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5E1" w14:textId="77777777" w:rsidR="000D1B0E" w:rsidRPr="000D1B0E" w:rsidRDefault="000D1B0E" w:rsidP="000D1B0E">
      <w:pPr>
        <w:spacing w:after="0" w:line="360" w:lineRule="auto"/>
        <w:jc w:val="center"/>
        <w:rPr>
          <w:rFonts w:ascii="Tahoma" w:eastAsia="Times New Roman" w:hAnsi="Tahoma" w:cs="Tahoma"/>
          <w:b/>
          <w:bCs/>
          <w:sz w:val="28"/>
          <w:szCs w:val="28"/>
          <w:lang w:val="es-ES" w:eastAsia="es-ES"/>
        </w:rPr>
        <w:sectPr w:rsidR="000D1B0E" w:rsidRPr="000D1B0E"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0D1B0E">
        <w:rPr>
          <w:rFonts w:ascii="Tahoma" w:eastAsia="Times New Roman" w:hAnsi="Tahoma" w:cs="Tahoma"/>
          <w:b/>
          <w:bCs/>
          <w:noProof/>
          <w:sz w:val="28"/>
          <w:szCs w:val="28"/>
          <w:lang w:eastAsia="es-MX"/>
        </w:rPr>
        <mc:AlternateContent>
          <mc:Choice Requires="wps">
            <w:drawing>
              <wp:anchor distT="0" distB="0" distL="114300" distR="114300" simplePos="0" relativeHeight="251663360" behindDoc="0" locked="0" layoutInCell="1" allowOverlap="1" wp14:anchorId="35918999" wp14:editId="2B58945D">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0F949" w14:textId="77777777" w:rsidR="000D1B0E" w:rsidRPr="0088400D" w:rsidRDefault="000D1B0E" w:rsidP="000D1B0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18999"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0A40F949" w14:textId="77777777" w:rsidR="000D1B0E" w:rsidRPr="0088400D" w:rsidRDefault="000D1B0E" w:rsidP="000D1B0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0D1B0E">
        <w:rPr>
          <w:rFonts w:ascii="Tahoma" w:eastAsia="Times New Roman" w:hAnsi="Tahoma" w:cs="Tahoma"/>
          <w:b/>
          <w:bCs/>
          <w:noProof/>
          <w:sz w:val="28"/>
          <w:szCs w:val="28"/>
          <w:lang w:eastAsia="es-MX"/>
        </w:rPr>
        <mc:AlternateContent>
          <mc:Choice Requires="wps">
            <w:drawing>
              <wp:anchor distT="0" distB="0" distL="114300" distR="114300" simplePos="0" relativeHeight="251662336" behindDoc="0" locked="0" layoutInCell="1" allowOverlap="1" wp14:anchorId="00408F34" wp14:editId="47C26215">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82009" w14:textId="77777777" w:rsidR="000D1B0E" w:rsidRDefault="000D1B0E" w:rsidP="000D1B0E">
                            <w:pPr>
                              <w:jc w:val="center"/>
                              <w:rPr>
                                <w:rFonts w:ascii="Century" w:hAnsi="Century"/>
                                <w:b/>
                                <w:sz w:val="30"/>
                                <w:szCs w:val="30"/>
                              </w:rPr>
                            </w:pPr>
                            <w:r>
                              <w:rPr>
                                <w:rFonts w:ascii="Century" w:hAnsi="Century"/>
                                <w:b/>
                                <w:sz w:val="30"/>
                                <w:szCs w:val="30"/>
                              </w:rPr>
                              <w:t xml:space="preserve">SECRETARÍA GENERAL DEL </w:t>
                            </w:r>
                          </w:p>
                          <w:p w14:paraId="41E1F427" w14:textId="77777777" w:rsidR="000D1B0E" w:rsidRPr="00A63A96" w:rsidRDefault="000D1B0E" w:rsidP="000D1B0E">
                            <w:pPr>
                              <w:jc w:val="center"/>
                              <w:rPr>
                                <w:rFonts w:ascii="Century" w:hAnsi="Century"/>
                                <w:b/>
                                <w:sz w:val="30"/>
                                <w:szCs w:val="30"/>
                              </w:rPr>
                            </w:pPr>
                            <w:r>
                              <w:rPr>
                                <w:rFonts w:ascii="Century" w:hAnsi="Century"/>
                                <w:b/>
                                <w:sz w:val="30"/>
                                <w:szCs w:val="30"/>
                              </w:rPr>
                              <w:t>PODER LEGISLATIVO</w:t>
                            </w:r>
                          </w:p>
                          <w:p w14:paraId="146051D0" w14:textId="77777777" w:rsidR="000D1B0E" w:rsidRDefault="000D1B0E" w:rsidP="000D1B0E">
                            <w:pPr>
                              <w:jc w:val="center"/>
                              <w:rPr>
                                <w:rFonts w:ascii="Century" w:hAnsi="Century"/>
                                <w:b/>
                                <w:sz w:val="26"/>
                                <w:szCs w:val="26"/>
                              </w:rPr>
                            </w:pPr>
                          </w:p>
                          <w:p w14:paraId="4E2F63A4" w14:textId="63AA3700" w:rsidR="000D1B0E" w:rsidRDefault="000D1B0E" w:rsidP="000D1B0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4808B0">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08F34"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79A82009" w14:textId="77777777" w:rsidR="000D1B0E" w:rsidRDefault="000D1B0E" w:rsidP="000D1B0E">
                      <w:pPr>
                        <w:jc w:val="center"/>
                        <w:rPr>
                          <w:rFonts w:ascii="Century" w:hAnsi="Century"/>
                          <w:b/>
                          <w:sz w:val="30"/>
                          <w:szCs w:val="30"/>
                        </w:rPr>
                      </w:pPr>
                      <w:r>
                        <w:rPr>
                          <w:rFonts w:ascii="Century" w:hAnsi="Century"/>
                          <w:b/>
                          <w:sz w:val="30"/>
                          <w:szCs w:val="30"/>
                        </w:rPr>
                        <w:t xml:space="preserve">SECRETARÍA GENERAL DEL </w:t>
                      </w:r>
                    </w:p>
                    <w:p w14:paraId="41E1F427" w14:textId="77777777" w:rsidR="000D1B0E" w:rsidRPr="00A63A96" w:rsidRDefault="000D1B0E" w:rsidP="000D1B0E">
                      <w:pPr>
                        <w:jc w:val="center"/>
                        <w:rPr>
                          <w:rFonts w:ascii="Century" w:hAnsi="Century"/>
                          <w:b/>
                          <w:sz w:val="30"/>
                          <w:szCs w:val="30"/>
                        </w:rPr>
                      </w:pPr>
                      <w:r>
                        <w:rPr>
                          <w:rFonts w:ascii="Century" w:hAnsi="Century"/>
                          <w:b/>
                          <w:sz w:val="30"/>
                          <w:szCs w:val="30"/>
                        </w:rPr>
                        <w:t>PODER LEGISLATIVO</w:t>
                      </w:r>
                    </w:p>
                    <w:p w14:paraId="146051D0" w14:textId="77777777" w:rsidR="000D1B0E" w:rsidRDefault="000D1B0E" w:rsidP="000D1B0E">
                      <w:pPr>
                        <w:jc w:val="center"/>
                        <w:rPr>
                          <w:rFonts w:ascii="Century" w:hAnsi="Century"/>
                          <w:b/>
                          <w:sz w:val="26"/>
                          <w:szCs w:val="26"/>
                        </w:rPr>
                      </w:pPr>
                    </w:p>
                    <w:p w14:paraId="4E2F63A4" w14:textId="63AA3700" w:rsidR="000D1B0E" w:rsidRDefault="000D1B0E" w:rsidP="000D1B0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4808B0">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0D1B0E">
        <w:rPr>
          <w:rFonts w:ascii="Tahoma" w:eastAsia="Times New Roman" w:hAnsi="Tahoma" w:cs="Tahoma"/>
          <w:b/>
          <w:bCs/>
          <w:noProof/>
          <w:sz w:val="28"/>
          <w:szCs w:val="28"/>
          <w:lang w:eastAsia="es-MX"/>
        </w:rPr>
        <mc:AlternateContent>
          <mc:Choice Requires="wps">
            <w:drawing>
              <wp:anchor distT="0" distB="0" distL="114300" distR="114300" simplePos="0" relativeHeight="251661312" behindDoc="0" locked="0" layoutInCell="1" allowOverlap="1" wp14:anchorId="07398F35" wp14:editId="4637A25F">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E6492" w14:textId="6E097609" w:rsidR="000D1B0E" w:rsidRPr="00D1489C" w:rsidRDefault="000D1B0E" w:rsidP="000D1B0E">
                            <w:pPr>
                              <w:pStyle w:val="NormalWeb"/>
                              <w:spacing w:after="0" w:line="360" w:lineRule="auto"/>
                              <w:jc w:val="center"/>
                              <w:rPr>
                                <w:b/>
                                <w:sz w:val="60"/>
                                <w:szCs w:val="60"/>
                              </w:rPr>
                            </w:pPr>
                            <w:r>
                              <w:rPr>
                                <w:rFonts w:ascii="Tahoma" w:hAnsi="Tahoma" w:cs="Tahoma"/>
                                <w:b/>
                                <w:sz w:val="60"/>
                                <w:szCs w:val="60"/>
                              </w:rPr>
                              <w:t xml:space="preserve">LEY DE INGRESOS DEL MUNICIPIO DE CHIKINDZONOT,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98F35"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0B0E6492" w14:textId="6E097609" w:rsidR="000D1B0E" w:rsidRPr="00D1489C" w:rsidRDefault="000D1B0E" w:rsidP="000D1B0E">
                      <w:pPr>
                        <w:pStyle w:val="NormalWeb"/>
                        <w:spacing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CHIKINDZONOT</w:t>
                      </w:r>
                      <w:r>
                        <w:rPr>
                          <w:rFonts w:ascii="Tahoma" w:hAnsi="Tahoma" w:cs="Tahoma"/>
                          <w:b/>
                          <w:sz w:val="60"/>
                          <w:szCs w:val="60"/>
                        </w:rPr>
                        <w:t xml:space="preserve">, YUCATÁN, PARA EL EJERCICIO FISCAL 2024 </w:t>
                      </w:r>
                    </w:p>
                  </w:txbxContent>
                </v:textbox>
              </v:shape>
            </w:pict>
          </mc:Fallback>
        </mc:AlternateContent>
      </w:r>
      <w:r w:rsidRPr="000D1B0E">
        <w:rPr>
          <w:rFonts w:ascii="Tahoma" w:eastAsia="Times New Roman" w:hAnsi="Tahoma" w:cs="Tahoma"/>
          <w:b/>
          <w:bCs/>
          <w:noProof/>
          <w:sz w:val="28"/>
          <w:szCs w:val="28"/>
          <w:lang w:eastAsia="es-MX"/>
        </w:rPr>
        <mc:AlternateContent>
          <mc:Choice Requires="wps">
            <w:drawing>
              <wp:anchor distT="0" distB="0" distL="114300" distR="114300" simplePos="0" relativeHeight="251660288" behindDoc="0" locked="0" layoutInCell="1" allowOverlap="1" wp14:anchorId="5F5CE03D" wp14:editId="09137A2D">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3A637AC" w14:textId="77777777" w:rsidR="000D1B0E" w:rsidRDefault="000D1B0E" w:rsidP="000D1B0E">
                            <w:pPr>
                              <w:jc w:val="center"/>
                              <w:rPr>
                                <w:rFonts w:ascii="CG Omega" w:hAnsi="CG Omega"/>
                                <w:sz w:val="16"/>
                              </w:rPr>
                            </w:pPr>
                            <w:r w:rsidRPr="00385D64">
                              <w:rPr>
                                <w:rFonts w:ascii="CG Omega" w:hAnsi="CG Omega"/>
                                <w:sz w:val="16"/>
                              </w:rPr>
                              <w:object w:dxaOrig="2551" w:dyaOrig="2441" w14:anchorId="4234E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8pt;height:122pt">
                                  <v:imagedata r:id="rId11" o:title=""/>
                                </v:shape>
                                <o:OLEObject Type="Embed" ProgID="Word.Picture.8" ShapeID="_x0000_i1027" DrawAspect="Content" ObjectID="_1769591358" r:id="rId12"/>
                              </w:object>
                            </w:r>
                          </w:p>
                          <w:p w14:paraId="1AB26A19" w14:textId="77777777" w:rsidR="000D1B0E" w:rsidRDefault="000D1B0E" w:rsidP="000D1B0E">
                            <w:pPr>
                              <w:rPr>
                                <w:rFonts w:ascii="Tahoma" w:hAnsi="Tahoma" w:cs="Tahoma"/>
                                <w:b/>
                                <w:sz w:val="16"/>
                              </w:rPr>
                            </w:pPr>
                          </w:p>
                          <w:p w14:paraId="499D05CB" w14:textId="77777777" w:rsidR="000D1B0E" w:rsidRDefault="000D1B0E" w:rsidP="000D1B0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CE03D"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3" w:name="_MON_1240304745"/>
                    <w:bookmarkStart w:id="4" w:name="_MON_1161073130"/>
                    <w:bookmarkEnd w:id="3"/>
                    <w:bookmarkEnd w:id="4"/>
                    <w:bookmarkStart w:id="5" w:name="_MON_1161102484"/>
                    <w:bookmarkEnd w:id="5"/>
                    <w:p w14:paraId="03A637AC" w14:textId="77777777" w:rsidR="000D1B0E" w:rsidRDefault="000D1B0E" w:rsidP="000D1B0E">
                      <w:pPr>
                        <w:jc w:val="center"/>
                        <w:rPr>
                          <w:rFonts w:ascii="CG Omega" w:hAnsi="CG Omega"/>
                          <w:sz w:val="16"/>
                        </w:rPr>
                      </w:pPr>
                      <w:r w:rsidRPr="00385D64">
                        <w:rPr>
                          <w:rFonts w:ascii="CG Omega" w:hAnsi="CG Omega"/>
                          <w:sz w:val="16"/>
                        </w:rPr>
                        <w:object w:dxaOrig="2551" w:dyaOrig="2441" w14:anchorId="4234EE49">
                          <v:shape id="_x0000_i1095" type="#_x0000_t75" style="width:127.5pt;height:122.25pt" o:ole="">
                            <v:imagedata r:id="rId13" o:title=""/>
                          </v:shape>
                          <o:OLEObject Type="Embed" ProgID="Word.Picture.8" ShapeID="_x0000_i1095" DrawAspect="Content" ObjectID="_1766304399" r:id="rId14"/>
                        </w:object>
                      </w:r>
                    </w:p>
                    <w:p w14:paraId="1AB26A19" w14:textId="77777777" w:rsidR="000D1B0E" w:rsidRDefault="000D1B0E" w:rsidP="000D1B0E">
                      <w:pPr>
                        <w:rPr>
                          <w:rFonts w:ascii="Tahoma" w:hAnsi="Tahoma" w:cs="Tahoma"/>
                          <w:b/>
                          <w:sz w:val="16"/>
                        </w:rPr>
                      </w:pPr>
                    </w:p>
                    <w:p w14:paraId="499D05CB" w14:textId="77777777" w:rsidR="000D1B0E" w:rsidRDefault="000D1B0E" w:rsidP="000D1B0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0D1B0E">
        <w:rPr>
          <w:rFonts w:ascii="Tahoma" w:eastAsia="Times New Roman" w:hAnsi="Tahoma" w:cs="Tahoma"/>
          <w:b/>
          <w:bCs/>
          <w:noProof/>
          <w:sz w:val="28"/>
          <w:szCs w:val="28"/>
          <w:lang w:eastAsia="es-MX"/>
        </w:rPr>
        <mc:AlternateContent>
          <mc:Choice Requires="wpg">
            <w:drawing>
              <wp:anchor distT="0" distB="0" distL="114300" distR="114300" simplePos="0" relativeHeight="251659264" behindDoc="0" locked="0" layoutInCell="1" allowOverlap="1" wp14:anchorId="4B42C70C" wp14:editId="5BDAE1C3">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2585AD"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57924701" w14:textId="77777777" w:rsidR="000D1B0E" w:rsidRPr="000D1B0E" w:rsidRDefault="000D1B0E" w:rsidP="000D1B0E">
      <w:pPr>
        <w:tabs>
          <w:tab w:val="right" w:pos="8498"/>
        </w:tabs>
        <w:spacing w:after="0" w:line="240" w:lineRule="auto"/>
        <w:jc w:val="both"/>
        <w:rPr>
          <w:rFonts w:ascii="Arial" w:eastAsia="Times New Roman" w:hAnsi="Arial" w:cs="Times New Roman"/>
          <w:b/>
          <w:sz w:val="20"/>
          <w:szCs w:val="20"/>
          <w:lang w:val="es-ES" w:eastAsia="es-ES"/>
        </w:rPr>
      </w:pPr>
      <w:r w:rsidRPr="000D1B0E">
        <w:rPr>
          <w:rFonts w:ascii="Arial" w:eastAsia="Times New Roman" w:hAnsi="Arial" w:cs="Times New Roman"/>
          <w:b/>
          <w:sz w:val="20"/>
          <w:szCs w:val="20"/>
          <w:lang w:val="es-ES" w:eastAsia="es-ES"/>
        </w:rPr>
        <w:lastRenderedPageBreak/>
        <w:t xml:space="preserve">Decreto 713/2023 por el que se aprueban las leyes de ingresos de los  municipios de Abalá, Acanceh, </w:t>
      </w:r>
      <w:proofErr w:type="spellStart"/>
      <w:r w:rsidRPr="000D1B0E">
        <w:rPr>
          <w:rFonts w:ascii="Arial" w:eastAsia="Times New Roman" w:hAnsi="Arial" w:cs="Times New Roman"/>
          <w:b/>
          <w:sz w:val="20"/>
          <w:szCs w:val="20"/>
          <w:lang w:val="es-ES" w:eastAsia="es-ES"/>
        </w:rPr>
        <w:t>Akil</w:t>
      </w:r>
      <w:proofErr w:type="spellEnd"/>
      <w:r w:rsidRPr="000D1B0E">
        <w:rPr>
          <w:rFonts w:ascii="Arial" w:eastAsia="Times New Roman" w:hAnsi="Arial" w:cs="Times New Roman"/>
          <w:b/>
          <w:sz w:val="20"/>
          <w:szCs w:val="20"/>
          <w:lang w:val="es-ES" w:eastAsia="es-ES"/>
        </w:rPr>
        <w:t xml:space="preserve">, Baca, Bokobá, </w:t>
      </w:r>
      <w:proofErr w:type="spellStart"/>
      <w:r w:rsidRPr="000D1B0E">
        <w:rPr>
          <w:rFonts w:ascii="Arial" w:eastAsia="Times New Roman" w:hAnsi="Arial" w:cs="Times New Roman"/>
          <w:b/>
          <w:sz w:val="20"/>
          <w:szCs w:val="20"/>
          <w:lang w:val="es-ES" w:eastAsia="es-ES"/>
        </w:rPr>
        <w:t>Buctzotz</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Cacalchén</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Calotmul</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Cansahcab</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Cantamayec</w:t>
      </w:r>
      <w:proofErr w:type="spellEnd"/>
      <w:r w:rsidRPr="000D1B0E">
        <w:rPr>
          <w:rFonts w:ascii="Arial" w:eastAsia="Times New Roman" w:hAnsi="Arial" w:cs="Times New Roman"/>
          <w:b/>
          <w:sz w:val="20"/>
          <w:szCs w:val="20"/>
          <w:lang w:val="es-ES" w:eastAsia="es-ES"/>
        </w:rPr>
        <w:t xml:space="preserve">, Celestún, Cenotillo, Conkal, </w:t>
      </w:r>
      <w:proofErr w:type="spellStart"/>
      <w:r w:rsidRPr="000D1B0E">
        <w:rPr>
          <w:rFonts w:ascii="Arial" w:eastAsia="Times New Roman" w:hAnsi="Arial" w:cs="Times New Roman"/>
          <w:b/>
          <w:sz w:val="20"/>
          <w:szCs w:val="20"/>
          <w:lang w:val="es-ES" w:eastAsia="es-ES"/>
        </w:rPr>
        <w:t>Cuncunul</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Cuzamá</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Chacsinkín</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Chankom</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Chapab</w:t>
      </w:r>
      <w:proofErr w:type="spellEnd"/>
      <w:r w:rsidRPr="000D1B0E">
        <w:rPr>
          <w:rFonts w:ascii="Arial" w:eastAsia="Times New Roman" w:hAnsi="Arial" w:cs="Times New Roman"/>
          <w:b/>
          <w:sz w:val="20"/>
          <w:szCs w:val="20"/>
          <w:lang w:val="es-ES" w:eastAsia="es-ES"/>
        </w:rPr>
        <w:t xml:space="preserve">, Chemax, Chicxulub Pueblo,  </w:t>
      </w:r>
      <w:proofErr w:type="spellStart"/>
      <w:r w:rsidRPr="000D1B0E">
        <w:rPr>
          <w:rFonts w:ascii="Arial" w:eastAsia="Times New Roman" w:hAnsi="Arial" w:cs="Times New Roman"/>
          <w:b/>
          <w:sz w:val="20"/>
          <w:szCs w:val="20"/>
          <w:lang w:val="es-ES" w:eastAsia="es-ES"/>
        </w:rPr>
        <w:t>Chichimilá</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Chikindzonot</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Chocholá</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Chumayel</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Dzan</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Dzemul</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Dzidzantún</w:t>
      </w:r>
      <w:proofErr w:type="spellEnd"/>
      <w:r w:rsidRPr="000D1B0E">
        <w:rPr>
          <w:rFonts w:ascii="Arial" w:eastAsia="Times New Roman" w:hAnsi="Arial" w:cs="Times New Roman"/>
          <w:b/>
          <w:sz w:val="20"/>
          <w:szCs w:val="20"/>
          <w:lang w:val="es-ES" w:eastAsia="es-ES"/>
        </w:rPr>
        <w:t xml:space="preserve">,  Dzilam de Bravo, Dzilam González, </w:t>
      </w:r>
      <w:proofErr w:type="spellStart"/>
      <w:r w:rsidRPr="000D1B0E">
        <w:rPr>
          <w:rFonts w:ascii="Arial" w:eastAsia="Times New Roman" w:hAnsi="Arial" w:cs="Times New Roman"/>
          <w:b/>
          <w:sz w:val="20"/>
          <w:szCs w:val="20"/>
          <w:lang w:val="es-ES" w:eastAsia="es-ES"/>
        </w:rPr>
        <w:t>Dzitás</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Dzoncauich</w:t>
      </w:r>
      <w:proofErr w:type="spellEnd"/>
      <w:r w:rsidRPr="000D1B0E">
        <w:rPr>
          <w:rFonts w:ascii="Arial" w:eastAsia="Times New Roman" w:hAnsi="Arial" w:cs="Times New Roman"/>
          <w:b/>
          <w:sz w:val="20"/>
          <w:szCs w:val="20"/>
          <w:lang w:val="es-ES" w:eastAsia="es-ES"/>
        </w:rPr>
        <w:t xml:space="preserve">, Espita, Halachó,  </w:t>
      </w:r>
      <w:proofErr w:type="spellStart"/>
      <w:r w:rsidRPr="000D1B0E">
        <w:rPr>
          <w:rFonts w:ascii="Arial" w:eastAsia="Times New Roman" w:hAnsi="Arial" w:cs="Times New Roman"/>
          <w:b/>
          <w:sz w:val="20"/>
          <w:szCs w:val="20"/>
          <w:lang w:val="es-ES" w:eastAsia="es-ES"/>
        </w:rPr>
        <w:t>Hocabá</w:t>
      </w:r>
      <w:proofErr w:type="spellEnd"/>
      <w:r w:rsidRPr="000D1B0E">
        <w:rPr>
          <w:rFonts w:ascii="Arial" w:eastAsia="Times New Roman" w:hAnsi="Arial" w:cs="Times New Roman"/>
          <w:b/>
          <w:sz w:val="20"/>
          <w:szCs w:val="20"/>
          <w:lang w:val="es-ES" w:eastAsia="es-ES"/>
        </w:rPr>
        <w:t xml:space="preserve">, Hoctún, </w:t>
      </w:r>
      <w:proofErr w:type="spellStart"/>
      <w:r w:rsidRPr="000D1B0E">
        <w:rPr>
          <w:rFonts w:ascii="Arial" w:eastAsia="Times New Roman" w:hAnsi="Arial" w:cs="Times New Roman"/>
          <w:b/>
          <w:sz w:val="20"/>
          <w:szCs w:val="20"/>
          <w:lang w:val="es-ES" w:eastAsia="es-ES"/>
        </w:rPr>
        <w:t>Homún</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Huhí</w:t>
      </w:r>
      <w:proofErr w:type="spellEnd"/>
      <w:r w:rsidRPr="000D1B0E">
        <w:rPr>
          <w:rFonts w:ascii="Arial" w:eastAsia="Times New Roman" w:hAnsi="Arial" w:cs="Times New Roman"/>
          <w:b/>
          <w:sz w:val="20"/>
          <w:szCs w:val="20"/>
          <w:lang w:val="es-ES" w:eastAsia="es-ES"/>
        </w:rPr>
        <w:t xml:space="preserve">, Hunucmá, Ixil, Izamal, Kanasín, Kantunil,  </w:t>
      </w:r>
      <w:proofErr w:type="spellStart"/>
      <w:r w:rsidRPr="000D1B0E">
        <w:rPr>
          <w:rFonts w:ascii="Arial" w:eastAsia="Times New Roman" w:hAnsi="Arial" w:cs="Times New Roman"/>
          <w:b/>
          <w:sz w:val="20"/>
          <w:szCs w:val="20"/>
          <w:lang w:val="es-ES" w:eastAsia="es-ES"/>
        </w:rPr>
        <w:t>Kaua</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Kinchil</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Kopomá</w:t>
      </w:r>
      <w:proofErr w:type="spellEnd"/>
      <w:r w:rsidRPr="000D1B0E">
        <w:rPr>
          <w:rFonts w:ascii="Arial" w:eastAsia="Times New Roman" w:hAnsi="Arial" w:cs="Times New Roman"/>
          <w:b/>
          <w:sz w:val="20"/>
          <w:szCs w:val="20"/>
          <w:lang w:val="es-ES" w:eastAsia="es-ES"/>
        </w:rPr>
        <w:t xml:space="preserve">, Mama, Maní, Maxcanú, Mayapán, </w:t>
      </w:r>
      <w:proofErr w:type="spellStart"/>
      <w:r w:rsidRPr="000D1B0E">
        <w:rPr>
          <w:rFonts w:ascii="Arial" w:eastAsia="Times New Roman" w:hAnsi="Arial" w:cs="Times New Roman"/>
          <w:b/>
          <w:sz w:val="20"/>
          <w:szCs w:val="20"/>
          <w:lang w:val="es-ES" w:eastAsia="es-ES"/>
        </w:rPr>
        <w:t>Mocochá</w:t>
      </w:r>
      <w:proofErr w:type="spellEnd"/>
      <w:r w:rsidRPr="000D1B0E">
        <w:rPr>
          <w:rFonts w:ascii="Arial" w:eastAsia="Times New Roman" w:hAnsi="Arial" w:cs="Times New Roman"/>
          <w:b/>
          <w:sz w:val="20"/>
          <w:szCs w:val="20"/>
          <w:lang w:val="es-ES" w:eastAsia="es-ES"/>
        </w:rPr>
        <w:t xml:space="preserve">, Motul,  Muna, </w:t>
      </w:r>
      <w:proofErr w:type="spellStart"/>
      <w:r w:rsidRPr="000D1B0E">
        <w:rPr>
          <w:rFonts w:ascii="Arial" w:eastAsia="Times New Roman" w:hAnsi="Arial" w:cs="Times New Roman"/>
          <w:b/>
          <w:sz w:val="20"/>
          <w:szCs w:val="20"/>
          <w:lang w:val="es-ES" w:eastAsia="es-ES"/>
        </w:rPr>
        <w:t>Muxupip</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Opichén</w:t>
      </w:r>
      <w:proofErr w:type="spellEnd"/>
      <w:r w:rsidRPr="000D1B0E">
        <w:rPr>
          <w:rFonts w:ascii="Arial" w:eastAsia="Times New Roman" w:hAnsi="Arial" w:cs="Times New Roman"/>
          <w:b/>
          <w:sz w:val="20"/>
          <w:szCs w:val="20"/>
          <w:lang w:val="es-ES" w:eastAsia="es-ES"/>
        </w:rPr>
        <w:t xml:space="preserve">, Oxkutzcab, </w:t>
      </w:r>
      <w:proofErr w:type="spellStart"/>
      <w:r w:rsidRPr="000D1B0E">
        <w:rPr>
          <w:rFonts w:ascii="Arial" w:eastAsia="Times New Roman" w:hAnsi="Arial" w:cs="Times New Roman"/>
          <w:b/>
          <w:sz w:val="20"/>
          <w:szCs w:val="20"/>
          <w:lang w:val="es-ES" w:eastAsia="es-ES"/>
        </w:rPr>
        <w:t>Panabá</w:t>
      </w:r>
      <w:proofErr w:type="spellEnd"/>
      <w:r w:rsidRPr="000D1B0E">
        <w:rPr>
          <w:rFonts w:ascii="Arial" w:eastAsia="Times New Roman" w:hAnsi="Arial" w:cs="Times New Roman"/>
          <w:b/>
          <w:sz w:val="20"/>
          <w:szCs w:val="20"/>
          <w:lang w:val="es-ES" w:eastAsia="es-ES"/>
        </w:rPr>
        <w:t xml:space="preserve">, Peto, Progreso, Quintana Roo,  Río Lagartos, </w:t>
      </w:r>
      <w:proofErr w:type="spellStart"/>
      <w:r w:rsidRPr="000D1B0E">
        <w:rPr>
          <w:rFonts w:ascii="Arial" w:eastAsia="Times New Roman" w:hAnsi="Arial" w:cs="Times New Roman"/>
          <w:b/>
          <w:sz w:val="20"/>
          <w:szCs w:val="20"/>
          <w:lang w:val="es-ES" w:eastAsia="es-ES"/>
        </w:rPr>
        <w:t>Sacalum</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Samahil</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Sanahcat</w:t>
      </w:r>
      <w:proofErr w:type="spellEnd"/>
      <w:r w:rsidRPr="000D1B0E">
        <w:rPr>
          <w:rFonts w:ascii="Arial" w:eastAsia="Times New Roman" w:hAnsi="Arial" w:cs="Times New Roman"/>
          <w:b/>
          <w:sz w:val="20"/>
          <w:szCs w:val="20"/>
          <w:lang w:val="es-ES" w:eastAsia="es-ES"/>
        </w:rPr>
        <w:t xml:space="preserve">, San Felipe, Santa Elena, </w:t>
      </w:r>
      <w:proofErr w:type="spellStart"/>
      <w:r w:rsidRPr="000D1B0E">
        <w:rPr>
          <w:rFonts w:ascii="Arial" w:eastAsia="Times New Roman" w:hAnsi="Arial" w:cs="Times New Roman"/>
          <w:b/>
          <w:sz w:val="20"/>
          <w:szCs w:val="20"/>
          <w:lang w:val="es-ES" w:eastAsia="es-ES"/>
        </w:rPr>
        <w:t>Seyé</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Sinanché</w:t>
      </w:r>
      <w:proofErr w:type="spellEnd"/>
      <w:r w:rsidRPr="000D1B0E">
        <w:rPr>
          <w:rFonts w:ascii="Arial" w:eastAsia="Times New Roman" w:hAnsi="Arial" w:cs="Times New Roman"/>
          <w:b/>
          <w:sz w:val="20"/>
          <w:szCs w:val="20"/>
          <w:lang w:val="es-ES" w:eastAsia="es-ES"/>
        </w:rPr>
        <w:t xml:space="preserve">, Sotuta, </w:t>
      </w:r>
      <w:proofErr w:type="spellStart"/>
      <w:r w:rsidRPr="000D1B0E">
        <w:rPr>
          <w:rFonts w:ascii="Arial" w:eastAsia="Times New Roman" w:hAnsi="Arial" w:cs="Times New Roman"/>
          <w:b/>
          <w:sz w:val="20"/>
          <w:szCs w:val="20"/>
          <w:lang w:val="es-ES" w:eastAsia="es-ES"/>
        </w:rPr>
        <w:t>Sucilá</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Sudzal</w:t>
      </w:r>
      <w:proofErr w:type="spellEnd"/>
      <w:r w:rsidRPr="000D1B0E">
        <w:rPr>
          <w:rFonts w:ascii="Arial" w:eastAsia="Times New Roman" w:hAnsi="Arial" w:cs="Times New Roman"/>
          <w:b/>
          <w:sz w:val="20"/>
          <w:szCs w:val="20"/>
          <w:lang w:val="es-ES" w:eastAsia="es-ES"/>
        </w:rPr>
        <w:t xml:space="preserve">, Suma de Hidalgo, </w:t>
      </w:r>
      <w:proofErr w:type="spellStart"/>
      <w:r w:rsidRPr="000D1B0E">
        <w:rPr>
          <w:rFonts w:ascii="Arial" w:eastAsia="Times New Roman" w:hAnsi="Arial" w:cs="Times New Roman"/>
          <w:b/>
          <w:sz w:val="20"/>
          <w:szCs w:val="20"/>
          <w:lang w:val="es-ES" w:eastAsia="es-ES"/>
        </w:rPr>
        <w:t>Tahdziú</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Tahmek</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Teabo</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Tecoh</w:t>
      </w:r>
      <w:proofErr w:type="spellEnd"/>
      <w:r w:rsidRPr="000D1B0E">
        <w:rPr>
          <w:rFonts w:ascii="Arial" w:eastAsia="Times New Roman" w:hAnsi="Arial" w:cs="Times New Roman"/>
          <w:b/>
          <w:sz w:val="20"/>
          <w:szCs w:val="20"/>
          <w:lang w:val="es-ES" w:eastAsia="es-ES"/>
        </w:rPr>
        <w:t xml:space="preserve">, Tekal de Venegas, </w:t>
      </w:r>
      <w:proofErr w:type="spellStart"/>
      <w:r w:rsidRPr="000D1B0E">
        <w:rPr>
          <w:rFonts w:ascii="Arial" w:eastAsia="Times New Roman" w:hAnsi="Arial" w:cs="Times New Roman"/>
          <w:b/>
          <w:sz w:val="20"/>
          <w:szCs w:val="20"/>
          <w:lang w:val="es-ES" w:eastAsia="es-ES"/>
        </w:rPr>
        <w:t>Tekantó</w:t>
      </w:r>
      <w:proofErr w:type="spellEnd"/>
      <w:r w:rsidRPr="000D1B0E">
        <w:rPr>
          <w:rFonts w:ascii="Arial" w:eastAsia="Times New Roman" w:hAnsi="Arial" w:cs="Times New Roman"/>
          <w:b/>
          <w:sz w:val="20"/>
          <w:szCs w:val="20"/>
          <w:lang w:val="es-ES" w:eastAsia="es-ES"/>
        </w:rPr>
        <w:t xml:space="preserve">, Tekax, Tekit, </w:t>
      </w:r>
      <w:proofErr w:type="spellStart"/>
      <w:r w:rsidRPr="000D1B0E">
        <w:rPr>
          <w:rFonts w:ascii="Arial" w:eastAsia="Times New Roman" w:hAnsi="Arial" w:cs="Times New Roman"/>
          <w:b/>
          <w:sz w:val="20"/>
          <w:szCs w:val="20"/>
          <w:lang w:val="es-ES" w:eastAsia="es-ES"/>
        </w:rPr>
        <w:t>Tekom</w:t>
      </w:r>
      <w:proofErr w:type="spellEnd"/>
      <w:r w:rsidRPr="000D1B0E">
        <w:rPr>
          <w:rFonts w:ascii="Arial" w:eastAsia="Times New Roman" w:hAnsi="Arial" w:cs="Times New Roman"/>
          <w:b/>
          <w:sz w:val="20"/>
          <w:szCs w:val="20"/>
          <w:lang w:val="es-ES" w:eastAsia="es-ES"/>
        </w:rPr>
        <w:t xml:space="preserve">, Telchac Puerto,  Telchac Pueblo, </w:t>
      </w:r>
      <w:proofErr w:type="spellStart"/>
      <w:r w:rsidRPr="000D1B0E">
        <w:rPr>
          <w:rFonts w:ascii="Arial" w:eastAsia="Times New Roman" w:hAnsi="Arial" w:cs="Times New Roman"/>
          <w:b/>
          <w:sz w:val="20"/>
          <w:szCs w:val="20"/>
          <w:lang w:val="es-ES" w:eastAsia="es-ES"/>
        </w:rPr>
        <w:t>Temax</w:t>
      </w:r>
      <w:proofErr w:type="spellEnd"/>
      <w:r w:rsidRPr="000D1B0E">
        <w:rPr>
          <w:rFonts w:ascii="Arial" w:eastAsia="Times New Roman" w:hAnsi="Arial" w:cs="Times New Roman"/>
          <w:b/>
          <w:sz w:val="20"/>
          <w:szCs w:val="20"/>
          <w:lang w:val="es-ES" w:eastAsia="es-ES"/>
        </w:rPr>
        <w:t xml:space="preserve">, Temozón, </w:t>
      </w:r>
      <w:proofErr w:type="spellStart"/>
      <w:r w:rsidRPr="000D1B0E">
        <w:rPr>
          <w:rFonts w:ascii="Arial" w:eastAsia="Times New Roman" w:hAnsi="Arial" w:cs="Times New Roman"/>
          <w:b/>
          <w:sz w:val="20"/>
          <w:szCs w:val="20"/>
          <w:lang w:val="es-ES" w:eastAsia="es-ES"/>
        </w:rPr>
        <w:t>Tepakán</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Tetiz</w:t>
      </w:r>
      <w:proofErr w:type="spellEnd"/>
      <w:r w:rsidRPr="000D1B0E">
        <w:rPr>
          <w:rFonts w:ascii="Arial" w:eastAsia="Times New Roman" w:hAnsi="Arial" w:cs="Times New Roman"/>
          <w:b/>
          <w:sz w:val="20"/>
          <w:szCs w:val="20"/>
          <w:lang w:val="es-ES" w:eastAsia="es-ES"/>
        </w:rPr>
        <w:t xml:space="preserve">, Teya, Ticul, </w:t>
      </w:r>
      <w:proofErr w:type="spellStart"/>
      <w:r w:rsidRPr="000D1B0E">
        <w:rPr>
          <w:rFonts w:ascii="Arial" w:eastAsia="Times New Roman" w:hAnsi="Arial" w:cs="Times New Roman"/>
          <w:b/>
          <w:sz w:val="20"/>
          <w:szCs w:val="20"/>
          <w:lang w:val="es-ES" w:eastAsia="es-ES"/>
        </w:rPr>
        <w:t>Timucuy</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Tinum</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Tixcacalcupul</w:t>
      </w:r>
      <w:proofErr w:type="spellEnd"/>
      <w:r w:rsidRPr="000D1B0E">
        <w:rPr>
          <w:rFonts w:ascii="Arial" w:eastAsia="Times New Roman" w:hAnsi="Arial" w:cs="Times New Roman"/>
          <w:b/>
          <w:sz w:val="20"/>
          <w:szCs w:val="20"/>
          <w:lang w:val="es-ES" w:eastAsia="es-ES"/>
        </w:rPr>
        <w:t xml:space="preserve">, Tixkokob, </w:t>
      </w:r>
      <w:proofErr w:type="spellStart"/>
      <w:r w:rsidRPr="000D1B0E">
        <w:rPr>
          <w:rFonts w:ascii="Arial" w:eastAsia="Times New Roman" w:hAnsi="Arial" w:cs="Times New Roman"/>
          <w:b/>
          <w:sz w:val="20"/>
          <w:szCs w:val="20"/>
          <w:lang w:val="es-ES" w:eastAsia="es-ES"/>
        </w:rPr>
        <w:t>Tixmehuac</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Tixpéual</w:t>
      </w:r>
      <w:proofErr w:type="spellEnd"/>
      <w:r w:rsidRPr="000D1B0E">
        <w:rPr>
          <w:rFonts w:ascii="Arial" w:eastAsia="Times New Roman" w:hAnsi="Arial" w:cs="Times New Roman"/>
          <w:b/>
          <w:sz w:val="20"/>
          <w:szCs w:val="20"/>
          <w:lang w:val="es-ES" w:eastAsia="es-ES"/>
        </w:rPr>
        <w:t xml:space="preserve">, Tizimín, </w:t>
      </w:r>
      <w:proofErr w:type="spellStart"/>
      <w:r w:rsidRPr="000D1B0E">
        <w:rPr>
          <w:rFonts w:ascii="Arial" w:eastAsia="Times New Roman" w:hAnsi="Arial" w:cs="Times New Roman"/>
          <w:b/>
          <w:sz w:val="20"/>
          <w:szCs w:val="20"/>
          <w:lang w:val="es-ES" w:eastAsia="es-ES"/>
        </w:rPr>
        <w:t>Tunkás</w:t>
      </w:r>
      <w:proofErr w:type="spellEnd"/>
      <w:r w:rsidRPr="000D1B0E">
        <w:rPr>
          <w:rFonts w:ascii="Arial" w:eastAsia="Times New Roman" w:hAnsi="Arial" w:cs="Times New Roman"/>
          <w:b/>
          <w:sz w:val="20"/>
          <w:szCs w:val="20"/>
          <w:lang w:val="es-ES" w:eastAsia="es-ES"/>
        </w:rPr>
        <w:t xml:space="preserve">,  Tzucacab, </w:t>
      </w:r>
      <w:proofErr w:type="spellStart"/>
      <w:r w:rsidRPr="000D1B0E">
        <w:rPr>
          <w:rFonts w:ascii="Arial" w:eastAsia="Times New Roman" w:hAnsi="Arial" w:cs="Times New Roman"/>
          <w:b/>
          <w:sz w:val="20"/>
          <w:szCs w:val="20"/>
          <w:lang w:val="es-ES" w:eastAsia="es-ES"/>
        </w:rPr>
        <w:t>Uayma</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Ucú</w:t>
      </w:r>
      <w:proofErr w:type="spellEnd"/>
      <w:r w:rsidRPr="000D1B0E">
        <w:rPr>
          <w:rFonts w:ascii="Arial" w:eastAsia="Times New Roman" w:hAnsi="Arial" w:cs="Times New Roman"/>
          <w:b/>
          <w:sz w:val="20"/>
          <w:szCs w:val="20"/>
          <w:lang w:val="es-ES" w:eastAsia="es-ES"/>
        </w:rPr>
        <w:t xml:space="preserve">, Umán, Valladolid, </w:t>
      </w:r>
      <w:proofErr w:type="spellStart"/>
      <w:r w:rsidRPr="000D1B0E">
        <w:rPr>
          <w:rFonts w:ascii="Arial" w:eastAsia="Times New Roman" w:hAnsi="Arial" w:cs="Times New Roman"/>
          <w:b/>
          <w:sz w:val="20"/>
          <w:szCs w:val="20"/>
          <w:lang w:val="es-ES" w:eastAsia="es-ES"/>
        </w:rPr>
        <w:t>Xocchel</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Yaxcabá</w:t>
      </w:r>
      <w:proofErr w:type="spellEnd"/>
      <w:r w:rsidRPr="000D1B0E">
        <w:rPr>
          <w:rFonts w:ascii="Arial" w:eastAsia="Times New Roman" w:hAnsi="Arial" w:cs="Times New Roman"/>
          <w:b/>
          <w:sz w:val="20"/>
          <w:szCs w:val="20"/>
          <w:lang w:val="es-ES" w:eastAsia="es-ES"/>
        </w:rPr>
        <w:t xml:space="preserve">, </w:t>
      </w:r>
      <w:proofErr w:type="spellStart"/>
      <w:r w:rsidRPr="000D1B0E">
        <w:rPr>
          <w:rFonts w:ascii="Arial" w:eastAsia="Times New Roman" w:hAnsi="Arial" w:cs="Times New Roman"/>
          <w:b/>
          <w:sz w:val="20"/>
          <w:szCs w:val="20"/>
          <w:lang w:val="es-ES" w:eastAsia="es-ES"/>
        </w:rPr>
        <w:t>Yaxkukul</w:t>
      </w:r>
      <w:proofErr w:type="spellEnd"/>
      <w:r w:rsidRPr="000D1B0E">
        <w:rPr>
          <w:rFonts w:ascii="Arial" w:eastAsia="Times New Roman" w:hAnsi="Arial" w:cs="Times New Roman"/>
          <w:b/>
          <w:sz w:val="20"/>
          <w:szCs w:val="20"/>
          <w:lang w:val="es-ES" w:eastAsia="es-ES"/>
        </w:rPr>
        <w:t xml:space="preserve"> y  </w:t>
      </w:r>
      <w:proofErr w:type="spellStart"/>
      <w:r w:rsidRPr="000D1B0E">
        <w:rPr>
          <w:rFonts w:ascii="Arial" w:eastAsia="Times New Roman" w:hAnsi="Arial" w:cs="Times New Roman"/>
          <w:b/>
          <w:sz w:val="20"/>
          <w:szCs w:val="20"/>
          <w:lang w:val="es-ES" w:eastAsia="es-ES"/>
        </w:rPr>
        <w:t>Yobaín</w:t>
      </w:r>
      <w:proofErr w:type="spellEnd"/>
      <w:r w:rsidRPr="000D1B0E">
        <w:rPr>
          <w:rFonts w:ascii="Arial" w:eastAsia="Times New Roman" w:hAnsi="Arial" w:cs="Times New Roman"/>
          <w:b/>
          <w:sz w:val="20"/>
          <w:szCs w:val="20"/>
          <w:lang w:val="es-ES" w:eastAsia="es-ES"/>
        </w:rPr>
        <w:t xml:space="preserve">, todos del Estado de Yucatán, para el Ejercicio Fiscal 2024.  </w:t>
      </w:r>
    </w:p>
    <w:p w14:paraId="21BAC908" w14:textId="77777777" w:rsidR="000D1B0E" w:rsidRPr="000D1B0E" w:rsidRDefault="000D1B0E" w:rsidP="000D1B0E">
      <w:pPr>
        <w:tabs>
          <w:tab w:val="right" w:pos="8498"/>
        </w:tabs>
        <w:spacing w:after="0" w:line="240" w:lineRule="auto"/>
        <w:jc w:val="both"/>
        <w:rPr>
          <w:rFonts w:ascii="Arial" w:eastAsia="Times New Roman" w:hAnsi="Arial" w:cs="Times New Roman"/>
          <w:b/>
          <w:sz w:val="20"/>
          <w:szCs w:val="20"/>
          <w:lang w:val="es-ES" w:eastAsia="es-ES"/>
        </w:rPr>
      </w:pPr>
    </w:p>
    <w:p w14:paraId="15BEFF51" w14:textId="77777777" w:rsidR="000D1B0E" w:rsidRPr="000D1B0E" w:rsidRDefault="000D1B0E" w:rsidP="000D1B0E">
      <w:pPr>
        <w:tabs>
          <w:tab w:val="right" w:pos="8498"/>
        </w:tabs>
        <w:spacing w:after="0" w:line="240" w:lineRule="auto"/>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5B557DDF" w14:textId="77777777" w:rsidR="000D1B0E" w:rsidRPr="000D1B0E" w:rsidRDefault="000D1B0E" w:rsidP="000D1B0E">
      <w:pPr>
        <w:tabs>
          <w:tab w:val="right" w:pos="8498"/>
        </w:tabs>
        <w:spacing w:after="0" w:line="240" w:lineRule="auto"/>
        <w:jc w:val="both"/>
        <w:rPr>
          <w:rFonts w:ascii="Arial" w:eastAsia="Times New Roman" w:hAnsi="Arial" w:cs="Times New Roman"/>
          <w:b/>
          <w:sz w:val="20"/>
          <w:szCs w:val="20"/>
          <w:lang w:val="es-ES" w:eastAsia="es-ES"/>
        </w:rPr>
      </w:pPr>
    </w:p>
    <w:p w14:paraId="79CABDBB" w14:textId="77777777" w:rsidR="000D1B0E" w:rsidRPr="000D1B0E" w:rsidRDefault="000D1B0E" w:rsidP="000D1B0E">
      <w:pPr>
        <w:tabs>
          <w:tab w:val="right" w:pos="8498"/>
        </w:tabs>
        <w:spacing w:after="0" w:line="240" w:lineRule="auto"/>
        <w:jc w:val="both"/>
        <w:rPr>
          <w:rFonts w:ascii="Arial" w:eastAsia="Times New Roman" w:hAnsi="Arial" w:cs="Times New Roman"/>
          <w:b/>
          <w:sz w:val="20"/>
          <w:szCs w:val="20"/>
          <w:lang w:val="es-ES" w:eastAsia="es-ES"/>
        </w:rPr>
      </w:pPr>
      <w:r w:rsidRPr="000D1B0E">
        <w:rPr>
          <w:rFonts w:ascii="Arial" w:eastAsia="Times New Roman" w:hAnsi="Arial" w:cs="Times New Roman"/>
          <w:b/>
          <w:sz w:val="20"/>
          <w:szCs w:val="20"/>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1DDBA73" w14:textId="77777777" w:rsidR="000D1B0E" w:rsidRPr="000D1B0E" w:rsidRDefault="000D1B0E" w:rsidP="000D1B0E">
      <w:pPr>
        <w:widowControl w:val="0"/>
        <w:tabs>
          <w:tab w:val="left" w:pos="8280"/>
          <w:tab w:val="left" w:pos="9310"/>
        </w:tabs>
        <w:autoSpaceDE w:val="0"/>
        <w:autoSpaceDN w:val="0"/>
        <w:adjustRightInd w:val="0"/>
        <w:spacing w:after="0" w:line="240" w:lineRule="auto"/>
        <w:ind w:right="-51"/>
        <w:jc w:val="both"/>
        <w:rPr>
          <w:rFonts w:ascii="Arial" w:eastAsia="Arial" w:hAnsi="Arial" w:cs="Times New Roman"/>
          <w:b/>
          <w:sz w:val="20"/>
          <w:szCs w:val="20"/>
          <w:lang w:val="es-ES" w:eastAsia="es-ES" w:bidi="es-ES"/>
        </w:rPr>
      </w:pPr>
    </w:p>
    <w:p w14:paraId="6246B002" w14:textId="77777777" w:rsidR="000D1B0E" w:rsidRPr="000D1B0E" w:rsidRDefault="000D1B0E" w:rsidP="000D1B0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4CDB1BA9" w14:textId="77777777" w:rsidR="000D1B0E" w:rsidRPr="000D1B0E" w:rsidRDefault="000D1B0E" w:rsidP="000D1B0E">
      <w:pPr>
        <w:tabs>
          <w:tab w:val="left" w:pos="8222"/>
        </w:tabs>
        <w:suppressAutoHyphens/>
        <w:spacing w:after="0" w:line="360" w:lineRule="auto"/>
        <w:ind w:right="51"/>
        <w:jc w:val="center"/>
        <w:rPr>
          <w:rFonts w:ascii="Arial" w:eastAsia="Times New Roman" w:hAnsi="Arial" w:cs="Times New Roman"/>
          <w:b/>
          <w:color w:val="000000"/>
          <w:sz w:val="20"/>
          <w:szCs w:val="20"/>
          <w:lang w:val="pt-BR" w:eastAsia="ar-SA"/>
        </w:rPr>
      </w:pPr>
      <w:r w:rsidRPr="000D1B0E">
        <w:rPr>
          <w:rFonts w:ascii="Arial" w:eastAsia="Times New Roman" w:hAnsi="Arial" w:cs="Times New Roman"/>
          <w:b/>
          <w:color w:val="000000"/>
          <w:sz w:val="20"/>
          <w:szCs w:val="20"/>
          <w:lang w:val="pt-BR" w:eastAsia="ar-SA"/>
        </w:rPr>
        <w:t>E X P O S I C I Ó N   D E   M O T I V O S</w:t>
      </w:r>
    </w:p>
    <w:p w14:paraId="0CC1018F" w14:textId="77777777" w:rsidR="000D1B0E" w:rsidRPr="000D1B0E" w:rsidRDefault="000D1B0E" w:rsidP="000D1B0E">
      <w:pPr>
        <w:spacing w:after="0" w:line="360" w:lineRule="auto"/>
        <w:ind w:firstLine="709"/>
        <w:jc w:val="both"/>
        <w:rPr>
          <w:rFonts w:ascii="Arial" w:eastAsia="Times New Roman" w:hAnsi="Arial" w:cs="Times New Roman"/>
          <w:sz w:val="20"/>
          <w:szCs w:val="20"/>
          <w:lang w:val="pt-BR" w:eastAsia="es-ES"/>
        </w:rPr>
      </w:pPr>
    </w:p>
    <w:p w14:paraId="63657249" w14:textId="77777777" w:rsidR="000D1B0E" w:rsidRPr="000D1B0E" w:rsidRDefault="000D1B0E" w:rsidP="000D1B0E">
      <w:pPr>
        <w:spacing w:after="0" w:line="360" w:lineRule="auto"/>
        <w:jc w:val="both"/>
        <w:rPr>
          <w:rFonts w:ascii="Arial" w:eastAsia="Times New Roman" w:hAnsi="Arial" w:cs="Times New Roman"/>
          <w:iCs/>
          <w:sz w:val="20"/>
          <w:szCs w:val="20"/>
          <w:lang w:val="es-ES" w:eastAsia="es-ES"/>
        </w:rPr>
      </w:pPr>
      <w:r w:rsidRPr="000D1B0E">
        <w:rPr>
          <w:rFonts w:ascii="Arial" w:eastAsia="Times New Roman" w:hAnsi="Arial" w:cs="Times New Roman"/>
          <w:b/>
          <w:iCs/>
          <w:sz w:val="20"/>
          <w:szCs w:val="20"/>
          <w:lang w:val="es-ES" w:eastAsia="es-ES"/>
        </w:rPr>
        <w:t>PRIMERA.</w:t>
      </w:r>
      <w:r w:rsidRPr="000D1B0E">
        <w:rPr>
          <w:rFonts w:ascii="Arial" w:eastAsia="Times New Roman" w:hAnsi="Arial" w:cs="Times New Roman"/>
          <w:iCs/>
          <w:sz w:val="20"/>
          <w:szCs w:val="20"/>
          <w:lang w:val="es-ES" w:eastAsia="es-ES"/>
        </w:rPr>
        <w:t xml:space="preserve"> De la revisión y análisis de las iniciativas presentadas por las autoridades municipales, quienes integramos esta comisión permanente, apreciamos que los ayuntamientos de los municipios antes señalados</w:t>
      </w:r>
      <w:r w:rsidRPr="000D1B0E">
        <w:rPr>
          <w:rFonts w:ascii="Arial" w:eastAsia="Times New Roman" w:hAnsi="Arial" w:cs="Times New Roman"/>
          <w:sz w:val="20"/>
          <w:szCs w:val="20"/>
          <w:lang w:val="es-ES" w:eastAsia="es-ES"/>
        </w:rPr>
        <w:t xml:space="preserve">, </w:t>
      </w:r>
      <w:r w:rsidRPr="000D1B0E">
        <w:rPr>
          <w:rFonts w:ascii="Arial" w:eastAsia="Times New Roman" w:hAnsi="Arial" w:cs="Times New Roman"/>
          <w:iCs/>
          <w:sz w:val="20"/>
          <w:szCs w:val="20"/>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0D1B0E">
        <w:rPr>
          <w:rFonts w:ascii="Arial" w:eastAsia="Times New Roman" w:hAnsi="Arial" w:cs="Times New Roman"/>
          <w:iCs/>
          <w:sz w:val="20"/>
          <w:szCs w:val="20"/>
          <w:lang w:val="es-ES" w:eastAsia="es-ES"/>
        </w:rPr>
        <w:t>nullum</w:t>
      </w:r>
      <w:proofErr w:type="spellEnd"/>
      <w:r w:rsidRPr="000D1B0E">
        <w:rPr>
          <w:rFonts w:ascii="Arial" w:eastAsia="Times New Roman" w:hAnsi="Arial" w:cs="Times New Roman"/>
          <w:iCs/>
          <w:sz w:val="20"/>
          <w:szCs w:val="20"/>
          <w:lang w:val="es-ES" w:eastAsia="es-ES"/>
        </w:rPr>
        <w:t xml:space="preserve"> </w:t>
      </w:r>
      <w:proofErr w:type="spellStart"/>
      <w:r w:rsidRPr="000D1B0E">
        <w:rPr>
          <w:rFonts w:ascii="Arial" w:eastAsia="Times New Roman" w:hAnsi="Arial" w:cs="Times New Roman"/>
          <w:iCs/>
          <w:sz w:val="20"/>
          <w:szCs w:val="20"/>
          <w:lang w:val="es-ES" w:eastAsia="es-ES"/>
        </w:rPr>
        <w:t>tributum</w:t>
      </w:r>
      <w:proofErr w:type="spellEnd"/>
      <w:r w:rsidRPr="000D1B0E">
        <w:rPr>
          <w:rFonts w:ascii="Arial" w:eastAsia="Times New Roman" w:hAnsi="Arial" w:cs="Times New Roman"/>
          <w:iCs/>
          <w:sz w:val="20"/>
          <w:szCs w:val="20"/>
          <w:lang w:val="es-ES"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5DE4238" w14:textId="77777777" w:rsidR="000D1B0E" w:rsidRPr="000D1B0E" w:rsidRDefault="000D1B0E" w:rsidP="000D1B0E">
      <w:pPr>
        <w:spacing w:after="0" w:line="360" w:lineRule="auto"/>
        <w:ind w:firstLine="540"/>
        <w:jc w:val="both"/>
        <w:rPr>
          <w:rFonts w:ascii="Arial" w:eastAsia="Times New Roman" w:hAnsi="Arial" w:cs="Times New Roman"/>
          <w:iCs/>
          <w:sz w:val="20"/>
          <w:szCs w:val="20"/>
          <w:lang w:val="es-ES" w:eastAsia="es-ES"/>
        </w:rPr>
      </w:pPr>
    </w:p>
    <w:p w14:paraId="7A9F472A" w14:textId="77777777" w:rsidR="000D1B0E" w:rsidRPr="000D1B0E" w:rsidRDefault="000D1B0E" w:rsidP="000D1B0E">
      <w:pPr>
        <w:spacing w:after="0" w:line="360" w:lineRule="auto"/>
        <w:jc w:val="both"/>
        <w:rPr>
          <w:rFonts w:ascii="Arial" w:eastAsia="Times New Roman" w:hAnsi="Arial" w:cs="Times New Roman"/>
          <w:iCs/>
          <w:sz w:val="20"/>
          <w:szCs w:val="20"/>
          <w:lang w:val="es-ES" w:eastAsia="es-ES"/>
        </w:rPr>
      </w:pPr>
      <w:r w:rsidRPr="000D1B0E">
        <w:rPr>
          <w:rFonts w:ascii="Arial" w:eastAsia="Times New Roman" w:hAnsi="Arial" w:cs="Times New Roman"/>
          <w:b/>
          <w:iCs/>
          <w:sz w:val="20"/>
          <w:szCs w:val="20"/>
          <w:lang w:val="es-ES" w:eastAsia="es-ES"/>
        </w:rPr>
        <w:t>SEGUNDA.</w:t>
      </w:r>
      <w:r w:rsidRPr="000D1B0E">
        <w:rPr>
          <w:rFonts w:ascii="Arial" w:eastAsia="Times New Roman" w:hAnsi="Arial" w:cs="Times New Roman"/>
          <w:iCs/>
          <w:sz w:val="20"/>
          <w:szCs w:val="20"/>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w:t>
      </w:r>
      <w:r w:rsidRPr="000D1B0E">
        <w:rPr>
          <w:rFonts w:ascii="Arial" w:eastAsia="Times New Roman" w:hAnsi="Arial" w:cs="Times New Roman"/>
          <w:iCs/>
          <w:sz w:val="20"/>
          <w:szCs w:val="20"/>
          <w:lang w:val="es-ES" w:eastAsia="es-ES"/>
        </w:rPr>
        <w:lastRenderedPageBreak/>
        <w:t>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B7A1AE1" w14:textId="77777777" w:rsidR="000D1B0E" w:rsidRPr="000D1B0E" w:rsidRDefault="000D1B0E" w:rsidP="000D1B0E">
      <w:pPr>
        <w:spacing w:after="0" w:line="360" w:lineRule="auto"/>
        <w:ind w:firstLine="709"/>
        <w:jc w:val="both"/>
        <w:rPr>
          <w:rFonts w:ascii="Arial" w:eastAsia="Times New Roman" w:hAnsi="Arial" w:cs="Times New Roman"/>
          <w:iCs/>
          <w:sz w:val="20"/>
          <w:szCs w:val="20"/>
          <w:lang w:val="es-ES" w:eastAsia="es-ES"/>
        </w:rPr>
      </w:pPr>
    </w:p>
    <w:p w14:paraId="2666170F" w14:textId="77777777" w:rsidR="000D1B0E" w:rsidRPr="000D1B0E" w:rsidRDefault="000D1B0E" w:rsidP="000D1B0E">
      <w:pPr>
        <w:spacing w:after="0" w:line="360" w:lineRule="auto"/>
        <w:ind w:firstLine="709"/>
        <w:jc w:val="both"/>
        <w:rPr>
          <w:rFonts w:ascii="Arial" w:eastAsia="Times New Roman" w:hAnsi="Arial" w:cs="Times New Roman"/>
          <w:iCs/>
          <w:sz w:val="20"/>
          <w:szCs w:val="20"/>
          <w:lang w:val="es-ES" w:eastAsia="es-ES"/>
        </w:rPr>
      </w:pPr>
      <w:r w:rsidRPr="000D1B0E">
        <w:rPr>
          <w:rFonts w:ascii="Arial" w:eastAsia="Times New Roman" w:hAnsi="Arial" w:cs="Times New Roman"/>
          <w:iCs/>
          <w:sz w:val="20"/>
          <w:szCs w:val="20"/>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358F74D0" w14:textId="77777777" w:rsidR="000D1B0E" w:rsidRPr="000D1B0E" w:rsidRDefault="000D1B0E" w:rsidP="000D1B0E">
      <w:pPr>
        <w:spacing w:after="0" w:line="360" w:lineRule="auto"/>
        <w:ind w:firstLine="540"/>
        <w:jc w:val="both"/>
        <w:rPr>
          <w:rFonts w:ascii="Arial" w:eastAsia="Times New Roman" w:hAnsi="Arial" w:cs="Times New Roman"/>
          <w:iCs/>
          <w:sz w:val="20"/>
          <w:szCs w:val="20"/>
          <w:lang w:val="es-ES" w:eastAsia="es-ES"/>
        </w:rPr>
      </w:pPr>
    </w:p>
    <w:p w14:paraId="5B812BA6" w14:textId="77777777" w:rsidR="000D1B0E" w:rsidRPr="000D1B0E" w:rsidRDefault="000D1B0E" w:rsidP="000D1B0E">
      <w:pPr>
        <w:spacing w:after="0" w:line="360" w:lineRule="auto"/>
        <w:ind w:firstLine="709"/>
        <w:jc w:val="both"/>
        <w:rPr>
          <w:rFonts w:ascii="Arial" w:eastAsia="Times New Roman" w:hAnsi="Arial" w:cs="Times New Roman"/>
          <w:iCs/>
          <w:sz w:val="20"/>
          <w:szCs w:val="20"/>
          <w:lang w:val="es-ES" w:eastAsia="es-ES"/>
        </w:rPr>
      </w:pPr>
      <w:r w:rsidRPr="000D1B0E">
        <w:rPr>
          <w:rFonts w:ascii="Arial" w:eastAsia="Times New Roman" w:hAnsi="Arial" w:cs="Times New Roman"/>
          <w:iCs/>
          <w:sz w:val="20"/>
          <w:szCs w:val="20"/>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05746237" w14:textId="77777777" w:rsidR="000D1B0E" w:rsidRPr="000D1B0E" w:rsidRDefault="000D1B0E" w:rsidP="000D1B0E">
      <w:pPr>
        <w:spacing w:after="0" w:line="240" w:lineRule="auto"/>
        <w:jc w:val="both"/>
        <w:rPr>
          <w:rFonts w:ascii="Arial" w:eastAsia="Times New Roman" w:hAnsi="Arial" w:cs="Times New Roman"/>
          <w:b/>
          <w:i/>
          <w:iCs/>
          <w:sz w:val="20"/>
          <w:szCs w:val="20"/>
          <w:lang w:val="es-ES" w:eastAsia="es-ES"/>
        </w:rPr>
      </w:pPr>
    </w:p>
    <w:p w14:paraId="5CE88277" w14:textId="77777777" w:rsidR="000D1B0E" w:rsidRPr="000D1B0E" w:rsidRDefault="000D1B0E" w:rsidP="000D1B0E">
      <w:pPr>
        <w:spacing w:after="0" w:line="240" w:lineRule="auto"/>
        <w:jc w:val="both"/>
        <w:rPr>
          <w:rFonts w:ascii="Arial" w:eastAsia="Times New Roman" w:hAnsi="Arial" w:cs="Times New Roman"/>
          <w:b/>
          <w:i/>
          <w:iCs/>
          <w:sz w:val="20"/>
          <w:szCs w:val="20"/>
          <w:lang w:val="es-ES" w:eastAsia="es-ES"/>
        </w:rPr>
      </w:pPr>
      <w:r w:rsidRPr="000D1B0E">
        <w:rPr>
          <w:rFonts w:ascii="Arial" w:eastAsia="Times New Roman" w:hAnsi="Arial" w:cs="Times New Roman"/>
          <w:b/>
          <w:i/>
          <w:iCs/>
          <w:sz w:val="20"/>
          <w:szCs w:val="20"/>
          <w:lang w:val="es-ES" w:eastAsia="es-ES"/>
        </w:rPr>
        <w:tab/>
      </w:r>
      <w:r w:rsidRPr="000D1B0E">
        <w:rPr>
          <w:rFonts w:ascii="Arial" w:eastAsia="Times New Roman" w:hAnsi="Arial" w:cs="Times New Roman"/>
          <w:i/>
          <w:iCs/>
          <w:sz w:val="20"/>
          <w:szCs w:val="20"/>
          <w:lang w:val="es-ES" w:eastAsia="es-ES"/>
        </w:rPr>
        <w:t>Respecto a la Autonomía Financiera Municipal</w:t>
      </w:r>
      <w:r w:rsidRPr="000D1B0E">
        <w:rPr>
          <w:rFonts w:ascii="Arial" w:eastAsia="Times New Roman" w:hAnsi="Arial" w:cs="Times New Roman"/>
          <w:b/>
          <w:i/>
          <w:iCs/>
          <w:sz w:val="20"/>
          <w:szCs w:val="20"/>
          <w:lang w:val="es-ES" w:eastAsia="es-ES"/>
        </w:rPr>
        <w:t xml:space="preserve"> </w:t>
      </w:r>
    </w:p>
    <w:p w14:paraId="5EE1E8B1"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p>
    <w:p w14:paraId="1BA8C9DC"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r w:rsidRPr="000D1B0E">
        <w:rPr>
          <w:rFonts w:ascii="Arial" w:eastAsia="Times New Roman" w:hAnsi="Arial" w:cs="Times New Roman"/>
          <w:i/>
          <w:sz w:val="20"/>
          <w:szCs w:val="20"/>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3554C48E"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p>
    <w:p w14:paraId="100547F1"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r w:rsidRPr="000D1B0E">
        <w:rPr>
          <w:rFonts w:ascii="Arial" w:eastAsia="Times New Roman" w:hAnsi="Arial" w:cs="Times New Roman"/>
          <w:i/>
          <w:sz w:val="20"/>
          <w:szCs w:val="20"/>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0D1B0E">
        <w:rPr>
          <w:rFonts w:ascii="Arial" w:eastAsia="Times New Roman" w:hAnsi="Arial" w:cs="Times New Roman"/>
          <w:i/>
          <w:sz w:val="20"/>
          <w:szCs w:val="20"/>
          <w:lang w:val="es-ES" w:eastAsia="es-ES"/>
        </w:rPr>
        <w:t>que  “</w:t>
      </w:r>
      <w:proofErr w:type="gramEnd"/>
      <w:r w:rsidRPr="000D1B0E">
        <w:rPr>
          <w:rFonts w:ascii="Arial" w:eastAsia="Times New Roman" w:hAnsi="Arial" w:cs="Times New Roman"/>
          <w:i/>
          <w:sz w:val="20"/>
          <w:szCs w:val="20"/>
          <w:lang w:val="es-ES" w:eastAsia="es-ES"/>
        </w:rPr>
        <w:t xml:space="preserve"> los Municipios administrarán libremente su hacienda, la que se formará con las contribuciones  que le señalen las Legislaturas de los Estados”.”</w:t>
      </w:r>
    </w:p>
    <w:p w14:paraId="35A59F8D"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p>
    <w:p w14:paraId="2DE6A423"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r w:rsidRPr="000D1B0E">
        <w:rPr>
          <w:rFonts w:ascii="Arial" w:eastAsia="Times New Roman" w:hAnsi="Arial" w:cs="Times New Roman"/>
          <w:i/>
          <w:sz w:val="20"/>
          <w:szCs w:val="20"/>
          <w:lang w:val="es-ES" w:eastAsia="es-ES"/>
        </w:rPr>
        <w:t>“La experiencia ha demostrado que no puede haber un municipio fuerte y libre si está sujeto a la buena o mala voluntad de la Legislatura Estatal.”</w:t>
      </w:r>
    </w:p>
    <w:p w14:paraId="0433AA3C"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p>
    <w:p w14:paraId="4D167944" w14:textId="77777777" w:rsidR="000D1B0E" w:rsidRPr="000D1B0E" w:rsidRDefault="000D1B0E" w:rsidP="000D1B0E">
      <w:pPr>
        <w:spacing w:after="0" w:line="240" w:lineRule="auto"/>
        <w:ind w:left="720" w:right="484"/>
        <w:jc w:val="both"/>
        <w:rPr>
          <w:rFonts w:ascii="Arial" w:eastAsia="Times New Roman" w:hAnsi="Arial" w:cs="Times New Roman"/>
          <w:i/>
          <w:sz w:val="20"/>
          <w:szCs w:val="20"/>
          <w:lang w:val="es-ES" w:eastAsia="es-ES"/>
        </w:rPr>
      </w:pPr>
      <w:r w:rsidRPr="000D1B0E">
        <w:rPr>
          <w:rFonts w:ascii="Arial" w:eastAsia="Times New Roman" w:hAnsi="Arial" w:cs="Times New Roman"/>
          <w:i/>
          <w:sz w:val="20"/>
          <w:szCs w:val="20"/>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72370BC1" w14:textId="77777777" w:rsidR="000D1B0E" w:rsidRPr="000D1B0E" w:rsidRDefault="000D1B0E" w:rsidP="000D1B0E">
      <w:pPr>
        <w:spacing w:after="0" w:line="360" w:lineRule="auto"/>
        <w:ind w:left="720" w:right="484"/>
        <w:jc w:val="both"/>
        <w:rPr>
          <w:rFonts w:ascii="Arial" w:eastAsia="Times New Roman" w:hAnsi="Arial" w:cs="Times New Roman"/>
          <w:i/>
          <w:sz w:val="20"/>
          <w:szCs w:val="20"/>
          <w:lang w:val="es-ES" w:eastAsia="es-ES"/>
        </w:rPr>
      </w:pPr>
    </w:p>
    <w:p w14:paraId="44CAD416" w14:textId="77777777" w:rsidR="000D1B0E" w:rsidRPr="000D1B0E" w:rsidRDefault="000D1B0E" w:rsidP="000D1B0E">
      <w:pPr>
        <w:spacing w:after="0" w:line="360" w:lineRule="auto"/>
        <w:ind w:firstLine="708"/>
        <w:jc w:val="both"/>
        <w:rPr>
          <w:rFonts w:ascii="Arial" w:eastAsia="Times New Roman" w:hAnsi="Arial" w:cs="Times New Roman"/>
          <w:iCs/>
          <w:sz w:val="20"/>
          <w:szCs w:val="20"/>
          <w:lang w:val="es-ES" w:eastAsia="es-ES"/>
        </w:rPr>
      </w:pPr>
      <w:r w:rsidRPr="000D1B0E">
        <w:rPr>
          <w:rFonts w:ascii="Arial" w:eastAsia="Times New Roman" w:hAnsi="Arial" w:cs="Times New Roman"/>
          <w:iCs/>
          <w:sz w:val="20"/>
          <w:szCs w:val="20"/>
          <w:lang w:val="es-ES" w:eastAsia="es-ES"/>
        </w:rPr>
        <w:t xml:space="preserve">Asimismo, es de resaltar la importancia que reviste la previsión de los ingresos, apegada lo más posible a la realidad municipal, que, de no ser así, y por la estrecha relación que guarda con los egresos, </w:t>
      </w:r>
      <w:r w:rsidRPr="000D1B0E">
        <w:rPr>
          <w:rFonts w:ascii="Arial" w:eastAsia="Times New Roman" w:hAnsi="Arial" w:cs="Times New Roman"/>
          <w:iCs/>
          <w:sz w:val="20"/>
          <w:szCs w:val="20"/>
          <w:lang w:val="es-ES" w:eastAsia="es-ES"/>
        </w:rPr>
        <w:lastRenderedPageBreak/>
        <w:t>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4373C44" w14:textId="77777777" w:rsidR="000D1B0E" w:rsidRPr="000D1B0E" w:rsidRDefault="000D1B0E" w:rsidP="000D1B0E">
      <w:pPr>
        <w:spacing w:after="0" w:line="360" w:lineRule="auto"/>
        <w:ind w:firstLine="708"/>
        <w:jc w:val="both"/>
        <w:rPr>
          <w:rFonts w:ascii="Arial" w:eastAsia="Times New Roman" w:hAnsi="Arial" w:cs="Times New Roman"/>
          <w:iCs/>
          <w:sz w:val="20"/>
          <w:szCs w:val="20"/>
          <w:lang w:val="es-ES" w:eastAsia="es-ES"/>
        </w:rPr>
      </w:pPr>
    </w:p>
    <w:p w14:paraId="460FC23D"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59B6737"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15D386A5"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0D1B0E">
        <w:rPr>
          <w:rFonts w:ascii="Arial" w:eastAsia="Times New Roman" w:hAnsi="Arial" w:cs="Times New Roman"/>
          <w:sz w:val="20"/>
          <w:szCs w:val="20"/>
          <w:vertAlign w:val="superscript"/>
          <w:lang w:val="es-ES" w:eastAsia="es-ES"/>
        </w:rPr>
        <w:footnoteReference w:id="1"/>
      </w:r>
      <w:r w:rsidRPr="000D1B0E">
        <w:rPr>
          <w:rFonts w:ascii="Arial" w:eastAsia="Times New Roman" w:hAnsi="Arial" w:cs="Times New Roman"/>
          <w:sz w:val="20"/>
          <w:szCs w:val="20"/>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6EE11D5D"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4D30662E" w14:textId="77777777" w:rsidR="000D1B0E" w:rsidRPr="000D1B0E" w:rsidRDefault="000D1B0E" w:rsidP="000D1B0E">
      <w:pPr>
        <w:spacing w:after="0" w:line="360" w:lineRule="auto"/>
        <w:jc w:val="both"/>
        <w:rPr>
          <w:rFonts w:ascii="Arial" w:eastAsia="Times New Roman" w:hAnsi="Arial" w:cs="Times New Roman"/>
          <w:sz w:val="20"/>
          <w:szCs w:val="20"/>
          <w:lang w:val="es-ES" w:eastAsia="es-ES"/>
        </w:rPr>
      </w:pPr>
      <w:r w:rsidRPr="000D1B0E">
        <w:rPr>
          <w:rFonts w:ascii="Arial" w:eastAsia="Times New Roman" w:hAnsi="Arial" w:cs="Times New Roman"/>
          <w:b/>
          <w:sz w:val="20"/>
          <w:szCs w:val="20"/>
          <w:lang w:val="es-ES" w:eastAsia="es-ES"/>
        </w:rPr>
        <w:t xml:space="preserve">TERCERA. </w:t>
      </w:r>
      <w:r w:rsidRPr="000D1B0E">
        <w:rPr>
          <w:rFonts w:ascii="Arial" w:eastAsia="Times New Roman" w:hAnsi="Arial" w:cs="Times New Roman"/>
          <w:sz w:val="20"/>
          <w:szCs w:val="20"/>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54CCD40B"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50EF81F6"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lastRenderedPageBreak/>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0F599DA7"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7C01B6A1" w14:textId="77777777" w:rsidR="000D1B0E" w:rsidRPr="000D1B0E" w:rsidRDefault="000D1B0E" w:rsidP="000D1B0E">
      <w:pPr>
        <w:shd w:val="clear" w:color="auto" w:fill="FFFFFF"/>
        <w:spacing w:after="0" w:line="360" w:lineRule="auto"/>
        <w:jc w:val="both"/>
        <w:rPr>
          <w:rFonts w:ascii="Arial" w:eastAsia="Times New Roman" w:hAnsi="Arial" w:cs="Times New Roman"/>
          <w:sz w:val="20"/>
          <w:szCs w:val="20"/>
          <w:lang w:val="es-ES" w:eastAsia="es-ES"/>
        </w:rPr>
      </w:pPr>
      <w:r w:rsidRPr="000D1B0E">
        <w:rPr>
          <w:rFonts w:ascii="Arial" w:eastAsia="Times New Roman" w:hAnsi="Arial" w:cs="Times New Roman"/>
          <w:b/>
          <w:sz w:val="20"/>
          <w:szCs w:val="20"/>
          <w:lang w:val="es-ES" w:eastAsia="es-ES"/>
        </w:rPr>
        <w:t xml:space="preserve">CUARTA. </w:t>
      </w:r>
      <w:r w:rsidRPr="000D1B0E">
        <w:rPr>
          <w:rFonts w:ascii="Arial" w:eastAsia="Times New Roman" w:hAnsi="Arial" w:cs="Times New Roman"/>
          <w:sz w:val="20"/>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8C829B5" w14:textId="77777777" w:rsidR="000D1B0E" w:rsidRPr="000D1B0E" w:rsidRDefault="000D1B0E" w:rsidP="000D1B0E">
      <w:pPr>
        <w:shd w:val="clear" w:color="auto" w:fill="FFFFFF"/>
        <w:spacing w:after="0" w:line="360" w:lineRule="auto"/>
        <w:jc w:val="both"/>
        <w:rPr>
          <w:rFonts w:ascii="Arial" w:eastAsia="Times New Roman" w:hAnsi="Arial" w:cs="Times New Roman"/>
          <w:b/>
          <w:sz w:val="20"/>
          <w:szCs w:val="20"/>
          <w:lang w:val="es-ES" w:eastAsia="es-ES"/>
        </w:rPr>
      </w:pPr>
    </w:p>
    <w:p w14:paraId="61F50242"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F648156"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1DC26E2D"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7097516" w14:textId="77777777" w:rsidR="000D1B0E" w:rsidRPr="000D1B0E" w:rsidRDefault="000D1B0E" w:rsidP="000D1B0E">
      <w:pPr>
        <w:spacing w:after="0" w:line="360" w:lineRule="auto"/>
        <w:jc w:val="both"/>
        <w:rPr>
          <w:rFonts w:ascii="Arial" w:eastAsia="Times New Roman" w:hAnsi="Arial" w:cs="Times New Roman"/>
          <w:sz w:val="20"/>
          <w:szCs w:val="20"/>
          <w:lang w:val="es-ES" w:eastAsia="es-ES"/>
        </w:rPr>
      </w:pPr>
    </w:p>
    <w:p w14:paraId="50DDA46F"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 xml:space="preserve">El pleno de la Suprema Corte de Justicia de la Nación, ha señalado que la fundamentación puede ser de dos tipos: </w:t>
      </w:r>
      <w:r w:rsidRPr="000D1B0E">
        <w:rPr>
          <w:rFonts w:ascii="Arial" w:eastAsia="Times New Roman" w:hAnsi="Arial" w:cs="Times New Roman"/>
          <w:i/>
          <w:sz w:val="20"/>
          <w:szCs w:val="20"/>
          <w:lang w:val="es-ES" w:eastAsia="es-ES"/>
        </w:rPr>
        <w:t xml:space="preserve">reforzada </w:t>
      </w:r>
      <w:r w:rsidRPr="000D1B0E">
        <w:rPr>
          <w:rFonts w:ascii="Arial" w:eastAsia="Times New Roman" w:hAnsi="Arial" w:cs="Times New Roman"/>
          <w:sz w:val="20"/>
          <w:szCs w:val="20"/>
          <w:lang w:val="es-ES" w:eastAsia="es-ES"/>
        </w:rPr>
        <w:t>y</w:t>
      </w:r>
      <w:r w:rsidRPr="000D1B0E">
        <w:rPr>
          <w:rFonts w:ascii="Arial" w:eastAsia="Times New Roman" w:hAnsi="Arial" w:cs="Times New Roman"/>
          <w:i/>
          <w:sz w:val="20"/>
          <w:szCs w:val="20"/>
          <w:lang w:val="es-ES" w:eastAsia="es-ES"/>
        </w:rPr>
        <w:t xml:space="preserve"> ordinaria</w:t>
      </w:r>
      <w:r w:rsidRPr="000D1B0E">
        <w:rPr>
          <w:rFonts w:ascii="Arial" w:eastAsia="Times New Roman" w:hAnsi="Arial" w:cs="Times New Roman"/>
          <w:b/>
          <w:sz w:val="20"/>
          <w:szCs w:val="20"/>
          <w:lang w:val="es-ES" w:eastAsia="es-ES"/>
        </w:rPr>
        <w:t xml:space="preserve">. </w:t>
      </w:r>
      <w:r w:rsidRPr="000D1B0E">
        <w:rPr>
          <w:rFonts w:ascii="Arial" w:eastAsia="Times New Roman" w:hAnsi="Arial" w:cs="Times New Roman"/>
          <w:sz w:val="20"/>
          <w:szCs w:val="20"/>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61FA0F30" w14:textId="77777777" w:rsidR="000D1B0E" w:rsidRPr="000D1B0E" w:rsidRDefault="000D1B0E" w:rsidP="000D1B0E">
      <w:pPr>
        <w:spacing w:after="0" w:line="360" w:lineRule="auto"/>
        <w:jc w:val="both"/>
        <w:rPr>
          <w:rFonts w:ascii="Arial" w:eastAsia="Times New Roman" w:hAnsi="Arial" w:cs="Times New Roman"/>
          <w:sz w:val="20"/>
          <w:szCs w:val="20"/>
          <w:lang w:val="es-ES" w:eastAsia="es-ES"/>
        </w:rPr>
      </w:pPr>
    </w:p>
    <w:p w14:paraId="51258E9C"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28DCDF46" w14:textId="77777777" w:rsidR="000D1B0E" w:rsidRPr="000D1B0E" w:rsidRDefault="000D1B0E" w:rsidP="000D1B0E">
      <w:pPr>
        <w:spacing w:after="0" w:line="360" w:lineRule="auto"/>
        <w:jc w:val="both"/>
        <w:rPr>
          <w:rFonts w:ascii="Arial" w:eastAsia="Times New Roman" w:hAnsi="Arial" w:cs="Times New Roman"/>
          <w:b/>
          <w:sz w:val="20"/>
          <w:szCs w:val="20"/>
          <w:lang w:val="es-ES" w:eastAsia="es-ES"/>
        </w:rPr>
      </w:pPr>
    </w:p>
    <w:p w14:paraId="3C6E49C9"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lastRenderedPageBreak/>
        <w:t>Lo anterior, es emanado de la jurisprudencia en materia constitucional emitida por el Pleno del máximo tribunal cuyo rubro señala: “MOTIVACIÓN LEGISLATIVA. CLASES, CONCEPTO Y CARACTERÍSTICAS</w:t>
      </w:r>
      <w:r w:rsidRPr="000D1B0E">
        <w:rPr>
          <w:rFonts w:ascii="Arial" w:eastAsia="Times New Roman" w:hAnsi="Arial" w:cs="Times New Roman"/>
          <w:sz w:val="20"/>
          <w:szCs w:val="20"/>
          <w:vertAlign w:val="superscript"/>
          <w:lang w:val="es-ES" w:eastAsia="es-ES"/>
        </w:rPr>
        <w:footnoteReference w:id="2"/>
      </w:r>
      <w:r w:rsidRPr="000D1B0E">
        <w:rPr>
          <w:rFonts w:ascii="Arial" w:eastAsia="Times New Roman" w:hAnsi="Arial" w:cs="Times New Roman"/>
          <w:sz w:val="20"/>
          <w:szCs w:val="20"/>
          <w:lang w:val="es-ES" w:eastAsia="es-ES"/>
        </w:rPr>
        <w:t>”.</w:t>
      </w:r>
    </w:p>
    <w:p w14:paraId="6E117730" w14:textId="77777777" w:rsidR="000D1B0E" w:rsidRPr="000D1B0E" w:rsidRDefault="000D1B0E" w:rsidP="000D1B0E">
      <w:pPr>
        <w:spacing w:after="0" w:line="360" w:lineRule="auto"/>
        <w:jc w:val="both"/>
        <w:rPr>
          <w:rFonts w:ascii="Arial" w:eastAsia="Times New Roman" w:hAnsi="Arial" w:cs="Times New Roman"/>
          <w:sz w:val="20"/>
          <w:szCs w:val="20"/>
          <w:lang w:val="es-ES" w:eastAsia="es-ES"/>
        </w:rPr>
      </w:pPr>
    </w:p>
    <w:p w14:paraId="2F165E1B"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0824FA6B" w14:textId="77777777" w:rsidR="000D1B0E" w:rsidRPr="000D1B0E" w:rsidRDefault="000D1B0E" w:rsidP="000D1B0E">
      <w:pPr>
        <w:spacing w:after="0" w:line="360" w:lineRule="auto"/>
        <w:jc w:val="both"/>
        <w:rPr>
          <w:rFonts w:ascii="Arial" w:eastAsia="Times New Roman" w:hAnsi="Arial" w:cs="Times New Roman"/>
          <w:sz w:val="20"/>
          <w:szCs w:val="20"/>
          <w:lang w:val="es-ES" w:eastAsia="es-ES"/>
        </w:rPr>
      </w:pPr>
    </w:p>
    <w:p w14:paraId="0DA78EBA"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MX"/>
        </w:rPr>
      </w:pPr>
      <w:r w:rsidRPr="000D1B0E">
        <w:rPr>
          <w:rFonts w:ascii="Arial" w:eastAsia="Times New Roman" w:hAnsi="Arial" w:cs="Times New Roman"/>
          <w:sz w:val="20"/>
          <w:szCs w:val="20"/>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0D1B0E">
        <w:rPr>
          <w:rFonts w:ascii="Arial" w:eastAsia="Times New Roman" w:hAnsi="Arial" w:cs="Times New Roman"/>
          <w:sz w:val="20"/>
          <w:szCs w:val="20"/>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0D1B0E">
        <w:rPr>
          <w:rFonts w:ascii="Arial" w:eastAsia="Times New Roman" w:hAnsi="Arial" w:cs="Times New Roman"/>
          <w:sz w:val="20"/>
          <w:szCs w:val="20"/>
          <w:vertAlign w:val="superscript"/>
          <w:lang w:val="es-ES" w:eastAsia="es-MX"/>
        </w:rPr>
        <w:footnoteReference w:id="3"/>
      </w:r>
      <w:r w:rsidRPr="000D1B0E">
        <w:rPr>
          <w:rFonts w:ascii="Arial" w:eastAsia="Times New Roman" w:hAnsi="Arial" w:cs="Times New Roman"/>
          <w:sz w:val="20"/>
          <w:szCs w:val="20"/>
          <w:lang w:val="es-ES" w:eastAsia="es-MX"/>
        </w:rPr>
        <w:t>…”.</w:t>
      </w:r>
    </w:p>
    <w:p w14:paraId="701B1D5B" w14:textId="77777777" w:rsidR="000D1B0E" w:rsidRPr="000D1B0E" w:rsidRDefault="000D1B0E" w:rsidP="000D1B0E">
      <w:pPr>
        <w:spacing w:after="0" w:line="360" w:lineRule="auto"/>
        <w:jc w:val="both"/>
        <w:rPr>
          <w:rFonts w:ascii="Arial" w:eastAsia="Times New Roman" w:hAnsi="Arial" w:cs="Times New Roman"/>
          <w:sz w:val="20"/>
          <w:szCs w:val="20"/>
          <w:lang w:val="es-ES" w:eastAsia="es-MX"/>
        </w:rPr>
      </w:pPr>
    </w:p>
    <w:p w14:paraId="5B421734"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MX"/>
        </w:rPr>
        <w:t xml:space="preserve">En este sentido, el pleno de la Suprema Corte de Justicia de la Nación, estableció que </w:t>
      </w:r>
      <w:r w:rsidRPr="000D1B0E">
        <w:rPr>
          <w:rFonts w:ascii="Arial" w:eastAsia="Times New Roman" w:hAnsi="Arial" w:cs="Times New Roman"/>
          <w:sz w:val="20"/>
          <w:szCs w:val="20"/>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11811C81"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212F48F2"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2E0E3BB7"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7315A01D" w14:textId="77777777" w:rsidR="000D1B0E" w:rsidRPr="000D1B0E" w:rsidRDefault="000D1B0E" w:rsidP="000D1B0E">
      <w:pPr>
        <w:spacing w:after="0" w:line="360" w:lineRule="auto"/>
        <w:jc w:val="both"/>
        <w:rPr>
          <w:rFonts w:ascii="Arial" w:eastAsia="Times New Roman" w:hAnsi="Arial" w:cs="Times New Roman"/>
          <w:sz w:val="20"/>
          <w:szCs w:val="20"/>
          <w:lang w:val="es-ES" w:eastAsia="es-ES"/>
        </w:rPr>
      </w:pPr>
      <w:r w:rsidRPr="000D1B0E">
        <w:rPr>
          <w:rFonts w:ascii="Arial" w:eastAsia="Times New Roman" w:hAnsi="Arial" w:cs="Times New Roman"/>
          <w:b/>
          <w:sz w:val="20"/>
          <w:szCs w:val="20"/>
          <w:lang w:val="es-ES" w:eastAsia="es-ES"/>
        </w:rPr>
        <w:t xml:space="preserve">QUINTA. </w:t>
      </w:r>
      <w:r w:rsidRPr="000D1B0E">
        <w:rPr>
          <w:rFonts w:ascii="Arial" w:eastAsia="Times New Roman" w:hAnsi="Arial" w:cs="Times New Roman"/>
          <w:sz w:val="20"/>
          <w:szCs w:val="20"/>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w:t>
      </w:r>
      <w:r w:rsidRPr="000D1B0E">
        <w:rPr>
          <w:rFonts w:ascii="Arial" w:eastAsia="Times New Roman" w:hAnsi="Arial" w:cs="Times New Roman"/>
          <w:sz w:val="20"/>
          <w:szCs w:val="20"/>
          <w:lang w:val="es-ES" w:eastAsia="es-ES"/>
        </w:rPr>
        <w:lastRenderedPageBreak/>
        <w:t>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1FAC6110" w14:textId="77777777" w:rsidR="000D1B0E" w:rsidRPr="000D1B0E" w:rsidRDefault="000D1B0E" w:rsidP="000D1B0E">
      <w:pPr>
        <w:spacing w:after="0" w:line="360" w:lineRule="auto"/>
        <w:ind w:firstLine="709"/>
        <w:jc w:val="both"/>
        <w:rPr>
          <w:rFonts w:ascii="Arial" w:eastAsia="Times New Roman" w:hAnsi="Arial" w:cs="Times New Roman"/>
          <w:sz w:val="20"/>
          <w:szCs w:val="20"/>
          <w:lang w:val="es-ES" w:eastAsia="es-ES"/>
        </w:rPr>
      </w:pPr>
    </w:p>
    <w:p w14:paraId="33146546" w14:textId="77777777" w:rsidR="000D1B0E" w:rsidRPr="000D1B0E" w:rsidRDefault="000D1B0E" w:rsidP="000D1B0E">
      <w:pPr>
        <w:spacing w:after="0" w:line="360" w:lineRule="auto"/>
        <w:ind w:firstLine="709"/>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07E0CB1" w14:textId="77777777" w:rsidR="000D1B0E" w:rsidRPr="000D1B0E" w:rsidRDefault="000D1B0E" w:rsidP="000D1B0E">
      <w:pPr>
        <w:spacing w:after="0" w:line="360" w:lineRule="auto"/>
        <w:ind w:firstLine="709"/>
        <w:jc w:val="both"/>
        <w:rPr>
          <w:rFonts w:ascii="Arial" w:eastAsia="Times New Roman" w:hAnsi="Arial" w:cs="Times New Roman"/>
          <w:sz w:val="20"/>
          <w:szCs w:val="20"/>
          <w:lang w:val="es-ES" w:eastAsia="es-ES"/>
        </w:rPr>
      </w:pPr>
    </w:p>
    <w:p w14:paraId="6EB9A91B"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3996399"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0E8EC8EA"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16BE74CE"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2393B45E"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747B3018"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34F10088" w14:textId="77777777" w:rsidR="000D1B0E" w:rsidRPr="000D1B0E" w:rsidRDefault="000D1B0E" w:rsidP="000D1B0E">
      <w:pPr>
        <w:shd w:val="clear" w:color="auto" w:fill="FFFFFF"/>
        <w:spacing w:after="0" w:line="360" w:lineRule="auto"/>
        <w:ind w:right="5"/>
        <w:jc w:val="both"/>
        <w:rPr>
          <w:rFonts w:ascii="Arial" w:eastAsia="Times New Roman" w:hAnsi="Arial" w:cs="Times New Roman"/>
          <w:sz w:val="20"/>
          <w:szCs w:val="20"/>
          <w:lang w:val="es-ES" w:eastAsia="es-ES"/>
        </w:rPr>
      </w:pPr>
      <w:r w:rsidRPr="000D1B0E">
        <w:rPr>
          <w:rFonts w:ascii="Arial" w:eastAsia="Times New Roman" w:hAnsi="Arial" w:cs="Times New Roman"/>
          <w:b/>
          <w:bCs/>
          <w:sz w:val="20"/>
          <w:szCs w:val="20"/>
          <w:lang w:val="es-ES" w:eastAsia="es-ES"/>
        </w:rPr>
        <w:lastRenderedPageBreak/>
        <w:t xml:space="preserve">SEXTA. </w:t>
      </w:r>
      <w:r w:rsidRPr="000D1B0E">
        <w:rPr>
          <w:rFonts w:ascii="Arial" w:eastAsia="Times New Roman" w:hAnsi="Arial" w:cs="Times New Roman"/>
          <w:sz w:val="20"/>
          <w:szCs w:val="20"/>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1CAE25F8" w14:textId="77777777" w:rsidR="000D1B0E" w:rsidRPr="000D1B0E" w:rsidRDefault="000D1B0E" w:rsidP="000D1B0E">
      <w:pPr>
        <w:shd w:val="clear" w:color="auto" w:fill="FFFFFF"/>
        <w:spacing w:after="0" w:line="360" w:lineRule="auto"/>
        <w:ind w:right="5"/>
        <w:jc w:val="both"/>
        <w:rPr>
          <w:rFonts w:ascii="Arial" w:eastAsia="Times New Roman" w:hAnsi="Arial" w:cs="Times New Roman"/>
          <w:sz w:val="20"/>
          <w:szCs w:val="20"/>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0D1B0E" w:rsidRPr="000D1B0E" w14:paraId="2421A23F" w14:textId="77777777" w:rsidTr="007156AF">
        <w:trPr>
          <w:jc w:val="center"/>
        </w:trPr>
        <w:tc>
          <w:tcPr>
            <w:tcW w:w="4562" w:type="dxa"/>
            <w:shd w:val="clear" w:color="auto" w:fill="BFBFBF"/>
          </w:tcPr>
          <w:p w14:paraId="5FF35649" w14:textId="77777777" w:rsidR="000D1B0E" w:rsidRPr="000D1B0E" w:rsidRDefault="000D1B0E" w:rsidP="000D1B0E">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0D1B0E">
              <w:rPr>
                <w:rFonts w:ascii="Arial" w:eastAsia="Times New Roman" w:hAnsi="Arial" w:cs="Times New Roman"/>
                <w:b/>
                <w:sz w:val="20"/>
                <w:szCs w:val="20"/>
                <w:lang w:val="es-ES" w:eastAsia="es-ES"/>
              </w:rPr>
              <w:t>Municipio</w:t>
            </w:r>
          </w:p>
        </w:tc>
        <w:tc>
          <w:tcPr>
            <w:tcW w:w="4551" w:type="dxa"/>
            <w:shd w:val="clear" w:color="auto" w:fill="BFBFBF"/>
          </w:tcPr>
          <w:p w14:paraId="15421B65" w14:textId="77777777" w:rsidR="000D1B0E" w:rsidRPr="000D1B0E" w:rsidRDefault="000D1B0E" w:rsidP="000D1B0E">
            <w:pPr>
              <w:widowControl w:val="0"/>
              <w:autoSpaceDE w:val="0"/>
              <w:autoSpaceDN w:val="0"/>
              <w:spacing w:after="0" w:line="360" w:lineRule="auto"/>
              <w:ind w:right="5"/>
              <w:jc w:val="center"/>
              <w:rPr>
                <w:rFonts w:ascii="Arial" w:eastAsia="Times New Roman" w:hAnsi="Arial" w:cs="Times New Roman"/>
                <w:b/>
                <w:sz w:val="20"/>
                <w:szCs w:val="20"/>
                <w:lang w:val="es-ES" w:eastAsia="es-ES"/>
              </w:rPr>
            </w:pPr>
            <w:r w:rsidRPr="000D1B0E">
              <w:rPr>
                <w:rFonts w:ascii="Arial" w:eastAsia="Times New Roman" w:hAnsi="Arial" w:cs="Times New Roman"/>
                <w:b/>
                <w:sz w:val="20"/>
                <w:szCs w:val="20"/>
                <w:lang w:val="es-ES" w:eastAsia="es-ES"/>
              </w:rPr>
              <w:t>Monto del empréstito</w:t>
            </w:r>
          </w:p>
        </w:tc>
      </w:tr>
      <w:tr w:rsidR="000D1B0E" w:rsidRPr="000D1B0E" w14:paraId="79AFD587" w14:textId="77777777" w:rsidTr="007156AF">
        <w:trPr>
          <w:trHeight w:val="317"/>
          <w:jc w:val="center"/>
        </w:trPr>
        <w:tc>
          <w:tcPr>
            <w:tcW w:w="4562" w:type="dxa"/>
            <w:shd w:val="clear" w:color="auto" w:fill="auto"/>
          </w:tcPr>
          <w:p w14:paraId="395A1956" w14:textId="77777777" w:rsidR="000D1B0E" w:rsidRPr="000D1B0E" w:rsidRDefault="000D1B0E" w:rsidP="000D1B0E">
            <w:pPr>
              <w:widowControl w:val="0"/>
              <w:numPr>
                <w:ilvl w:val="0"/>
                <w:numId w:val="21"/>
              </w:numPr>
              <w:autoSpaceDE w:val="0"/>
              <w:autoSpaceDN w:val="0"/>
              <w:spacing w:after="0" w:line="360" w:lineRule="auto"/>
              <w:ind w:right="5"/>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Halachó</w:t>
            </w:r>
          </w:p>
        </w:tc>
        <w:tc>
          <w:tcPr>
            <w:tcW w:w="4551" w:type="dxa"/>
            <w:shd w:val="clear" w:color="auto" w:fill="auto"/>
          </w:tcPr>
          <w:p w14:paraId="508AD8E6" w14:textId="77777777" w:rsidR="000D1B0E" w:rsidRPr="000D1B0E" w:rsidRDefault="000D1B0E" w:rsidP="000D1B0E">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$ 3’000,000.00</w:t>
            </w:r>
          </w:p>
        </w:tc>
      </w:tr>
      <w:tr w:rsidR="000D1B0E" w:rsidRPr="000D1B0E" w14:paraId="5C7CD36B" w14:textId="77777777" w:rsidTr="007156AF">
        <w:trPr>
          <w:jc w:val="center"/>
        </w:trPr>
        <w:tc>
          <w:tcPr>
            <w:tcW w:w="4562" w:type="dxa"/>
            <w:shd w:val="clear" w:color="auto" w:fill="auto"/>
          </w:tcPr>
          <w:p w14:paraId="699FA469" w14:textId="77777777" w:rsidR="000D1B0E" w:rsidRPr="000D1B0E" w:rsidRDefault="000D1B0E" w:rsidP="000D1B0E">
            <w:pPr>
              <w:widowControl w:val="0"/>
              <w:numPr>
                <w:ilvl w:val="0"/>
                <w:numId w:val="21"/>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0D1B0E">
              <w:rPr>
                <w:rFonts w:ascii="Arial" w:eastAsia="Times New Roman" w:hAnsi="Arial" w:cs="Times New Roman"/>
                <w:sz w:val="20"/>
                <w:szCs w:val="20"/>
                <w:lang w:val="es-ES" w:eastAsia="es-ES"/>
              </w:rPr>
              <w:t>Temax</w:t>
            </w:r>
            <w:proofErr w:type="spellEnd"/>
          </w:p>
        </w:tc>
        <w:tc>
          <w:tcPr>
            <w:tcW w:w="4551" w:type="dxa"/>
            <w:shd w:val="clear" w:color="auto" w:fill="auto"/>
          </w:tcPr>
          <w:p w14:paraId="2C734077" w14:textId="77777777" w:rsidR="000D1B0E" w:rsidRPr="000D1B0E" w:rsidRDefault="000D1B0E" w:rsidP="000D1B0E">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$ 7’764,422.00</w:t>
            </w:r>
          </w:p>
        </w:tc>
      </w:tr>
      <w:tr w:rsidR="000D1B0E" w:rsidRPr="000D1B0E" w14:paraId="623A5C21" w14:textId="77777777" w:rsidTr="007156AF">
        <w:trPr>
          <w:jc w:val="center"/>
        </w:trPr>
        <w:tc>
          <w:tcPr>
            <w:tcW w:w="4562" w:type="dxa"/>
            <w:shd w:val="clear" w:color="auto" w:fill="auto"/>
          </w:tcPr>
          <w:p w14:paraId="3BC7A6EF" w14:textId="77777777" w:rsidR="000D1B0E" w:rsidRPr="000D1B0E" w:rsidRDefault="000D1B0E" w:rsidP="000D1B0E">
            <w:pPr>
              <w:widowControl w:val="0"/>
              <w:numPr>
                <w:ilvl w:val="0"/>
                <w:numId w:val="21"/>
              </w:numPr>
              <w:autoSpaceDE w:val="0"/>
              <w:autoSpaceDN w:val="0"/>
              <w:spacing w:after="0" w:line="360" w:lineRule="auto"/>
              <w:ind w:right="5"/>
              <w:jc w:val="both"/>
              <w:rPr>
                <w:rFonts w:ascii="Arial" w:eastAsia="Times New Roman" w:hAnsi="Arial" w:cs="Times New Roman"/>
                <w:sz w:val="20"/>
                <w:szCs w:val="20"/>
                <w:lang w:val="es-ES" w:eastAsia="es-ES"/>
              </w:rPr>
            </w:pPr>
            <w:proofErr w:type="spellStart"/>
            <w:r w:rsidRPr="000D1B0E">
              <w:rPr>
                <w:rFonts w:ascii="Arial" w:eastAsia="Times New Roman" w:hAnsi="Arial" w:cs="Times New Roman"/>
                <w:sz w:val="20"/>
                <w:szCs w:val="20"/>
                <w:lang w:val="es-ES" w:eastAsia="es-ES"/>
              </w:rPr>
              <w:t>Muxupip</w:t>
            </w:r>
            <w:proofErr w:type="spellEnd"/>
            <w:r w:rsidRPr="000D1B0E">
              <w:rPr>
                <w:rFonts w:ascii="Arial" w:eastAsia="Times New Roman" w:hAnsi="Arial" w:cs="Times New Roman"/>
                <w:sz w:val="20"/>
                <w:szCs w:val="20"/>
                <w:lang w:val="es-ES" w:eastAsia="es-ES"/>
              </w:rPr>
              <w:t xml:space="preserve"> </w:t>
            </w:r>
          </w:p>
        </w:tc>
        <w:tc>
          <w:tcPr>
            <w:tcW w:w="4551" w:type="dxa"/>
            <w:shd w:val="clear" w:color="auto" w:fill="auto"/>
          </w:tcPr>
          <w:p w14:paraId="755BEA59" w14:textId="77777777" w:rsidR="000D1B0E" w:rsidRPr="000D1B0E" w:rsidRDefault="000D1B0E" w:rsidP="000D1B0E">
            <w:pPr>
              <w:widowControl w:val="0"/>
              <w:autoSpaceDE w:val="0"/>
              <w:autoSpaceDN w:val="0"/>
              <w:spacing w:after="0" w:line="360" w:lineRule="auto"/>
              <w:ind w:right="5"/>
              <w:jc w:val="center"/>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$1’200,000.00</w:t>
            </w:r>
          </w:p>
        </w:tc>
      </w:tr>
    </w:tbl>
    <w:p w14:paraId="73ED4B4E"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sz w:val="20"/>
          <w:szCs w:val="20"/>
          <w:lang w:val="es-ES" w:eastAsia="es-ES"/>
        </w:rPr>
      </w:pPr>
    </w:p>
    <w:p w14:paraId="716EF00F"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 xml:space="preserve">En este contexto, se resalta que los recursos que pretenden obtener los </w:t>
      </w:r>
      <w:r w:rsidRPr="000D1B0E">
        <w:rPr>
          <w:rFonts w:ascii="Arial" w:eastAsia="Times New Roman" w:hAnsi="Arial" w:cs="Times New Roman"/>
          <w:bCs/>
          <w:sz w:val="20"/>
          <w:szCs w:val="20"/>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0D1B0E">
        <w:rPr>
          <w:rFonts w:ascii="Arial" w:eastAsia="Times New Roman" w:hAnsi="Arial" w:cs="Times New Roman"/>
          <w:bCs/>
          <w:sz w:val="20"/>
          <w:szCs w:val="20"/>
          <w:lang w:val="es-ES" w:eastAsia="es-ES"/>
        </w:rPr>
        <w:t>Muxupip</w:t>
      </w:r>
      <w:proofErr w:type="spellEnd"/>
      <w:r w:rsidRPr="000D1B0E">
        <w:rPr>
          <w:rFonts w:ascii="Arial" w:eastAsia="Times New Roman" w:hAnsi="Arial" w:cs="Times New Roman"/>
          <w:bCs/>
          <w:sz w:val="20"/>
          <w:szCs w:val="20"/>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47FC720D" w14:textId="77777777" w:rsidR="000D1B0E" w:rsidRPr="000D1B0E" w:rsidRDefault="000D1B0E" w:rsidP="000D1B0E">
      <w:pPr>
        <w:shd w:val="clear" w:color="auto" w:fill="FFFFFF"/>
        <w:spacing w:after="0" w:line="360" w:lineRule="auto"/>
        <w:ind w:right="6"/>
        <w:jc w:val="both"/>
        <w:rPr>
          <w:rFonts w:ascii="Arial" w:eastAsia="Times New Roman" w:hAnsi="Arial" w:cs="Times New Roman"/>
          <w:bCs/>
          <w:sz w:val="20"/>
          <w:szCs w:val="20"/>
          <w:lang w:val="es-ES" w:eastAsia="es-ES"/>
        </w:rPr>
      </w:pPr>
    </w:p>
    <w:p w14:paraId="3AB02747" w14:textId="77777777" w:rsidR="000D1B0E" w:rsidRPr="000D1B0E" w:rsidRDefault="000D1B0E" w:rsidP="000D1B0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Lo anterior es posible inferir de lo dispuesto en el artículo 117 de la Constitución Política de los Estados Unidos Mexicanos, establece en su literalidad lo siguiente:</w:t>
      </w:r>
    </w:p>
    <w:p w14:paraId="12DF9E5F" w14:textId="77777777" w:rsidR="000D1B0E" w:rsidRPr="000D1B0E" w:rsidRDefault="000D1B0E" w:rsidP="000D1B0E">
      <w:pPr>
        <w:shd w:val="clear" w:color="auto" w:fill="FFFFFF"/>
        <w:spacing w:after="0" w:line="240" w:lineRule="auto"/>
        <w:ind w:right="5"/>
        <w:jc w:val="both"/>
        <w:rPr>
          <w:rFonts w:ascii="Arial" w:eastAsia="Times New Roman" w:hAnsi="Arial" w:cs="Times New Roman"/>
          <w:b/>
          <w:bCs/>
          <w:sz w:val="20"/>
          <w:szCs w:val="20"/>
          <w:lang w:val="es-ES" w:eastAsia="es-ES"/>
        </w:rPr>
      </w:pPr>
    </w:p>
    <w:p w14:paraId="27CB523E"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
          <w:bCs/>
          <w:sz w:val="20"/>
          <w:szCs w:val="20"/>
          <w:lang w:val="es-ES" w:eastAsia="es-ES"/>
        </w:rPr>
        <w:t xml:space="preserve">Artículo 117. </w:t>
      </w:r>
      <w:r w:rsidRPr="000D1B0E">
        <w:rPr>
          <w:rFonts w:ascii="Arial" w:eastAsia="Times New Roman" w:hAnsi="Arial" w:cs="Times New Roman"/>
          <w:bCs/>
          <w:sz w:val="20"/>
          <w:szCs w:val="20"/>
          <w:lang w:val="es-ES" w:eastAsia="es-ES"/>
        </w:rPr>
        <w:t>Los Estados no pueden, en ningún caso:</w:t>
      </w:r>
    </w:p>
    <w:p w14:paraId="3E1EE30C"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0D1B0E">
        <w:rPr>
          <w:rFonts w:ascii="Arial" w:eastAsia="Times New Roman" w:hAnsi="Arial" w:cs="Times New Roman"/>
          <w:b/>
          <w:bCs/>
          <w:sz w:val="20"/>
          <w:szCs w:val="20"/>
          <w:lang w:val="es-ES" w:eastAsia="es-ES"/>
        </w:rPr>
        <w:t>...</w:t>
      </w:r>
    </w:p>
    <w:p w14:paraId="41F92AFC"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
          <w:bCs/>
          <w:sz w:val="20"/>
          <w:szCs w:val="20"/>
          <w:lang w:val="es-ES" w:eastAsia="es-ES"/>
        </w:rPr>
        <w:t xml:space="preserve">VIII. </w:t>
      </w:r>
      <w:r w:rsidRPr="000D1B0E">
        <w:rPr>
          <w:rFonts w:ascii="Arial" w:eastAsia="Times New Roman" w:hAnsi="Arial" w:cs="Times New Roman"/>
          <w:bCs/>
          <w:sz w:val="20"/>
          <w:szCs w:val="20"/>
          <w:lang w:val="es-ES" w:eastAsia="es-ES"/>
        </w:rPr>
        <w:t>Contraer directa o indirectamente obligaciones o empréstitos con gobiernos de otras naciones, con sociedades o particulares extranjeros, o cuando deban pagarse en moneda extranjera o fuera del territorio nacional.</w:t>
      </w:r>
    </w:p>
    <w:p w14:paraId="0EF2E768"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17A43CCD"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 xml:space="preserve">Los Estados y los Municipios </w:t>
      </w:r>
      <w:r w:rsidRPr="000D1B0E">
        <w:rPr>
          <w:rFonts w:ascii="Arial" w:eastAsia="Times New Roman" w:hAnsi="Arial" w:cs="Times New Roman"/>
          <w:b/>
          <w:bCs/>
          <w:sz w:val="20"/>
          <w:szCs w:val="20"/>
          <w:u w:val="single"/>
          <w:lang w:val="es-ES" w:eastAsia="es-ES"/>
        </w:rPr>
        <w:t>no podrán contraer obligaciones o empréstitos sino cuando se destinen a inversiones públicas productivas y a su refinanciamiento o reestructura</w:t>
      </w:r>
      <w:r w:rsidRPr="000D1B0E">
        <w:rPr>
          <w:rFonts w:ascii="Arial" w:eastAsia="Times New Roman" w:hAnsi="Arial" w:cs="Times New Roman"/>
          <w:bCs/>
          <w:sz w:val="20"/>
          <w:szCs w:val="20"/>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0D1B0E">
        <w:rPr>
          <w:rFonts w:ascii="Arial" w:eastAsia="Times New Roman" w:hAnsi="Arial" w:cs="Times New Roman"/>
          <w:b/>
          <w:bCs/>
          <w:sz w:val="20"/>
          <w:szCs w:val="20"/>
          <w:u w:val="single"/>
          <w:lang w:val="es-ES" w:eastAsia="es-ES"/>
        </w:rPr>
        <w:t>En ningún caso podrán destinar empréstitos para cubrir gasto corriente</w:t>
      </w:r>
      <w:r w:rsidRPr="000D1B0E">
        <w:rPr>
          <w:rFonts w:ascii="Arial" w:eastAsia="Times New Roman" w:hAnsi="Arial" w:cs="Times New Roman"/>
          <w:bCs/>
          <w:sz w:val="20"/>
          <w:szCs w:val="20"/>
          <w:lang w:val="es-ES" w:eastAsia="es-ES"/>
        </w:rPr>
        <w:t>.</w:t>
      </w:r>
    </w:p>
    <w:p w14:paraId="12BD4AE9"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p>
    <w:p w14:paraId="02EF763C"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w:t>
      </w:r>
    </w:p>
    <w:p w14:paraId="37978801" w14:textId="77777777" w:rsidR="000D1B0E" w:rsidRPr="000D1B0E" w:rsidRDefault="000D1B0E" w:rsidP="000D1B0E">
      <w:pPr>
        <w:shd w:val="clear" w:color="auto" w:fill="FFFFFF"/>
        <w:spacing w:after="0" w:line="360" w:lineRule="auto"/>
        <w:ind w:right="6"/>
        <w:jc w:val="both"/>
        <w:rPr>
          <w:rFonts w:ascii="Arial" w:eastAsia="Times New Roman" w:hAnsi="Arial" w:cs="Times New Roman"/>
          <w:b/>
          <w:bCs/>
          <w:sz w:val="20"/>
          <w:szCs w:val="20"/>
          <w:lang w:val="es-ES" w:eastAsia="es-ES"/>
        </w:rPr>
      </w:pPr>
    </w:p>
    <w:p w14:paraId="4B496EA6" w14:textId="77777777" w:rsidR="000D1B0E" w:rsidRPr="000D1B0E" w:rsidRDefault="000D1B0E" w:rsidP="000D1B0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lastRenderedPageBreak/>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B26B071" w14:textId="77777777" w:rsidR="000D1B0E" w:rsidRPr="000D1B0E" w:rsidRDefault="000D1B0E" w:rsidP="000D1B0E">
      <w:pPr>
        <w:shd w:val="clear" w:color="auto" w:fill="FFFFFF"/>
        <w:spacing w:after="0" w:line="360" w:lineRule="auto"/>
        <w:ind w:right="6"/>
        <w:jc w:val="both"/>
        <w:rPr>
          <w:rFonts w:ascii="Arial" w:eastAsia="Times New Roman" w:hAnsi="Arial" w:cs="Times New Roman"/>
          <w:b/>
          <w:bCs/>
          <w:sz w:val="20"/>
          <w:szCs w:val="20"/>
          <w:lang w:val="es-ES" w:eastAsia="es-ES"/>
        </w:rPr>
      </w:pPr>
    </w:p>
    <w:p w14:paraId="764BCC98" w14:textId="77777777" w:rsidR="000D1B0E" w:rsidRPr="000D1B0E" w:rsidRDefault="000D1B0E" w:rsidP="000D1B0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4F4D27C"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4F3BD535"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0D1B0E">
        <w:rPr>
          <w:rFonts w:ascii="Arial" w:eastAsia="Times New Roman" w:hAnsi="Arial" w:cs="Times New Roman"/>
          <w:b/>
          <w:bCs/>
          <w:sz w:val="20"/>
          <w:szCs w:val="20"/>
          <w:lang w:val="es-ES" w:eastAsia="es-ES"/>
        </w:rPr>
        <w:t xml:space="preserve">Artículo 2.- </w:t>
      </w:r>
      <w:r w:rsidRPr="000D1B0E">
        <w:rPr>
          <w:rFonts w:ascii="Arial" w:eastAsia="Times New Roman" w:hAnsi="Arial" w:cs="Times New Roman"/>
          <w:bCs/>
          <w:sz w:val="20"/>
          <w:szCs w:val="20"/>
          <w:lang w:val="es-ES" w:eastAsia="es-ES"/>
        </w:rPr>
        <w:t>Para efectos de esta Ley, en singular o plural, se entenderá por:</w:t>
      </w:r>
    </w:p>
    <w:p w14:paraId="456F3D40"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0D1B0E">
        <w:rPr>
          <w:rFonts w:ascii="Arial" w:eastAsia="Times New Roman" w:hAnsi="Arial" w:cs="Times New Roman"/>
          <w:b/>
          <w:bCs/>
          <w:sz w:val="20"/>
          <w:szCs w:val="20"/>
          <w:lang w:val="es-ES" w:eastAsia="es-ES"/>
        </w:rPr>
        <w:t>…</w:t>
      </w:r>
    </w:p>
    <w:p w14:paraId="578DA8C6"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
          <w:bCs/>
          <w:sz w:val="20"/>
          <w:szCs w:val="20"/>
          <w:lang w:val="es-ES" w:eastAsia="es-ES"/>
        </w:rPr>
        <w:t xml:space="preserve">VII. Deuda Pública: </w:t>
      </w:r>
      <w:r w:rsidRPr="000D1B0E">
        <w:rPr>
          <w:rFonts w:ascii="Arial" w:eastAsia="Times New Roman" w:hAnsi="Arial" w:cs="Times New Roman"/>
          <w:bCs/>
          <w:sz w:val="20"/>
          <w:szCs w:val="20"/>
          <w:lang w:val="es-ES" w:eastAsia="es-ES"/>
        </w:rPr>
        <w:t xml:space="preserve">cualquier Financiamiento contratado por los Entes Públicos; </w:t>
      </w:r>
    </w:p>
    <w:p w14:paraId="70909CAD"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0D1B0E">
        <w:rPr>
          <w:rFonts w:ascii="Arial" w:eastAsia="Times New Roman" w:hAnsi="Arial" w:cs="Times New Roman"/>
          <w:b/>
          <w:bCs/>
          <w:sz w:val="20"/>
          <w:szCs w:val="20"/>
          <w:lang w:val="es-ES" w:eastAsia="es-ES"/>
        </w:rPr>
        <w:t>…</w:t>
      </w:r>
    </w:p>
    <w:p w14:paraId="76D79680"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
          <w:bCs/>
          <w:sz w:val="20"/>
          <w:szCs w:val="20"/>
          <w:lang w:val="es-ES" w:eastAsia="es-ES"/>
        </w:rPr>
        <w:t xml:space="preserve">XIV. Gasto corriente: </w:t>
      </w:r>
      <w:r w:rsidRPr="000D1B0E">
        <w:rPr>
          <w:rFonts w:ascii="Arial" w:eastAsia="Times New Roman" w:hAnsi="Arial" w:cs="Times New Roman"/>
          <w:bCs/>
          <w:sz w:val="20"/>
          <w:szCs w:val="20"/>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7B59DDE"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
          <w:bCs/>
          <w:sz w:val="20"/>
          <w:szCs w:val="20"/>
          <w:lang w:val="es-ES" w:eastAsia="es-ES"/>
        </w:rPr>
      </w:pPr>
      <w:r w:rsidRPr="000D1B0E">
        <w:rPr>
          <w:rFonts w:ascii="Arial" w:eastAsia="Times New Roman" w:hAnsi="Arial" w:cs="Times New Roman"/>
          <w:b/>
          <w:bCs/>
          <w:sz w:val="20"/>
          <w:szCs w:val="20"/>
          <w:lang w:val="es-ES" w:eastAsia="es-ES"/>
        </w:rPr>
        <w:t>…</w:t>
      </w:r>
    </w:p>
    <w:p w14:paraId="1D7620BF"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
          <w:bCs/>
          <w:sz w:val="20"/>
          <w:szCs w:val="20"/>
          <w:lang w:val="es-ES" w:eastAsia="es-ES"/>
        </w:rPr>
        <w:t>XXV. Inversión pública productiva:</w:t>
      </w:r>
      <w:r w:rsidRPr="000D1B0E">
        <w:rPr>
          <w:rFonts w:ascii="Arial" w:eastAsia="Times New Roman" w:hAnsi="Arial" w:cs="Times New Roman"/>
          <w:bCs/>
          <w:sz w:val="20"/>
          <w:szCs w:val="20"/>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7D303B8"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w:t>
      </w:r>
    </w:p>
    <w:p w14:paraId="55429CDC" w14:textId="77777777" w:rsidR="000D1B0E" w:rsidRPr="000D1B0E" w:rsidRDefault="000D1B0E" w:rsidP="000D1B0E">
      <w:pPr>
        <w:shd w:val="clear" w:color="auto" w:fill="FFFFFF"/>
        <w:spacing w:after="0" w:line="360" w:lineRule="auto"/>
        <w:ind w:right="6"/>
        <w:jc w:val="both"/>
        <w:rPr>
          <w:rFonts w:ascii="Arial" w:eastAsia="Times New Roman" w:hAnsi="Arial" w:cs="Times New Roman"/>
          <w:b/>
          <w:bCs/>
          <w:sz w:val="20"/>
          <w:szCs w:val="20"/>
          <w:lang w:val="es-ES" w:eastAsia="es-ES"/>
        </w:rPr>
      </w:pPr>
    </w:p>
    <w:p w14:paraId="778876CA" w14:textId="77777777" w:rsidR="000D1B0E" w:rsidRPr="000D1B0E" w:rsidRDefault="000D1B0E" w:rsidP="000D1B0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9421F8A" w14:textId="77777777" w:rsidR="000D1B0E" w:rsidRPr="000D1B0E" w:rsidRDefault="000D1B0E" w:rsidP="000D1B0E">
      <w:pPr>
        <w:shd w:val="clear" w:color="auto" w:fill="FFFFFF"/>
        <w:spacing w:after="0" w:line="360" w:lineRule="auto"/>
        <w:ind w:right="6" w:firstLine="708"/>
        <w:jc w:val="both"/>
        <w:rPr>
          <w:rFonts w:ascii="Arial" w:eastAsia="Times New Roman" w:hAnsi="Arial" w:cs="Times New Roman"/>
          <w:bCs/>
          <w:sz w:val="20"/>
          <w:szCs w:val="20"/>
          <w:lang w:val="es-ES" w:eastAsia="es-ES"/>
        </w:rPr>
      </w:pPr>
    </w:p>
    <w:p w14:paraId="08C0CA3A" w14:textId="77777777" w:rsidR="000D1B0E" w:rsidRPr="000D1B0E" w:rsidRDefault="000D1B0E" w:rsidP="000D1B0E">
      <w:pPr>
        <w:shd w:val="clear" w:color="auto" w:fill="FFFFFF"/>
        <w:spacing w:after="0" w:line="360" w:lineRule="auto"/>
        <w:ind w:right="6"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Igualmente, el artículo 22 de la citada ley, establece lo relativo a la contratación de deuda pública y obligaciones, que:</w:t>
      </w:r>
    </w:p>
    <w:p w14:paraId="671AC56C"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9149C7A" w14:textId="77777777" w:rsidR="000D1B0E" w:rsidRPr="000D1B0E" w:rsidRDefault="000D1B0E" w:rsidP="000D1B0E">
      <w:pPr>
        <w:shd w:val="clear" w:color="auto" w:fill="FFFFFF"/>
        <w:spacing w:after="0" w:line="240" w:lineRule="auto"/>
        <w:ind w:left="708" w:right="5"/>
        <w:jc w:val="both"/>
        <w:rPr>
          <w:rFonts w:ascii="Arial" w:eastAsia="Times New Roman" w:hAnsi="Arial" w:cs="Times New Roman"/>
          <w:bCs/>
          <w:sz w:val="20"/>
          <w:szCs w:val="20"/>
          <w:lang w:val="es-ES" w:eastAsia="es-ES"/>
        </w:rPr>
      </w:pPr>
      <w:r w:rsidRPr="000D1B0E">
        <w:rPr>
          <w:rFonts w:ascii="Arial" w:eastAsia="Times New Roman" w:hAnsi="Arial" w:cs="Times New Roman"/>
          <w:b/>
          <w:sz w:val="20"/>
          <w:szCs w:val="20"/>
          <w:lang w:val="es-ES" w:eastAsia="es-ES"/>
        </w:rPr>
        <w:t>Artículo 22</w:t>
      </w:r>
      <w:r w:rsidRPr="000D1B0E">
        <w:rPr>
          <w:rFonts w:ascii="Arial" w:eastAsia="Times New Roman" w:hAnsi="Arial" w:cs="Times New Roman"/>
          <w:sz w:val="20"/>
          <w:szCs w:val="20"/>
          <w:lang w:val="es-ES" w:eastAsia="es-ES"/>
        </w:rPr>
        <w:t xml:space="preserve">.- Los Entes Públicos no podrán contraer, directa o indirectamente, Financiamientos u Obligaciones con gobiernos de otras naciones, con sociedades o particulares extranjeros, ni </w:t>
      </w:r>
      <w:r w:rsidRPr="000D1B0E">
        <w:rPr>
          <w:rFonts w:ascii="Arial" w:eastAsia="Times New Roman" w:hAnsi="Arial" w:cs="Times New Roman"/>
          <w:sz w:val="20"/>
          <w:szCs w:val="20"/>
          <w:lang w:val="es-ES" w:eastAsia="es-ES"/>
        </w:rPr>
        <w:lastRenderedPageBreak/>
        <w:t xml:space="preserve">cuando deban pagarse en moneda extranjera o fuera del territorio nacional. </w:t>
      </w:r>
      <w:r w:rsidRPr="000D1B0E">
        <w:rPr>
          <w:rFonts w:ascii="Arial" w:eastAsia="Times New Roman" w:hAnsi="Arial" w:cs="Times New Roman"/>
          <w:b/>
          <w:sz w:val="20"/>
          <w:szCs w:val="20"/>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0D1B0E">
        <w:rPr>
          <w:rFonts w:ascii="Arial" w:eastAsia="Times New Roman" w:hAnsi="Arial" w:cs="Times New Roman"/>
          <w:sz w:val="20"/>
          <w:szCs w:val="20"/>
          <w:lang w:val="es-ES" w:eastAsia="es-ES"/>
        </w:rPr>
        <w:t xml:space="preserve"> </w:t>
      </w:r>
    </w:p>
    <w:p w14:paraId="76C3986F" w14:textId="77777777" w:rsidR="000D1B0E" w:rsidRPr="000D1B0E" w:rsidRDefault="000D1B0E" w:rsidP="000D1B0E">
      <w:pPr>
        <w:shd w:val="clear" w:color="auto" w:fill="FFFFFF"/>
        <w:spacing w:after="0" w:line="360" w:lineRule="auto"/>
        <w:ind w:right="5"/>
        <w:jc w:val="both"/>
        <w:rPr>
          <w:rFonts w:ascii="Arial" w:eastAsia="Times New Roman" w:hAnsi="Arial" w:cs="Times New Roman"/>
          <w:bCs/>
          <w:sz w:val="20"/>
          <w:szCs w:val="20"/>
          <w:lang w:val="es-ES" w:eastAsia="es-ES"/>
        </w:rPr>
      </w:pPr>
    </w:p>
    <w:p w14:paraId="48BBC94B"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Una vez expuesto lo anterior, debe señalarse que únicamente se autorizará un empréstito, cuando el objeto del mismo sea destinado para:</w:t>
      </w:r>
    </w:p>
    <w:p w14:paraId="67261C88"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3C2188E3" w14:textId="77777777" w:rsidR="000D1B0E" w:rsidRPr="000D1B0E" w:rsidRDefault="000D1B0E" w:rsidP="000D1B0E">
      <w:pPr>
        <w:numPr>
          <w:ilvl w:val="0"/>
          <w:numId w:val="20"/>
        </w:numPr>
        <w:shd w:val="clear" w:color="auto" w:fill="FFFFFF"/>
        <w:spacing w:after="0" w:line="360" w:lineRule="auto"/>
        <w:ind w:right="5"/>
        <w:jc w:val="both"/>
        <w:rPr>
          <w:rFonts w:ascii="Arial" w:eastAsia="Times New Roman" w:hAnsi="Arial" w:cs="Times New Roman"/>
          <w:bCs/>
          <w:sz w:val="20"/>
          <w:szCs w:val="20"/>
          <w:lang w:val="es-ES" w:eastAsia="es-ES"/>
        </w:rPr>
      </w:pPr>
      <w:r w:rsidRPr="000D1B0E">
        <w:rPr>
          <w:rFonts w:ascii="Arial" w:eastAsia="Times New Roman" w:hAnsi="Arial" w:cs="Times New Roman"/>
          <w:i/>
          <w:sz w:val="20"/>
          <w:szCs w:val="20"/>
          <w:lang w:val="es-ES" w:eastAsia="es-ES"/>
        </w:rPr>
        <w:t xml:space="preserve">Inversiones públicas productivas o </w:t>
      </w:r>
    </w:p>
    <w:p w14:paraId="6D8D537D" w14:textId="77777777" w:rsidR="000D1B0E" w:rsidRPr="000D1B0E" w:rsidRDefault="000D1B0E" w:rsidP="000D1B0E">
      <w:pPr>
        <w:numPr>
          <w:ilvl w:val="0"/>
          <w:numId w:val="20"/>
        </w:numPr>
        <w:shd w:val="clear" w:color="auto" w:fill="FFFFFF"/>
        <w:spacing w:after="0" w:line="360" w:lineRule="auto"/>
        <w:ind w:right="5"/>
        <w:jc w:val="both"/>
        <w:rPr>
          <w:rFonts w:ascii="Arial" w:eastAsia="Times New Roman" w:hAnsi="Arial" w:cs="Times New Roman"/>
          <w:bCs/>
          <w:sz w:val="20"/>
          <w:szCs w:val="20"/>
          <w:lang w:val="es-ES" w:eastAsia="es-ES"/>
        </w:rPr>
      </w:pPr>
      <w:r w:rsidRPr="000D1B0E">
        <w:rPr>
          <w:rFonts w:ascii="Arial" w:eastAsia="Times New Roman" w:hAnsi="Arial" w:cs="Times New Roman"/>
          <w:i/>
          <w:sz w:val="20"/>
          <w:szCs w:val="20"/>
          <w:lang w:val="es-ES" w:eastAsia="es-ES"/>
        </w:rPr>
        <w:t>Su refinanciamiento o reestructura</w:t>
      </w:r>
    </w:p>
    <w:p w14:paraId="61C8D93F" w14:textId="77777777" w:rsidR="000D1B0E" w:rsidRPr="000D1B0E" w:rsidRDefault="000D1B0E" w:rsidP="000D1B0E">
      <w:pPr>
        <w:shd w:val="clear" w:color="auto" w:fill="FFFFFF"/>
        <w:spacing w:after="0" w:line="360" w:lineRule="auto"/>
        <w:ind w:right="5"/>
        <w:jc w:val="both"/>
        <w:rPr>
          <w:rFonts w:ascii="Arial" w:eastAsia="Times New Roman" w:hAnsi="Arial" w:cs="Times New Roman"/>
          <w:b/>
          <w:bCs/>
          <w:sz w:val="20"/>
          <w:szCs w:val="20"/>
          <w:lang w:val="es-ES" w:eastAsia="es-ES"/>
        </w:rPr>
      </w:pPr>
    </w:p>
    <w:p w14:paraId="71432305"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Así pues, es evidente que el objeto de los empréstitos solicitados se desconoce, toda vez que no señalan el destino de los mismos.</w:t>
      </w:r>
    </w:p>
    <w:p w14:paraId="37A36E8D"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13D4FB41" w14:textId="77777777" w:rsidR="000D1B0E" w:rsidRPr="000D1B0E" w:rsidRDefault="000D1B0E" w:rsidP="000D1B0E">
      <w:pPr>
        <w:shd w:val="clear" w:color="auto" w:fill="FFFFFF"/>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6CB7B2E5" w14:textId="77777777" w:rsidR="000D1B0E" w:rsidRPr="000D1B0E" w:rsidRDefault="000D1B0E" w:rsidP="000D1B0E">
      <w:pPr>
        <w:shd w:val="clear" w:color="auto" w:fill="FFFFFF"/>
        <w:spacing w:after="0" w:line="360" w:lineRule="auto"/>
        <w:jc w:val="both"/>
        <w:rPr>
          <w:rFonts w:ascii="Arial" w:eastAsia="Times New Roman" w:hAnsi="Arial" w:cs="Times New Roman"/>
          <w:b/>
          <w:sz w:val="20"/>
          <w:szCs w:val="20"/>
          <w:lang w:val="es-ES" w:eastAsia="es-ES"/>
        </w:rPr>
      </w:pPr>
    </w:p>
    <w:p w14:paraId="5E56E391"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0D1B0E">
        <w:rPr>
          <w:rFonts w:ascii="Arial" w:eastAsia="Times New Roman" w:hAnsi="Arial" w:cs="Times New Roman"/>
          <w:sz w:val="20"/>
          <w:szCs w:val="20"/>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46650C90"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2D9FD6D1"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6800D5FB"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31DF805"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i/>
          <w:sz w:val="20"/>
          <w:szCs w:val="20"/>
          <w:lang w:val="es-ES" w:eastAsia="es-ES"/>
        </w:rPr>
      </w:pPr>
      <w:r w:rsidRPr="000D1B0E">
        <w:rPr>
          <w:rFonts w:ascii="Arial" w:eastAsia="Times New Roman" w:hAnsi="Arial" w:cs="Times New Roman"/>
          <w:bCs/>
          <w:sz w:val="20"/>
          <w:szCs w:val="20"/>
          <w:lang w:val="es-ES" w:eastAsia="es-ES"/>
        </w:rPr>
        <w:t xml:space="preserve">Sustentan a lo anterior, los siguientes criterios emitidos por la Suprema Corte de Justicia de la Nación, cuyos rubros se leen: LIBRE ADMINISTRACIÓN HACENDARIA. LOS EMPRÉSTITOS SON </w:t>
      </w:r>
      <w:r w:rsidRPr="000D1B0E">
        <w:rPr>
          <w:rFonts w:ascii="Arial" w:eastAsia="Times New Roman" w:hAnsi="Arial" w:cs="Times New Roman"/>
          <w:bCs/>
          <w:sz w:val="20"/>
          <w:szCs w:val="20"/>
          <w:lang w:val="es-ES" w:eastAsia="es-ES"/>
        </w:rPr>
        <w:lastRenderedPageBreak/>
        <w:t>INGRESOS MUNICIPALES NO SUJETOS A DICHO RÉGIMEN.</w:t>
      </w:r>
      <w:r w:rsidRPr="000D1B0E">
        <w:rPr>
          <w:rFonts w:ascii="Arial" w:eastAsia="Times New Roman" w:hAnsi="Arial" w:cs="Times New Roman"/>
          <w:bCs/>
          <w:sz w:val="20"/>
          <w:szCs w:val="20"/>
          <w:vertAlign w:val="superscript"/>
          <w:lang w:val="es-ES" w:eastAsia="es-ES"/>
        </w:rPr>
        <w:footnoteReference w:id="4"/>
      </w:r>
      <w:r w:rsidRPr="000D1B0E">
        <w:rPr>
          <w:rFonts w:ascii="Arial" w:eastAsia="Times New Roman" w:hAnsi="Arial" w:cs="Times New Roman"/>
          <w:bCs/>
          <w:sz w:val="20"/>
          <w:szCs w:val="20"/>
          <w:lang w:val="es-ES" w:eastAsia="es-ES"/>
        </w:rPr>
        <w:t>, así como el de: DEUDA PÚBLICA MUNICIPAL. EXIGENCIAS PARA SU CONTRATACIÓN.</w:t>
      </w:r>
      <w:r w:rsidRPr="000D1B0E">
        <w:rPr>
          <w:rFonts w:ascii="Arial" w:eastAsia="Times New Roman" w:hAnsi="Arial" w:cs="Times New Roman"/>
          <w:bCs/>
          <w:sz w:val="20"/>
          <w:szCs w:val="20"/>
          <w:vertAlign w:val="superscript"/>
          <w:lang w:val="es-ES" w:eastAsia="es-ES"/>
        </w:rPr>
        <w:footnoteReference w:id="5"/>
      </w:r>
    </w:p>
    <w:p w14:paraId="2FC098A1"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0AAC36E7"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r w:rsidRPr="000D1B0E">
        <w:rPr>
          <w:rFonts w:ascii="Arial" w:eastAsia="Times New Roman" w:hAnsi="Arial" w:cs="Times New Roman"/>
          <w:bCs/>
          <w:sz w:val="20"/>
          <w:szCs w:val="20"/>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0BC3014E" w14:textId="77777777" w:rsidR="000D1B0E" w:rsidRPr="000D1B0E" w:rsidRDefault="000D1B0E" w:rsidP="000D1B0E">
      <w:pPr>
        <w:shd w:val="clear" w:color="auto" w:fill="FFFFFF"/>
        <w:spacing w:after="0" w:line="360" w:lineRule="auto"/>
        <w:ind w:right="5" w:firstLine="708"/>
        <w:jc w:val="both"/>
        <w:rPr>
          <w:rFonts w:ascii="Arial" w:eastAsia="Times New Roman" w:hAnsi="Arial" w:cs="Times New Roman"/>
          <w:bCs/>
          <w:sz w:val="20"/>
          <w:szCs w:val="20"/>
          <w:lang w:val="es-ES" w:eastAsia="es-ES"/>
        </w:rPr>
      </w:pPr>
    </w:p>
    <w:p w14:paraId="5315C874"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05B7F00C"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MX"/>
        </w:rPr>
      </w:pPr>
    </w:p>
    <w:p w14:paraId="7C80B108" w14:textId="77777777" w:rsidR="000D1B0E" w:rsidRPr="000D1B0E" w:rsidRDefault="000D1B0E" w:rsidP="000D1B0E">
      <w:pPr>
        <w:shd w:val="clear" w:color="auto" w:fill="FFFFFF"/>
        <w:spacing w:after="0" w:line="360" w:lineRule="auto"/>
        <w:ind w:right="5"/>
        <w:jc w:val="both"/>
        <w:rPr>
          <w:rFonts w:ascii="Arial" w:eastAsia="Times New Roman" w:hAnsi="Arial" w:cs="Times New Roman"/>
          <w:sz w:val="20"/>
          <w:szCs w:val="20"/>
          <w:lang w:val="es-ES" w:eastAsia="es-ES"/>
        </w:rPr>
      </w:pPr>
      <w:r w:rsidRPr="000D1B0E">
        <w:rPr>
          <w:rFonts w:ascii="Arial" w:eastAsia="Times New Roman" w:hAnsi="Arial" w:cs="Times New Roman"/>
          <w:b/>
          <w:bCs/>
          <w:sz w:val="20"/>
          <w:szCs w:val="20"/>
          <w:lang w:val="es-ES" w:eastAsia="es-ES"/>
        </w:rPr>
        <w:t xml:space="preserve">SÉPTIMA. </w:t>
      </w:r>
      <w:r w:rsidRPr="000D1B0E">
        <w:rPr>
          <w:rFonts w:ascii="Arial" w:eastAsia="Times New Roman" w:hAnsi="Arial" w:cs="Times New Roman"/>
          <w:bCs/>
          <w:sz w:val="20"/>
          <w:szCs w:val="20"/>
          <w:lang w:val="es-ES" w:eastAsia="es-ES"/>
        </w:rPr>
        <w:t>En otra vertiente</w:t>
      </w:r>
      <w:r w:rsidRPr="000D1B0E">
        <w:rPr>
          <w:rFonts w:ascii="Arial" w:eastAsia="Times New Roman" w:hAnsi="Arial" w:cs="Times New Roman"/>
          <w:sz w:val="20"/>
          <w:szCs w:val="20"/>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0147458"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5BC0384C"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_tradnl" w:eastAsia="es-ES"/>
        </w:rPr>
      </w:pPr>
      <w:r w:rsidRPr="000D1B0E">
        <w:rPr>
          <w:rFonts w:ascii="Arial" w:eastAsia="Times New Roman" w:hAnsi="Arial" w:cs="Times New Roman"/>
          <w:sz w:val="20"/>
          <w:szCs w:val="20"/>
          <w:lang w:val="es-ES" w:eastAsia="es-ES"/>
        </w:rPr>
        <w:t xml:space="preserve">Asimismo, conviene destacar la aplicación del criterio que versa en materia de derechos por acceso a la información pública, toda vez que determinadas </w:t>
      </w:r>
      <w:r w:rsidRPr="000D1B0E">
        <w:rPr>
          <w:rFonts w:ascii="Arial" w:eastAsia="Times New Roman" w:hAnsi="Arial" w:cs="Times New Roman"/>
          <w:sz w:val="20"/>
          <w:szCs w:val="20"/>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83C9DD6"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p>
    <w:p w14:paraId="48801FF7"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_tradnl" w:eastAsia="es-ES"/>
        </w:rPr>
      </w:pPr>
      <w:r w:rsidRPr="000D1B0E">
        <w:rPr>
          <w:rFonts w:ascii="Arial" w:eastAsia="Times New Roman" w:hAnsi="Arial" w:cs="Times New Roman"/>
          <w:sz w:val="20"/>
          <w:szCs w:val="20"/>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0D1B0E">
        <w:rPr>
          <w:rFonts w:ascii="Arial" w:eastAsia="Times New Roman" w:hAnsi="Arial" w:cs="Times New Roman"/>
          <w:sz w:val="20"/>
          <w:szCs w:val="20"/>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76571F11"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_tradnl" w:eastAsia="es-ES"/>
        </w:rPr>
      </w:pPr>
    </w:p>
    <w:p w14:paraId="074FD54D"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1CB6A3D9" w14:textId="77777777" w:rsidR="000D1B0E" w:rsidRPr="000D1B0E" w:rsidRDefault="000D1B0E" w:rsidP="000D1B0E">
      <w:pPr>
        <w:spacing w:after="0" w:line="360" w:lineRule="auto"/>
        <w:jc w:val="both"/>
        <w:rPr>
          <w:rFonts w:ascii="Arial" w:eastAsia="Times New Roman" w:hAnsi="Arial" w:cs="Times New Roman"/>
          <w:sz w:val="20"/>
          <w:szCs w:val="20"/>
          <w:lang w:val="es-ES" w:eastAsia="es-ES"/>
        </w:rPr>
      </w:pPr>
    </w:p>
    <w:p w14:paraId="25B86A24"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0D1B0E">
        <w:rPr>
          <w:rFonts w:ascii="Arial" w:eastAsia="Times New Roman" w:hAnsi="Arial" w:cs="Times New Roman"/>
          <w:sz w:val="20"/>
          <w:szCs w:val="20"/>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0D1B0E">
        <w:rPr>
          <w:rFonts w:ascii="Arial" w:eastAsia="Times New Roman" w:hAnsi="Arial" w:cs="Times New Roman"/>
          <w:i/>
          <w:sz w:val="20"/>
          <w:szCs w:val="20"/>
          <w:lang w:val="es-ES" w:eastAsia="es-ES"/>
        </w:rPr>
        <w:t>“el ejercicio del derecho de acceso a la información es gratuito y sólo podrá requerirse el cobro correspondiente a la modalidad de reproducción y entrega solicitada.”</w:t>
      </w:r>
    </w:p>
    <w:p w14:paraId="2ECCA44C" w14:textId="77777777" w:rsidR="000D1B0E" w:rsidRPr="000D1B0E" w:rsidRDefault="000D1B0E" w:rsidP="000D1B0E">
      <w:pPr>
        <w:spacing w:after="0" w:line="360" w:lineRule="auto"/>
        <w:ind w:firstLine="283"/>
        <w:jc w:val="both"/>
        <w:rPr>
          <w:rFonts w:ascii="Arial" w:eastAsia="Times New Roman" w:hAnsi="Arial" w:cs="Times New Roman"/>
          <w:b/>
          <w:bCs/>
          <w:sz w:val="20"/>
          <w:szCs w:val="20"/>
          <w:lang w:val="es-ES" w:eastAsia="es-ES"/>
        </w:rPr>
      </w:pPr>
    </w:p>
    <w:p w14:paraId="7BC7BA71" w14:textId="77777777" w:rsidR="000D1B0E" w:rsidRPr="000D1B0E" w:rsidRDefault="000D1B0E" w:rsidP="000D1B0E">
      <w:pPr>
        <w:spacing w:after="0" w:line="360" w:lineRule="auto"/>
        <w:jc w:val="both"/>
        <w:rPr>
          <w:rFonts w:ascii="Arial" w:eastAsia="Times New Roman" w:hAnsi="Arial" w:cs="Times New Roman"/>
          <w:sz w:val="20"/>
          <w:szCs w:val="20"/>
          <w:lang w:val="es-AR" w:eastAsia="es-ES"/>
        </w:rPr>
      </w:pPr>
      <w:r w:rsidRPr="000D1B0E">
        <w:rPr>
          <w:rFonts w:ascii="Arial" w:eastAsia="Times New Roman" w:hAnsi="Arial" w:cs="Times New Roman"/>
          <w:b/>
          <w:sz w:val="20"/>
          <w:szCs w:val="20"/>
          <w:lang w:val="es-ES" w:eastAsia="es-ES"/>
        </w:rPr>
        <w:t xml:space="preserve">OCTAVA. </w:t>
      </w:r>
      <w:r w:rsidRPr="000D1B0E">
        <w:rPr>
          <w:rFonts w:ascii="Arial" w:eastAsia="Times New Roman" w:hAnsi="Arial" w:cs="Times New Roman"/>
          <w:sz w:val="20"/>
          <w:szCs w:val="20"/>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0D1B0E">
        <w:rPr>
          <w:rFonts w:ascii="Arial" w:eastAsia="Times New Roman" w:hAnsi="Arial" w:cs="Times New Roman"/>
          <w:sz w:val="20"/>
          <w:szCs w:val="20"/>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38488227" w14:textId="77777777" w:rsidR="000D1B0E" w:rsidRPr="000D1B0E" w:rsidRDefault="000D1B0E" w:rsidP="000D1B0E">
      <w:pPr>
        <w:spacing w:after="0" w:line="360" w:lineRule="auto"/>
        <w:jc w:val="both"/>
        <w:rPr>
          <w:rFonts w:ascii="Arial" w:eastAsia="Times New Roman" w:hAnsi="Arial" w:cs="Times New Roman"/>
          <w:sz w:val="20"/>
          <w:szCs w:val="20"/>
          <w:lang w:val="es-AR" w:eastAsia="es-ES"/>
        </w:rPr>
      </w:pPr>
    </w:p>
    <w:p w14:paraId="50B5EACF" w14:textId="77777777" w:rsidR="000D1B0E" w:rsidRPr="000D1B0E" w:rsidRDefault="000D1B0E" w:rsidP="000D1B0E">
      <w:pPr>
        <w:spacing w:after="0" w:line="360" w:lineRule="auto"/>
        <w:ind w:firstLine="708"/>
        <w:jc w:val="both"/>
        <w:rPr>
          <w:rFonts w:ascii="Arial" w:eastAsia="Arial" w:hAnsi="Arial" w:cs="Times New Roman"/>
          <w:sz w:val="20"/>
          <w:szCs w:val="20"/>
          <w:lang w:val="es-ES" w:eastAsia="es-ES"/>
        </w:rPr>
      </w:pPr>
      <w:r w:rsidRPr="000D1B0E">
        <w:rPr>
          <w:rFonts w:ascii="Arial" w:eastAsia="Times New Roman" w:hAnsi="Arial" w:cs="Times New Roman"/>
          <w:sz w:val="20"/>
          <w:szCs w:val="20"/>
          <w:lang w:val="es-AR" w:eastAsia="es-ES"/>
        </w:rPr>
        <w:lastRenderedPageBreak/>
        <w:t xml:space="preserve">Sobre este tema en particular, hemos de manifestar, que tales adiciones que pretenden </w:t>
      </w:r>
      <w:r w:rsidRPr="000D1B0E">
        <w:rPr>
          <w:rFonts w:ascii="Arial" w:eastAsia="Arial" w:hAnsi="Arial" w:cs="Times New Roman"/>
          <w:sz w:val="20"/>
          <w:szCs w:val="20"/>
          <w:lang w:val="es-ES" w:eastAsia="es-ES"/>
        </w:rPr>
        <w:t xml:space="preserve">incorporar dentro de sus leyes de ingresos, carecen de criterios de razonabilidad, toda vez que, dichas adiciones no justifican la individualidad del costo del servicio; es decir, </w:t>
      </w:r>
      <w:r w:rsidRPr="000D1B0E">
        <w:rPr>
          <w:rFonts w:ascii="Arial" w:eastAsia="Times New Roman" w:hAnsi="Arial" w:cs="Times New Roman"/>
          <w:sz w:val="20"/>
          <w:szCs w:val="20"/>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DFDDC77"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p>
    <w:p w14:paraId="3EFFB632" w14:textId="77777777" w:rsidR="000D1B0E" w:rsidRPr="000D1B0E" w:rsidRDefault="000D1B0E" w:rsidP="000D1B0E">
      <w:pPr>
        <w:spacing w:after="0" w:line="360" w:lineRule="auto"/>
        <w:ind w:firstLine="708"/>
        <w:jc w:val="both"/>
        <w:rPr>
          <w:rFonts w:ascii="Arial" w:eastAsia="Arial" w:hAnsi="Arial" w:cs="Times New Roman"/>
          <w:sz w:val="20"/>
          <w:szCs w:val="20"/>
          <w:lang w:val="es-ES" w:eastAsia="es-ES"/>
        </w:rPr>
      </w:pPr>
      <w:r w:rsidRPr="000D1B0E">
        <w:rPr>
          <w:rFonts w:ascii="Arial" w:eastAsia="Arial" w:hAnsi="Arial" w:cs="Times New Roman"/>
          <w:sz w:val="20"/>
          <w:szCs w:val="20"/>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72FD6478"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p>
    <w:p w14:paraId="7E04344B"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r w:rsidRPr="000D1B0E">
        <w:rPr>
          <w:rFonts w:ascii="Arial" w:eastAsia="Arial" w:hAnsi="Arial" w:cs="Times New Roman"/>
          <w:sz w:val="20"/>
          <w:szCs w:val="20"/>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0257263F"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p>
    <w:p w14:paraId="6463023F"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r w:rsidRPr="000D1B0E">
        <w:rPr>
          <w:rFonts w:ascii="Arial" w:eastAsia="Arial" w:hAnsi="Arial" w:cs="Times New Roman"/>
          <w:sz w:val="20"/>
          <w:szCs w:val="20"/>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0D1B0E">
        <w:rPr>
          <w:rFonts w:ascii="Arial" w:eastAsia="Arial" w:hAnsi="Arial" w:cs="Times New Roman"/>
          <w:spacing w:val="-1"/>
          <w:sz w:val="20"/>
          <w:szCs w:val="20"/>
          <w:lang w:val="es-ES" w:eastAsia="es-ES"/>
        </w:rPr>
        <w:t xml:space="preserve">derechos por publicidad, propaganda </w:t>
      </w:r>
      <w:r w:rsidRPr="000D1B0E">
        <w:rPr>
          <w:rFonts w:ascii="Arial" w:eastAsia="Arial" w:hAnsi="Arial" w:cs="Times New Roman"/>
          <w:sz w:val="20"/>
          <w:szCs w:val="20"/>
          <w:lang w:val="es-ES" w:eastAsia="es-ES"/>
        </w:rPr>
        <w:t>o anuncios.</w:t>
      </w:r>
    </w:p>
    <w:p w14:paraId="455A100B"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p>
    <w:p w14:paraId="2B2648B8"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r w:rsidRPr="000D1B0E">
        <w:rPr>
          <w:rFonts w:ascii="Arial" w:eastAsia="Arial" w:hAnsi="Arial" w:cs="Times New Roman"/>
          <w:sz w:val="20"/>
          <w:szCs w:val="20"/>
          <w:lang w:val="es-ES" w:eastAsia="es-ES"/>
        </w:rPr>
        <w:lastRenderedPageBreak/>
        <w:tab/>
        <w:t xml:space="preserve">Lo anterior, se robustece con los razonamientos que conforman el contenido </w:t>
      </w:r>
      <w:r w:rsidRPr="000D1B0E">
        <w:rPr>
          <w:rFonts w:ascii="Arial" w:eastAsia="Arial" w:hAnsi="Arial" w:cs="Times New Roman"/>
          <w:i/>
          <w:iCs/>
          <w:sz w:val="20"/>
          <w:szCs w:val="20"/>
          <w:lang w:val="es-ES" w:eastAsia="es-ES"/>
        </w:rPr>
        <w:t xml:space="preserve">contrario sensu </w:t>
      </w:r>
      <w:r w:rsidRPr="000D1B0E">
        <w:rPr>
          <w:rFonts w:ascii="Arial" w:eastAsia="Arial" w:hAnsi="Arial" w:cs="Times New Roman"/>
          <w:sz w:val="20"/>
          <w:szCs w:val="20"/>
          <w:lang w:val="es-ES" w:eastAsia="es-ES"/>
        </w:rPr>
        <w:t>de las tesis jurisprudenciales denominadas: “</w:t>
      </w:r>
      <w:r w:rsidRPr="000D1B0E">
        <w:rPr>
          <w:rFonts w:ascii="Arial" w:eastAsia="Times New Roman" w:hAnsi="Arial" w:cs="Times New Roman"/>
          <w:bCs/>
          <w:sz w:val="20"/>
          <w:szCs w:val="20"/>
          <w:shd w:val="clear" w:color="auto" w:fill="FFFFFF"/>
          <w:lang w:val="es-ES" w:eastAsia="es-ES"/>
        </w:rPr>
        <w:t>DERECHOS POR LA EXPEDICIÓN DE LICENCIA O PERMISO DE EDIFICACIÓN O AMPLIACIÓN. EL ARTÍCULO </w:t>
      </w:r>
      <w:hyperlink r:id="rId15" w:history="1">
        <w:r w:rsidRPr="000D1B0E">
          <w:rPr>
            <w:rFonts w:ascii="Arial" w:eastAsia="Times New Roman" w:hAnsi="Arial" w:cs="Times New Roman"/>
            <w:bCs/>
            <w:sz w:val="20"/>
            <w:szCs w:val="20"/>
            <w:shd w:val="clear" w:color="auto" w:fill="FFFFFF"/>
            <w:lang w:val="es-ES" w:eastAsia="es-ES"/>
          </w:rPr>
          <w:t>57, FRACCIÓN I, INCISO A), DE LA LEY DE INGRESOS DEL MUNICIPIO DE ZAPOPAN, JALISCO, PARA EL EJERCICIO FISCAL DEL AÑO 2012</w:t>
        </w:r>
      </w:hyperlink>
      <w:r w:rsidRPr="000D1B0E">
        <w:rPr>
          <w:rFonts w:ascii="Arial" w:eastAsia="Times New Roman" w:hAnsi="Arial" w:cs="Times New Roman"/>
          <w:bCs/>
          <w:sz w:val="20"/>
          <w:szCs w:val="20"/>
          <w:shd w:val="clear" w:color="auto" w:fill="FFFFFF"/>
          <w:lang w:val="es-ES" w:eastAsia="es-ES"/>
        </w:rPr>
        <w:t>, AL ESTABLECER TARIFAS DIFERENCIADAS PARA SU PAGO, NO TRANSGREDE LOS PRINCIPIOS TRIBUTARIOS DE EQUIDAD Y PROPORCIONALIDAD.”</w:t>
      </w:r>
      <w:r w:rsidRPr="000D1B0E">
        <w:rPr>
          <w:rFonts w:ascii="Arial" w:eastAsia="Times New Roman" w:hAnsi="Arial" w:cs="Times New Roman"/>
          <w:bCs/>
          <w:sz w:val="20"/>
          <w:szCs w:val="20"/>
          <w:shd w:val="clear" w:color="auto" w:fill="FFFFFF"/>
          <w:vertAlign w:val="superscript"/>
          <w:lang w:val="es-ES" w:eastAsia="es-ES"/>
        </w:rPr>
        <w:footnoteReference w:id="6"/>
      </w:r>
      <w:r w:rsidRPr="000D1B0E">
        <w:rPr>
          <w:rFonts w:ascii="Arial" w:eastAsia="Times New Roman" w:hAnsi="Arial" w:cs="Times New Roman"/>
          <w:bCs/>
          <w:sz w:val="20"/>
          <w:szCs w:val="20"/>
          <w:shd w:val="clear" w:color="auto" w:fill="FFFFFF"/>
          <w:lang w:val="es-ES" w:eastAsia="es-ES"/>
        </w:rPr>
        <w:t>; DERECHOS POR SERVICIOS. EL ARTÍCULO </w:t>
      </w:r>
      <w:hyperlink r:id="rId16" w:history="1">
        <w:r w:rsidRPr="000D1B0E">
          <w:rPr>
            <w:rFonts w:ascii="Arial" w:eastAsia="Times New Roman" w:hAnsi="Arial" w:cs="Times New Roman"/>
            <w:bCs/>
            <w:sz w:val="20"/>
            <w:szCs w:val="20"/>
            <w:shd w:val="clear" w:color="auto" w:fill="FFFFFF"/>
            <w:lang w:val="es-ES" w:eastAsia="es-ES"/>
          </w:rPr>
          <w:t>19-E, FRACCIÓN II, INCISO B)</w:t>
        </w:r>
      </w:hyperlink>
      <w:r w:rsidRPr="000D1B0E">
        <w:rPr>
          <w:rFonts w:ascii="Arial" w:eastAsia="Times New Roman" w:hAnsi="Arial" w:cs="Times New Roman"/>
          <w:bCs/>
          <w:sz w:val="20"/>
          <w:szCs w:val="20"/>
          <w:shd w:val="clear" w:color="auto" w:fill="FFFFFF"/>
          <w:lang w:val="es-ES" w:eastAsia="es-ES"/>
        </w:rPr>
        <w:t>, DE LA LEY FEDERAL RELATIVA, NO TRANSGREDE EL PRINCIPIO DE PROPORCIONALIDAD TRIBUTARIA (LEGISLACIÓN VIGENTE EN 2009)”</w:t>
      </w:r>
      <w:r w:rsidRPr="000D1B0E">
        <w:rPr>
          <w:rFonts w:ascii="Arial" w:eastAsia="Times New Roman" w:hAnsi="Arial" w:cs="Times New Roman"/>
          <w:bCs/>
          <w:sz w:val="20"/>
          <w:szCs w:val="20"/>
          <w:shd w:val="clear" w:color="auto" w:fill="FFFFFF"/>
          <w:vertAlign w:val="superscript"/>
          <w:lang w:val="es-ES" w:eastAsia="es-ES"/>
        </w:rPr>
        <w:footnoteReference w:id="7"/>
      </w:r>
      <w:r w:rsidRPr="000D1B0E">
        <w:rPr>
          <w:rFonts w:ascii="Arial" w:eastAsia="Times New Roman" w:hAnsi="Arial" w:cs="Times New Roman"/>
          <w:bCs/>
          <w:sz w:val="20"/>
          <w:szCs w:val="20"/>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0D1B0E">
        <w:rPr>
          <w:rFonts w:ascii="Arial" w:eastAsia="Times New Roman" w:hAnsi="Arial" w:cs="Times New Roman"/>
          <w:bCs/>
          <w:sz w:val="20"/>
          <w:szCs w:val="20"/>
          <w:shd w:val="clear" w:color="auto" w:fill="FFFFFF"/>
          <w:vertAlign w:val="superscript"/>
          <w:lang w:val="es-ES" w:eastAsia="es-ES"/>
        </w:rPr>
        <w:footnoteReference w:id="8"/>
      </w:r>
      <w:r w:rsidRPr="000D1B0E">
        <w:rPr>
          <w:rFonts w:ascii="Arial" w:eastAsia="Times New Roman" w:hAnsi="Arial" w:cs="Times New Roman"/>
          <w:bCs/>
          <w:sz w:val="20"/>
          <w:szCs w:val="20"/>
          <w:shd w:val="clear" w:color="auto" w:fill="FFFFFF"/>
          <w:lang w:val="es-ES" w:eastAsia="es-ES"/>
        </w:rPr>
        <w:t>.</w:t>
      </w:r>
      <w:r w:rsidRPr="000D1B0E">
        <w:rPr>
          <w:rFonts w:ascii="Arial" w:eastAsia="Arial" w:hAnsi="Arial" w:cs="Times New Roman"/>
          <w:sz w:val="20"/>
          <w:szCs w:val="20"/>
          <w:lang w:val="es-ES" w:eastAsia="es-ES"/>
        </w:rPr>
        <w:t xml:space="preserve"> </w:t>
      </w:r>
    </w:p>
    <w:p w14:paraId="76C082B2"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p>
    <w:p w14:paraId="5262EE49" w14:textId="77777777" w:rsidR="000D1B0E" w:rsidRPr="000D1B0E" w:rsidRDefault="000D1B0E" w:rsidP="000D1B0E">
      <w:pPr>
        <w:spacing w:after="0" w:line="360" w:lineRule="auto"/>
        <w:jc w:val="both"/>
        <w:rPr>
          <w:rFonts w:ascii="Arial" w:eastAsia="Times New Roman" w:hAnsi="Arial" w:cs="Times New Roman"/>
          <w:sz w:val="20"/>
          <w:szCs w:val="20"/>
          <w:shd w:val="clear" w:color="auto" w:fill="FFFFFF"/>
          <w:lang w:val="es-ES" w:eastAsia="es-ES"/>
        </w:rPr>
      </w:pPr>
      <w:r w:rsidRPr="000D1B0E">
        <w:rPr>
          <w:rFonts w:ascii="Arial" w:eastAsia="Arial" w:hAnsi="Arial" w:cs="Times New Roman"/>
          <w:sz w:val="20"/>
          <w:szCs w:val="20"/>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0D1B0E">
        <w:rPr>
          <w:rFonts w:ascii="Arial" w:eastAsia="Times New Roman" w:hAnsi="Arial" w:cs="Times New Roman"/>
          <w:sz w:val="20"/>
          <w:szCs w:val="20"/>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385C37AB" w14:textId="77777777" w:rsidR="000D1B0E" w:rsidRPr="000D1B0E" w:rsidRDefault="000D1B0E" w:rsidP="000D1B0E">
      <w:pPr>
        <w:spacing w:after="0" w:line="360" w:lineRule="auto"/>
        <w:jc w:val="both"/>
        <w:rPr>
          <w:rFonts w:ascii="Arial" w:eastAsia="Times New Roman" w:hAnsi="Arial" w:cs="Times New Roman"/>
          <w:sz w:val="20"/>
          <w:szCs w:val="20"/>
          <w:shd w:val="clear" w:color="auto" w:fill="FFFFFF"/>
          <w:lang w:val="es-ES" w:eastAsia="es-ES"/>
        </w:rPr>
      </w:pPr>
    </w:p>
    <w:p w14:paraId="44D06A18" w14:textId="77777777" w:rsidR="000D1B0E" w:rsidRPr="000D1B0E" w:rsidRDefault="000D1B0E" w:rsidP="000D1B0E">
      <w:pPr>
        <w:spacing w:after="0" w:line="360" w:lineRule="auto"/>
        <w:jc w:val="both"/>
        <w:rPr>
          <w:rFonts w:ascii="Arial" w:eastAsia="Arial" w:hAnsi="Arial" w:cs="Times New Roman"/>
          <w:sz w:val="20"/>
          <w:szCs w:val="20"/>
          <w:lang w:val="es-ES" w:eastAsia="es-ES"/>
        </w:rPr>
      </w:pPr>
      <w:r w:rsidRPr="000D1B0E">
        <w:rPr>
          <w:rFonts w:ascii="Arial" w:eastAsia="Times New Roman" w:hAnsi="Arial" w:cs="Times New Roman"/>
          <w:sz w:val="20"/>
          <w:szCs w:val="20"/>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0D1B0E">
        <w:rPr>
          <w:rFonts w:ascii="Arial" w:eastAsia="Times New Roman" w:hAnsi="Arial" w:cs="Times New Roman"/>
          <w:sz w:val="20"/>
          <w:szCs w:val="20"/>
          <w:lang w:val="es-ES" w:eastAsia="es-ES"/>
        </w:rPr>
        <w:t xml:space="preserve">Agencia de Transporte de Yucatán, cuyo objeto es planear, regular, administrar, controlar, construir y encargarse, en general, de la organización del servicio de transporte en el estado de Yucatán; por lo tanto, </w:t>
      </w:r>
      <w:r w:rsidRPr="000D1B0E">
        <w:rPr>
          <w:rFonts w:ascii="Arial" w:eastAsia="Times New Roman" w:hAnsi="Arial" w:cs="Times New Roman"/>
          <w:sz w:val="20"/>
          <w:szCs w:val="20"/>
          <w:shd w:val="clear" w:color="auto" w:fill="FFFFFF"/>
          <w:lang w:val="es-ES" w:eastAsia="es-ES"/>
        </w:rPr>
        <w:t xml:space="preserve">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w:t>
      </w:r>
      <w:r w:rsidRPr="000D1B0E">
        <w:rPr>
          <w:rFonts w:ascii="Arial" w:eastAsia="Times New Roman" w:hAnsi="Arial" w:cs="Times New Roman"/>
          <w:sz w:val="20"/>
          <w:szCs w:val="20"/>
          <w:shd w:val="clear" w:color="auto" w:fill="FFFFFF"/>
          <w:lang w:val="es-ES" w:eastAsia="es-ES"/>
        </w:rPr>
        <w:lastRenderedPageBreak/>
        <w:t>Seguridad Vial del Estado de Yucatán, donde se mencionan las atribuciones de la A</w:t>
      </w:r>
      <w:r w:rsidRPr="000D1B0E">
        <w:rPr>
          <w:rFonts w:ascii="Arial" w:eastAsia="Arial" w:hAnsi="Arial" w:cs="Times New Roman"/>
          <w:sz w:val="20"/>
          <w:szCs w:val="20"/>
          <w:lang w:val="es-ES" w:eastAsia="es-ES"/>
        </w:rPr>
        <w:t>gencia con respecto al transporte público en el Estado.</w:t>
      </w:r>
    </w:p>
    <w:p w14:paraId="0A8305CB" w14:textId="77777777" w:rsidR="000D1B0E" w:rsidRPr="000D1B0E" w:rsidRDefault="000D1B0E" w:rsidP="000D1B0E">
      <w:pPr>
        <w:spacing w:after="0" w:line="240" w:lineRule="auto"/>
        <w:jc w:val="both"/>
        <w:rPr>
          <w:rFonts w:ascii="Arial" w:eastAsia="Times New Roman" w:hAnsi="Arial" w:cs="Times New Roman"/>
          <w:sz w:val="20"/>
          <w:szCs w:val="20"/>
          <w:lang w:val="es-ES" w:eastAsia="es-ES"/>
        </w:rPr>
      </w:pPr>
    </w:p>
    <w:p w14:paraId="5F8205E0" w14:textId="77777777" w:rsidR="000D1B0E" w:rsidRPr="000D1B0E" w:rsidRDefault="000D1B0E" w:rsidP="000D1B0E">
      <w:pPr>
        <w:spacing w:after="0" w:line="360" w:lineRule="auto"/>
        <w:ind w:firstLine="708"/>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Finalmente esta comisión permanente,</w:t>
      </w:r>
      <w:r w:rsidRPr="000D1B0E">
        <w:rPr>
          <w:rFonts w:ascii="Arial" w:eastAsia="Times New Roman" w:hAnsi="Arial" w:cs="Times New Roman"/>
          <w:b/>
          <w:sz w:val="20"/>
          <w:szCs w:val="20"/>
          <w:lang w:val="es-ES" w:eastAsia="es-ES"/>
        </w:rPr>
        <w:t xml:space="preserve"> </w:t>
      </w:r>
      <w:r w:rsidRPr="000D1B0E">
        <w:rPr>
          <w:rFonts w:ascii="Arial" w:eastAsia="Times New Roman" w:hAnsi="Arial" w:cs="Times New Roman"/>
          <w:sz w:val="20"/>
          <w:szCs w:val="20"/>
          <w:lang w:val="es-ES" w:eastAsia="es-ES"/>
        </w:rPr>
        <w:t>en su conjunto</w:t>
      </w:r>
      <w:r w:rsidRPr="000D1B0E">
        <w:rPr>
          <w:rFonts w:ascii="Arial" w:eastAsia="Times New Roman" w:hAnsi="Arial" w:cs="Times New Roman"/>
          <w:b/>
          <w:sz w:val="20"/>
          <w:szCs w:val="20"/>
          <w:lang w:val="es-ES" w:eastAsia="es-ES"/>
        </w:rPr>
        <w:t xml:space="preserve"> </w:t>
      </w:r>
      <w:r w:rsidRPr="000D1B0E">
        <w:rPr>
          <w:rFonts w:ascii="Arial" w:eastAsia="Times New Roman" w:hAnsi="Arial" w:cs="Times New Roman"/>
          <w:sz w:val="20"/>
          <w:szCs w:val="20"/>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A284702" w14:textId="77777777" w:rsidR="000D1B0E" w:rsidRPr="000D1B0E" w:rsidRDefault="000D1B0E" w:rsidP="000D1B0E">
      <w:pPr>
        <w:spacing w:after="0" w:line="240" w:lineRule="auto"/>
        <w:ind w:firstLine="708"/>
        <w:jc w:val="both"/>
        <w:rPr>
          <w:rFonts w:ascii="Arial" w:eastAsia="Times New Roman" w:hAnsi="Arial" w:cs="Times New Roman"/>
          <w:sz w:val="20"/>
          <w:szCs w:val="20"/>
          <w:lang w:val="es-ES" w:eastAsia="es-ES"/>
        </w:rPr>
      </w:pPr>
    </w:p>
    <w:p w14:paraId="1638C908" w14:textId="77777777" w:rsidR="000D1B0E" w:rsidRPr="000D1B0E" w:rsidRDefault="000D1B0E" w:rsidP="000D1B0E">
      <w:pPr>
        <w:spacing w:after="0" w:line="360" w:lineRule="auto"/>
        <w:ind w:firstLine="708"/>
        <w:jc w:val="both"/>
        <w:rPr>
          <w:rFonts w:ascii="Arial" w:eastAsia="Times New Roman" w:hAnsi="Arial" w:cs="Times New Roman"/>
          <w:iCs/>
          <w:sz w:val="20"/>
          <w:szCs w:val="20"/>
          <w:lang w:val="es-ES" w:eastAsia="es-ES"/>
        </w:rPr>
      </w:pPr>
      <w:r w:rsidRPr="000D1B0E">
        <w:rPr>
          <w:rFonts w:ascii="Arial" w:eastAsia="Times New Roman" w:hAnsi="Arial" w:cs="Times New Roman"/>
          <w:iCs/>
          <w:sz w:val="20"/>
          <w:szCs w:val="20"/>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B84FF51" w14:textId="77777777" w:rsidR="000D1B0E" w:rsidRPr="000D1B0E" w:rsidRDefault="000D1B0E" w:rsidP="000D1B0E">
      <w:pPr>
        <w:spacing w:after="0" w:line="240" w:lineRule="auto"/>
        <w:ind w:firstLine="708"/>
        <w:jc w:val="both"/>
        <w:rPr>
          <w:rFonts w:ascii="Arial" w:eastAsia="Times New Roman" w:hAnsi="Arial" w:cs="Times New Roman"/>
          <w:iCs/>
          <w:sz w:val="20"/>
          <w:szCs w:val="20"/>
          <w:lang w:val="es-ES" w:eastAsia="es-ES"/>
        </w:rPr>
      </w:pPr>
    </w:p>
    <w:p w14:paraId="58437DDF" w14:textId="77777777" w:rsidR="000D1B0E" w:rsidRPr="000D1B0E" w:rsidRDefault="000D1B0E" w:rsidP="000D1B0E">
      <w:pPr>
        <w:spacing w:after="0" w:line="360" w:lineRule="auto"/>
        <w:ind w:firstLine="709"/>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0D1B0E">
        <w:rPr>
          <w:rFonts w:ascii="Arial" w:eastAsia="Times New Roman" w:hAnsi="Arial" w:cs="Times New Roman"/>
          <w:sz w:val="20"/>
          <w:szCs w:val="20"/>
          <w:lang w:val="es-ES" w:eastAsia="es-ES"/>
        </w:rPr>
        <w:t>Akil</w:t>
      </w:r>
      <w:proofErr w:type="spellEnd"/>
      <w:r w:rsidRPr="000D1B0E">
        <w:rPr>
          <w:rFonts w:ascii="Arial" w:eastAsia="Times New Roman" w:hAnsi="Arial" w:cs="Times New Roman"/>
          <w:sz w:val="20"/>
          <w:szCs w:val="20"/>
          <w:lang w:val="es-ES" w:eastAsia="es-ES"/>
        </w:rPr>
        <w:t xml:space="preserve">; 4. Baca; 5. Bokobá; 6. </w:t>
      </w:r>
      <w:proofErr w:type="spellStart"/>
      <w:r w:rsidRPr="000D1B0E">
        <w:rPr>
          <w:rFonts w:ascii="Arial" w:eastAsia="Times New Roman" w:hAnsi="Arial" w:cs="Times New Roman"/>
          <w:sz w:val="20"/>
          <w:szCs w:val="20"/>
          <w:lang w:val="es-ES" w:eastAsia="es-ES"/>
        </w:rPr>
        <w:t>Buctzotz</w:t>
      </w:r>
      <w:proofErr w:type="spellEnd"/>
      <w:r w:rsidRPr="000D1B0E">
        <w:rPr>
          <w:rFonts w:ascii="Arial" w:eastAsia="Times New Roman" w:hAnsi="Arial" w:cs="Times New Roman"/>
          <w:sz w:val="20"/>
          <w:szCs w:val="20"/>
          <w:lang w:val="es-ES" w:eastAsia="es-ES"/>
        </w:rPr>
        <w:t xml:space="preserve">; 7. </w:t>
      </w:r>
      <w:proofErr w:type="spellStart"/>
      <w:r w:rsidRPr="000D1B0E">
        <w:rPr>
          <w:rFonts w:ascii="Arial" w:eastAsia="Times New Roman" w:hAnsi="Arial" w:cs="Times New Roman"/>
          <w:sz w:val="20"/>
          <w:szCs w:val="20"/>
          <w:lang w:val="es-ES" w:eastAsia="es-ES"/>
        </w:rPr>
        <w:t>Cacalchén</w:t>
      </w:r>
      <w:proofErr w:type="spellEnd"/>
      <w:r w:rsidRPr="000D1B0E">
        <w:rPr>
          <w:rFonts w:ascii="Arial" w:eastAsia="Times New Roman" w:hAnsi="Arial" w:cs="Times New Roman"/>
          <w:sz w:val="20"/>
          <w:szCs w:val="20"/>
          <w:lang w:val="es-ES" w:eastAsia="es-ES"/>
        </w:rPr>
        <w:t xml:space="preserve">; 8. </w:t>
      </w:r>
      <w:proofErr w:type="spellStart"/>
      <w:r w:rsidRPr="000D1B0E">
        <w:rPr>
          <w:rFonts w:ascii="Arial" w:eastAsia="Times New Roman" w:hAnsi="Arial" w:cs="Times New Roman"/>
          <w:sz w:val="20"/>
          <w:szCs w:val="20"/>
          <w:lang w:val="es-ES" w:eastAsia="es-ES"/>
        </w:rPr>
        <w:t>Calotmul</w:t>
      </w:r>
      <w:proofErr w:type="spellEnd"/>
      <w:r w:rsidRPr="000D1B0E">
        <w:rPr>
          <w:rFonts w:ascii="Arial" w:eastAsia="Times New Roman" w:hAnsi="Arial" w:cs="Times New Roman"/>
          <w:sz w:val="20"/>
          <w:szCs w:val="20"/>
          <w:lang w:val="es-ES" w:eastAsia="es-ES"/>
        </w:rPr>
        <w:t xml:space="preserve">; 9. </w:t>
      </w:r>
      <w:proofErr w:type="spellStart"/>
      <w:r w:rsidRPr="000D1B0E">
        <w:rPr>
          <w:rFonts w:ascii="Arial" w:eastAsia="Times New Roman" w:hAnsi="Arial" w:cs="Times New Roman"/>
          <w:sz w:val="20"/>
          <w:szCs w:val="20"/>
          <w:lang w:val="es-ES" w:eastAsia="es-ES"/>
        </w:rPr>
        <w:t>Cansahcab</w:t>
      </w:r>
      <w:proofErr w:type="spellEnd"/>
      <w:r w:rsidRPr="000D1B0E">
        <w:rPr>
          <w:rFonts w:ascii="Arial" w:eastAsia="Times New Roman" w:hAnsi="Arial" w:cs="Times New Roman"/>
          <w:sz w:val="20"/>
          <w:szCs w:val="20"/>
          <w:lang w:val="es-ES" w:eastAsia="es-ES"/>
        </w:rPr>
        <w:t xml:space="preserve">; 10. </w:t>
      </w:r>
      <w:proofErr w:type="spellStart"/>
      <w:r w:rsidRPr="000D1B0E">
        <w:rPr>
          <w:rFonts w:ascii="Arial" w:eastAsia="Times New Roman" w:hAnsi="Arial" w:cs="Times New Roman"/>
          <w:sz w:val="20"/>
          <w:szCs w:val="20"/>
          <w:lang w:val="es-ES" w:eastAsia="es-ES"/>
        </w:rPr>
        <w:t>Cantamayec</w:t>
      </w:r>
      <w:proofErr w:type="spellEnd"/>
      <w:r w:rsidRPr="000D1B0E">
        <w:rPr>
          <w:rFonts w:ascii="Arial" w:eastAsia="Times New Roman" w:hAnsi="Arial" w:cs="Times New Roman"/>
          <w:sz w:val="20"/>
          <w:szCs w:val="20"/>
          <w:lang w:val="es-ES" w:eastAsia="es-ES"/>
        </w:rPr>
        <w:t xml:space="preserve">; 11. Celestún; 12. Cenotillo; 13. Conkal; 14. </w:t>
      </w:r>
      <w:proofErr w:type="spellStart"/>
      <w:r w:rsidRPr="000D1B0E">
        <w:rPr>
          <w:rFonts w:ascii="Arial" w:eastAsia="Times New Roman" w:hAnsi="Arial" w:cs="Times New Roman"/>
          <w:sz w:val="20"/>
          <w:szCs w:val="20"/>
          <w:lang w:val="es-ES" w:eastAsia="es-ES"/>
        </w:rPr>
        <w:t>Cuncunul</w:t>
      </w:r>
      <w:proofErr w:type="spellEnd"/>
      <w:r w:rsidRPr="000D1B0E">
        <w:rPr>
          <w:rFonts w:ascii="Arial" w:eastAsia="Times New Roman" w:hAnsi="Arial" w:cs="Times New Roman"/>
          <w:sz w:val="20"/>
          <w:szCs w:val="20"/>
          <w:lang w:val="es-ES" w:eastAsia="es-ES"/>
        </w:rPr>
        <w:t xml:space="preserve">; 15. </w:t>
      </w:r>
      <w:proofErr w:type="spellStart"/>
      <w:r w:rsidRPr="000D1B0E">
        <w:rPr>
          <w:rFonts w:ascii="Arial" w:eastAsia="Times New Roman" w:hAnsi="Arial" w:cs="Times New Roman"/>
          <w:sz w:val="20"/>
          <w:szCs w:val="20"/>
          <w:lang w:val="es-ES" w:eastAsia="es-ES"/>
        </w:rPr>
        <w:t>Cuzamá</w:t>
      </w:r>
      <w:proofErr w:type="spellEnd"/>
      <w:r w:rsidRPr="000D1B0E">
        <w:rPr>
          <w:rFonts w:ascii="Arial" w:eastAsia="Times New Roman" w:hAnsi="Arial" w:cs="Times New Roman"/>
          <w:sz w:val="20"/>
          <w:szCs w:val="20"/>
          <w:lang w:val="es-ES" w:eastAsia="es-ES"/>
        </w:rPr>
        <w:t xml:space="preserve">; 16. </w:t>
      </w:r>
      <w:proofErr w:type="spellStart"/>
      <w:r w:rsidRPr="000D1B0E">
        <w:rPr>
          <w:rFonts w:ascii="Arial" w:eastAsia="Times New Roman" w:hAnsi="Arial" w:cs="Times New Roman"/>
          <w:sz w:val="20"/>
          <w:szCs w:val="20"/>
          <w:lang w:val="es-ES" w:eastAsia="es-ES"/>
        </w:rPr>
        <w:t>Chacsinkín</w:t>
      </w:r>
      <w:proofErr w:type="spellEnd"/>
      <w:r w:rsidRPr="000D1B0E">
        <w:rPr>
          <w:rFonts w:ascii="Arial" w:eastAsia="Times New Roman" w:hAnsi="Arial" w:cs="Times New Roman"/>
          <w:sz w:val="20"/>
          <w:szCs w:val="20"/>
          <w:lang w:val="es-ES" w:eastAsia="es-ES"/>
        </w:rPr>
        <w:t xml:space="preserve">; 17. </w:t>
      </w:r>
      <w:proofErr w:type="spellStart"/>
      <w:r w:rsidRPr="000D1B0E">
        <w:rPr>
          <w:rFonts w:ascii="Arial" w:eastAsia="Times New Roman" w:hAnsi="Arial" w:cs="Times New Roman"/>
          <w:sz w:val="20"/>
          <w:szCs w:val="20"/>
          <w:lang w:val="es-ES" w:eastAsia="es-ES"/>
        </w:rPr>
        <w:t>Chankom</w:t>
      </w:r>
      <w:proofErr w:type="spellEnd"/>
      <w:r w:rsidRPr="000D1B0E">
        <w:rPr>
          <w:rFonts w:ascii="Arial" w:eastAsia="Times New Roman" w:hAnsi="Arial" w:cs="Times New Roman"/>
          <w:sz w:val="20"/>
          <w:szCs w:val="20"/>
          <w:lang w:val="es-ES" w:eastAsia="es-ES"/>
        </w:rPr>
        <w:t xml:space="preserve">; 18. </w:t>
      </w:r>
      <w:proofErr w:type="spellStart"/>
      <w:r w:rsidRPr="000D1B0E">
        <w:rPr>
          <w:rFonts w:ascii="Arial" w:eastAsia="Times New Roman" w:hAnsi="Arial" w:cs="Times New Roman"/>
          <w:sz w:val="20"/>
          <w:szCs w:val="20"/>
          <w:lang w:val="es-ES" w:eastAsia="es-ES"/>
        </w:rPr>
        <w:t>Chapab</w:t>
      </w:r>
      <w:proofErr w:type="spellEnd"/>
      <w:r w:rsidRPr="000D1B0E">
        <w:rPr>
          <w:rFonts w:ascii="Arial" w:eastAsia="Times New Roman" w:hAnsi="Arial" w:cs="Times New Roman"/>
          <w:sz w:val="20"/>
          <w:szCs w:val="20"/>
          <w:lang w:val="es-ES" w:eastAsia="es-ES"/>
        </w:rPr>
        <w:t xml:space="preserve">; 19. Chemax; 20. Chicxulub Pueblo; 21. </w:t>
      </w:r>
      <w:proofErr w:type="spellStart"/>
      <w:r w:rsidRPr="000D1B0E">
        <w:rPr>
          <w:rFonts w:ascii="Arial" w:eastAsia="Times New Roman" w:hAnsi="Arial" w:cs="Times New Roman"/>
          <w:sz w:val="20"/>
          <w:szCs w:val="20"/>
          <w:lang w:val="es-ES" w:eastAsia="es-ES"/>
        </w:rPr>
        <w:t>Chichimilá</w:t>
      </w:r>
      <w:proofErr w:type="spellEnd"/>
      <w:r w:rsidRPr="000D1B0E">
        <w:rPr>
          <w:rFonts w:ascii="Arial" w:eastAsia="Times New Roman" w:hAnsi="Arial" w:cs="Times New Roman"/>
          <w:sz w:val="20"/>
          <w:szCs w:val="20"/>
          <w:lang w:val="es-ES" w:eastAsia="es-ES"/>
        </w:rPr>
        <w:t xml:space="preserve">; 22. </w:t>
      </w:r>
      <w:proofErr w:type="spellStart"/>
      <w:r w:rsidRPr="000D1B0E">
        <w:rPr>
          <w:rFonts w:ascii="Arial" w:eastAsia="Times New Roman" w:hAnsi="Arial" w:cs="Times New Roman"/>
          <w:sz w:val="20"/>
          <w:szCs w:val="20"/>
          <w:lang w:val="es-ES" w:eastAsia="es-ES"/>
        </w:rPr>
        <w:t>Chikindzonot</w:t>
      </w:r>
      <w:proofErr w:type="spellEnd"/>
      <w:r w:rsidRPr="000D1B0E">
        <w:rPr>
          <w:rFonts w:ascii="Arial" w:eastAsia="Times New Roman" w:hAnsi="Arial" w:cs="Times New Roman"/>
          <w:sz w:val="20"/>
          <w:szCs w:val="20"/>
          <w:lang w:val="es-ES" w:eastAsia="es-ES"/>
        </w:rPr>
        <w:t xml:space="preserve">; 23. </w:t>
      </w:r>
      <w:proofErr w:type="spellStart"/>
      <w:r w:rsidRPr="000D1B0E">
        <w:rPr>
          <w:rFonts w:ascii="Arial" w:eastAsia="Times New Roman" w:hAnsi="Arial" w:cs="Times New Roman"/>
          <w:sz w:val="20"/>
          <w:szCs w:val="20"/>
          <w:lang w:val="es-ES" w:eastAsia="es-ES"/>
        </w:rPr>
        <w:t>Chocholá</w:t>
      </w:r>
      <w:proofErr w:type="spellEnd"/>
      <w:r w:rsidRPr="000D1B0E">
        <w:rPr>
          <w:rFonts w:ascii="Arial" w:eastAsia="Times New Roman" w:hAnsi="Arial" w:cs="Times New Roman"/>
          <w:sz w:val="20"/>
          <w:szCs w:val="20"/>
          <w:lang w:val="es-ES" w:eastAsia="es-ES"/>
        </w:rPr>
        <w:t xml:space="preserve">; 24. </w:t>
      </w:r>
      <w:proofErr w:type="spellStart"/>
      <w:r w:rsidRPr="000D1B0E">
        <w:rPr>
          <w:rFonts w:ascii="Arial" w:eastAsia="Times New Roman" w:hAnsi="Arial" w:cs="Times New Roman"/>
          <w:sz w:val="20"/>
          <w:szCs w:val="20"/>
          <w:lang w:val="es-ES" w:eastAsia="es-ES"/>
        </w:rPr>
        <w:t>Chumayel</w:t>
      </w:r>
      <w:proofErr w:type="spellEnd"/>
      <w:r w:rsidRPr="000D1B0E">
        <w:rPr>
          <w:rFonts w:ascii="Arial" w:eastAsia="Times New Roman" w:hAnsi="Arial" w:cs="Times New Roman"/>
          <w:sz w:val="20"/>
          <w:szCs w:val="20"/>
          <w:lang w:val="es-ES" w:eastAsia="es-ES"/>
        </w:rPr>
        <w:t xml:space="preserve">; 25. </w:t>
      </w:r>
      <w:proofErr w:type="spellStart"/>
      <w:r w:rsidRPr="000D1B0E">
        <w:rPr>
          <w:rFonts w:ascii="Arial" w:eastAsia="Times New Roman" w:hAnsi="Arial" w:cs="Times New Roman"/>
          <w:sz w:val="20"/>
          <w:szCs w:val="20"/>
          <w:lang w:val="es-ES" w:eastAsia="es-ES"/>
        </w:rPr>
        <w:t>Dzan</w:t>
      </w:r>
      <w:proofErr w:type="spellEnd"/>
      <w:r w:rsidRPr="000D1B0E">
        <w:rPr>
          <w:rFonts w:ascii="Arial" w:eastAsia="Times New Roman" w:hAnsi="Arial" w:cs="Times New Roman"/>
          <w:sz w:val="20"/>
          <w:szCs w:val="20"/>
          <w:lang w:val="es-ES" w:eastAsia="es-ES"/>
        </w:rPr>
        <w:t xml:space="preserve">; 26. </w:t>
      </w:r>
      <w:proofErr w:type="spellStart"/>
      <w:r w:rsidRPr="000D1B0E">
        <w:rPr>
          <w:rFonts w:ascii="Arial" w:eastAsia="Times New Roman" w:hAnsi="Arial" w:cs="Times New Roman"/>
          <w:sz w:val="20"/>
          <w:szCs w:val="20"/>
          <w:lang w:val="es-ES" w:eastAsia="es-ES"/>
        </w:rPr>
        <w:t>Dzemul</w:t>
      </w:r>
      <w:proofErr w:type="spellEnd"/>
      <w:r w:rsidRPr="000D1B0E">
        <w:rPr>
          <w:rFonts w:ascii="Arial" w:eastAsia="Times New Roman" w:hAnsi="Arial" w:cs="Times New Roman"/>
          <w:sz w:val="20"/>
          <w:szCs w:val="20"/>
          <w:lang w:val="es-ES" w:eastAsia="es-ES"/>
        </w:rPr>
        <w:t xml:space="preserve">; 27. </w:t>
      </w:r>
      <w:proofErr w:type="spellStart"/>
      <w:r w:rsidRPr="000D1B0E">
        <w:rPr>
          <w:rFonts w:ascii="Arial" w:eastAsia="Times New Roman" w:hAnsi="Arial" w:cs="Times New Roman"/>
          <w:sz w:val="20"/>
          <w:szCs w:val="20"/>
          <w:lang w:val="es-ES" w:eastAsia="es-ES"/>
        </w:rPr>
        <w:t>Dzidzantún</w:t>
      </w:r>
      <w:proofErr w:type="spellEnd"/>
      <w:r w:rsidRPr="000D1B0E">
        <w:rPr>
          <w:rFonts w:ascii="Arial" w:eastAsia="Times New Roman" w:hAnsi="Arial" w:cs="Times New Roman"/>
          <w:sz w:val="20"/>
          <w:szCs w:val="20"/>
          <w:lang w:val="es-ES" w:eastAsia="es-ES"/>
        </w:rPr>
        <w:t xml:space="preserve">; 28. Dzilam de Bravo; 29. Dzilam González; 30. </w:t>
      </w:r>
      <w:proofErr w:type="spellStart"/>
      <w:r w:rsidRPr="000D1B0E">
        <w:rPr>
          <w:rFonts w:ascii="Arial" w:eastAsia="Times New Roman" w:hAnsi="Arial" w:cs="Times New Roman"/>
          <w:sz w:val="20"/>
          <w:szCs w:val="20"/>
          <w:lang w:val="es-ES" w:eastAsia="es-ES"/>
        </w:rPr>
        <w:t>Dzitás</w:t>
      </w:r>
      <w:proofErr w:type="spellEnd"/>
      <w:r w:rsidRPr="000D1B0E">
        <w:rPr>
          <w:rFonts w:ascii="Arial" w:eastAsia="Times New Roman" w:hAnsi="Arial" w:cs="Times New Roman"/>
          <w:sz w:val="20"/>
          <w:szCs w:val="20"/>
          <w:lang w:val="es-ES" w:eastAsia="es-ES"/>
        </w:rPr>
        <w:t xml:space="preserve">; 31. </w:t>
      </w:r>
      <w:proofErr w:type="spellStart"/>
      <w:r w:rsidRPr="000D1B0E">
        <w:rPr>
          <w:rFonts w:ascii="Arial" w:eastAsia="Times New Roman" w:hAnsi="Arial" w:cs="Times New Roman"/>
          <w:sz w:val="20"/>
          <w:szCs w:val="20"/>
          <w:lang w:val="es-ES" w:eastAsia="es-ES"/>
        </w:rPr>
        <w:t>Dzoncauich</w:t>
      </w:r>
      <w:proofErr w:type="spellEnd"/>
      <w:r w:rsidRPr="000D1B0E">
        <w:rPr>
          <w:rFonts w:ascii="Arial" w:eastAsia="Times New Roman" w:hAnsi="Arial" w:cs="Times New Roman"/>
          <w:sz w:val="20"/>
          <w:szCs w:val="20"/>
          <w:lang w:val="es-ES" w:eastAsia="es-ES"/>
        </w:rPr>
        <w:t xml:space="preserve">; 32. Espita; 33. Halachó; 34. </w:t>
      </w:r>
      <w:proofErr w:type="spellStart"/>
      <w:r w:rsidRPr="000D1B0E">
        <w:rPr>
          <w:rFonts w:ascii="Arial" w:eastAsia="Times New Roman" w:hAnsi="Arial" w:cs="Times New Roman"/>
          <w:sz w:val="20"/>
          <w:szCs w:val="20"/>
          <w:lang w:val="es-ES" w:eastAsia="es-ES"/>
        </w:rPr>
        <w:t>Hocabá</w:t>
      </w:r>
      <w:proofErr w:type="spellEnd"/>
      <w:r w:rsidRPr="000D1B0E">
        <w:rPr>
          <w:rFonts w:ascii="Arial" w:eastAsia="Times New Roman" w:hAnsi="Arial" w:cs="Times New Roman"/>
          <w:sz w:val="20"/>
          <w:szCs w:val="20"/>
          <w:lang w:val="es-ES" w:eastAsia="es-ES"/>
        </w:rPr>
        <w:t xml:space="preserve">; 35. Hoctún; 36. </w:t>
      </w:r>
      <w:proofErr w:type="spellStart"/>
      <w:r w:rsidRPr="000D1B0E">
        <w:rPr>
          <w:rFonts w:ascii="Arial" w:eastAsia="Times New Roman" w:hAnsi="Arial" w:cs="Times New Roman"/>
          <w:sz w:val="20"/>
          <w:szCs w:val="20"/>
          <w:lang w:val="es-ES" w:eastAsia="es-ES"/>
        </w:rPr>
        <w:t>Homún</w:t>
      </w:r>
      <w:proofErr w:type="spellEnd"/>
      <w:r w:rsidRPr="000D1B0E">
        <w:rPr>
          <w:rFonts w:ascii="Arial" w:eastAsia="Times New Roman" w:hAnsi="Arial" w:cs="Times New Roman"/>
          <w:sz w:val="20"/>
          <w:szCs w:val="20"/>
          <w:lang w:val="es-ES" w:eastAsia="es-ES"/>
        </w:rPr>
        <w:t xml:space="preserve">; 37. </w:t>
      </w:r>
      <w:proofErr w:type="spellStart"/>
      <w:r w:rsidRPr="000D1B0E">
        <w:rPr>
          <w:rFonts w:ascii="Arial" w:eastAsia="Times New Roman" w:hAnsi="Arial" w:cs="Times New Roman"/>
          <w:sz w:val="20"/>
          <w:szCs w:val="20"/>
          <w:lang w:val="es-ES" w:eastAsia="es-ES"/>
        </w:rPr>
        <w:t>Huhí</w:t>
      </w:r>
      <w:proofErr w:type="spellEnd"/>
      <w:r w:rsidRPr="000D1B0E">
        <w:rPr>
          <w:rFonts w:ascii="Arial" w:eastAsia="Times New Roman" w:hAnsi="Arial" w:cs="Times New Roman"/>
          <w:sz w:val="20"/>
          <w:szCs w:val="20"/>
          <w:lang w:val="es-ES" w:eastAsia="es-ES"/>
        </w:rPr>
        <w:t xml:space="preserve">; 38. Hunucmá; 39. Ixil; 40. Izamal; 41. Kanasín; 42. Kantunil; 43. </w:t>
      </w:r>
      <w:proofErr w:type="spellStart"/>
      <w:r w:rsidRPr="000D1B0E">
        <w:rPr>
          <w:rFonts w:ascii="Arial" w:eastAsia="Times New Roman" w:hAnsi="Arial" w:cs="Times New Roman"/>
          <w:sz w:val="20"/>
          <w:szCs w:val="20"/>
          <w:lang w:val="es-ES" w:eastAsia="es-ES"/>
        </w:rPr>
        <w:t>Kaua</w:t>
      </w:r>
      <w:proofErr w:type="spellEnd"/>
      <w:r w:rsidRPr="000D1B0E">
        <w:rPr>
          <w:rFonts w:ascii="Arial" w:eastAsia="Times New Roman" w:hAnsi="Arial" w:cs="Times New Roman"/>
          <w:sz w:val="20"/>
          <w:szCs w:val="20"/>
          <w:lang w:val="es-ES" w:eastAsia="es-ES"/>
        </w:rPr>
        <w:t xml:space="preserve">; 44. </w:t>
      </w:r>
      <w:proofErr w:type="spellStart"/>
      <w:r w:rsidRPr="000D1B0E">
        <w:rPr>
          <w:rFonts w:ascii="Arial" w:eastAsia="Times New Roman" w:hAnsi="Arial" w:cs="Times New Roman"/>
          <w:sz w:val="20"/>
          <w:szCs w:val="20"/>
          <w:lang w:val="es-ES" w:eastAsia="es-ES"/>
        </w:rPr>
        <w:t>Kinchil</w:t>
      </w:r>
      <w:proofErr w:type="spellEnd"/>
      <w:r w:rsidRPr="000D1B0E">
        <w:rPr>
          <w:rFonts w:ascii="Arial" w:eastAsia="Times New Roman" w:hAnsi="Arial" w:cs="Times New Roman"/>
          <w:sz w:val="20"/>
          <w:szCs w:val="20"/>
          <w:lang w:val="es-ES" w:eastAsia="es-ES"/>
        </w:rPr>
        <w:t xml:space="preserve">; 45. </w:t>
      </w:r>
      <w:proofErr w:type="spellStart"/>
      <w:r w:rsidRPr="000D1B0E">
        <w:rPr>
          <w:rFonts w:ascii="Arial" w:eastAsia="Times New Roman" w:hAnsi="Arial" w:cs="Times New Roman"/>
          <w:sz w:val="20"/>
          <w:szCs w:val="20"/>
          <w:lang w:val="es-ES" w:eastAsia="es-ES"/>
        </w:rPr>
        <w:t>Kopomá</w:t>
      </w:r>
      <w:proofErr w:type="spellEnd"/>
      <w:r w:rsidRPr="000D1B0E">
        <w:rPr>
          <w:rFonts w:ascii="Arial" w:eastAsia="Times New Roman" w:hAnsi="Arial" w:cs="Times New Roman"/>
          <w:sz w:val="20"/>
          <w:szCs w:val="20"/>
          <w:lang w:val="es-ES" w:eastAsia="es-ES"/>
        </w:rPr>
        <w:t xml:space="preserve">; 46. Mama; 47. Maní; 48. Maxcanú; 49. Mayapán; 50. </w:t>
      </w:r>
      <w:proofErr w:type="spellStart"/>
      <w:r w:rsidRPr="000D1B0E">
        <w:rPr>
          <w:rFonts w:ascii="Arial" w:eastAsia="Times New Roman" w:hAnsi="Arial" w:cs="Times New Roman"/>
          <w:sz w:val="20"/>
          <w:szCs w:val="20"/>
          <w:lang w:val="es-ES" w:eastAsia="es-ES"/>
        </w:rPr>
        <w:t>Mocochá</w:t>
      </w:r>
      <w:proofErr w:type="spellEnd"/>
      <w:r w:rsidRPr="000D1B0E">
        <w:rPr>
          <w:rFonts w:ascii="Arial" w:eastAsia="Times New Roman" w:hAnsi="Arial" w:cs="Times New Roman"/>
          <w:sz w:val="20"/>
          <w:szCs w:val="20"/>
          <w:lang w:val="es-ES" w:eastAsia="es-ES"/>
        </w:rPr>
        <w:t xml:space="preserve">; 51. Motul; 52. Muna; 53. </w:t>
      </w:r>
      <w:proofErr w:type="spellStart"/>
      <w:r w:rsidRPr="000D1B0E">
        <w:rPr>
          <w:rFonts w:ascii="Arial" w:eastAsia="Times New Roman" w:hAnsi="Arial" w:cs="Times New Roman"/>
          <w:sz w:val="20"/>
          <w:szCs w:val="20"/>
          <w:lang w:val="es-ES" w:eastAsia="es-ES"/>
        </w:rPr>
        <w:t>Muxupip</w:t>
      </w:r>
      <w:proofErr w:type="spellEnd"/>
      <w:r w:rsidRPr="000D1B0E">
        <w:rPr>
          <w:rFonts w:ascii="Arial" w:eastAsia="Times New Roman" w:hAnsi="Arial" w:cs="Times New Roman"/>
          <w:sz w:val="20"/>
          <w:szCs w:val="20"/>
          <w:lang w:val="es-ES" w:eastAsia="es-ES"/>
        </w:rPr>
        <w:t xml:space="preserve">; 54. </w:t>
      </w:r>
      <w:proofErr w:type="spellStart"/>
      <w:r w:rsidRPr="000D1B0E">
        <w:rPr>
          <w:rFonts w:ascii="Arial" w:eastAsia="Times New Roman" w:hAnsi="Arial" w:cs="Times New Roman"/>
          <w:sz w:val="20"/>
          <w:szCs w:val="20"/>
          <w:lang w:val="es-ES" w:eastAsia="es-ES"/>
        </w:rPr>
        <w:t>Opichén</w:t>
      </w:r>
      <w:proofErr w:type="spellEnd"/>
      <w:r w:rsidRPr="000D1B0E">
        <w:rPr>
          <w:rFonts w:ascii="Arial" w:eastAsia="Times New Roman" w:hAnsi="Arial" w:cs="Times New Roman"/>
          <w:sz w:val="20"/>
          <w:szCs w:val="20"/>
          <w:lang w:val="es-ES" w:eastAsia="es-ES"/>
        </w:rPr>
        <w:t xml:space="preserve">; 55. Oxkutzcab; 56. </w:t>
      </w:r>
      <w:proofErr w:type="spellStart"/>
      <w:r w:rsidRPr="000D1B0E">
        <w:rPr>
          <w:rFonts w:ascii="Arial" w:eastAsia="Times New Roman" w:hAnsi="Arial" w:cs="Times New Roman"/>
          <w:sz w:val="20"/>
          <w:szCs w:val="20"/>
          <w:lang w:val="es-ES" w:eastAsia="es-ES"/>
        </w:rPr>
        <w:t>Panabá</w:t>
      </w:r>
      <w:proofErr w:type="spellEnd"/>
      <w:r w:rsidRPr="000D1B0E">
        <w:rPr>
          <w:rFonts w:ascii="Arial" w:eastAsia="Times New Roman" w:hAnsi="Arial" w:cs="Times New Roman"/>
          <w:sz w:val="20"/>
          <w:szCs w:val="20"/>
          <w:lang w:val="es-ES" w:eastAsia="es-ES"/>
        </w:rPr>
        <w:t xml:space="preserve">; 57. Peto; 58. Progreso; 59. Quintana Roo; 60. Río Lagartos; 61. </w:t>
      </w:r>
      <w:proofErr w:type="spellStart"/>
      <w:r w:rsidRPr="000D1B0E">
        <w:rPr>
          <w:rFonts w:ascii="Arial" w:eastAsia="Times New Roman" w:hAnsi="Arial" w:cs="Times New Roman"/>
          <w:sz w:val="20"/>
          <w:szCs w:val="20"/>
          <w:lang w:val="es-ES" w:eastAsia="es-ES"/>
        </w:rPr>
        <w:t>Sacalum</w:t>
      </w:r>
      <w:proofErr w:type="spellEnd"/>
      <w:r w:rsidRPr="000D1B0E">
        <w:rPr>
          <w:rFonts w:ascii="Arial" w:eastAsia="Times New Roman" w:hAnsi="Arial" w:cs="Times New Roman"/>
          <w:sz w:val="20"/>
          <w:szCs w:val="20"/>
          <w:lang w:val="es-ES" w:eastAsia="es-ES"/>
        </w:rPr>
        <w:t xml:space="preserve">; 62. </w:t>
      </w:r>
      <w:proofErr w:type="spellStart"/>
      <w:r w:rsidRPr="000D1B0E">
        <w:rPr>
          <w:rFonts w:ascii="Arial" w:eastAsia="Times New Roman" w:hAnsi="Arial" w:cs="Times New Roman"/>
          <w:sz w:val="20"/>
          <w:szCs w:val="20"/>
          <w:lang w:val="es-ES" w:eastAsia="es-ES"/>
        </w:rPr>
        <w:t>Samahil</w:t>
      </w:r>
      <w:proofErr w:type="spellEnd"/>
      <w:r w:rsidRPr="000D1B0E">
        <w:rPr>
          <w:rFonts w:ascii="Arial" w:eastAsia="Times New Roman" w:hAnsi="Arial" w:cs="Times New Roman"/>
          <w:sz w:val="20"/>
          <w:szCs w:val="20"/>
          <w:lang w:val="es-ES" w:eastAsia="es-ES"/>
        </w:rPr>
        <w:t xml:space="preserve">; 63. </w:t>
      </w:r>
      <w:proofErr w:type="spellStart"/>
      <w:r w:rsidRPr="000D1B0E">
        <w:rPr>
          <w:rFonts w:ascii="Arial" w:eastAsia="Times New Roman" w:hAnsi="Arial" w:cs="Times New Roman"/>
          <w:sz w:val="20"/>
          <w:szCs w:val="20"/>
          <w:lang w:val="es-ES" w:eastAsia="es-ES"/>
        </w:rPr>
        <w:t>Sanahcat</w:t>
      </w:r>
      <w:proofErr w:type="spellEnd"/>
      <w:r w:rsidRPr="000D1B0E">
        <w:rPr>
          <w:rFonts w:ascii="Arial" w:eastAsia="Times New Roman" w:hAnsi="Arial" w:cs="Times New Roman"/>
          <w:sz w:val="20"/>
          <w:szCs w:val="20"/>
          <w:lang w:val="es-ES" w:eastAsia="es-ES"/>
        </w:rPr>
        <w:t xml:space="preserve">; 64. San Felipe; 65. Santa Elena; 66. </w:t>
      </w:r>
      <w:proofErr w:type="spellStart"/>
      <w:r w:rsidRPr="000D1B0E">
        <w:rPr>
          <w:rFonts w:ascii="Arial" w:eastAsia="Times New Roman" w:hAnsi="Arial" w:cs="Times New Roman"/>
          <w:sz w:val="20"/>
          <w:szCs w:val="20"/>
          <w:lang w:val="es-ES" w:eastAsia="es-ES"/>
        </w:rPr>
        <w:t>Seyé</w:t>
      </w:r>
      <w:proofErr w:type="spellEnd"/>
      <w:r w:rsidRPr="000D1B0E">
        <w:rPr>
          <w:rFonts w:ascii="Arial" w:eastAsia="Times New Roman" w:hAnsi="Arial" w:cs="Times New Roman"/>
          <w:sz w:val="20"/>
          <w:szCs w:val="20"/>
          <w:lang w:val="es-ES" w:eastAsia="es-ES"/>
        </w:rPr>
        <w:t xml:space="preserve">; 67. </w:t>
      </w:r>
      <w:proofErr w:type="spellStart"/>
      <w:r w:rsidRPr="000D1B0E">
        <w:rPr>
          <w:rFonts w:ascii="Arial" w:eastAsia="Times New Roman" w:hAnsi="Arial" w:cs="Times New Roman"/>
          <w:sz w:val="20"/>
          <w:szCs w:val="20"/>
          <w:lang w:val="es-ES" w:eastAsia="es-ES"/>
        </w:rPr>
        <w:t>Sinanché</w:t>
      </w:r>
      <w:proofErr w:type="spellEnd"/>
      <w:r w:rsidRPr="000D1B0E">
        <w:rPr>
          <w:rFonts w:ascii="Arial" w:eastAsia="Times New Roman" w:hAnsi="Arial" w:cs="Times New Roman"/>
          <w:sz w:val="20"/>
          <w:szCs w:val="20"/>
          <w:lang w:val="es-ES" w:eastAsia="es-ES"/>
        </w:rPr>
        <w:t xml:space="preserve">; 68. Sotuta; 69. </w:t>
      </w:r>
      <w:proofErr w:type="spellStart"/>
      <w:r w:rsidRPr="000D1B0E">
        <w:rPr>
          <w:rFonts w:ascii="Arial" w:eastAsia="Times New Roman" w:hAnsi="Arial" w:cs="Times New Roman"/>
          <w:sz w:val="20"/>
          <w:szCs w:val="20"/>
          <w:lang w:val="es-ES" w:eastAsia="es-ES"/>
        </w:rPr>
        <w:t>Sucilá</w:t>
      </w:r>
      <w:proofErr w:type="spellEnd"/>
      <w:r w:rsidRPr="000D1B0E">
        <w:rPr>
          <w:rFonts w:ascii="Arial" w:eastAsia="Times New Roman" w:hAnsi="Arial" w:cs="Times New Roman"/>
          <w:sz w:val="20"/>
          <w:szCs w:val="20"/>
          <w:lang w:val="es-ES" w:eastAsia="es-ES"/>
        </w:rPr>
        <w:t xml:space="preserve">; 70. </w:t>
      </w:r>
      <w:proofErr w:type="spellStart"/>
      <w:r w:rsidRPr="000D1B0E">
        <w:rPr>
          <w:rFonts w:ascii="Arial" w:eastAsia="Times New Roman" w:hAnsi="Arial" w:cs="Times New Roman"/>
          <w:sz w:val="20"/>
          <w:szCs w:val="20"/>
          <w:lang w:val="es-ES" w:eastAsia="es-ES"/>
        </w:rPr>
        <w:t>Sudzal</w:t>
      </w:r>
      <w:proofErr w:type="spellEnd"/>
      <w:r w:rsidRPr="000D1B0E">
        <w:rPr>
          <w:rFonts w:ascii="Arial" w:eastAsia="Times New Roman" w:hAnsi="Arial" w:cs="Times New Roman"/>
          <w:sz w:val="20"/>
          <w:szCs w:val="20"/>
          <w:lang w:val="es-ES" w:eastAsia="es-ES"/>
        </w:rPr>
        <w:t xml:space="preserve">; 71. Suma de Hidalgo; 72. </w:t>
      </w:r>
      <w:proofErr w:type="spellStart"/>
      <w:r w:rsidRPr="000D1B0E">
        <w:rPr>
          <w:rFonts w:ascii="Arial" w:eastAsia="Times New Roman" w:hAnsi="Arial" w:cs="Times New Roman"/>
          <w:sz w:val="20"/>
          <w:szCs w:val="20"/>
          <w:lang w:val="es-ES" w:eastAsia="es-ES"/>
        </w:rPr>
        <w:t>Tahdziú</w:t>
      </w:r>
      <w:proofErr w:type="spellEnd"/>
      <w:r w:rsidRPr="000D1B0E">
        <w:rPr>
          <w:rFonts w:ascii="Arial" w:eastAsia="Times New Roman" w:hAnsi="Arial" w:cs="Times New Roman"/>
          <w:sz w:val="20"/>
          <w:szCs w:val="20"/>
          <w:lang w:val="es-ES" w:eastAsia="es-ES"/>
        </w:rPr>
        <w:t xml:space="preserve">; 73. </w:t>
      </w:r>
      <w:proofErr w:type="spellStart"/>
      <w:r w:rsidRPr="000D1B0E">
        <w:rPr>
          <w:rFonts w:ascii="Arial" w:eastAsia="Times New Roman" w:hAnsi="Arial" w:cs="Times New Roman"/>
          <w:sz w:val="20"/>
          <w:szCs w:val="20"/>
          <w:lang w:val="es-ES" w:eastAsia="es-ES"/>
        </w:rPr>
        <w:t>Tahmek</w:t>
      </w:r>
      <w:proofErr w:type="spellEnd"/>
      <w:r w:rsidRPr="000D1B0E">
        <w:rPr>
          <w:rFonts w:ascii="Arial" w:eastAsia="Times New Roman" w:hAnsi="Arial" w:cs="Times New Roman"/>
          <w:sz w:val="20"/>
          <w:szCs w:val="20"/>
          <w:lang w:val="es-ES" w:eastAsia="es-ES"/>
        </w:rPr>
        <w:t xml:space="preserve">; 74. </w:t>
      </w:r>
      <w:proofErr w:type="spellStart"/>
      <w:r w:rsidRPr="000D1B0E">
        <w:rPr>
          <w:rFonts w:ascii="Arial" w:eastAsia="Times New Roman" w:hAnsi="Arial" w:cs="Times New Roman"/>
          <w:sz w:val="20"/>
          <w:szCs w:val="20"/>
          <w:lang w:val="es-ES" w:eastAsia="es-ES"/>
        </w:rPr>
        <w:t>Teabo</w:t>
      </w:r>
      <w:proofErr w:type="spellEnd"/>
      <w:r w:rsidRPr="000D1B0E">
        <w:rPr>
          <w:rFonts w:ascii="Arial" w:eastAsia="Times New Roman" w:hAnsi="Arial" w:cs="Times New Roman"/>
          <w:sz w:val="20"/>
          <w:szCs w:val="20"/>
          <w:lang w:val="es-ES" w:eastAsia="es-ES"/>
        </w:rPr>
        <w:t xml:space="preserve">; 75. </w:t>
      </w:r>
      <w:proofErr w:type="spellStart"/>
      <w:r w:rsidRPr="000D1B0E">
        <w:rPr>
          <w:rFonts w:ascii="Arial" w:eastAsia="Times New Roman" w:hAnsi="Arial" w:cs="Times New Roman"/>
          <w:sz w:val="20"/>
          <w:szCs w:val="20"/>
          <w:lang w:val="es-ES" w:eastAsia="es-ES"/>
        </w:rPr>
        <w:t>Tecoh</w:t>
      </w:r>
      <w:proofErr w:type="spellEnd"/>
      <w:r w:rsidRPr="000D1B0E">
        <w:rPr>
          <w:rFonts w:ascii="Arial" w:eastAsia="Times New Roman" w:hAnsi="Arial" w:cs="Times New Roman"/>
          <w:sz w:val="20"/>
          <w:szCs w:val="20"/>
          <w:lang w:val="es-ES" w:eastAsia="es-ES"/>
        </w:rPr>
        <w:t xml:space="preserve">; 76. Tekal de Venegas; 77. </w:t>
      </w:r>
      <w:proofErr w:type="spellStart"/>
      <w:r w:rsidRPr="000D1B0E">
        <w:rPr>
          <w:rFonts w:ascii="Arial" w:eastAsia="Times New Roman" w:hAnsi="Arial" w:cs="Times New Roman"/>
          <w:sz w:val="20"/>
          <w:szCs w:val="20"/>
          <w:lang w:val="es-ES" w:eastAsia="es-ES"/>
        </w:rPr>
        <w:t>Tekantó</w:t>
      </w:r>
      <w:proofErr w:type="spellEnd"/>
      <w:r w:rsidRPr="000D1B0E">
        <w:rPr>
          <w:rFonts w:ascii="Arial" w:eastAsia="Times New Roman" w:hAnsi="Arial" w:cs="Times New Roman"/>
          <w:sz w:val="20"/>
          <w:szCs w:val="20"/>
          <w:lang w:val="es-ES" w:eastAsia="es-ES"/>
        </w:rPr>
        <w:t xml:space="preserve">; 78. Tekax; 79. Tekit; 80. </w:t>
      </w:r>
      <w:proofErr w:type="spellStart"/>
      <w:r w:rsidRPr="000D1B0E">
        <w:rPr>
          <w:rFonts w:ascii="Arial" w:eastAsia="Times New Roman" w:hAnsi="Arial" w:cs="Times New Roman"/>
          <w:sz w:val="20"/>
          <w:szCs w:val="20"/>
          <w:lang w:val="es-ES" w:eastAsia="es-ES"/>
        </w:rPr>
        <w:t>Tekom</w:t>
      </w:r>
      <w:proofErr w:type="spellEnd"/>
      <w:r w:rsidRPr="000D1B0E">
        <w:rPr>
          <w:rFonts w:ascii="Arial" w:eastAsia="Times New Roman" w:hAnsi="Arial" w:cs="Times New Roman"/>
          <w:sz w:val="20"/>
          <w:szCs w:val="20"/>
          <w:lang w:val="es-ES" w:eastAsia="es-ES"/>
        </w:rPr>
        <w:t xml:space="preserve">; 81. Telchac Puerto; 82. Telchac Pueblo; 83. </w:t>
      </w:r>
      <w:proofErr w:type="spellStart"/>
      <w:r w:rsidRPr="000D1B0E">
        <w:rPr>
          <w:rFonts w:ascii="Arial" w:eastAsia="Times New Roman" w:hAnsi="Arial" w:cs="Times New Roman"/>
          <w:sz w:val="20"/>
          <w:szCs w:val="20"/>
          <w:lang w:val="es-ES" w:eastAsia="es-ES"/>
        </w:rPr>
        <w:t>Temax</w:t>
      </w:r>
      <w:proofErr w:type="spellEnd"/>
      <w:r w:rsidRPr="000D1B0E">
        <w:rPr>
          <w:rFonts w:ascii="Arial" w:eastAsia="Times New Roman" w:hAnsi="Arial" w:cs="Times New Roman"/>
          <w:sz w:val="20"/>
          <w:szCs w:val="20"/>
          <w:lang w:val="es-ES" w:eastAsia="es-ES"/>
        </w:rPr>
        <w:t xml:space="preserve">; 84. Temozón; 85. </w:t>
      </w:r>
      <w:proofErr w:type="spellStart"/>
      <w:r w:rsidRPr="000D1B0E">
        <w:rPr>
          <w:rFonts w:ascii="Arial" w:eastAsia="Times New Roman" w:hAnsi="Arial" w:cs="Times New Roman"/>
          <w:sz w:val="20"/>
          <w:szCs w:val="20"/>
          <w:lang w:val="es-ES" w:eastAsia="es-ES"/>
        </w:rPr>
        <w:t>Tepakán</w:t>
      </w:r>
      <w:proofErr w:type="spellEnd"/>
      <w:r w:rsidRPr="000D1B0E">
        <w:rPr>
          <w:rFonts w:ascii="Arial" w:eastAsia="Times New Roman" w:hAnsi="Arial" w:cs="Times New Roman"/>
          <w:sz w:val="20"/>
          <w:szCs w:val="20"/>
          <w:lang w:val="es-ES" w:eastAsia="es-ES"/>
        </w:rPr>
        <w:t xml:space="preserve">; 86. </w:t>
      </w:r>
      <w:proofErr w:type="spellStart"/>
      <w:r w:rsidRPr="000D1B0E">
        <w:rPr>
          <w:rFonts w:ascii="Arial" w:eastAsia="Times New Roman" w:hAnsi="Arial" w:cs="Times New Roman"/>
          <w:sz w:val="20"/>
          <w:szCs w:val="20"/>
          <w:lang w:val="es-ES" w:eastAsia="es-ES"/>
        </w:rPr>
        <w:t>Tetiz</w:t>
      </w:r>
      <w:proofErr w:type="spellEnd"/>
      <w:r w:rsidRPr="000D1B0E">
        <w:rPr>
          <w:rFonts w:ascii="Arial" w:eastAsia="Times New Roman" w:hAnsi="Arial" w:cs="Times New Roman"/>
          <w:sz w:val="20"/>
          <w:szCs w:val="20"/>
          <w:lang w:val="es-ES" w:eastAsia="es-ES"/>
        </w:rPr>
        <w:t xml:space="preserve">; 87. Teya; 88. Ticul; 89. </w:t>
      </w:r>
      <w:proofErr w:type="spellStart"/>
      <w:r w:rsidRPr="000D1B0E">
        <w:rPr>
          <w:rFonts w:ascii="Arial" w:eastAsia="Times New Roman" w:hAnsi="Arial" w:cs="Times New Roman"/>
          <w:sz w:val="20"/>
          <w:szCs w:val="20"/>
          <w:lang w:val="es-ES" w:eastAsia="es-ES"/>
        </w:rPr>
        <w:t>Timucuy</w:t>
      </w:r>
      <w:proofErr w:type="spellEnd"/>
      <w:r w:rsidRPr="000D1B0E">
        <w:rPr>
          <w:rFonts w:ascii="Arial" w:eastAsia="Times New Roman" w:hAnsi="Arial" w:cs="Times New Roman"/>
          <w:sz w:val="20"/>
          <w:szCs w:val="20"/>
          <w:lang w:val="es-ES" w:eastAsia="es-ES"/>
        </w:rPr>
        <w:t xml:space="preserve">; 90. </w:t>
      </w:r>
      <w:proofErr w:type="spellStart"/>
      <w:r w:rsidRPr="000D1B0E">
        <w:rPr>
          <w:rFonts w:ascii="Arial" w:eastAsia="Times New Roman" w:hAnsi="Arial" w:cs="Times New Roman"/>
          <w:sz w:val="20"/>
          <w:szCs w:val="20"/>
          <w:lang w:val="es-ES" w:eastAsia="es-ES"/>
        </w:rPr>
        <w:t>Tinum</w:t>
      </w:r>
      <w:proofErr w:type="spellEnd"/>
      <w:r w:rsidRPr="000D1B0E">
        <w:rPr>
          <w:rFonts w:ascii="Arial" w:eastAsia="Times New Roman" w:hAnsi="Arial" w:cs="Times New Roman"/>
          <w:sz w:val="20"/>
          <w:szCs w:val="20"/>
          <w:lang w:val="es-ES" w:eastAsia="es-ES"/>
        </w:rPr>
        <w:t xml:space="preserve">; 91. </w:t>
      </w:r>
      <w:proofErr w:type="spellStart"/>
      <w:r w:rsidRPr="000D1B0E">
        <w:rPr>
          <w:rFonts w:ascii="Arial" w:eastAsia="Times New Roman" w:hAnsi="Arial" w:cs="Times New Roman"/>
          <w:sz w:val="20"/>
          <w:szCs w:val="20"/>
          <w:lang w:val="es-ES" w:eastAsia="es-ES"/>
        </w:rPr>
        <w:t>Tixcacalcupul</w:t>
      </w:r>
      <w:proofErr w:type="spellEnd"/>
      <w:r w:rsidRPr="000D1B0E">
        <w:rPr>
          <w:rFonts w:ascii="Arial" w:eastAsia="Times New Roman" w:hAnsi="Arial" w:cs="Times New Roman"/>
          <w:sz w:val="20"/>
          <w:szCs w:val="20"/>
          <w:lang w:val="es-ES" w:eastAsia="es-ES"/>
        </w:rPr>
        <w:t xml:space="preserve">; 92. Tixkokob; 93. </w:t>
      </w:r>
      <w:proofErr w:type="spellStart"/>
      <w:r w:rsidRPr="000D1B0E">
        <w:rPr>
          <w:rFonts w:ascii="Arial" w:eastAsia="Times New Roman" w:hAnsi="Arial" w:cs="Times New Roman"/>
          <w:sz w:val="20"/>
          <w:szCs w:val="20"/>
          <w:lang w:val="es-ES" w:eastAsia="es-ES"/>
        </w:rPr>
        <w:t>Tixmehuac</w:t>
      </w:r>
      <w:proofErr w:type="spellEnd"/>
      <w:r w:rsidRPr="000D1B0E">
        <w:rPr>
          <w:rFonts w:ascii="Arial" w:eastAsia="Times New Roman" w:hAnsi="Arial" w:cs="Times New Roman"/>
          <w:sz w:val="20"/>
          <w:szCs w:val="20"/>
          <w:lang w:val="es-ES" w:eastAsia="es-ES"/>
        </w:rPr>
        <w:t xml:space="preserve">; 94. Tixpéual; 95. Tizimín; 96. </w:t>
      </w:r>
      <w:proofErr w:type="spellStart"/>
      <w:r w:rsidRPr="000D1B0E">
        <w:rPr>
          <w:rFonts w:ascii="Arial" w:eastAsia="Times New Roman" w:hAnsi="Arial" w:cs="Times New Roman"/>
          <w:sz w:val="20"/>
          <w:szCs w:val="20"/>
          <w:lang w:val="es-ES" w:eastAsia="es-ES"/>
        </w:rPr>
        <w:t>Tunkás</w:t>
      </w:r>
      <w:proofErr w:type="spellEnd"/>
      <w:r w:rsidRPr="000D1B0E">
        <w:rPr>
          <w:rFonts w:ascii="Arial" w:eastAsia="Times New Roman" w:hAnsi="Arial" w:cs="Times New Roman"/>
          <w:sz w:val="20"/>
          <w:szCs w:val="20"/>
          <w:lang w:val="es-ES" w:eastAsia="es-ES"/>
        </w:rPr>
        <w:t xml:space="preserve">; 97. Tzucacab; 98. </w:t>
      </w:r>
      <w:proofErr w:type="spellStart"/>
      <w:r w:rsidRPr="000D1B0E">
        <w:rPr>
          <w:rFonts w:ascii="Arial" w:eastAsia="Times New Roman" w:hAnsi="Arial" w:cs="Times New Roman"/>
          <w:sz w:val="20"/>
          <w:szCs w:val="20"/>
          <w:lang w:val="es-ES" w:eastAsia="es-ES"/>
        </w:rPr>
        <w:t>Uayma</w:t>
      </w:r>
      <w:proofErr w:type="spellEnd"/>
      <w:r w:rsidRPr="000D1B0E">
        <w:rPr>
          <w:rFonts w:ascii="Arial" w:eastAsia="Times New Roman" w:hAnsi="Arial" w:cs="Times New Roman"/>
          <w:sz w:val="20"/>
          <w:szCs w:val="20"/>
          <w:lang w:val="es-ES" w:eastAsia="es-ES"/>
        </w:rPr>
        <w:t xml:space="preserve">; 99. </w:t>
      </w:r>
      <w:proofErr w:type="spellStart"/>
      <w:r w:rsidRPr="000D1B0E">
        <w:rPr>
          <w:rFonts w:ascii="Arial" w:eastAsia="Times New Roman" w:hAnsi="Arial" w:cs="Times New Roman"/>
          <w:sz w:val="20"/>
          <w:szCs w:val="20"/>
          <w:lang w:val="es-ES" w:eastAsia="es-ES"/>
        </w:rPr>
        <w:t>Ucú</w:t>
      </w:r>
      <w:proofErr w:type="spellEnd"/>
      <w:r w:rsidRPr="000D1B0E">
        <w:rPr>
          <w:rFonts w:ascii="Arial" w:eastAsia="Times New Roman" w:hAnsi="Arial" w:cs="Times New Roman"/>
          <w:sz w:val="20"/>
          <w:szCs w:val="20"/>
          <w:lang w:val="es-ES" w:eastAsia="es-ES"/>
        </w:rPr>
        <w:t xml:space="preserve">; 100. Umán; 101. Valladolid; 102. </w:t>
      </w:r>
      <w:proofErr w:type="spellStart"/>
      <w:r w:rsidRPr="000D1B0E">
        <w:rPr>
          <w:rFonts w:ascii="Arial" w:eastAsia="Times New Roman" w:hAnsi="Arial" w:cs="Times New Roman"/>
          <w:sz w:val="20"/>
          <w:szCs w:val="20"/>
          <w:lang w:val="es-ES" w:eastAsia="es-ES"/>
        </w:rPr>
        <w:t>Xocchel</w:t>
      </w:r>
      <w:proofErr w:type="spellEnd"/>
      <w:r w:rsidRPr="000D1B0E">
        <w:rPr>
          <w:rFonts w:ascii="Arial" w:eastAsia="Times New Roman" w:hAnsi="Arial" w:cs="Times New Roman"/>
          <w:sz w:val="20"/>
          <w:szCs w:val="20"/>
          <w:lang w:val="es-ES" w:eastAsia="es-ES"/>
        </w:rPr>
        <w:t xml:space="preserve">; 103. </w:t>
      </w:r>
      <w:proofErr w:type="spellStart"/>
      <w:r w:rsidRPr="000D1B0E">
        <w:rPr>
          <w:rFonts w:ascii="Arial" w:eastAsia="Times New Roman" w:hAnsi="Arial" w:cs="Times New Roman"/>
          <w:sz w:val="20"/>
          <w:szCs w:val="20"/>
          <w:lang w:val="es-ES" w:eastAsia="es-ES"/>
        </w:rPr>
        <w:t>Yaxcabá</w:t>
      </w:r>
      <w:proofErr w:type="spellEnd"/>
      <w:r w:rsidRPr="000D1B0E">
        <w:rPr>
          <w:rFonts w:ascii="Arial" w:eastAsia="Times New Roman" w:hAnsi="Arial" w:cs="Times New Roman"/>
          <w:sz w:val="20"/>
          <w:szCs w:val="20"/>
          <w:lang w:val="es-ES" w:eastAsia="es-ES"/>
        </w:rPr>
        <w:t xml:space="preserve">; 104. </w:t>
      </w:r>
      <w:proofErr w:type="spellStart"/>
      <w:r w:rsidRPr="000D1B0E">
        <w:rPr>
          <w:rFonts w:ascii="Arial" w:eastAsia="Times New Roman" w:hAnsi="Arial" w:cs="Times New Roman"/>
          <w:sz w:val="20"/>
          <w:szCs w:val="20"/>
          <w:lang w:val="es-ES" w:eastAsia="es-ES"/>
        </w:rPr>
        <w:t>Yaxkukul</w:t>
      </w:r>
      <w:proofErr w:type="spellEnd"/>
      <w:r w:rsidRPr="000D1B0E">
        <w:rPr>
          <w:rFonts w:ascii="Arial" w:eastAsia="Times New Roman" w:hAnsi="Arial" w:cs="Times New Roman"/>
          <w:sz w:val="20"/>
          <w:szCs w:val="20"/>
          <w:lang w:val="es-ES" w:eastAsia="es-ES"/>
        </w:rPr>
        <w:t xml:space="preserve">, y 105. </w:t>
      </w:r>
      <w:proofErr w:type="spellStart"/>
      <w:r w:rsidRPr="000D1B0E">
        <w:rPr>
          <w:rFonts w:ascii="Arial" w:eastAsia="Times New Roman" w:hAnsi="Arial" w:cs="Times New Roman"/>
          <w:sz w:val="20"/>
          <w:szCs w:val="20"/>
          <w:lang w:val="es-ES" w:eastAsia="es-ES"/>
        </w:rPr>
        <w:t>Yobaín</w:t>
      </w:r>
      <w:proofErr w:type="spellEnd"/>
      <w:r w:rsidRPr="000D1B0E">
        <w:rPr>
          <w:rFonts w:ascii="Arial" w:eastAsia="Times New Roman" w:hAnsi="Arial" w:cs="Times New Roman"/>
          <w:sz w:val="20"/>
          <w:szCs w:val="20"/>
          <w:lang w:val="es-ES" w:eastAsia="es-ES"/>
        </w:rPr>
        <w:t>, todos del Estado de Yucatán, deben ser aprobadas con las modificaciones aludidas en el presente dictamen</w:t>
      </w:r>
      <w:r w:rsidRPr="000D1B0E">
        <w:rPr>
          <w:rFonts w:ascii="Arial" w:eastAsia="Times New Roman" w:hAnsi="Arial" w:cs="Times New Roman"/>
          <w:iCs/>
          <w:sz w:val="20"/>
          <w:szCs w:val="20"/>
          <w:lang w:val="es-ES" w:eastAsia="es-ES"/>
        </w:rPr>
        <w:t>.</w:t>
      </w:r>
    </w:p>
    <w:p w14:paraId="3040BDBD" w14:textId="77777777" w:rsidR="000D1B0E" w:rsidRPr="000D1B0E" w:rsidRDefault="000D1B0E" w:rsidP="000D1B0E">
      <w:pPr>
        <w:spacing w:after="0" w:line="240" w:lineRule="auto"/>
        <w:ind w:firstLine="709"/>
        <w:jc w:val="both"/>
        <w:rPr>
          <w:rFonts w:ascii="Arial" w:eastAsia="Times New Roman" w:hAnsi="Arial" w:cs="Times New Roman"/>
          <w:iCs/>
          <w:sz w:val="20"/>
          <w:szCs w:val="20"/>
          <w:lang w:val="es-ES" w:eastAsia="es-ES"/>
        </w:rPr>
      </w:pPr>
    </w:p>
    <w:p w14:paraId="3EBBBA73" w14:textId="77777777" w:rsidR="000D1B0E" w:rsidRPr="000D1B0E" w:rsidRDefault="000D1B0E" w:rsidP="000D1B0E">
      <w:pPr>
        <w:spacing w:after="0" w:line="360" w:lineRule="auto"/>
        <w:ind w:firstLine="709"/>
        <w:jc w:val="both"/>
        <w:rPr>
          <w:rFonts w:ascii="Arial" w:eastAsia="Times New Roman" w:hAnsi="Arial" w:cs="Times New Roman"/>
          <w:sz w:val="20"/>
          <w:szCs w:val="20"/>
          <w:lang w:val="es-ES" w:eastAsia="es-ES"/>
        </w:rPr>
      </w:pPr>
      <w:r w:rsidRPr="000D1B0E">
        <w:rPr>
          <w:rFonts w:ascii="Arial" w:eastAsia="Times New Roman" w:hAnsi="Arial" w:cs="Times New Roman"/>
          <w:sz w:val="20"/>
          <w:szCs w:val="20"/>
          <w:lang w:val="es-ES" w:eastAsia="es-ES"/>
        </w:rPr>
        <w:lastRenderedPageBreak/>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42ECAFDC" w14:textId="77777777" w:rsidR="000D1B0E" w:rsidRPr="000D1B0E" w:rsidRDefault="000D1B0E" w:rsidP="000D1B0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0D1B0E">
        <w:rPr>
          <w:rFonts w:ascii="Arial" w:eastAsia="Arial" w:hAnsi="Arial" w:cs="Times New Roman"/>
          <w:b/>
          <w:sz w:val="20"/>
          <w:szCs w:val="20"/>
          <w:lang w:val="es-ES" w:eastAsia="es-ES" w:bidi="es-ES"/>
        </w:rPr>
        <w:br w:type="column"/>
      </w:r>
    </w:p>
    <w:p w14:paraId="0D235BD9" w14:textId="77777777" w:rsidR="000D1B0E" w:rsidRPr="000D1B0E" w:rsidRDefault="000D1B0E" w:rsidP="000D1B0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0D1B0E">
        <w:rPr>
          <w:rFonts w:ascii="Arial" w:eastAsia="Arial" w:hAnsi="Arial" w:cs="Times New Roman"/>
          <w:b/>
          <w:sz w:val="20"/>
          <w:szCs w:val="20"/>
          <w:lang w:val="es-ES" w:eastAsia="es-ES" w:bidi="es-ES"/>
        </w:rPr>
        <w:t>D E C R E T O</w:t>
      </w:r>
    </w:p>
    <w:p w14:paraId="20874DE7" w14:textId="77777777" w:rsidR="000D1B0E" w:rsidRPr="000D1B0E" w:rsidRDefault="000D1B0E" w:rsidP="000D1B0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0D1B0E">
        <w:rPr>
          <w:rFonts w:ascii="Arial" w:eastAsia="Arial" w:hAnsi="Arial" w:cs="Times New Roman"/>
          <w:b/>
          <w:sz w:val="20"/>
          <w:szCs w:val="20"/>
          <w:lang w:val="es-ES" w:eastAsia="es-ES" w:bidi="es-ES"/>
        </w:rPr>
        <w:t xml:space="preserve">Por el que se aprueban 105 leyes de ingresos municipales </w:t>
      </w:r>
    </w:p>
    <w:p w14:paraId="01C467FF" w14:textId="77777777" w:rsidR="000D1B0E" w:rsidRPr="000D1B0E" w:rsidRDefault="000D1B0E" w:rsidP="000D1B0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r w:rsidRPr="000D1B0E">
        <w:rPr>
          <w:rFonts w:ascii="Arial" w:eastAsia="Arial" w:hAnsi="Arial" w:cs="Times New Roman"/>
          <w:b/>
          <w:sz w:val="20"/>
          <w:szCs w:val="20"/>
          <w:lang w:val="es-ES" w:eastAsia="es-ES" w:bidi="es-ES"/>
        </w:rPr>
        <w:t>correspondientes al ejercicio fiscal 2024</w:t>
      </w:r>
    </w:p>
    <w:p w14:paraId="66D64347" w14:textId="77777777" w:rsidR="000D1B0E" w:rsidRPr="000D1B0E" w:rsidRDefault="000D1B0E" w:rsidP="000D1B0E">
      <w:pPr>
        <w:widowControl w:val="0"/>
        <w:tabs>
          <w:tab w:val="left" w:pos="8280"/>
          <w:tab w:val="left" w:pos="9310"/>
        </w:tabs>
        <w:autoSpaceDE w:val="0"/>
        <w:autoSpaceDN w:val="0"/>
        <w:adjustRightInd w:val="0"/>
        <w:spacing w:after="0" w:line="240" w:lineRule="auto"/>
        <w:ind w:right="-51"/>
        <w:jc w:val="center"/>
        <w:rPr>
          <w:rFonts w:ascii="Arial" w:eastAsia="Arial" w:hAnsi="Arial" w:cs="Times New Roman"/>
          <w:b/>
          <w:sz w:val="20"/>
          <w:szCs w:val="20"/>
          <w:lang w:val="es-ES" w:eastAsia="es-ES" w:bidi="es-ES"/>
        </w:rPr>
      </w:pPr>
    </w:p>
    <w:p w14:paraId="44DFE9FD" w14:textId="77777777" w:rsidR="000D1B0E" w:rsidRPr="000D1B0E" w:rsidRDefault="000D1B0E" w:rsidP="000D1B0E">
      <w:pPr>
        <w:widowControl w:val="0"/>
        <w:autoSpaceDE w:val="0"/>
        <w:autoSpaceDN w:val="0"/>
        <w:spacing w:after="0" w:line="240" w:lineRule="auto"/>
        <w:jc w:val="both"/>
        <w:rPr>
          <w:rFonts w:ascii="Arial" w:eastAsia="Arial" w:hAnsi="Arial" w:cs="Times New Roman"/>
          <w:sz w:val="20"/>
          <w:szCs w:val="20"/>
          <w:lang w:val="es-ES" w:eastAsia="es-ES" w:bidi="es-ES"/>
        </w:rPr>
      </w:pPr>
      <w:r w:rsidRPr="000D1B0E">
        <w:rPr>
          <w:rFonts w:ascii="Arial" w:eastAsia="Arial" w:hAnsi="Arial" w:cs="Times New Roman"/>
          <w:b/>
          <w:sz w:val="20"/>
          <w:szCs w:val="20"/>
          <w:lang w:val="es-ES" w:eastAsia="es-ES" w:bidi="es-ES"/>
        </w:rPr>
        <w:t xml:space="preserve">Artículo Primero. </w:t>
      </w:r>
      <w:r w:rsidRPr="000D1B0E">
        <w:rPr>
          <w:rFonts w:ascii="Arial" w:eastAsia="Arial" w:hAnsi="Arial" w:cs="Times New Roman"/>
          <w:sz w:val="20"/>
          <w:szCs w:val="20"/>
          <w:lang w:val="es-ES" w:eastAsia="es-ES" w:bidi="es-ES"/>
        </w:rPr>
        <w:t xml:space="preserve">Se aprueban las leyes de ingresos de los municipios de: </w:t>
      </w:r>
      <w:r w:rsidRPr="000D1B0E">
        <w:rPr>
          <w:rFonts w:ascii="Arial" w:eastAsia="Arial" w:hAnsi="Arial" w:cs="Times New Roman"/>
          <w:b/>
          <w:sz w:val="20"/>
          <w:szCs w:val="20"/>
          <w:lang w:val="es-ES" w:eastAsia="es-ES" w:bidi="es-ES"/>
        </w:rPr>
        <w:t xml:space="preserve">1. Abalá; 2. Acanceh; 3. </w:t>
      </w:r>
      <w:proofErr w:type="spellStart"/>
      <w:r w:rsidRPr="000D1B0E">
        <w:rPr>
          <w:rFonts w:ascii="Arial" w:eastAsia="Arial" w:hAnsi="Arial" w:cs="Times New Roman"/>
          <w:b/>
          <w:sz w:val="20"/>
          <w:szCs w:val="20"/>
          <w:lang w:val="es-ES" w:eastAsia="es-ES" w:bidi="es-ES"/>
        </w:rPr>
        <w:t>Akil</w:t>
      </w:r>
      <w:proofErr w:type="spellEnd"/>
      <w:r w:rsidRPr="000D1B0E">
        <w:rPr>
          <w:rFonts w:ascii="Arial" w:eastAsia="Arial" w:hAnsi="Arial" w:cs="Times New Roman"/>
          <w:b/>
          <w:sz w:val="20"/>
          <w:szCs w:val="20"/>
          <w:lang w:val="es-ES" w:eastAsia="es-ES" w:bidi="es-ES"/>
        </w:rPr>
        <w:t xml:space="preserve">; 4. Baca; 5. Bokobá; 6. </w:t>
      </w:r>
      <w:proofErr w:type="spellStart"/>
      <w:r w:rsidRPr="000D1B0E">
        <w:rPr>
          <w:rFonts w:ascii="Arial" w:eastAsia="Arial" w:hAnsi="Arial" w:cs="Times New Roman"/>
          <w:b/>
          <w:sz w:val="20"/>
          <w:szCs w:val="20"/>
          <w:lang w:val="es-ES" w:eastAsia="es-ES" w:bidi="es-ES"/>
        </w:rPr>
        <w:t>Buctzotz</w:t>
      </w:r>
      <w:proofErr w:type="spellEnd"/>
      <w:r w:rsidRPr="000D1B0E">
        <w:rPr>
          <w:rFonts w:ascii="Arial" w:eastAsia="Arial" w:hAnsi="Arial" w:cs="Times New Roman"/>
          <w:b/>
          <w:sz w:val="20"/>
          <w:szCs w:val="20"/>
          <w:lang w:val="es-ES" w:eastAsia="es-ES" w:bidi="es-ES"/>
        </w:rPr>
        <w:t xml:space="preserve">; 7. </w:t>
      </w:r>
      <w:proofErr w:type="spellStart"/>
      <w:r w:rsidRPr="000D1B0E">
        <w:rPr>
          <w:rFonts w:ascii="Arial" w:eastAsia="Arial" w:hAnsi="Arial" w:cs="Times New Roman"/>
          <w:b/>
          <w:sz w:val="20"/>
          <w:szCs w:val="20"/>
          <w:lang w:val="es-ES" w:eastAsia="es-ES" w:bidi="es-ES"/>
        </w:rPr>
        <w:t>Cacalchén</w:t>
      </w:r>
      <w:proofErr w:type="spellEnd"/>
      <w:r w:rsidRPr="000D1B0E">
        <w:rPr>
          <w:rFonts w:ascii="Arial" w:eastAsia="Arial" w:hAnsi="Arial" w:cs="Times New Roman"/>
          <w:b/>
          <w:sz w:val="20"/>
          <w:szCs w:val="20"/>
          <w:lang w:val="es-ES" w:eastAsia="es-ES" w:bidi="es-ES"/>
        </w:rPr>
        <w:t xml:space="preserve">; 8. </w:t>
      </w:r>
      <w:proofErr w:type="spellStart"/>
      <w:r w:rsidRPr="000D1B0E">
        <w:rPr>
          <w:rFonts w:ascii="Arial" w:eastAsia="Arial" w:hAnsi="Arial" w:cs="Times New Roman"/>
          <w:b/>
          <w:sz w:val="20"/>
          <w:szCs w:val="20"/>
          <w:lang w:val="es-ES" w:eastAsia="es-ES" w:bidi="es-ES"/>
        </w:rPr>
        <w:t>Calotmul</w:t>
      </w:r>
      <w:proofErr w:type="spellEnd"/>
      <w:r w:rsidRPr="000D1B0E">
        <w:rPr>
          <w:rFonts w:ascii="Arial" w:eastAsia="Arial" w:hAnsi="Arial" w:cs="Times New Roman"/>
          <w:b/>
          <w:sz w:val="20"/>
          <w:szCs w:val="20"/>
          <w:lang w:val="es-ES" w:eastAsia="es-ES" w:bidi="es-ES"/>
        </w:rPr>
        <w:t xml:space="preserve">; 9. </w:t>
      </w:r>
      <w:proofErr w:type="spellStart"/>
      <w:r w:rsidRPr="000D1B0E">
        <w:rPr>
          <w:rFonts w:ascii="Arial" w:eastAsia="Arial" w:hAnsi="Arial" w:cs="Times New Roman"/>
          <w:b/>
          <w:sz w:val="20"/>
          <w:szCs w:val="20"/>
          <w:lang w:val="es-ES" w:eastAsia="es-ES" w:bidi="es-ES"/>
        </w:rPr>
        <w:t>Cansahcab</w:t>
      </w:r>
      <w:proofErr w:type="spellEnd"/>
      <w:r w:rsidRPr="000D1B0E">
        <w:rPr>
          <w:rFonts w:ascii="Arial" w:eastAsia="Arial" w:hAnsi="Arial" w:cs="Times New Roman"/>
          <w:b/>
          <w:sz w:val="20"/>
          <w:szCs w:val="20"/>
          <w:lang w:val="es-ES" w:eastAsia="es-ES" w:bidi="es-ES"/>
        </w:rPr>
        <w:t xml:space="preserve">; 10. </w:t>
      </w:r>
      <w:proofErr w:type="spellStart"/>
      <w:r w:rsidRPr="000D1B0E">
        <w:rPr>
          <w:rFonts w:ascii="Arial" w:eastAsia="Arial" w:hAnsi="Arial" w:cs="Times New Roman"/>
          <w:b/>
          <w:sz w:val="20"/>
          <w:szCs w:val="20"/>
          <w:lang w:val="es-ES" w:eastAsia="es-ES" w:bidi="es-ES"/>
        </w:rPr>
        <w:t>Cantamayec</w:t>
      </w:r>
      <w:proofErr w:type="spellEnd"/>
      <w:r w:rsidRPr="000D1B0E">
        <w:rPr>
          <w:rFonts w:ascii="Arial" w:eastAsia="Arial" w:hAnsi="Arial" w:cs="Times New Roman"/>
          <w:b/>
          <w:sz w:val="20"/>
          <w:szCs w:val="20"/>
          <w:lang w:val="es-ES" w:eastAsia="es-ES" w:bidi="es-ES"/>
        </w:rPr>
        <w:t xml:space="preserve">; 11. Celestún; 12. Cenotillo; 13. Conkal; 14. </w:t>
      </w:r>
      <w:proofErr w:type="spellStart"/>
      <w:r w:rsidRPr="000D1B0E">
        <w:rPr>
          <w:rFonts w:ascii="Arial" w:eastAsia="Arial" w:hAnsi="Arial" w:cs="Times New Roman"/>
          <w:b/>
          <w:sz w:val="20"/>
          <w:szCs w:val="20"/>
          <w:lang w:val="es-ES" w:eastAsia="es-ES" w:bidi="es-ES"/>
        </w:rPr>
        <w:t>Cuncunul</w:t>
      </w:r>
      <w:proofErr w:type="spellEnd"/>
      <w:r w:rsidRPr="000D1B0E">
        <w:rPr>
          <w:rFonts w:ascii="Arial" w:eastAsia="Arial" w:hAnsi="Arial" w:cs="Times New Roman"/>
          <w:b/>
          <w:sz w:val="20"/>
          <w:szCs w:val="20"/>
          <w:lang w:val="es-ES" w:eastAsia="es-ES" w:bidi="es-ES"/>
        </w:rPr>
        <w:t xml:space="preserve">; 15. </w:t>
      </w:r>
      <w:proofErr w:type="spellStart"/>
      <w:r w:rsidRPr="000D1B0E">
        <w:rPr>
          <w:rFonts w:ascii="Arial" w:eastAsia="Arial" w:hAnsi="Arial" w:cs="Times New Roman"/>
          <w:b/>
          <w:sz w:val="20"/>
          <w:szCs w:val="20"/>
          <w:lang w:val="es-ES" w:eastAsia="es-ES" w:bidi="es-ES"/>
        </w:rPr>
        <w:t>Cuzamá</w:t>
      </w:r>
      <w:proofErr w:type="spellEnd"/>
      <w:r w:rsidRPr="000D1B0E">
        <w:rPr>
          <w:rFonts w:ascii="Arial" w:eastAsia="Arial" w:hAnsi="Arial" w:cs="Times New Roman"/>
          <w:b/>
          <w:sz w:val="20"/>
          <w:szCs w:val="20"/>
          <w:lang w:val="es-ES" w:eastAsia="es-ES" w:bidi="es-ES"/>
        </w:rPr>
        <w:t xml:space="preserve">; 16. </w:t>
      </w:r>
      <w:proofErr w:type="spellStart"/>
      <w:r w:rsidRPr="000D1B0E">
        <w:rPr>
          <w:rFonts w:ascii="Arial" w:eastAsia="Arial" w:hAnsi="Arial" w:cs="Times New Roman"/>
          <w:b/>
          <w:sz w:val="20"/>
          <w:szCs w:val="20"/>
          <w:lang w:val="es-ES" w:eastAsia="es-ES" w:bidi="es-ES"/>
        </w:rPr>
        <w:t>Chacsinkín</w:t>
      </w:r>
      <w:proofErr w:type="spellEnd"/>
      <w:r w:rsidRPr="000D1B0E">
        <w:rPr>
          <w:rFonts w:ascii="Arial" w:eastAsia="Arial" w:hAnsi="Arial" w:cs="Times New Roman"/>
          <w:b/>
          <w:sz w:val="20"/>
          <w:szCs w:val="20"/>
          <w:lang w:val="es-ES" w:eastAsia="es-ES" w:bidi="es-ES"/>
        </w:rPr>
        <w:t xml:space="preserve">; 17. </w:t>
      </w:r>
      <w:proofErr w:type="spellStart"/>
      <w:r w:rsidRPr="000D1B0E">
        <w:rPr>
          <w:rFonts w:ascii="Arial" w:eastAsia="Arial" w:hAnsi="Arial" w:cs="Times New Roman"/>
          <w:b/>
          <w:sz w:val="20"/>
          <w:szCs w:val="20"/>
          <w:lang w:val="es-ES" w:eastAsia="es-ES" w:bidi="es-ES"/>
        </w:rPr>
        <w:t>Chankom</w:t>
      </w:r>
      <w:proofErr w:type="spellEnd"/>
      <w:r w:rsidRPr="000D1B0E">
        <w:rPr>
          <w:rFonts w:ascii="Arial" w:eastAsia="Arial" w:hAnsi="Arial" w:cs="Times New Roman"/>
          <w:b/>
          <w:sz w:val="20"/>
          <w:szCs w:val="20"/>
          <w:lang w:val="es-ES" w:eastAsia="es-ES" w:bidi="es-ES"/>
        </w:rPr>
        <w:t xml:space="preserve">; 18. </w:t>
      </w:r>
      <w:proofErr w:type="spellStart"/>
      <w:r w:rsidRPr="000D1B0E">
        <w:rPr>
          <w:rFonts w:ascii="Arial" w:eastAsia="Arial" w:hAnsi="Arial" w:cs="Times New Roman"/>
          <w:b/>
          <w:sz w:val="20"/>
          <w:szCs w:val="20"/>
          <w:lang w:val="es-ES" w:eastAsia="es-ES" w:bidi="es-ES"/>
        </w:rPr>
        <w:t>Chapab</w:t>
      </w:r>
      <w:proofErr w:type="spellEnd"/>
      <w:r w:rsidRPr="000D1B0E">
        <w:rPr>
          <w:rFonts w:ascii="Arial" w:eastAsia="Arial" w:hAnsi="Arial" w:cs="Times New Roman"/>
          <w:b/>
          <w:sz w:val="20"/>
          <w:szCs w:val="20"/>
          <w:lang w:val="es-ES" w:eastAsia="es-ES" w:bidi="es-ES"/>
        </w:rPr>
        <w:t xml:space="preserve">; 19. Chemax; 20. Chicxulub Pueblo; 21. </w:t>
      </w:r>
      <w:proofErr w:type="spellStart"/>
      <w:r w:rsidRPr="000D1B0E">
        <w:rPr>
          <w:rFonts w:ascii="Arial" w:eastAsia="Arial" w:hAnsi="Arial" w:cs="Times New Roman"/>
          <w:b/>
          <w:sz w:val="20"/>
          <w:szCs w:val="20"/>
          <w:lang w:val="es-ES" w:eastAsia="es-ES" w:bidi="es-ES"/>
        </w:rPr>
        <w:t>Chichimilá</w:t>
      </w:r>
      <w:proofErr w:type="spellEnd"/>
      <w:r w:rsidRPr="000D1B0E">
        <w:rPr>
          <w:rFonts w:ascii="Arial" w:eastAsia="Arial" w:hAnsi="Arial" w:cs="Times New Roman"/>
          <w:b/>
          <w:sz w:val="20"/>
          <w:szCs w:val="20"/>
          <w:lang w:val="es-ES" w:eastAsia="es-ES" w:bidi="es-ES"/>
        </w:rPr>
        <w:t xml:space="preserve">; 22. </w:t>
      </w:r>
      <w:proofErr w:type="spellStart"/>
      <w:r w:rsidRPr="000D1B0E">
        <w:rPr>
          <w:rFonts w:ascii="Arial" w:eastAsia="Arial" w:hAnsi="Arial" w:cs="Times New Roman"/>
          <w:b/>
          <w:sz w:val="20"/>
          <w:szCs w:val="20"/>
          <w:lang w:val="es-ES" w:eastAsia="es-ES" w:bidi="es-ES"/>
        </w:rPr>
        <w:t>Chikindzonot</w:t>
      </w:r>
      <w:proofErr w:type="spellEnd"/>
      <w:r w:rsidRPr="000D1B0E">
        <w:rPr>
          <w:rFonts w:ascii="Arial" w:eastAsia="Arial" w:hAnsi="Arial" w:cs="Times New Roman"/>
          <w:b/>
          <w:sz w:val="20"/>
          <w:szCs w:val="20"/>
          <w:lang w:val="es-ES" w:eastAsia="es-ES" w:bidi="es-ES"/>
        </w:rPr>
        <w:t xml:space="preserve">; 23. </w:t>
      </w:r>
      <w:proofErr w:type="spellStart"/>
      <w:r w:rsidRPr="000D1B0E">
        <w:rPr>
          <w:rFonts w:ascii="Arial" w:eastAsia="Arial" w:hAnsi="Arial" w:cs="Times New Roman"/>
          <w:b/>
          <w:sz w:val="20"/>
          <w:szCs w:val="20"/>
          <w:lang w:val="es-ES" w:eastAsia="es-ES" w:bidi="es-ES"/>
        </w:rPr>
        <w:t>Chocholá</w:t>
      </w:r>
      <w:proofErr w:type="spellEnd"/>
      <w:r w:rsidRPr="000D1B0E">
        <w:rPr>
          <w:rFonts w:ascii="Arial" w:eastAsia="Arial" w:hAnsi="Arial" w:cs="Times New Roman"/>
          <w:b/>
          <w:sz w:val="20"/>
          <w:szCs w:val="20"/>
          <w:lang w:val="es-ES" w:eastAsia="es-ES" w:bidi="es-ES"/>
        </w:rPr>
        <w:t xml:space="preserve">; 24. </w:t>
      </w:r>
      <w:proofErr w:type="spellStart"/>
      <w:r w:rsidRPr="000D1B0E">
        <w:rPr>
          <w:rFonts w:ascii="Arial" w:eastAsia="Arial" w:hAnsi="Arial" w:cs="Times New Roman"/>
          <w:b/>
          <w:sz w:val="20"/>
          <w:szCs w:val="20"/>
          <w:lang w:val="es-ES" w:eastAsia="es-ES" w:bidi="es-ES"/>
        </w:rPr>
        <w:t>Chumayel</w:t>
      </w:r>
      <w:proofErr w:type="spellEnd"/>
      <w:r w:rsidRPr="000D1B0E">
        <w:rPr>
          <w:rFonts w:ascii="Arial" w:eastAsia="Arial" w:hAnsi="Arial" w:cs="Times New Roman"/>
          <w:b/>
          <w:sz w:val="20"/>
          <w:szCs w:val="20"/>
          <w:lang w:val="es-ES" w:eastAsia="es-ES" w:bidi="es-ES"/>
        </w:rPr>
        <w:t xml:space="preserve">; 25. </w:t>
      </w:r>
      <w:proofErr w:type="spellStart"/>
      <w:r w:rsidRPr="000D1B0E">
        <w:rPr>
          <w:rFonts w:ascii="Arial" w:eastAsia="Arial" w:hAnsi="Arial" w:cs="Times New Roman"/>
          <w:b/>
          <w:sz w:val="20"/>
          <w:szCs w:val="20"/>
          <w:lang w:val="es-ES" w:eastAsia="es-ES" w:bidi="es-ES"/>
        </w:rPr>
        <w:t>Dzan</w:t>
      </w:r>
      <w:proofErr w:type="spellEnd"/>
      <w:r w:rsidRPr="000D1B0E">
        <w:rPr>
          <w:rFonts w:ascii="Arial" w:eastAsia="Arial" w:hAnsi="Arial" w:cs="Times New Roman"/>
          <w:b/>
          <w:sz w:val="20"/>
          <w:szCs w:val="20"/>
          <w:lang w:val="es-ES" w:eastAsia="es-ES" w:bidi="es-ES"/>
        </w:rPr>
        <w:t xml:space="preserve">; 26. </w:t>
      </w:r>
      <w:proofErr w:type="spellStart"/>
      <w:r w:rsidRPr="000D1B0E">
        <w:rPr>
          <w:rFonts w:ascii="Arial" w:eastAsia="Arial" w:hAnsi="Arial" w:cs="Times New Roman"/>
          <w:b/>
          <w:sz w:val="20"/>
          <w:szCs w:val="20"/>
          <w:lang w:val="es-ES" w:eastAsia="es-ES" w:bidi="es-ES"/>
        </w:rPr>
        <w:t>Dzemul</w:t>
      </w:r>
      <w:proofErr w:type="spellEnd"/>
      <w:r w:rsidRPr="000D1B0E">
        <w:rPr>
          <w:rFonts w:ascii="Arial" w:eastAsia="Arial" w:hAnsi="Arial" w:cs="Times New Roman"/>
          <w:b/>
          <w:sz w:val="20"/>
          <w:szCs w:val="20"/>
          <w:lang w:val="es-ES" w:eastAsia="es-ES" w:bidi="es-ES"/>
        </w:rPr>
        <w:t xml:space="preserve">; 27. </w:t>
      </w:r>
      <w:proofErr w:type="spellStart"/>
      <w:r w:rsidRPr="000D1B0E">
        <w:rPr>
          <w:rFonts w:ascii="Arial" w:eastAsia="Arial" w:hAnsi="Arial" w:cs="Times New Roman"/>
          <w:b/>
          <w:sz w:val="20"/>
          <w:szCs w:val="20"/>
          <w:lang w:val="es-ES" w:eastAsia="es-ES" w:bidi="es-ES"/>
        </w:rPr>
        <w:t>Dzidzantún</w:t>
      </w:r>
      <w:proofErr w:type="spellEnd"/>
      <w:r w:rsidRPr="000D1B0E">
        <w:rPr>
          <w:rFonts w:ascii="Arial" w:eastAsia="Arial" w:hAnsi="Arial" w:cs="Times New Roman"/>
          <w:b/>
          <w:sz w:val="20"/>
          <w:szCs w:val="20"/>
          <w:lang w:val="es-ES" w:eastAsia="es-ES" w:bidi="es-ES"/>
        </w:rPr>
        <w:t xml:space="preserve">; 28. Dzilam de Bravo; 29. Dzilam González; 30. </w:t>
      </w:r>
      <w:proofErr w:type="spellStart"/>
      <w:r w:rsidRPr="000D1B0E">
        <w:rPr>
          <w:rFonts w:ascii="Arial" w:eastAsia="Arial" w:hAnsi="Arial" w:cs="Times New Roman"/>
          <w:b/>
          <w:sz w:val="20"/>
          <w:szCs w:val="20"/>
          <w:lang w:val="es-ES" w:eastAsia="es-ES" w:bidi="es-ES"/>
        </w:rPr>
        <w:t>Dzitás</w:t>
      </w:r>
      <w:proofErr w:type="spellEnd"/>
      <w:r w:rsidRPr="000D1B0E">
        <w:rPr>
          <w:rFonts w:ascii="Arial" w:eastAsia="Arial" w:hAnsi="Arial" w:cs="Times New Roman"/>
          <w:b/>
          <w:sz w:val="20"/>
          <w:szCs w:val="20"/>
          <w:lang w:val="es-ES" w:eastAsia="es-ES" w:bidi="es-ES"/>
        </w:rPr>
        <w:t xml:space="preserve">; 31. </w:t>
      </w:r>
      <w:proofErr w:type="spellStart"/>
      <w:r w:rsidRPr="000D1B0E">
        <w:rPr>
          <w:rFonts w:ascii="Arial" w:eastAsia="Arial" w:hAnsi="Arial" w:cs="Times New Roman"/>
          <w:b/>
          <w:sz w:val="20"/>
          <w:szCs w:val="20"/>
          <w:lang w:val="es-ES" w:eastAsia="es-ES" w:bidi="es-ES"/>
        </w:rPr>
        <w:t>Dzoncauich</w:t>
      </w:r>
      <w:proofErr w:type="spellEnd"/>
      <w:r w:rsidRPr="000D1B0E">
        <w:rPr>
          <w:rFonts w:ascii="Arial" w:eastAsia="Arial" w:hAnsi="Arial" w:cs="Times New Roman"/>
          <w:b/>
          <w:sz w:val="20"/>
          <w:szCs w:val="20"/>
          <w:lang w:val="es-ES" w:eastAsia="es-ES" w:bidi="es-ES"/>
        </w:rPr>
        <w:t xml:space="preserve">; 32. Espita; 33. Halachó; 34. </w:t>
      </w:r>
      <w:proofErr w:type="spellStart"/>
      <w:r w:rsidRPr="000D1B0E">
        <w:rPr>
          <w:rFonts w:ascii="Arial" w:eastAsia="Arial" w:hAnsi="Arial" w:cs="Times New Roman"/>
          <w:b/>
          <w:sz w:val="20"/>
          <w:szCs w:val="20"/>
          <w:lang w:val="es-ES" w:eastAsia="es-ES" w:bidi="es-ES"/>
        </w:rPr>
        <w:t>Hocabá</w:t>
      </w:r>
      <w:proofErr w:type="spellEnd"/>
      <w:r w:rsidRPr="000D1B0E">
        <w:rPr>
          <w:rFonts w:ascii="Arial" w:eastAsia="Arial" w:hAnsi="Arial" w:cs="Times New Roman"/>
          <w:b/>
          <w:sz w:val="20"/>
          <w:szCs w:val="20"/>
          <w:lang w:val="es-ES" w:eastAsia="es-ES" w:bidi="es-ES"/>
        </w:rPr>
        <w:t xml:space="preserve">; 35. Hoctún; 36. </w:t>
      </w:r>
      <w:proofErr w:type="spellStart"/>
      <w:r w:rsidRPr="000D1B0E">
        <w:rPr>
          <w:rFonts w:ascii="Arial" w:eastAsia="Arial" w:hAnsi="Arial" w:cs="Times New Roman"/>
          <w:b/>
          <w:sz w:val="20"/>
          <w:szCs w:val="20"/>
          <w:lang w:val="es-ES" w:eastAsia="es-ES" w:bidi="es-ES"/>
        </w:rPr>
        <w:t>Homún</w:t>
      </w:r>
      <w:proofErr w:type="spellEnd"/>
      <w:r w:rsidRPr="000D1B0E">
        <w:rPr>
          <w:rFonts w:ascii="Arial" w:eastAsia="Arial" w:hAnsi="Arial" w:cs="Times New Roman"/>
          <w:b/>
          <w:sz w:val="20"/>
          <w:szCs w:val="20"/>
          <w:lang w:val="es-ES" w:eastAsia="es-ES" w:bidi="es-ES"/>
        </w:rPr>
        <w:t xml:space="preserve">; 37. </w:t>
      </w:r>
      <w:proofErr w:type="spellStart"/>
      <w:r w:rsidRPr="000D1B0E">
        <w:rPr>
          <w:rFonts w:ascii="Arial" w:eastAsia="Arial" w:hAnsi="Arial" w:cs="Times New Roman"/>
          <w:b/>
          <w:sz w:val="20"/>
          <w:szCs w:val="20"/>
          <w:lang w:val="es-ES" w:eastAsia="es-ES" w:bidi="es-ES"/>
        </w:rPr>
        <w:t>Huhí</w:t>
      </w:r>
      <w:proofErr w:type="spellEnd"/>
      <w:r w:rsidRPr="000D1B0E">
        <w:rPr>
          <w:rFonts w:ascii="Arial" w:eastAsia="Arial" w:hAnsi="Arial" w:cs="Times New Roman"/>
          <w:b/>
          <w:sz w:val="20"/>
          <w:szCs w:val="20"/>
          <w:lang w:val="es-ES" w:eastAsia="es-ES" w:bidi="es-ES"/>
        </w:rPr>
        <w:t xml:space="preserve">; 38. Hunucmá; 39. Ixil; 40. Izamal; 41. Kanasín; 42. Kantunil; 43. </w:t>
      </w:r>
      <w:proofErr w:type="spellStart"/>
      <w:r w:rsidRPr="000D1B0E">
        <w:rPr>
          <w:rFonts w:ascii="Arial" w:eastAsia="Arial" w:hAnsi="Arial" w:cs="Times New Roman"/>
          <w:b/>
          <w:sz w:val="20"/>
          <w:szCs w:val="20"/>
          <w:lang w:val="es-ES" w:eastAsia="es-ES" w:bidi="es-ES"/>
        </w:rPr>
        <w:t>Kaua</w:t>
      </w:r>
      <w:proofErr w:type="spellEnd"/>
      <w:r w:rsidRPr="000D1B0E">
        <w:rPr>
          <w:rFonts w:ascii="Arial" w:eastAsia="Arial" w:hAnsi="Arial" w:cs="Times New Roman"/>
          <w:b/>
          <w:sz w:val="20"/>
          <w:szCs w:val="20"/>
          <w:lang w:val="es-ES" w:eastAsia="es-ES" w:bidi="es-ES"/>
        </w:rPr>
        <w:t xml:space="preserve">; 44. </w:t>
      </w:r>
      <w:proofErr w:type="spellStart"/>
      <w:r w:rsidRPr="000D1B0E">
        <w:rPr>
          <w:rFonts w:ascii="Arial" w:eastAsia="Arial" w:hAnsi="Arial" w:cs="Times New Roman"/>
          <w:b/>
          <w:sz w:val="20"/>
          <w:szCs w:val="20"/>
          <w:lang w:val="es-ES" w:eastAsia="es-ES" w:bidi="es-ES"/>
        </w:rPr>
        <w:t>Kinchil</w:t>
      </w:r>
      <w:proofErr w:type="spellEnd"/>
      <w:r w:rsidRPr="000D1B0E">
        <w:rPr>
          <w:rFonts w:ascii="Arial" w:eastAsia="Arial" w:hAnsi="Arial" w:cs="Times New Roman"/>
          <w:b/>
          <w:sz w:val="20"/>
          <w:szCs w:val="20"/>
          <w:lang w:val="es-ES" w:eastAsia="es-ES" w:bidi="es-ES"/>
        </w:rPr>
        <w:t xml:space="preserve">; 45. </w:t>
      </w:r>
      <w:proofErr w:type="spellStart"/>
      <w:r w:rsidRPr="000D1B0E">
        <w:rPr>
          <w:rFonts w:ascii="Arial" w:eastAsia="Arial" w:hAnsi="Arial" w:cs="Times New Roman"/>
          <w:b/>
          <w:sz w:val="20"/>
          <w:szCs w:val="20"/>
          <w:lang w:val="es-ES" w:eastAsia="es-ES" w:bidi="es-ES"/>
        </w:rPr>
        <w:t>Kopomá</w:t>
      </w:r>
      <w:proofErr w:type="spellEnd"/>
      <w:r w:rsidRPr="000D1B0E">
        <w:rPr>
          <w:rFonts w:ascii="Arial" w:eastAsia="Arial" w:hAnsi="Arial" w:cs="Times New Roman"/>
          <w:b/>
          <w:sz w:val="20"/>
          <w:szCs w:val="20"/>
          <w:lang w:val="es-ES" w:eastAsia="es-ES" w:bidi="es-ES"/>
        </w:rPr>
        <w:t xml:space="preserve">; 46. Mama; 47. Maní; 48. Maxcanú; 49. Mayapán; 50. </w:t>
      </w:r>
      <w:proofErr w:type="spellStart"/>
      <w:r w:rsidRPr="000D1B0E">
        <w:rPr>
          <w:rFonts w:ascii="Arial" w:eastAsia="Arial" w:hAnsi="Arial" w:cs="Times New Roman"/>
          <w:b/>
          <w:sz w:val="20"/>
          <w:szCs w:val="20"/>
          <w:lang w:val="es-ES" w:eastAsia="es-ES" w:bidi="es-ES"/>
        </w:rPr>
        <w:t>Mocochá</w:t>
      </w:r>
      <w:proofErr w:type="spellEnd"/>
      <w:r w:rsidRPr="000D1B0E">
        <w:rPr>
          <w:rFonts w:ascii="Arial" w:eastAsia="Arial" w:hAnsi="Arial" w:cs="Times New Roman"/>
          <w:b/>
          <w:sz w:val="20"/>
          <w:szCs w:val="20"/>
          <w:lang w:val="es-ES" w:eastAsia="es-ES" w:bidi="es-ES"/>
        </w:rPr>
        <w:t xml:space="preserve">; 51. Motul; 52. Muna; 53. </w:t>
      </w:r>
      <w:proofErr w:type="spellStart"/>
      <w:r w:rsidRPr="000D1B0E">
        <w:rPr>
          <w:rFonts w:ascii="Arial" w:eastAsia="Arial" w:hAnsi="Arial" w:cs="Times New Roman"/>
          <w:b/>
          <w:sz w:val="20"/>
          <w:szCs w:val="20"/>
          <w:lang w:val="es-ES" w:eastAsia="es-ES" w:bidi="es-ES"/>
        </w:rPr>
        <w:t>Muxupip</w:t>
      </w:r>
      <w:proofErr w:type="spellEnd"/>
      <w:r w:rsidRPr="000D1B0E">
        <w:rPr>
          <w:rFonts w:ascii="Arial" w:eastAsia="Arial" w:hAnsi="Arial" w:cs="Times New Roman"/>
          <w:b/>
          <w:sz w:val="20"/>
          <w:szCs w:val="20"/>
          <w:lang w:val="es-ES" w:eastAsia="es-ES" w:bidi="es-ES"/>
        </w:rPr>
        <w:t xml:space="preserve">; 54. </w:t>
      </w:r>
      <w:proofErr w:type="spellStart"/>
      <w:r w:rsidRPr="000D1B0E">
        <w:rPr>
          <w:rFonts w:ascii="Arial" w:eastAsia="Arial" w:hAnsi="Arial" w:cs="Times New Roman"/>
          <w:b/>
          <w:sz w:val="20"/>
          <w:szCs w:val="20"/>
          <w:lang w:val="es-ES" w:eastAsia="es-ES" w:bidi="es-ES"/>
        </w:rPr>
        <w:t>Opichén</w:t>
      </w:r>
      <w:proofErr w:type="spellEnd"/>
      <w:r w:rsidRPr="000D1B0E">
        <w:rPr>
          <w:rFonts w:ascii="Arial" w:eastAsia="Arial" w:hAnsi="Arial" w:cs="Times New Roman"/>
          <w:b/>
          <w:sz w:val="20"/>
          <w:szCs w:val="20"/>
          <w:lang w:val="es-ES" w:eastAsia="es-ES" w:bidi="es-ES"/>
        </w:rPr>
        <w:t xml:space="preserve">; 55. Oxkutzcab; 56. </w:t>
      </w:r>
      <w:proofErr w:type="spellStart"/>
      <w:r w:rsidRPr="000D1B0E">
        <w:rPr>
          <w:rFonts w:ascii="Arial" w:eastAsia="Arial" w:hAnsi="Arial" w:cs="Times New Roman"/>
          <w:b/>
          <w:sz w:val="20"/>
          <w:szCs w:val="20"/>
          <w:lang w:val="es-ES" w:eastAsia="es-ES" w:bidi="es-ES"/>
        </w:rPr>
        <w:t>Panabá</w:t>
      </w:r>
      <w:proofErr w:type="spellEnd"/>
      <w:r w:rsidRPr="000D1B0E">
        <w:rPr>
          <w:rFonts w:ascii="Arial" w:eastAsia="Arial" w:hAnsi="Arial" w:cs="Times New Roman"/>
          <w:b/>
          <w:sz w:val="20"/>
          <w:szCs w:val="20"/>
          <w:lang w:val="es-ES" w:eastAsia="es-ES" w:bidi="es-ES"/>
        </w:rPr>
        <w:t xml:space="preserve">; 57. Peto; 58. Progreso; 59. Quintana Roo; 60. Río Lagartos; 61. </w:t>
      </w:r>
      <w:proofErr w:type="spellStart"/>
      <w:r w:rsidRPr="000D1B0E">
        <w:rPr>
          <w:rFonts w:ascii="Arial" w:eastAsia="Arial" w:hAnsi="Arial" w:cs="Times New Roman"/>
          <w:b/>
          <w:sz w:val="20"/>
          <w:szCs w:val="20"/>
          <w:lang w:val="es-ES" w:eastAsia="es-ES" w:bidi="es-ES"/>
        </w:rPr>
        <w:t>Sacalum</w:t>
      </w:r>
      <w:proofErr w:type="spellEnd"/>
      <w:r w:rsidRPr="000D1B0E">
        <w:rPr>
          <w:rFonts w:ascii="Arial" w:eastAsia="Arial" w:hAnsi="Arial" w:cs="Times New Roman"/>
          <w:b/>
          <w:sz w:val="20"/>
          <w:szCs w:val="20"/>
          <w:lang w:val="es-ES" w:eastAsia="es-ES" w:bidi="es-ES"/>
        </w:rPr>
        <w:t xml:space="preserve">; 62. </w:t>
      </w:r>
      <w:proofErr w:type="spellStart"/>
      <w:r w:rsidRPr="000D1B0E">
        <w:rPr>
          <w:rFonts w:ascii="Arial" w:eastAsia="Arial" w:hAnsi="Arial" w:cs="Times New Roman"/>
          <w:b/>
          <w:sz w:val="20"/>
          <w:szCs w:val="20"/>
          <w:lang w:val="es-ES" w:eastAsia="es-ES" w:bidi="es-ES"/>
        </w:rPr>
        <w:t>Samahil</w:t>
      </w:r>
      <w:proofErr w:type="spellEnd"/>
      <w:r w:rsidRPr="000D1B0E">
        <w:rPr>
          <w:rFonts w:ascii="Arial" w:eastAsia="Arial" w:hAnsi="Arial" w:cs="Times New Roman"/>
          <w:b/>
          <w:sz w:val="20"/>
          <w:szCs w:val="20"/>
          <w:lang w:val="es-ES" w:eastAsia="es-ES" w:bidi="es-ES"/>
        </w:rPr>
        <w:t xml:space="preserve">; 63. </w:t>
      </w:r>
      <w:proofErr w:type="spellStart"/>
      <w:r w:rsidRPr="000D1B0E">
        <w:rPr>
          <w:rFonts w:ascii="Arial" w:eastAsia="Arial" w:hAnsi="Arial" w:cs="Times New Roman"/>
          <w:b/>
          <w:sz w:val="20"/>
          <w:szCs w:val="20"/>
          <w:lang w:val="es-ES" w:eastAsia="es-ES" w:bidi="es-ES"/>
        </w:rPr>
        <w:t>Sanahcat</w:t>
      </w:r>
      <w:proofErr w:type="spellEnd"/>
      <w:r w:rsidRPr="000D1B0E">
        <w:rPr>
          <w:rFonts w:ascii="Arial" w:eastAsia="Arial" w:hAnsi="Arial" w:cs="Times New Roman"/>
          <w:b/>
          <w:sz w:val="20"/>
          <w:szCs w:val="20"/>
          <w:lang w:val="es-ES" w:eastAsia="es-ES" w:bidi="es-ES"/>
        </w:rPr>
        <w:t xml:space="preserve">; 64. San Felipe; 65. Santa Elena; 66. </w:t>
      </w:r>
      <w:proofErr w:type="spellStart"/>
      <w:r w:rsidRPr="000D1B0E">
        <w:rPr>
          <w:rFonts w:ascii="Arial" w:eastAsia="Arial" w:hAnsi="Arial" w:cs="Times New Roman"/>
          <w:b/>
          <w:sz w:val="20"/>
          <w:szCs w:val="20"/>
          <w:lang w:val="es-ES" w:eastAsia="es-ES" w:bidi="es-ES"/>
        </w:rPr>
        <w:t>Seyé</w:t>
      </w:r>
      <w:proofErr w:type="spellEnd"/>
      <w:r w:rsidRPr="000D1B0E">
        <w:rPr>
          <w:rFonts w:ascii="Arial" w:eastAsia="Arial" w:hAnsi="Arial" w:cs="Times New Roman"/>
          <w:b/>
          <w:sz w:val="20"/>
          <w:szCs w:val="20"/>
          <w:lang w:val="es-ES" w:eastAsia="es-ES" w:bidi="es-ES"/>
        </w:rPr>
        <w:t xml:space="preserve">; 67. </w:t>
      </w:r>
      <w:proofErr w:type="spellStart"/>
      <w:r w:rsidRPr="000D1B0E">
        <w:rPr>
          <w:rFonts w:ascii="Arial" w:eastAsia="Arial" w:hAnsi="Arial" w:cs="Times New Roman"/>
          <w:b/>
          <w:sz w:val="20"/>
          <w:szCs w:val="20"/>
          <w:lang w:val="es-ES" w:eastAsia="es-ES" w:bidi="es-ES"/>
        </w:rPr>
        <w:t>Sinanché</w:t>
      </w:r>
      <w:proofErr w:type="spellEnd"/>
      <w:r w:rsidRPr="000D1B0E">
        <w:rPr>
          <w:rFonts w:ascii="Arial" w:eastAsia="Arial" w:hAnsi="Arial" w:cs="Times New Roman"/>
          <w:b/>
          <w:sz w:val="20"/>
          <w:szCs w:val="20"/>
          <w:lang w:val="es-ES" w:eastAsia="es-ES" w:bidi="es-ES"/>
        </w:rPr>
        <w:t xml:space="preserve">; 68. Sotuta; 69. </w:t>
      </w:r>
      <w:proofErr w:type="spellStart"/>
      <w:r w:rsidRPr="000D1B0E">
        <w:rPr>
          <w:rFonts w:ascii="Arial" w:eastAsia="Arial" w:hAnsi="Arial" w:cs="Times New Roman"/>
          <w:b/>
          <w:sz w:val="20"/>
          <w:szCs w:val="20"/>
          <w:lang w:val="es-ES" w:eastAsia="es-ES" w:bidi="es-ES"/>
        </w:rPr>
        <w:t>Sucilá</w:t>
      </w:r>
      <w:proofErr w:type="spellEnd"/>
      <w:r w:rsidRPr="000D1B0E">
        <w:rPr>
          <w:rFonts w:ascii="Arial" w:eastAsia="Arial" w:hAnsi="Arial" w:cs="Times New Roman"/>
          <w:b/>
          <w:sz w:val="20"/>
          <w:szCs w:val="20"/>
          <w:lang w:val="es-ES" w:eastAsia="es-ES" w:bidi="es-ES"/>
        </w:rPr>
        <w:t xml:space="preserve">; 70. </w:t>
      </w:r>
      <w:proofErr w:type="spellStart"/>
      <w:r w:rsidRPr="000D1B0E">
        <w:rPr>
          <w:rFonts w:ascii="Arial" w:eastAsia="Arial" w:hAnsi="Arial" w:cs="Times New Roman"/>
          <w:b/>
          <w:sz w:val="20"/>
          <w:szCs w:val="20"/>
          <w:lang w:val="es-ES" w:eastAsia="es-ES" w:bidi="es-ES"/>
        </w:rPr>
        <w:t>Sudzal</w:t>
      </w:r>
      <w:proofErr w:type="spellEnd"/>
      <w:r w:rsidRPr="000D1B0E">
        <w:rPr>
          <w:rFonts w:ascii="Arial" w:eastAsia="Arial" w:hAnsi="Arial" w:cs="Times New Roman"/>
          <w:b/>
          <w:sz w:val="20"/>
          <w:szCs w:val="20"/>
          <w:lang w:val="es-ES" w:eastAsia="es-ES" w:bidi="es-ES"/>
        </w:rPr>
        <w:t xml:space="preserve">; 71. Suma de Hidalgo; 72. </w:t>
      </w:r>
      <w:proofErr w:type="spellStart"/>
      <w:r w:rsidRPr="000D1B0E">
        <w:rPr>
          <w:rFonts w:ascii="Arial" w:eastAsia="Arial" w:hAnsi="Arial" w:cs="Times New Roman"/>
          <w:b/>
          <w:sz w:val="20"/>
          <w:szCs w:val="20"/>
          <w:lang w:val="es-ES" w:eastAsia="es-ES" w:bidi="es-ES"/>
        </w:rPr>
        <w:t>Tahdziú</w:t>
      </w:r>
      <w:proofErr w:type="spellEnd"/>
      <w:r w:rsidRPr="000D1B0E">
        <w:rPr>
          <w:rFonts w:ascii="Arial" w:eastAsia="Arial" w:hAnsi="Arial" w:cs="Times New Roman"/>
          <w:b/>
          <w:sz w:val="20"/>
          <w:szCs w:val="20"/>
          <w:lang w:val="es-ES" w:eastAsia="es-ES" w:bidi="es-ES"/>
        </w:rPr>
        <w:t xml:space="preserve">; 73. </w:t>
      </w:r>
      <w:proofErr w:type="spellStart"/>
      <w:r w:rsidRPr="000D1B0E">
        <w:rPr>
          <w:rFonts w:ascii="Arial" w:eastAsia="Arial" w:hAnsi="Arial" w:cs="Times New Roman"/>
          <w:b/>
          <w:sz w:val="20"/>
          <w:szCs w:val="20"/>
          <w:lang w:val="es-ES" w:eastAsia="es-ES" w:bidi="es-ES"/>
        </w:rPr>
        <w:t>Tahmek</w:t>
      </w:r>
      <w:proofErr w:type="spellEnd"/>
      <w:r w:rsidRPr="000D1B0E">
        <w:rPr>
          <w:rFonts w:ascii="Arial" w:eastAsia="Arial" w:hAnsi="Arial" w:cs="Times New Roman"/>
          <w:b/>
          <w:sz w:val="20"/>
          <w:szCs w:val="20"/>
          <w:lang w:val="es-ES" w:eastAsia="es-ES" w:bidi="es-ES"/>
        </w:rPr>
        <w:t xml:space="preserve">; 74. </w:t>
      </w:r>
      <w:proofErr w:type="spellStart"/>
      <w:r w:rsidRPr="000D1B0E">
        <w:rPr>
          <w:rFonts w:ascii="Arial" w:eastAsia="Arial" w:hAnsi="Arial" w:cs="Times New Roman"/>
          <w:b/>
          <w:sz w:val="20"/>
          <w:szCs w:val="20"/>
          <w:lang w:val="es-ES" w:eastAsia="es-ES" w:bidi="es-ES"/>
        </w:rPr>
        <w:t>Teabo</w:t>
      </w:r>
      <w:proofErr w:type="spellEnd"/>
      <w:r w:rsidRPr="000D1B0E">
        <w:rPr>
          <w:rFonts w:ascii="Arial" w:eastAsia="Arial" w:hAnsi="Arial" w:cs="Times New Roman"/>
          <w:b/>
          <w:sz w:val="20"/>
          <w:szCs w:val="20"/>
          <w:lang w:val="es-ES" w:eastAsia="es-ES" w:bidi="es-ES"/>
        </w:rPr>
        <w:t xml:space="preserve">; 75. </w:t>
      </w:r>
      <w:proofErr w:type="spellStart"/>
      <w:r w:rsidRPr="000D1B0E">
        <w:rPr>
          <w:rFonts w:ascii="Arial" w:eastAsia="Arial" w:hAnsi="Arial" w:cs="Times New Roman"/>
          <w:b/>
          <w:sz w:val="20"/>
          <w:szCs w:val="20"/>
          <w:lang w:val="es-ES" w:eastAsia="es-ES" w:bidi="es-ES"/>
        </w:rPr>
        <w:t>Tecoh</w:t>
      </w:r>
      <w:proofErr w:type="spellEnd"/>
      <w:r w:rsidRPr="000D1B0E">
        <w:rPr>
          <w:rFonts w:ascii="Arial" w:eastAsia="Arial" w:hAnsi="Arial" w:cs="Times New Roman"/>
          <w:b/>
          <w:sz w:val="20"/>
          <w:szCs w:val="20"/>
          <w:lang w:val="es-ES" w:eastAsia="es-ES" w:bidi="es-ES"/>
        </w:rPr>
        <w:t xml:space="preserve">; 76. Tekal de Venegas; 77. </w:t>
      </w:r>
      <w:proofErr w:type="spellStart"/>
      <w:r w:rsidRPr="000D1B0E">
        <w:rPr>
          <w:rFonts w:ascii="Arial" w:eastAsia="Arial" w:hAnsi="Arial" w:cs="Times New Roman"/>
          <w:b/>
          <w:sz w:val="20"/>
          <w:szCs w:val="20"/>
          <w:lang w:val="es-ES" w:eastAsia="es-ES" w:bidi="es-ES"/>
        </w:rPr>
        <w:t>Tekantó</w:t>
      </w:r>
      <w:proofErr w:type="spellEnd"/>
      <w:r w:rsidRPr="000D1B0E">
        <w:rPr>
          <w:rFonts w:ascii="Arial" w:eastAsia="Arial" w:hAnsi="Arial" w:cs="Times New Roman"/>
          <w:b/>
          <w:sz w:val="20"/>
          <w:szCs w:val="20"/>
          <w:lang w:val="es-ES" w:eastAsia="es-ES" w:bidi="es-ES"/>
        </w:rPr>
        <w:t xml:space="preserve">; 78. Tekax; 79. Tekit; 80. </w:t>
      </w:r>
      <w:proofErr w:type="spellStart"/>
      <w:r w:rsidRPr="000D1B0E">
        <w:rPr>
          <w:rFonts w:ascii="Arial" w:eastAsia="Arial" w:hAnsi="Arial" w:cs="Times New Roman"/>
          <w:b/>
          <w:sz w:val="20"/>
          <w:szCs w:val="20"/>
          <w:lang w:val="es-ES" w:eastAsia="es-ES" w:bidi="es-ES"/>
        </w:rPr>
        <w:t>Tekom</w:t>
      </w:r>
      <w:proofErr w:type="spellEnd"/>
      <w:r w:rsidRPr="000D1B0E">
        <w:rPr>
          <w:rFonts w:ascii="Arial" w:eastAsia="Arial" w:hAnsi="Arial" w:cs="Times New Roman"/>
          <w:b/>
          <w:sz w:val="20"/>
          <w:szCs w:val="20"/>
          <w:lang w:val="es-ES" w:eastAsia="es-ES" w:bidi="es-ES"/>
        </w:rPr>
        <w:t xml:space="preserve">; 81. Telchac Puerto; 82. Telchac Pueblo; 83. </w:t>
      </w:r>
      <w:proofErr w:type="spellStart"/>
      <w:r w:rsidRPr="000D1B0E">
        <w:rPr>
          <w:rFonts w:ascii="Arial" w:eastAsia="Arial" w:hAnsi="Arial" w:cs="Times New Roman"/>
          <w:b/>
          <w:sz w:val="20"/>
          <w:szCs w:val="20"/>
          <w:lang w:val="es-ES" w:eastAsia="es-ES" w:bidi="es-ES"/>
        </w:rPr>
        <w:t>Temax</w:t>
      </w:r>
      <w:proofErr w:type="spellEnd"/>
      <w:r w:rsidRPr="000D1B0E">
        <w:rPr>
          <w:rFonts w:ascii="Arial" w:eastAsia="Arial" w:hAnsi="Arial" w:cs="Times New Roman"/>
          <w:b/>
          <w:sz w:val="20"/>
          <w:szCs w:val="20"/>
          <w:lang w:val="es-ES" w:eastAsia="es-ES" w:bidi="es-ES"/>
        </w:rPr>
        <w:t xml:space="preserve">; 84. Temozón; 85. </w:t>
      </w:r>
      <w:proofErr w:type="spellStart"/>
      <w:r w:rsidRPr="000D1B0E">
        <w:rPr>
          <w:rFonts w:ascii="Arial" w:eastAsia="Arial" w:hAnsi="Arial" w:cs="Times New Roman"/>
          <w:b/>
          <w:sz w:val="20"/>
          <w:szCs w:val="20"/>
          <w:lang w:val="es-ES" w:eastAsia="es-ES" w:bidi="es-ES"/>
        </w:rPr>
        <w:t>Tepakán</w:t>
      </w:r>
      <w:proofErr w:type="spellEnd"/>
      <w:r w:rsidRPr="000D1B0E">
        <w:rPr>
          <w:rFonts w:ascii="Arial" w:eastAsia="Arial" w:hAnsi="Arial" w:cs="Times New Roman"/>
          <w:b/>
          <w:sz w:val="20"/>
          <w:szCs w:val="20"/>
          <w:lang w:val="es-ES" w:eastAsia="es-ES" w:bidi="es-ES"/>
        </w:rPr>
        <w:t xml:space="preserve">; 86. </w:t>
      </w:r>
      <w:proofErr w:type="spellStart"/>
      <w:r w:rsidRPr="000D1B0E">
        <w:rPr>
          <w:rFonts w:ascii="Arial" w:eastAsia="Arial" w:hAnsi="Arial" w:cs="Times New Roman"/>
          <w:b/>
          <w:sz w:val="20"/>
          <w:szCs w:val="20"/>
          <w:lang w:val="es-ES" w:eastAsia="es-ES" w:bidi="es-ES"/>
        </w:rPr>
        <w:t>Tetiz</w:t>
      </w:r>
      <w:proofErr w:type="spellEnd"/>
      <w:r w:rsidRPr="000D1B0E">
        <w:rPr>
          <w:rFonts w:ascii="Arial" w:eastAsia="Arial" w:hAnsi="Arial" w:cs="Times New Roman"/>
          <w:b/>
          <w:sz w:val="20"/>
          <w:szCs w:val="20"/>
          <w:lang w:val="es-ES" w:eastAsia="es-ES" w:bidi="es-ES"/>
        </w:rPr>
        <w:t xml:space="preserve">; 87. Teya; 88. Ticul; 89. </w:t>
      </w:r>
      <w:proofErr w:type="spellStart"/>
      <w:r w:rsidRPr="000D1B0E">
        <w:rPr>
          <w:rFonts w:ascii="Arial" w:eastAsia="Arial" w:hAnsi="Arial" w:cs="Times New Roman"/>
          <w:b/>
          <w:sz w:val="20"/>
          <w:szCs w:val="20"/>
          <w:lang w:val="es-ES" w:eastAsia="es-ES" w:bidi="es-ES"/>
        </w:rPr>
        <w:t>Timucuy</w:t>
      </w:r>
      <w:proofErr w:type="spellEnd"/>
      <w:r w:rsidRPr="000D1B0E">
        <w:rPr>
          <w:rFonts w:ascii="Arial" w:eastAsia="Arial" w:hAnsi="Arial" w:cs="Times New Roman"/>
          <w:b/>
          <w:sz w:val="20"/>
          <w:szCs w:val="20"/>
          <w:lang w:val="es-ES" w:eastAsia="es-ES" w:bidi="es-ES"/>
        </w:rPr>
        <w:t xml:space="preserve">; 90. </w:t>
      </w:r>
      <w:proofErr w:type="spellStart"/>
      <w:r w:rsidRPr="000D1B0E">
        <w:rPr>
          <w:rFonts w:ascii="Arial" w:eastAsia="Arial" w:hAnsi="Arial" w:cs="Times New Roman"/>
          <w:b/>
          <w:sz w:val="20"/>
          <w:szCs w:val="20"/>
          <w:lang w:val="es-ES" w:eastAsia="es-ES" w:bidi="es-ES"/>
        </w:rPr>
        <w:t>Tinum</w:t>
      </w:r>
      <w:proofErr w:type="spellEnd"/>
      <w:r w:rsidRPr="000D1B0E">
        <w:rPr>
          <w:rFonts w:ascii="Arial" w:eastAsia="Arial" w:hAnsi="Arial" w:cs="Times New Roman"/>
          <w:b/>
          <w:sz w:val="20"/>
          <w:szCs w:val="20"/>
          <w:lang w:val="es-ES" w:eastAsia="es-ES" w:bidi="es-ES"/>
        </w:rPr>
        <w:t xml:space="preserve">; 91. </w:t>
      </w:r>
      <w:proofErr w:type="spellStart"/>
      <w:r w:rsidRPr="000D1B0E">
        <w:rPr>
          <w:rFonts w:ascii="Arial" w:eastAsia="Arial" w:hAnsi="Arial" w:cs="Times New Roman"/>
          <w:b/>
          <w:sz w:val="20"/>
          <w:szCs w:val="20"/>
          <w:lang w:val="es-ES" w:eastAsia="es-ES" w:bidi="es-ES"/>
        </w:rPr>
        <w:t>Tixcacalcupul</w:t>
      </w:r>
      <w:proofErr w:type="spellEnd"/>
      <w:r w:rsidRPr="000D1B0E">
        <w:rPr>
          <w:rFonts w:ascii="Arial" w:eastAsia="Arial" w:hAnsi="Arial" w:cs="Times New Roman"/>
          <w:b/>
          <w:sz w:val="20"/>
          <w:szCs w:val="20"/>
          <w:lang w:val="es-ES" w:eastAsia="es-ES" w:bidi="es-ES"/>
        </w:rPr>
        <w:t xml:space="preserve">; 92. Tixkokob; 93. </w:t>
      </w:r>
      <w:proofErr w:type="spellStart"/>
      <w:r w:rsidRPr="000D1B0E">
        <w:rPr>
          <w:rFonts w:ascii="Arial" w:eastAsia="Arial" w:hAnsi="Arial" w:cs="Times New Roman"/>
          <w:b/>
          <w:sz w:val="20"/>
          <w:szCs w:val="20"/>
          <w:lang w:val="es-ES" w:eastAsia="es-ES" w:bidi="es-ES"/>
        </w:rPr>
        <w:t>Tixmehuac</w:t>
      </w:r>
      <w:proofErr w:type="spellEnd"/>
      <w:r w:rsidRPr="000D1B0E">
        <w:rPr>
          <w:rFonts w:ascii="Arial" w:eastAsia="Arial" w:hAnsi="Arial" w:cs="Times New Roman"/>
          <w:b/>
          <w:sz w:val="20"/>
          <w:szCs w:val="20"/>
          <w:lang w:val="es-ES" w:eastAsia="es-ES" w:bidi="es-ES"/>
        </w:rPr>
        <w:t xml:space="preserve">; 94. Tixpéual; 95. Tizimín; 96. </w:t>
      </w:r>
      <w:proofErr w:type="spellStart"/>
      <w:r w:rsidRPr="000D1B0E">
        <w:rPr>
          <w:rFonts w:ascii="Arial" w:eastAsia="Arial" w:hAnsi="Arial" w:cs="Times New Roman"/>
          <w:b/>
          <w:sz w:val="20"/>
          <w:szCs w:val="20"/>
          <w:lang w:val="es-ES" w:eastAsia="es-ES" w:bidi="es-ES"/>
        </w:rPr>
        <w:t>Tunkás</w:t>
      </w:r>
      <w:proofErr w:type="spellEnd"/>
      <w:r w:rsidRPr="000D1B0E">
        <w:rPr>
          <w:rFonts w:ascii="Arial" w:eastAsia="Arial" w:hAnsi="Arial" w:cs="Times New Roman"/>
          <w:b/>
          <w:sz w:val="20"/>
          <w:szCs w:val="20"/>
          <w:lang w:val="es-ES" w:eastAsia="es-ES" w:bidi="es-ES"/>
        </w:rPr>
        <w:t xml:space="preserve">; 97. Tzucacab; 98. </w:t>
      </w:r>
      <w:proofErr w:type="spellStart"/>
      <w:r w:rsidRPr="000D1B0E">
        <w:rPr>
          <w:rFonts w:ascii="Arial" w:eastAsia="Arial" w:hAnsi="Arial" w:cs="Times New Roman"/>
          <w:b/>
          <w:sz w:val="20"/>
          <w:szCs w:val="20"/>
          <w:lang w:val="es-ES" w:eastAsia="es-ES" w:bidi="es-ES"/>
        </w:rPr>
        <w:t>Uayma</w:t>
      </w:r>
      <w:proofErr w:type="spellEnd"/>
      <w:r w:rsidRPr="000D1B0E">
        <w:rPr>
          <w:rFonts w:ascii="Arial" w:eastAsia="Arial" w:hAnsi="Arial" w:cs="Times New Roman"/>
          <w:b/>
          <w:sz w:val="20"/>
          <w:szCs w:val="20"/>
          <w:lang w:val="es-ES" w:eastAsia="es-ES" w:bidi="es-ES"/>
        </w:rPr>
        <w:t xml:space="preserve">; 99. </w:t>
      </w:r>
      <w:proofErr w:type="spellStart"/>
      <w:r w:rsidRPr="000D1B0E">
        <w:rPr>
          <w:rFonts w:ascii="Arial" w:eastAsia="Arial" w:hAnsi="Arial" w:cs="Times New Roman"/>
          <w:b/>
          <w:sz w:val="20"/>
          <w:szCs w:val="20"/>
          <w:lang w:val="es-ES" w:eastAsia="es-ES" w:bidi="es-ES"/>
        </w:rPr>
        <w:t>Ucú</w:t>
      </w:r>
      <w:proofErr w:type="spellEnd"/>
      <w:r w:rsidRPr="000D1B0E">
        <w:rPr>
          <w:rFonts w:ascii="Arial" w:eastAsia="Arial" w:hAnsi="Arial" w:cs="Times New Roman"/>
          <w:b/>
          <w:sz w:val="20"/>
          <w:szCs w:val="20"/>
          <w:lang w:val="es-ES" w:eastAsia="es-ES" w:bidi="es-ES"/>
        </w:rPr>
        <w:t xml:space="preserve">; 100. Umán; 101. Valladolid; 102. </w:t>
      </w:r>
      <w:proofErr w:type="spellStart"/>
      <w:r w:rsidRPr="000D1B0E">
        <w:rPr>
          <w:rFonts w:ascii="Arial" w:eastAsia="Arial" w:hAnsi="Arial" w:cs="Times New Roman"/>
          <w:b/>
          <w:sz w:val="20"/>
          <w:szCs w:val="20"/>
          <w:lang w:val="es-ES" w:eastAsia="es-ES" w:bidi="es-ES"/>
        </w:rPr>
        <w:t>Xocchel</w:t>
      </w:r>
      <w:proofErr w:type="spellEnd"/>
      <w:r w:rsidRPr="000D1B0E">
        <w:rPr>
          <w:rFonts w:ascii="Arial" w:eastAsia="Arial" w:hAnsi="Arial" w:cs="Times New Roman"/>
          <w:b/>
          <w:sz w:val="20"/>
          <w:szCs w:val="20"/>
          <w:lang w:val="es-ES" w:eastAsia="es-ES" w:bidi="es-ES"/>
        </w:rPr>
        <w:t xml:space="preserve">; 103. </w:t>
      </w:r>
      <w:proofErr w:type="spellStart"/>
      <w:r w:rsidRPr="000D1B0E">
        <w:rPr>
          <w:rFonts w:ascii="Arial" w:eastAsia="Arial" w:hAnsi="Arial" w:cs="Times New Roman"/>
          <w:b/>
          <w:sz w:val="20"/>
          <w:szCs w:val="20"/>
          <w:lang w:val="es-ES" w:eastAsia="es-ES" w:bidi="es-ES"/>
        </w:rPr>
        <w:t>Yaxcabá</w:t>
      </w:r>
      <w:proofErr w:type="spellEnd"/>
      <w:r w:rsidRPr="000D1B0E">
        <w:rPr>
          <w:rFonts w:ascii="Arial" w:eastAsia="Arial" w:hAnsi="Arial" w:cs="Times New Roman"/>
          <w:b/>
          <w:sz w:val="20"/>
          <w:szCs w:val="20"/>
          <w:lang w:val="es-ES" w:eastAsia="es-ES" w:bidi="es-ES"/>
        </w:rPr>
        <w:t xml:space="preserve">; 104. </w:t>
      </w:r>
      <w:proofErr w:type="spellStart"/>
      <w:r w:rsidRPr="000D1B0E">
        <w:rPr>
          <w:rFonts w:ascii="Arial" w:eastAsia="Arial" w:hAnsi="Arial" w:cs="Times New Roman"/>
          <w:b/>
          <w:sz w:val="20"/>
          <w:szCs w:val="20"/>
          <w:lang w:val="es-ES" w:eastAsia="es-ES" w:bidi="es-ES"/>
        </w:rPr>
        <w:t>Yaxkukul</w:t>
      </w:r>
      <w:proofErr w:type="spellEnd"/>
      <w:r w:rsidRPr="000D1B0E">
        <w:rPr>
          <w:rFonts w:ascii="Arial" w:eastAsia="Arial" w:hAnsi="Arial" w:cs="Times New Roman"/>
          <w:b/>
          <w:sz w:val="20"/>
          <w:szCs w:val="20"/>
          <w:lang w:val="es-ES" w:eastAsia="es-ES" w:bidi="es-ES"/>
        </w:rPr>
        <w:t xml:space="preserve">, y 105. </w:t>
      </w:r>
      <w:proofErr w:type="spellStart"/>
      <w:r w:rsidRPr="000D1B0E">
        <w:rPr>
          <w:rFonts w:ascii="Arial" w:eastAsia="Arial" w:hAnsi="Arial" w:cs="Times New Roman"/>
          <w:b/>
          <w:sz w:val="20"/>
          <w:szCs w:val="20"/>
          <w:lang w:val="es-ES" w:eastAsia="es-ES" w:bidi="es-ES"/>
        </w:rPr>
        <w:t>Yobaín</w:t>
      </w:r>
      <w:proofErr w:type="spellEnd"/>
      <w:r w:rsidRPr="000D1B0E">
        <w:rPr>
          <w:rFonts w:ascii="Arial" w:eastAsia="Arial" w:hAnsi="Arial" w:cs="Times New Roman"/>
          <w:sz w:val="20"/>
          <w:szCs w:val="20"/>
          <w:lang w:val="es-ES" w:eastAsia="es-ES_tradnl" w:bidi="es-ES"/>
        </w:rPr>
        <w:t xml:space="preserve">, </w:t>
      </w:r>
      <w:r w:rsidRPr="000D1B0E">
        <w:rPr>
          <w:rFonts w:ascii="Arial" w:eastAsia="Arial" w:hAnsi="Arial" w:cs="Times New Roman"/>
          <w:sz w:val="20"/>
          <w:szCs w:val="20"/>
          <w:lang w:val="es-ES" w:eastAsia="es-ES" w:bidi="es-ES"/>
        </w:rPr>
        <w:t>todos del Estado de Yucatán, para el Ejercicio Fiscal 2024.</w:t>
      </w:r>
    </w:p>
    <w:p w14:paraId="5D206EAB" w14:textId="77777777" w:rsidR="000D1B0E" w:rsidRPr="000D1B0E" w:rsidRDefault="000D1B0E" w:rsidP="000D1B0E">
      <w:pPr>
        <w:spacing w:after="0" w:line="360" w:lineRule="auto"/>
        <w:jc w:val="both"/>
        <w:rPr>
          <w:rFonts w:ascii="Arial" w:eastAsia="Arial" w:hAnsi="Arial" w:cs="Times New Roman"/>
          <w:b/>
          <w:sz w:val="20"/>
          <w:szCs w:val="20"/>
          <w:lang w:val="es-ES" w:eastAsia="es-ES"/>
        </w:rPr>
      </w:pPr>
    </w:p>
    <w:p w14:paraId="40427535" w14:textId="77777777" w:rsidR="000D1B0E" w:rsidRPr="000D1B0E" w:rsidRDefault="000D1B0E" w:rsidP="000D1B0E">
      <w:pPr>
        <w:widowControl w:val="0"/>
        <w:tabs>
          <w:tab w:val="left" w:pos="8280"/>
        </w:tabs>
        <w:autoSpaceDE w:val="0"/>
        <w:autoSpaceDN w:val="0"/>
        <w:adjustRightInd w:val="0"/>
        <w:spacing w:after="0" w:line="240" w:lineRule="auto"/>
        <w:ind w:right="-50"/>
        <w:jc w:val="both"/>
        <w:rPr>
          <w:rFonts w:ascii="Arial" w:eastAsia="Arial" w:hAnsi="Arial" w:cs="Times New Roman"/>
          <w:sz w:val="20"/>
          <w:szCs w:val="20"/>
          <w:lang w:val="es-ES" w:eastAsia="es-ES" w:bidi="es-ES"/>
        </w:rPr>
      </w:pPr>
      <w:r w:rsidRPr="000D1B0E">
        <w:rPr>
          <w:rFonts w:ascii="Arial" w:eastAsia="Arial" w:hAnsi="Arial" w:cs="Times New Roman"/>
          <w:b/>
          <w:sz w:val="20"/>
          <w:szCs w:val="20"/>
          <w:lang w:val="es-ES" w:eastAsia="es-ES" w:bidi="es-ES"/>
        </w:rPr>
        <w:t>Artículo Segundo.</w:t>
      </w:r>
      <w:r w:rsidRPr="000D1B0E">
        <w:rPr>
          <w:rFonts w:ascii="Arial" w:eastAsia="Arial" w:hAnsi="Arial" w:cs="Times New Roman"/>
          <w:sz w:val="20"/>
          <w:szCs w:val="20"/>
          <w:lang w:val="es-ES" w:eastAsia="es-ES" w:bidi="es-ES"/>
        </w:rPr>
        <w:t xml:space="preserve"> Las leyes de ingresos a que se refiere el artículo anterior, se describen en cada una de las fracciones siguientes:</w:t>
      </w:r>
    </w:p>
    <w:p w14:paraId="509738FC" w14:textId="77777777" w:rsidR="000D1B0E" w:rsidRPr="000D1B0E" w:rsidRDefault="000D1B0E" w:rsidP="000D1B0E">
      <w:pPr>
        <w:spacing w:after="0" w:line="360" w:lineRule="auto"/>
        <w:jc w:val="both"/>
        <w:rPr>
          <w:rFonts w:ascii="Arial" w:eastAsia="Times New Roman" w:hAnsi="Arial"/>
          <w:b/>
          <w:sz w:val="20"/>
          <w:szCs w:val="20"/>
          <w:lang w:eastAsia="es-ES"/>
        </w:rPr>
      </w:pPr>
    </w:p>
    <w:p w14:paraId="76E61E15" w14:textId="63A42E35" w:rsidR="00BB15B3" w:rsidRPr="003B17A6" w:rsidRDefault="003968EF" w:rsidP="005435A6">
      <w:pPr>
        <w:spacing w:after="0" w:line="360" w:lineRule="auto"/>
        <w:jc w:val="both"/>
        <w:rPr>
          <w:rFonts w:ascii="Arial" w:hAnsi="Arial"/>
          <w:b/>
          <w:sz w:val="20"/>
          <w:szCs w:val="20"/>
        </w:rPr>
      </w:pPr>
      <w:r>
        <w:rPr>
          <w:rFonts w:ascii="Arial" w:hAnsi="Arial"/>
          <w:b/>
          <w:sz w:val="20"/>
          <w:szCs w:val="20"/>
        </w:rPr>
        <w:t xml:space="preserve">XXII.- </w:t>
      </w:r>
      <w:r w:rsidR="00BB15B3" w:rsidRPr="003B17A6">
        <w:rPr>
          <w:rFonts w:ascii="Arial" w:hAnsi="Arial"/>
          <w:b/>
          <w:sz w:val="20"/>
          <w:szCs w:val="20"/>
        </w:rPr>
        <w:t>LEY</w:t>
      </w:r>
      <w:r w:rsidR="00BB15B3" w:rsidRPr="003B17A6">
        <w:rPr>
          <w:rFonts w:ascii="Arial" w:hAnsi="Arial"/>
          <w:b/>
          <w:spacing w:val="1"/>
          <w:sz w:val="20"/>
          <w:szCs w:val="20"/>
        </w:rPr>
        <w:t xml:space="preserve"> </w:t>
      </w:r>
      <w:r w:rsidR="00BB15B3" w:rsidRPr="003B17A6">
        <w:rPr>
          <w:rFonts w:ascii="Arial" w:hAnsi="Arial"/>
          <w:b/>
          <w:sz w:val="20"/>
          <w:szCs w:val="20"/>
        </w:rPr>
        <w:t>DE</w:t>
      </w:r>
      <w:r w:rsidR="00BB15B3" w:rsidRPr="003B17A6">
        <w:rPr>
          <w:rFonts w:ascii="Arial" w:hAnsi="Arial"/>
          <w:b/>
          <w:spacing w:val="56"/>
          <w:sz w:val="20"/>
          <w:szCs w:val="20"/>
        </w:rPr>
        <w:t xml:space="preserve"> </w:t>
      </w:r>
      <w:r w:rsidR="00BB15B3" w:rsidRPr="003B17A6">
        <w:rPr>
          <w:rFonts w:ascii="Arial" w:hAnsi="Arial"/>
          <w:b/>
          <w:sz w:val="20"/>
          <w:szCs w:val="20"/>
        </w:rPr>
        <w:t>INGRESOS</w:t>
      </w:r>
      <w:r w:rsidR="00BB15B3" w:rsidRPr="003B17A6">
        <w:rPr>
          <w:rFonts w:ascii="Arial" w:hAnsi="Arial"/>
          <w:b/>
          <w:spacing w:val="56"/>
          <w:sz w:val="20"/>
          <w:szCs w:val="20"/>
        </w:rPr>
        <w:t xml:space="preserve"> </w:t>
      </w:r>
      <w:r w:rsidR="00BB15B3" w:rsidRPr="003B17A6">
        <w:rPr>
          <w:rFonts w:ascii="Arial" w:hAnsi="Arial"/>
          <w:b/>
          <w:sz w:val="20"/>
          <w:szCs w:val="20"/>
        </w:rPr>
        <w:t>DEL</w:t>
      </w:r>
      <w:r w:rsidR="00BB15B3" w:rsidRPr="003B17A6">
        <w:rPr>
          <w:rFonts w:ascii="Arial" w:hAnsi="Arial"/>
          <w:b/>
          <w:spacing w:val="56"/>
          <w:sz w:val="20"/>
          <w:szCs w:val="20"/>
        </w:rPr>
        <w:t xml:space="preserve"> </w:t>
      </w:r>
      <w:r w:rsidR="00BB15B3" w:rsidRPr="003B17A6">
        <w:rPr>
          <w:rFonts w:ascii="Arial" w:hAnsi="Arial"/>
          <w:b/>
          <w:sz w:val="20"/>
          <w:szCs w:val="20"/>
        </w:rPr>
        <w:t>MUNICIPIO</w:t>
      </w:r>
      <w:r w:rsidR="00BB15B3" w:rsidRPr="003B17A6">
        <w:rPr>
          <w:rFonts w:ascii="Arial" w:hAnsi="Arial"/>
          <w:b/>
          <w:spacing w:val="56"/>
          <w:sz w:val="20"/>
          <w:szCs w:val="20"/>
        </w:rPr>
        <w:t xml:space="preserve"> </w:t>
      </w:r>
      <w:r w:rsidR="00BB15B3" w:rsidRPr="003B17A6">
        <w:rPr>
          <w:rFonts w:ascii="Arial" w:hAnsi="Arial"/>
          <w:b/>
          <w:sz w:val="20"/>
          <w:szCs w:val="20"/>
        </w:rPr>
        <w:t>DE</w:t>
      </w:r>
      <w:r w:rsidR="00BB15B3" w:rsidRPr="003B17A6">
        <w:rPr>
          <w:rFonts w:ascii="Arial" w:hAnsi="Arial"/>
          <w:b/>
          <w:spacing w:val="56"/>
          <w:sz w:val="20"/>
          <w:szCs w:val="20"/>
        </w:rPr>
        <w:t xml:space="preserve"> </w:t>
      </w:r>
      <w:r w:rsidR="00BB15B3" w:rsidRPr="003B17A6">
        <w:rPr>
          <w:rFonts w:ascii="Arial" w:hAnsi="Arial"/>
          <w:b/>
          <w:sz w:val="20"/>
          <w:szCs w:val="20"/>
        </w:rPr>
        <w:t>CHIKINDZONOT,</w:t>
      </w:r>
      <w:r w:rsidR="00BB15B3" w:rsidRPr="003B17A6">
        <w:rPr>
          <w:rFonts w:ascii="Arial" w:hAnsi="Arial"/>
          <w:b/>
          <w:spacing w:val="56"/>
          <w:sz w:val="20"/>
          <w:szCs w:val="20"/>
        </w:rPr>
        <w:t xml:space="preserve"> </w:t>
      </w:r>
      <w:r w:rsidR="00BB15B3" w:rsidRPr="003B17A6">
        <w:rPr>
          <w:rFonts w:ascii="Arial" w:hAnsi="Arial"/>
          <w:b/>
          <w:sz w:val="20"/>
          <w:szCs w:val="20"/>
        </w:rPr>
        <w:t>YUCATÁN</w:t>
      </w:r>
      <w:r w:rsidR="00BB15B3" w:rsidRPr="003B17A6">
        <w:rPr>
          <w:rFonts w:ascii="Arial" w:hAnsi="Arial"/>
          <w:b/>
          <w:spacing w:val="56"/>
          <w:sz w:val="20"/>
          <w:szCs w:val="20"/>
        </w:rPr>
        <w:t xml:space="preserve"> </w:t>
      </w:r>
      <w:r w:rsidR="00BB15B3" w:rsidRPr="003B17A6">
        <w:rPr>
          <w:rFonts w:ascii="Arial" w:hAnsi="Arial"/>
          <w:b/>
          <w:sz w:val="20"/>
          <w:szCs w:val="20"/>
        </w:rPr>
        <w:t>PARA</w:t>
      </w:r>
      <w:r w:rsidR="00BB15B3" w:rsidRPr="003B17A6">
        <w:rPr>
          <w:rFonts w:ascii="Arial" w:hAnsi="Arial"/>
          <w:b/>
          <w:spacing w:val="56"/>
          <w:sz w:val="20"/>
          <w:szCs w:val="20"/>
        </w:rPr>
        <w:t xml:space="preserve"> </w:t>
      </w:r>
      <w:r w:rsidR="00BB15B3" w:rsidRPr="003B17A6">
        <w:rPr>
          <w:rFonts w:ascii="Arial" w:hAnsi="Arial"/>
          <w:b/>
          <w:sz w:val="20"/>
          <w:szCs w:val="20"/>
        </w:rPr>
        <w:t>EL</w:t>
      </w:r>
      <w:r w:rsidR="00BB15B3" w:rsidRPr="003B17A6">
        <w:rPr>
          <w:rFonts w:ascii="Arial" w:hAnsi="Arial"/>
          <w:b/>
          <w:spacing w:val="1"/>
          <w:sz w:val="20"/>
          <w:szCs w:val="20"/>
        </w:rPr>
        <w:t xml:space="preserve"> </w:t>
      </w:r>
      <w:r w:rsidR="00BB15B3" w:rsidRPr="003B17A6">
        <w:rPr>
          <w:rFonts w:ascii="Arial" w:hAnsi="Arial"/>
          <w:b/>
          <w:sz w:val="20"/>
          <w:szCs w:val="20"/>
        </w:rPr>
        <w:t>EJERCICIO</w:t>
      </w:r>
      <w:r w:rsidR="00BB15B3" w:rsidRPr="003B17A6">
        <w:rPr>
          <w:rFonts w:ascii="Arial" w:hAnsi="Arial"/>
          <w:b/>
          <w:spacing w:val="-2"/>
          <w:sz w:val="20"/>
          <w:szCs w:val="20"/>
        </w:rPr>
        <w:t xml:space="preserve"> </w:t>
      </w:r>
      <w:r w:rsidR="00BB15B3" w:rsidRPr="003B17A6">
        <w:rPr>
          <w:rFonts w:ascii="Arial" w:hAnsi="Arial"/>
          <w:b/>
          <w:sz w:val="20"/>
          <w:szCs w:val="20"/>
        </w:rPr>
        <w:t>FISCAL</w:t>
      </w:r>
      <w:r w:rsidR="00BB15B3" w:rsidRPr="003B17A6">
        <w:rPr>
          <w:rFonts w:ascii="Arial" w:hAnsi="Arial"/>
          <w:b/>
          <w:spacing w:val="-1"/>
          <w:sz w:val="20"/>
          <w:szCs w:val="20"/>
        </w:rPr>
        <w:t xml:space="preserve"> </w:t>
      </w:r>
      <w:r w:rsidR="00BB15B3" w:rsidRPr="003B17A6">
        <w:rPr>
          <w:rFonts w:ascii="Arial" w:hAnsi="Arial"/>
          <w:b/>
          <w:sz w:val="20"/>
          <w:szCs w:val="20"/>
        </w:rPr>
        <w:t>2024:</w:t>
      </w:r>
    </w:p>
    <w:p w14:paraId="2D0F0DA0" w14:textId="77777777" w:rsidR="005435A6" w:rsidRDefault="005435A6" w:rsidP="005435A6">
      <w:pPr>
        <w:spacing w:after="0" w:line="240" w:lineRule="auto"/>
        <w:jc w:val="center"/>
        <w:rPr>
          <w:rFonts w:ascii="Arial" w:hAnsi="Arial"/>
          <w:b/>
          <w:sz w:val="20"/>
          <w:szCs w:val="20"/>
        </w:rPr>
      </w:pPr>
    </w:p>
    <w:p w14:paraId="751CF9B2" w14:textId="17FBAC56" w:rsidR="00BB15B3" w:rsidRPr="003B17A6" w:rsidRDefault="00BB15B3" w:rsidP="005435A6">
      <w:pPr>
        <w:spacing w:after="0" w:line="360" w:lineRule="auto"/>
        <w:jc w:val="center"/>
        <w:rPr>
          <w:rFonts w:ascii="Arial" w:hAnsi="Arial"/>
          <w:b/>
          <w:spacing w:val="1"/>
          <w:sz w:val="20"/>
          <w:szCs w:val="20"/>
        </w:rPr>
      </w:pPr>
      <w:r w:rsidRPr="003B17A6">
        <w:rPr>
          <w:rFonts w:ascii="Arial" w:hAnsi="Arial"/>
          <w:b/>
          <w:sz w:val="20"/>
          <w:szCs w:val="20"/>
        </w:rPr>
        <w:t>TÍTULO PRIMERO</w:t>
      </w:r>
      <w:r w:rsidRPr="003B17A6">
        <w:rPr>
          <w:rFonts w:ascii="Arial" w:hAnsi="Arial"/>
          <w:b/>
          <w:spacing w:val="1"/>
          <w:sz w:val="20"/>
          <w:szCs w:val="20"/>
        </w:rPr>
        <w:t xml:space="preserve"> </w:t>
      </w:r>
    </w:p>
    <w:p w14:paraId="73A41B6B" w14:textId="77777777" w:rsidR="00BB15B3" w:rsidRPr="003B17A6" w:rsidRDefault="00BB15B3" w:rsidP="005435A6">
      <w:pPr>
        <w:spacing w:after="0" w:line="240" w:lineRule="auto"/>
        <w:jc w:val="center"/>
        <w:rPr>
          <w:rFonts w:ascii="Arial" w:hAnsi="Arial"/>
          <w:b/>
          <w:sz w:val="20"/>
          <w:szCs w:val="20"/>
        </w:rPr>
      </w:pPr>
      <w:r w:rsidRPr="003B17A6">
        <w:rPr>
          <w:rFonts w:ascii="Arial" w:hAnsi="Arial"/>
          <w:b/>
          <w:sz w:val="20"/>
          <w:szCs w:val="20"/>
        </w:rPr>
        <w:t>DISPOSICIONES</w:t>
      </w:r>
      <w:r w:rsidRPr="003B17A6">
        <w:rPr>
          <w:rFonts w:ascii="Arial" w:hAnsi="Arial"/>
          <w:b/>
          <w:spacing w:val="-13"/>
          <w:sz w:val="20"/>
          <w:szCs w:val="20"/>
        </w:rPr>
        <w:t xml:space="preserve"> </w:t>
      </w:r>
      <w:r w:rsidRPr="003B17A6">
        <w:rPr>
          <w:rFonts w:ascii="Arial" w:hAnsi="Arial"/>
          <w:b/>
          <w:sz w:val="20"/>
          <w:szCs w:val="20"/>
        </w:rPr>
        <w:t>GENERALES</w:t>
      </w:r>
    </w:p>
    <w:p w14:paraId="79BCDE84" w14:textId="77777777" w:rsidR="00BB15B3" w:rsidRPr="003B17A6" w:rsidRDefault="00BB15B3" w:rsidP="005435A6">
      <w:pPr>
        <w:pStyle w:val="Textoindependiente"/>
        <w:spacing w:before="0"/>
        <w:ind w:left="0"/>
        <w:rPr>
          <w:rFonts w:ascii="Arial" w:hAnsi="Arial" w:cs="Arial"/>
          <w:b/>
          <w:sz w:val="20"/>
          <w:szCs w:val="20"/>
        </w:rPr>
      </w:pPr>
    </w:p>
    <w:p w14:paraId="5DB15787"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4"/>
          <w:sz w:val="20"/>
          <w:szCs w:val="20"/>
        </w:rPr>
        <w:t xml:space="preserve"> </w:t>
      </w:r>
      <w:r w:rsidRPr="003B17A6">
        <w:rPr>
          <w:rFonts w:ascii="Arial" w:hAnsi="Arial"/>
          <w:b/>
          <w:sz w:val="20"/>
          <w:szCs w:val="20"/>
        </w:rPr>
        <w:t>I</w:t>
      </w:r>
    </w:p>
    <w:p w14:paraId="7777AD55" w14:textId="77777777" w:rsidR="00BB15B3" w:rsidRPr="003B17A6" w:rsidRDefault="00BB15B3" w:rsidP="005435A6">
      <w:pPr>
        <w:spacing w:after="0" w:line="240" w:lineRule="auto"/>
        <w:jc w:val="center"/>
        <w:rPr>
          <w:rFonts w:ascii="Arial" w:hAnsi="Arial"/>
          <w:b/>
          <w:sz w:val="20"/>
          <w:szCs w:val="20"/>
        </w:rPr>
      </w:pPr>
      <w:r w:rsidRPr="003B17A6">
        <w:rPr>
          <w:rFonts w:ascii="Arial" w:hAnsi="Arial"/>
          <w:b/>
          <w:sz w:val="20"/>
          <w:szCs w:val="20"/>
        </w:rPr>
        <w:t>De</w:t>
      </w:r>
      <w:r w:rsidRPr="003B17A6">
        <w:rPr>
          <w:rFonts w:ascii="Arial" w:hAnsi="Arial"/>
          <w:b/>
          <w:spacing w:val="-3"/>
          <w:sz w:val="20"/>
          <w:szCs w:val="20"/>
        </w:rPr>
        <w:t xml:space="preserve"> </w:t>
      </w:r>
      <w:r w:rsidRPr="003B17A6">
        <w:rPr>
          <w:rFonts w:ascii="Arial" w:hAnsi="Arial"/>
          <w:b/>
          <w:sz w:val="20"/>
          <w:szCs w:val="20"/>
        </w:rPr>
        <w:t>la</w:t>
      </w:r>
      <w:r w:rsidRPr="003B17A6">
        <w:rPr>
          <w:rFonts w:ascii="Arial" w:hAnsi="Arial"/>
          <w:b/>
          <w:spacing w:val="-2"/>
          <w:sz w:val="20"/>
          <w:szCs w:val="20"/>
        </w:rPr>
        <w:t xml:space="preserve"> </w:t>
      </w:r>
      <w:r w:rsidRPr="003B17A6">
        <w:rPr>
          <w:rFonts w:ascii="Arial" w:hAnsi="Arial"/>
          <w:b/>
          <w:sz w:val="20"/>
          <w:szCs w:val="20"/>
        </w:rPr>
        <w:t>Naturaleza</w:t>
      </w:r>
      <w:r w:rsidRPr="003B17A6">
        <w:rPr>
          <w:rFonts w:ascii="Arial" w:hAnsi="Arial"/>
          <w:b/>
          <w:spacing w:val="-2"/>
          <w:sz w:val="20"/>
          <w:szCs w:val="20"/>
        </w:rPr>
        <w:t xml:space="preserve"> </w:t>
      </w:r>
      <w:r w:rsidRPr="003B17A6">
        <w:rPr>
          <w:rFonts w:ascii="Arial" w:hAnsi="Arial"/>
          <w:b/>
          <w:sz w:val="20"/>
          <w:szCs w:val="20"/>
        </w:rPr>
        <w:t>y</w:t>
      </w:r>
      <w:r w:rsidRPr="003B17A6">
        <w:rPr>
          <w:rFonts w:ascii="Arial" w:hAnsi="Arial"/>
          <w:b/>
          <w:spacing w:val="-5"/>
          <w:sz w:val="20"/>
          <w:szCs w:val="20"/>
        </w:rPr>
        <w:t xml:space="preserve"> </w:t>
      </w:r>
      <w:r w:rsidRPr="003B17A6">
        <w:rPr>
          <w:rFonts w:ascii="Arial" w:hAnsi="Arial"/>
          <w:b/>
          <w:sz w:val="20"/>
          <w:szCs w:val="20"/>
        </w:rPr>
        <w:t>Objeto</w:t>
      </w:r>
      <w:r w:rsidRPr="003B17A6">
        <w:rPr>
          <w:rFonts w:ascii="Arial" w:hAnsi="Arial"/>
          <w:b/>
          <w:spacing w:val="-2"/>
          <w:sz w:val="20"/>
          <w:szCs w:val="20"/>
        </w:rPr>
        <w:t xml:space="preserve"> </w:t>
      </w:r>
      <w:r w:rsidRPr="003B17A6">
        <w:rPr>
          <w:rFonts w:ascii="Arial" w:hAnsi="Arial"/>
          <w:b/>
          <w:sz w:val="20"/>
          <w:szCs w:val="20"/>
        </w:rPr>
        <w:t>de</w:t>
      </w:r>
      <w:r w:rsidRPr="003B17A6">
        <w:rPr>
          <w:rFonts w:ascii="Arial" w:hAnsi="Arial"/>
          <w:b/>
          <w:spacing w:val="-3"/>
          <w:sz w:val="20"/>
          <w:szCs w:val="20"/>
        </w:rPr>
        <w:t xml:space="preserve"> </w:t>
      </w:r>
      <w:r w:rsidRPr="003B17A6">
        <w:rPr>
          <w:rFonts w:ascii="Arial" w:hAnsi="Arial"/>
          <w:b/>
          <w:sz w:val="20"/>
          <w:szCs w:val="20"/>
        </w:rPr>
        <w:t>la</w:t>
      </w:r>
      <w:r w:rsidRPr="003B17A6">
        <w:rPr>
          <w:rFonts w:ascii="Arial" w:hAnsi="Arial"/>
          <w:b/>
          <w:spacing w:val="-2"/>
          <w:sz w:val="20"/>
          <w:szCs w:val="20"/>
        </w:rPr>
        <w:t xml:space="preserve"> </w:t>
      </w:r>
      <w:r w:rsidRPr="003B17A6">
        <w:rPr>
          <w:rFonts w:ascii="Arial" w:hAnsi="Arial"/>
          <w:b/>
          <w:sz w:val="20"/>
          <w:szCs w:val="20"/>
        </w:rPr>
        <w:t>Ley</w:t>
      </w:r>
    </w:p>
    <w:p w14:paraId="4541872C" w14:textId="77777777" w:rsidR="003B17A6" w:rsidRDefault="003B17A6" w:rsidP="005435A6">
      <w:pPr>
        <w:pStyle w:val="Textoindependiente"/>
        <w:spacing w:before="0" w:line="360" w:lineRule="auto"/>
        <w:ind w:left="0"/>
        <w:jc w:val="both"/>
        <w:rPr>
          <w:rFonts w:ascii="Arial" w:hAnsi="Arial" w:cs="Arial"/>
          <w:b/>
          <w:sz w:val="20"/>
          <w:szCs w:val="20"/>
        </w:rPr>
      </w:pPr>
    </w:p>
    <w:p w14:paraId="7DEB6F08"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6"/>
          <w:sz w:val="20"/>
          <w:szCs w:val="20"/>
        </w:rPr>
        <w:t xml:space="preserve"> </w:t>
      </w:r>
      <w:r w:rsidRPr="003B17A6">
        <w:rPr>
          <w:rFonts w:ascii="Arial" w:hAnsi="Arial" w:cs="Arial"/>
          <w:b/>
          <w:sz w:val="20"/>
          <w:szCs w:val="20"/>
        </w:rPr>
        <w:t>1.-</w:t>
      </w:r>
      <w:r w:rsidR="0015655C" w:rsidRPr="003B17A6">
        <w:rPr>
          <w:rFonts w:ascii="Arial" w:hAnsi="Arial" w:cs="Arial"/>
          <w:b/>
          <w:spacing w:val="36"/>
          <w:sz w:val="20"/>
          <w:szCs w:val="20"/>
        </w:rPr>
        <w:t xml:space="preserve"> </w:t>
      </w:r>
      <w:r w:rsidRPr="003B17A6">
        <w:rPr>
          <w:rFonts w:ascii="Arial" w:hAnsi="Arial" w:cs="Arial"/>
          <w:sz w:val="20"/>
          <w:szCs w:val="20"/>
        </w:rPr>
        <w:t>La</w:t>
      </w:r>
      <w:r w:rsidRPr="003B17A6">
        <w:rPr>
          <w:rFonts w:ascii="Arial" w:hAnsi="Arial" w:cs="Arial"/>
          <w:spacing w:val="37"/>
          <w:sz w:val="20"/>
          <w:szCs w:val="20"/>
        </w:rPr>
        <w:t xml:space="preserve"> </w:t>
      </w:r>
      <w:r w:rsidRPr="003B17A6">
        <w:rPr>
          <w:rFonts w:ascii="Arial" w:hAnsi="Arial" w:cs="Arial"/>
          <w:sz w:val="20"/>
          <w:szCs w:val="20"/>
        </w:rPr>
        <w:t>presente</w:t>
      </w:r>
      <w:r w:rsidRPr="003B17A6">
        <w:rPr>
          <w:rFonts w:ascii="Arial" w:hAnsi="Arial" w:cs="Arial"/>
          <w:spacing w:val="37"/>
          <w:sz w:val="20"/>
          <w:szCs w:val="20"/>
        </w:rPr>
        <w:t xml:space="preserve"> </w:t>
      </w:r>
      <w:r w:rsidRPr="003B17A6">
        <w:rPr>
          <w:rFonts w:ascii="Arial" w:hAnsi="Arial" w:cs="Arial"/>
          <w:sz w:val="20"/>
          <w:szCs w:val="20"/>
        </w:rPr>
        <w:t>ley</w:t>
      </w:r>
      <w:r w:rsidRPr="003B17A6">
        <w:rPr>
          <w:rFonts w:ascii="Arial" w:hAnsi="Arial" w:cs="Arial"/>
          <w:spacing w:val="37"/>
          <w:sz w:val="20"/>
          <w:szCs w:val="20"/>
        </w:rPr>
        <w:t xml:space="preserve"> </w:t>
      </w:r>
      <w:r w:rsidRPr="003B17A6">
        <w:rPr>
          <w:rFonts w:ascii="Arial" w:hAnsi="Arial" w:cs="Arial"/>
          <w:sz w:val="20"/>
          <w:szCs w:val="20"/>
        </w:rPr>
        <w:t>es</w:t>
      </w:r>
      <w:r w:rsidRPr="003B17A6">
        <w:rPr>
          <w:rFonts w:ascii="Arial" w:hAnsi="Arial" w:cs="Arial"/>
          <w:spacing w:val="37"/>
          <w:sz w:val="20"/>
          <w:szCs w:val="20"/>
        </w:rPr>
        <w:t xml:space="preserve"> </w:t>
      </w:r>
      <w:r w:rsidRPr="003B17A6">
        <w:rPr>
          <w:rFonts w:ascii="Arial" w:hAnsi="Arial" w:cs="Arial"/>
          <w:sz w:val="20"/>
          <w:szCs w:val="20"/>
        </w:rPr>
        <w:t>de</w:t>
      </w:r>
      <w:r w:rsidRPr="003B17A6">
        <w:rPr>
          <w:rFonts w:ascii="Arial" w:hAnsi="Arial" w:cs="Arial"/>
          <w:spacing w:val="38"/>
          <w:sz w:val="20"/>
          <w:szCs w:val="20"/>
        </w:rPr>
        <w:t xml:space="preserve"> </w:t>
      </w:r>
      <w:r w:rsidRPr="003B17A6">
        <w:rPr>
          <w:rFonts w:ascii="Arial" w:hAnsi="Arial" w:cs="Arial"/>
          <w:sz w:val="20"/>
          <w:szCs w:val="20"/>
        </w:rPr>
        <w:t>orden</w:t>
      </w:r>
      <w:r w:rsidRPr="003B17A6">
        <w:rPr>
          <w:rFonts w:ascii="Arial" w:hAnsi="Arial" w:cs="Arial"/>
          <w:spacing w:val="38"/>
          <w:sz w:val="20"/>
          <w:szCs w:val="20"/>
        </w:rPr>
        <w:t xml:space="preserve"> </w:t>
      </w:r>
      <w:r w:rsidRPr="003B17A6">
        <w:rPr>
          <w:rFonts w:ascii="Arial" w:hAnsi="Arial" w:cs="Arial"/>
          <w:sz w:val="20"/>
          <w:szCs w:val="20"/>
        </w:rPr>
        <w:t>público</w:t>
      </w:r>
      <w:r w:rsidRPr="003B17A6">
        <w:rPr>
          <w:rFonts w:ascii="Arial" w:hAnsi="Arial" w:cs="Arial"/>
          <w:spacing w:val="36"/>
          <w:sz w:val="20"/>
          <w:szCs w:val="20"/>
        </w:rPr>
        <w:t xml:space="preserve"> </w:t>
      </w:r>
      <w:r w:rsidRPr="003B17A6">
        <w:rPr>
          <w:rFonts w:ascii="Arial" w:hAnsi="Arial" w:cs="Arial"/>
          <w:sz w:val="20"/>
          <w:szCs w:val="20"/>
        </w:rPr>
        <w:t>y</w:t>
      </w:r>
      <w:r w:rsidRPr="003B17A6">
        <w:rPr>
          <w:rFonts w:ascii="Arial" w:hAnsi="Arial" w:cs="Arial"/>
          <w:spacing w:val="37"/>
          <w:sz w:val="20"/>
          <w:szCs w:val="20"/>
        </w:rPr>
        <w:t xml:space="preserve"> </w:t>
      </w:r>
      <w:r w:rsidRPr="003B17A6">
        <w:rPr>
          <w:rFonts w:ascii="Arial" w:hAnsi="Arial" w:cs="Arial"/>
          <w:sz w:val="20"/>
          <w:szCs w:val="20"/>
        </w:rPr>
        <w:t>de</w:t>
      </w:r>
      <w:r w:rsidRPr="003B17A6">
        <w:rPr>
          <w:rFonts w:ascii="Arial" w:hAnsi="Arial" w:cs="Arial"/>
          <w:spacing w:val="37"/>
          <w:sz w:val="20"/>
          <w:szCs w:val="20"/>
        </w:rPr>
        <w:t xml:space="preserve"> </w:t>
      </w:r>
      <w:r w:rsidRPr="003B17A6">
        <w:rPr>
          <w:rFonts w:ascii="Arial" w:hAnsi="Arial" w:cs="Arial"/>
          <w:sz w:val="20"/>
          <w:szCs w:val="20"/>
        </w:rPr>
        <w:t>interés</w:t>
      </w:r>
      <w:r w:rsidRPr="003B17A6">
        <w:rPr>
          <w:rFonts w:ascii="Arial" w:hAnsi="Arial" w:cs="Arial"/>
          <w:spacing w:val="37"/>
          <w:sz w:val="20"/>
          <w:szCs w:val="20"/>
        </w:rPr>
        <w:t xml:space="preserve"> </w:t>
      </w:r>
      <w:r w:rsidRPr="003B17A6">
        <w:rPr>
          <w:rFonts w:ascii="Arial" w:hAnsi="Arial" w:cs="Arial"/>
          <w:sz w:val="20"/>
          <w:szCs w:val="20"/>
        </w:rPr>
        <w:t>social,</w:t>
      </w:r>
      <w:r w:rsidRPr="003B17A6">
        <w:rPr>
          <w:rFonts w:ascii="Arial" w:hAnsi="Arial" w:cs="Arial"/>
          <w:spacing w:val="37"/>
          <w:sz w:val="20"/>
          <w:szCs w:val="20"/>
        </w:rPr>
        <w:t xml:space="preserve"> </w:t>
      </w:r>
      <w:r w:rsidRPr="003B17A6">
        <w:rPr>
          <w:rFonts w:ascii="Arial" w:hAnsi="Arial" w:cs="Arial"/>
          <w:sz w:val="20"/>
          <w:szCs w:val="20"/>
        </w:rPr>
        <w:t>y</w:t>
      </w:r>
      <w:r w:rsidRPr="003B17A6">
        <w:rPr>
          <w:rFonts w:ascii="Arial" w:hAnsi="Arial" w:cs="Arial"/>
          <w:spacing w:val="37"/>
          <w:sz w:val="20"/>
          <w:szCs w:val="20"/>
        </w:rPr>
        <w:t xml:space="preserve"> </w:t>
      </w:r>
      <w:r w:rsidRPr="003B17A6">
        <w:rPr>
          <w:rFonts w:ascii="Arial" w:hAnsi="Arial" w:cs="Arial"/>
          <w:sz w:val="20"/>
          <w:szCs w:val="20"/>
        </w:rPr>
        <w:t>tiene</w:t>
      </w:r>
      <w:r w:rsidRPr="003B17A6">
        <w:rPr>
          <w:rFonts w:ascii="Arial" w:hAnsi="Arial" w:cs="Arial"/>
          <w:spacing w:val="37"/>
          <w:sz w:val="20"/>
          <w:szCs w:val="20"/>
        </w:rPr>
        <w:t xml:space="preserve"> </w:t>
      </w:r>
      <w:r w:rsidRPr="003B17A6">
        <w:rPr>
          <w:rFonts w:ascii="Arial" w:hAnsi="Arial" w:cs="Arial"/>
          <w:sz w:val="20"/>
          <w:szCs w:val="20"/>
        </w:rPr>
        <w:t>por</w:t>
      </w:r>
      <w:r w:rsidRPr="003B17A6">
        <w:rPr>
          <w:rFonts w:ascii="Arial" w:hAnsi="Arial" w:cs="Arial"/>
          <w:spacing w:val="38"/>
          <w:sz w:val="20"/>
          <w:szCs w:val="20"/>
        </w:rPr>
        <w:t xml:space="preserve"> </w:t>
      </w:r>
      <w:r w:rsidRPr="003B17A6">
        <w:rPr>
          <w:rFonts w:ascii="Arial" w:hAnsi="Arial" w:cs="Arial"/>
          <w:sz w:val="20"/>
          <w:szCs w:val="20"/>
        </w:rPr>
        <w:t>objeto</w:t>
      </w:r>
      <w:r w:rsidRPr="003B17A6">
        <w:rPr>
          <w:rFonts w:ascii="Arial" w:hAnsi="Arial" w:cs="Arial"/>
          <w:spacing w:val="36"/>
          <w:sz w:val="20"/>
          <w:szCs w:val="20"/>
        </w:rPr>
        <w:t xml:space="preserve"> </w:t>
      </w:r>
      <w:r w:rsidRPr="003B17A6">
        <w:rPr>
          <w:rFonts w:ascii="Arial" w:hAnsi="Arial" w:cs="Arial"/>
          <w:sz w:val="20"/>
          <w:szCs w:val="20"/>
        </w:rPr>
        <w:t>establecer</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ingresos</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percibirá</w:t>
      </w:r>
      <w:r w:rsidRPr="003B17A6">
        <w:rPr>
          <w:rFonts w:ascii="Arial" w:hAnsi="Arial" w:cs="Arial"/>
          <w:spacing w:val="1"/>
          <w:sz w:val="20"/>
          <w:szCs w:val="20"/>
        </w:rPr>
        <w:t xml:space="preserve"> </w:t>
      </w:r>
      <w:r w:rsidRPr="003B17A6">
        <w:rPr>
          <w:rFonts w:ascii="Arial" w:hAnsi="Arial" w:cs="Arial"/>
          <w:sz w:val="20"/>
          <w:szCs w:val="20"/>
        </w:rPr>
        <w:t>la</w:t>
      </w:r>
      <w:r w:rsidR="008570AF" w:rsidRPr="003B17A6">
        <w:rPr>
          <w:rFonts w:ascii="Arial" w:hAnsi="Arial" w:cs="Arial"/>
          <w:spacing w:val="55"/>
          <w:sz w:val="20"/>
          <w:szCs w:val="20"/>
        </w:rPr>
        <w:t xml:space="preserve"> </w:t>
      </w:r>
      <w:r w:rsidRPr="003B17A6">
        <w:rPr>
          <w:rFonts w:ascii="Arial" w:hAnsi="Arial" w:cs="Arial"/>
          <w:sz w:val="20"/>
          <w:szCs w:val="20"/>
        </w:rPr>
        <w:t>Hacienda</w:t>
      </w:r>
      <w:r w:rsidRPr="003B17A6">
        <w:rPr>
          <w:rFonts w:ascii="Arial" w:hAnsi="Arial" w:cs="Arial"/>
          <w:spacing w:val="56"/>
          <w:sz w:val="20"/>
          <w:szCs w:val="20"/>
        </w:rPr>
        <w:t xml:space="preserve"> </w:t>
      </w:r>
      <w:r w:rsidRPr="003B17A6">
        <w:rPr>
          <w:rFonts w:ascii="Arial" w:hAnsi="Arial" w:cs="Arial"/>
          <w:sz w:val="20"/>
          <w:szCs w:val="20"/>
        </w:rPr>
        <w:t>Pública</w:t>
      </w:r>
      <w:r w:rsidRPr="003B17A6">
        <w:rPr>
          <w:rFonts w:ascii="Arial" w:hAnsi="Arial" w:cs="Arial"/>
          <w:spacing w:val="55"/>
          <w:sz w:val="20"/>
          <w:szCs w:val="20"/>
        </w:rPr>
        <w:t xml:space="preserve"> </w:t>
      </w:r>
      <w:r w:rsidRPr="003B17A6">
        <w:rPr>
          <w:rFonts w:ascii="Arial" w:hAnsi="Arial" w:cs="Arial"/>
          <w:sz w:val="20"/>
          <w:szCs w:val="20"/>
        </w:rPr>
        <w:t>del</w:t>
      </w:r>
      <w:r w:rsidRPr="003B17A6">
        <w:rPr>
          <w:rFonts w:ascii="Arial" w:hAnsi="Arial" w:cs="Arial"/>
          <w:spacing w:val="56"/>
          <w:sz w:val="20"/>
          <w:szCs w:val="20"/>
        </w:rPr>
        <w:t xml:space="preserve"> </w:t>
      </w:r>
      <w:r w:rsidRPr="003B17A6">
        <w:rPr>
          <w:rFonts w:ascii="Arial" w:hAnsi="Arial" w:cs="Arial"/>
          <w:sz w:val="20"/>
          <w:szCs w:val="20"/>
        </w:rPr>
        <w:t>Ayuntamiento</w:t>
      </w:r>
      <w:r w:rsidRPr="003B17A6">
        <w:rPr>
          <w:rFonts w:ascii="Arial" w:hAnsi="Arial" w:cs="Arial"/>
          <w:spacing w:val="55"/>
          <w:sz w:val="20"/>
          <w:szCs w:val="20"/>
        </w:rPr>
        <w:t xml:space="preserve"> </w:t>
      </w:r>
      <w:r w:rsidRPr="003B17A6">
        <w:rPr>
          <w:rFonts w:ascii="Arial" w:hAnsi="Arial" w:cs="Arial"/>
          <w:sz w:val="20"/>
          <w:szCs w:val="20"/>
        </w:rPr>
        <w:t>de</w:t>
      </w:r>
      <w:r w:rsidRPr="003B17A6">
        <w:rPr>
          <w:rFonts w:ascii="Arial" w:hAnsi="Arial" w:cs="Arial"/>
          <w:spacing w:val="56"/>
          <w:sz w:val="20"/>
          <w:szCs w:val="20"/>
        </w:rPr>
        <w:t xml:space="preserve"> </w:t>
      </w:r>
      <w:proofErr w:type="spellStart"/>
      <w:r w:rsidRPr="003B17A6">
        <w:rPr>
          <w:rFonts w:ascii="Arial" w:hAnsi="Arial" w:cs="Arial"/>
          <w:sz w:val="20"/>
          <w:szCs w:val="20"/>
        </w:rPr>
        <w:t>Chikindzonot</w:t>
      </w:r>
      <w:proofErr w:type="spellEnd"/>
      <w:r w:rsidRPr="003B17A6">
        <w:rPr>
          <w:rFonts w:ascii="Arial" w:hAnsi="Arial" w:cs="Arial"/>
          <w:sz w:val="20"/>
          <w:szCs w:val="20"/>
        </w:rPr>
        <w:t>,</w:t>
      </w:r>
      <w:r w:rsidRPr="003B17A6">
        <w:rPr>
          <w:rFonts w:ascii="Arial" w:hAnsi="Arial" w:cs="Arial"/>
          <w:spacing w:val="55"/>
          <w:sz w:val="20"/>
          <w:szCs w:val="20"/>
        </w:rPr>
        <w:t xml:space="preserve"> </w:t>
      </w:r>
      <w:r w:rsidRPr="003B17A6">
        <w:rPr>
          <w:rFonts w:ascii="Arial" w:hAnsi="Arial" w:cs="Arial"/>
          <w:sz w:val="20"/>
          <w:szCs w:val="20"/>
        </w:rPr>
        <w:t>Yucatán,</w:t>
      </w:r>
      <w:r w:rsidRPr="003B17A6">
        <w:rPr>
          <w:rFonts w:ascii="Arial" w:hAnsi="Arial" w:cs="Arial"/>
          <w:spacing w:val="56"/>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través</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su</w:t>
      </w:r>
      <w:r w:rsidRPr="003B17A6">
        <w:rPr>
          <w:rFonts w:ascii="Arial" w:hAnsi="Arial" w:cs="Arial"/>
          <w:spacing w:val="-2"/>
          <w:sz w:val="20"/>
          <w:szCs w:val="20"/>
        </w:rPr>
        <w:t xml:space="preserve"> </w:t>
      </w:r>
      <w:r w:rsidRPr="003B17A6">
        <w:rPr>
          <w:rFonts w:ascii="Arial" w:hAnsi="Arial" w:cs="Arial"/>
          <w:sz w:val="20"/>
          <w:szCs w:val="20"/>
        </w:rPr>
        <w:t>Tesorería</w:t>
      </w:r>
      <w:r w:rsidRPr="003B17A6">
        <w:rPr>
          <w:rFonts w:ascii="Arial" w:hAnsi="Arial" w:cs="Arial"/>
          <w:spacing w:val="-1"/>
          <w:sz w:val="20"/>
          <w:szCs w:val="20"/>
        </w:rPr>
        <w:t xml:space="preserve"> </w:t>
      </w:r>
      <w:r w:rsidRPr="003B17A6">
        <w:rPr>
          <w:rFonts w:ascii="Arial" w:hAnsi="Arial" w:cs="Arial"/>
          <w:sz w:val="20"/>
          <w:szCs w:val="20"/>
        </w:rPr>
        <w:t>Municipal,</w:t>
      </w:r>
      <w:r w:rsidRPr="003B17A6">
        <w:rPr>
          <w:rFonts w:ascii="Arial" w:hAnsi="Arial" w:cs="Arial"/>
          <w:spacing w:val="-1"/>
          <w:sz w:val="20"/>
          <w:szCs w:val="20"/>
        </w:rPr>
        <w:t xml:space="preserve"> </w:t>
      </w:r>
      <w:r w:rsidRPr="003B17A6">
        <w:rPr>
          <w:rFonts w:ascii="Arial" w:hAnsi="Arial" w:cs="Arial"/>
          <w:sz w:val="20"/>
          <w:szCs w:val="20"/>
        </w:rPr>
        <w:t>durante</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ejercicio</w:t>
      </w:r>
      <w:r w:rsidRPr="003B17A6">
        <w:rPr>
          <w:rFonts w:ascii="Arial" w:hAnsi="Arial" w:cs="Arial"/>
          <w:spacing w:val="-2"/>
          <w:sz w:val="20"/>
          <w:szCs w:val="20"/>
        </w:rPr>
        <w:t xml:space="preserve"> </w:t>
      </w:r>
      <w:r w:rsidRPr="003B17A6">
        <w:rPr>
          <w:rFonts w:ascii="Arial" w:hAnsi="Arial" w:cs="Arial"/>
          <w:sz w:val="20"/>
          <w:szCs w:val="20"/>
        </w:rPr>
        <w:t>fiscal</w:t>
      </w:r>
      <w:r w:rsidRPr="003B17A6">
        <w:rPr>
          <w:rFonts w:ascii="Arial" w:hAnsi="Arial" w:cs="Arial"/>
          <w:spacing w:val="-1"/>
          <w:sz w:val="20"/>
          <w:szCs w:val="20"/>
        </w:rPr>
        <w:t xml:space="preserve"> </w:t>
      </w:r>
      <w:r w:rsidRPr="003B17A6">
        <w:rPr>
          <w:rFonts w:ascii="Arial" w:hAnsi="Arial" w:cs="Arial"/>
          <w:sz w:val="20"/>
          <w:szCs w:val="20"/>
        </w:rPr>
        <w:t>del</w:t>
      </w:r>
      <w:r w:rsidRPr="003B17A6">
        <w:rPr>
          <w:rFonts w:ascii="Arial" w:hAnsi="Arial" w:cs="Arial"/>
          <w:spacing w:val="-1"/>
          <w:sz w:val="20"/>
          <w:szCs w:val="20"/>
        </w:rPr>
        <w:t xml:space="preserve"> </w:t>
      </w:r>
      <w:r w:rsidRPr="003B17A6">
        <w:rPr>
          <w:rFonts w:ascii="Arial" w:hAnsi="Arial" w:cs="Arial"/>
          <w:sz w:val="20"/>
          <w:szCs w:val="20"/>
        </w:rPr>
        <w:t>año</w:t>
      </w:r>
      <w:r w:rsidRPr="003B17A6">
        <w:rPr>
          <w:rFonts w:ascii="Arial" w:hAnsi="Arial" w:cs="Arial"/>
          <w:spacing w:val="-2"/>
          <w:sz w:val="20"/>
          <w:szCs w:val="20"/>
        </w:rPr>
        <w:t xml:space="preserve"> </w:t>
      </w:r>
      <w:r w:rsidRPr="003B17A6">
        <w:rPr>
          <w:rFonts w:ascii="Arial" w:hAnsi="Arial" w:cs="Arial"/>
          <w:sz w:val="20"/>
          <w:szCs w:val="20"/>
        </w:rPr>
        <w:t>2024.</w:t>
      </w:r>
    </w:p>
    <w:p w14:paraId="4C0F941F" w14:textId="77777777" w:rsidR="00BB15B3" w:rsidRPr="003B17A6" w:rsidRDefault="00BB15B3" w:rsidP="005435A6">
      <w:pPr>
        <w:pStyle w:val="Textoindependiente"/>
        <w:spacing w:before="0"/>
        <w:ind w:left="0"/>
        <w:rPr>
          <w:rFonts w:ascii="Arial" w:hAnsi="Arial" w:cs="Arial"/>
          <w:sz w:val="20"/>
          <w:szCs w:val="20"/>
        </w:rPr>
      </w:pPr>
    </w:p>
    <w:p w14:paraId="0CB239D0"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Articulo</w:t>
      </w:r>
      <w:r w:rsidRPr="003B17A6">
        <w:rPr>
          <w:rFonts w:ascii="Arial" w:hAnsi="Arial" w:cs="Arial"/>
          <w:b/>
          <w:spacing w:val="1"/>
          <w:sz w:val="20"/>
          <w:szCs w:val="20"/>
        </w:rPr>
        <w:t xml:space="preserve"> </w:t>
      </w:r>
      <w:r w:rsidRPr="003B17A6">
        <w:rPr>
          <w:rFonts w:ascii="Arial" w:hAnsi="Arial" w:cs="Arial"/>
          <w:b/>
          <w:sz w:val="20"/>
          <w:szCs w:val="20"/>
        </w:rPr>
        <w:t>2.-</w:t>
      </w:r>
      <w:r w:rsidRPr="003B17A6">
        <w:rPr>
          <w:rFonts w:ascii="Arial" w:hAnsi="Arial" w:cs="Arial"/>
          <w:b/>
          <w:spacing w:val="1"/>
          <w:sz w:val="20"/>
          <w:szCs w:val="20"/>
        </w:rPr>
        <w:t xml:space="preserve"> </w:t>
      </w:r>
      <w:r w:rsidRPr="003B17A6">
        <w:rPr>
          <w:rFonts w:ascii="Arial" w:hAnsi="Arial" w:cs="Arial"/>
          <w:sz w:val="20"/>
          <w:szCs w:val="20"/>
        </w:rPr>
        <w:t>Las</w:t>
      </w:r>
      <w:r w:rsidRPr="003B17A6">
        <w:rPr>
          <w:rFonts w:ascii="Arial" w:hAnsi="Arial" w:cs="Arial"/>
          <w:spacing w:val="55"/>
          <w:sz w:val="20"/>
          <w:szCs w:val="20"/>
        </w:rPr>
        <w:t xml:space="preserve"> </w:t>
      </w:r>
      <w:r w:rsidRPr="003B17A6">
        <w:rPr>
          <w:rFonts w:ascii="Arial" w:hAnsi="Arial" w:cs="Arial"/>
          <w:sz w:val="20"/>
          <w:szCs w:val="20"/>
        </w:rPr>
        <w:t>personas</w:t>
      </w:r>
      <w:r w:rsidRPr="003B17A6">
        <w:rPr>
          <w:rFonts w:ascii="Arial" w:hAnsi="Arial" w:cs="Arial"/>
          <w:spacing w:val="56"/>
          <w:sz w:val="20"/>
          <w:szCs w:val="20"/>
        </w:rPr>
        <w:t xml:space="preserve"> </w:t>
      </w:r>
      <w:r w:rsidRPr="003B17A6">
        <w:rPr>
          <w:rFonts w:ascii="Arial" w:hAnsi="Arial" w:cs="Arial"/>
          <w:sz w:val="20"/>
          <w:szCs w:val="20"/>
        </w:rPr>
        <w:t>domiciliadas</w:t>
      </w:r>
      <w:r w:rsidRPr="003B17A6">
        <w:rPr>
          <w:rFonts w:ascii="Arial" w:hAnsi="Arial" w:cs="Arial"/>
          <w:spacing w:val="55"/>
          <w:sz w:val="20"/>
          <w:szCs w:val="20"/>
        </w:rPr>
        <w:t xml:space="preserve"> </w:t>
      </w:r>
      <w:r w:rsidRPr="003B17A6">
        <w:rPr>
          <w:rFonts w:ascii="Arial" w:hAnsi="Arial" w:cs="Arial"/>
          <w:sz w:val="20"/>
          <w:szCs w:val="20"/>
        </w:rPr>
        <w:t>dentro</w:t>
      </w:r>
      <w:r w:rsidRPr="003B17A6">
        <w:rPr>
          <w:rFonts w:ascii="Arial" w:hAnsi="Arial" w:cs="Arial"/>
          <w:spacing w:val="56"/>
          <w:sz w:val="20"/>
          <w:szCs w:val="20"/>
        </w:rPr>
        <w:t xml:space="preserve"> </w:t>
      </w:r>
      <w:r w:rsidRPr="003B17A6">
        <w:rPr>
          <w:rFonts w:ascii="Arial" w:hAnsi="Arial" w:cs="Arial"/>
          <w:sz w:val="20"/>
          <w:szCs w:val="20"/>
        </w:rPr>
        <w:t>del</w:t>
      </w:r>
      <w:r w:rsidRPr="003B17A6">
        <w:rPr>
          <w:rFonts w:ascii="Arial" w:hAnsi="Arial" w:cs="Arial"/>
          <w:spacing w:val="55"/>
          <w:sz w:val="20"/>
          <w:szCs w:val="20"/>
        </w:rPr>
        <w:t xml:space="preserve"> </w:t>
      </w:r>
      <w:r w:rsidRPr="003B17A6">
        <w:rPr>
          <w:rFonts w:ascii="Arial" w:hAnsi="Arial" w:cs="Arial"/>
          <w:sz w:val="20"/>
          <w:szCs w:val="20"/>
        </w:rPr>
        <w:t>Municipio</w:t>
      </w:r>
      <w:r w:rsidRPr="003B17A6">
        <w:rPr>
          <w:rFonts w:ascii="Arial" w:hAnsi="Arial" w:cs="Arial"/>
          <w:spacing w:val="56"/>
          <w:sz w:val="20"/>
          <w:szCs w:val="20"/>
        </w:rPr>
        <w:t xml:space="preserve"> </w:t>
      </w:r>
      <w:r w:rsidRPr="003B17A6">
        <w:rPr>
          <w:rFonts w:ascii="Arial" w:hAnsi="Arial" w:cs="Arial"/>
          <w:sz w:val="20"/>
          <w:szCs w:val="20"/>
        </w:rPr>
        <w:t>de</w:t>
      </w:r>
      <w:r w:rsidRPr="003B17A6">
        <w:rPr>
          <w:rFonts w:ascii="Arial" w:hAnsi="Arial" w:cs="Arial"/>
          <w:spacing w:val="55"/>
          <w:sz w:val="20"/>
          <w:szCs w:val="20"/>
        </w:rPr>
        <w:t xml:space="preserve"> </w:t>
      </w:r>
      <w:proofErr w:type="spellStart"/>
      <w:r w:rsidRPr="003B17A6">
        <w:rPr>
          <w:rFonts w:ascii="Arial" w:hAnsi="Arial" w:cs="Arial"/>
          <w:sz w:val="20"/>
          <w:szCs w:val="20"/>
        </w:rPr>
        <w:t>Chikindzonot</w:t>
      </w:r>
      <w:proofErr w:type="spellEnd"/>
      <w:r w:rsidRPr="003B17A6">
        <w:rPr>
          <w:rFonts w:ascii="Arial" w:hAnsi="Arial" w:cs="Arial"/>
          <w:sz w:val="20"/>
          <w:szCs w:val="20"/>
        </w:rPr>
        <w:t>,</w:t>
      </w:r>
      <w:r w:rsidRPr="003B17A6">
        <w:rPr>
          <w:rFonts w:ascii="Arial" w:hAnsi="Arial" w:cs="Arial"/>
          <w:spacing w:val="56"/>
          <w:sz w:val="20"/>
          <w:szCs w:val="20"/>
        </w:rPr>
        <w:t xml:space="preserve"> </w:t>
      </w:r>
      <w:r w:rsidRPr="003B17A6">
        <w:rPr>
          <w:rFonts w:ascii="Arial" w:hAnsi="Arial" w:cs="Arial"/>
          <w:sz w:val="20"/>
          <w:szCs w:val="20"/>
        </w:rPr>
        <w:t>Yucatán,</w:t>
      </w:r>
      <w:r w:rsidRPr="003B17A6">
        <w:rPr>
          <w:rFonts w:ascii="Arial" w:hAnsi="Arial" w:cs="Arial"/>
          <w:spacing w:val="56"/>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tuvieren bienes en su territorio o celebren actos que surtan efectos en el mismo, están obligados a</w:t>
      </w:r>
      <w:r w:rsidRPr="003B17A6">
        <w:rPr>
          <w:rFonts w:ascii="Arial" w:hAnsi="Arial" w:cs="Arial"/>
          <w:spacing w:val="1"/>
          <w:sz w:val="20"/>
          <w:szCs w:val="20"/>
        </w:rPr>
        <w:t xml:space="preserve"> </w:t>
      </w:r>
      <w:r w:rsidRPr="003B17A6">
        <w:rPr>
          <w:rFonts w:ascii="Arial" w:hAnsi="Arial" w:cs="Arial"/>
          <w:sz w:val="20"/>
          <w:szCs w:val="20"/>
        </w:rPr>
        <w:t>contribuir para los gastos públicos de la manera que disponga la presente Ley, así como la Ley de</w:t>
      </w:r>
      <w:r w:rsidRPr="003B17A6">
        <w:rPr>
          <w:rFonts w:ascii="Arial" w:hAnsi="Arial" w:cs="Arial"/>
          <w:spacing w:val="1"/>
          <w:sz w:val="20"/>
          <w:szCs w:val="20"/>
        </w:rPr>
        <w:t xml:space="preserve"> </w:t>
      </w:r>
      <w:r w:rsidRPr="003B17A6">
        <w:rPr>
          <w:rFonts w:ascii="Arial" w:hAnsi="Arial" w:cs="Arial"/>
          <w:sz w:val="20"/>
          <w:szCs w:val="20"/>
        </w:rPr>
        <w:t>Hacienda Municipal del Estado de Yucatán, el Código Fiscal del Estado de Yucatán</w:t>
      </w:r>
      <w:r w:rsidRPr="003B17A6">
        <w:rPr>
          <w:rFonts w:ascii="Arial" w:hAnsi="Arial" w:cs="Arial"/>
          <w:spacing w:val="1"/>
          <w:sz w:val="20"/>
          <w:szCs w:val="20"/>
        </w:rPr>
        <w:t xml:space="preserve"> </w:t>
      </w:r>
      <w:r w:rsidRPr="003B17A6">
        <w:rPr>
          <w:rFonts w:ascii="Arial" w:hAnsi="Arial" w:cs="Arial"/>
          <w:sz w:val="20"/>
          <w:szCs w:val="20"/>
        </w:rPr>
        <w:t>y los demás</w:t>
      </w:r>
      <w:r w:rsidRPr="003B17A6">
        <w:rPr>
          <w:rFonts w:ascii="Arial" w:hAnsi="Arial" w:cs="Arial"/>
          <w:spacing w:val="1"/>
          <w:sz w:val="20"/>
          <w:szCs w:val="20"/>
        </w:rPr>
        <w:t xml:space="preserve"> </w:t>
      </w:r>
      <w:r w:rsidRPr="003B17A6">
        <w:rPr>
          <w:rFonts w:ascii="Arial" w:hAnsi="Arial" w:cs="Arial"/>
          <w:sz w:val="20"/>
          <w:szCs w:val="20"/>
        </w:rPr>
        <w:t>ordenamientos</w:t>
      </w:r>
      <w:r w:rsidRPr="003B17A6">
        <w:rPr>
          <w:rFonts w:ascii="Arial" w:hAnsi="Arial" w:cs="Arial"/>
          <w:spacing w:val="-1"/>
          <w:sz w:val="20"/>
          <w:szCs w:val="20"/>
        </w:rPr>
        <w:t xml:space="preserve"> </w:t>
      </w:r>
      <w:r w:rsidRPr="003B17A6">
        <w:rPr>
          <w:rFonts w:ascii="Arial" w:hAnsi="Arial" w:cs="Arial"/>
          <w:sz w:val="20"/>
          <w:szCs w:val="20"/>
        </w:rPr>
        <w:t>fiscales de</w:t>
      </w:r>
      <w:r w:rsidRPr="003B17A6">
        <w:rPr>
          <w:rFonts w:ascii="Arial" w:hAnsi="Arial" w:cs="Arial"/>
          <w:spacing w:val="-2"/>
          <w:sz w:val="20"/>
          <w:szCs w:val="20"/>
        </w:rPr>
        <w:t xml:space="preserve"> </w:t>
      </w:r>
      <w:r w:rsidRPr="003B17A6">
        <w:rPr>
          <w:rFonts w:ascii="Arial" w:hAnsi="Arial" w:cs="Arial"/>
          <w:sz w:val="20"/>
          <w:szCs w:val="20"/>
        </w:rPr>
        <w:t>carácter local</w:t>
      </w:r>
      <w:r w:rsidRPr="003B17A6">
        <w:rPr>
          <w:rFonts w:ascii="Arial" w:hAnsi="Arial" w:cs="Arial"/>
          <w:spacing w:val="-3"/>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federal.</w:t>
      </w:r>
    </w:p>
    <w:p w14:paraId="2C609E28" w14:textId="77777777" w:rsidR="00BB15B3" w:rsidRPr="003B17A6" w:rsidRDefault="00BB15B3" w:rsidP="005435A6">
      <w:pPr>
        <w:pStyle w:val="Textoindependiente"/>
        <w:spacing w:before="0"/>
        <w:ind w:left="0"/>
        <w:rPr>
          <w:rFonts w:ascii="Arial" w:hAnsi="Arial" w:cs="Arial"/>
          <w:sz w:val="20"/>
          <w:szCs w:val="20"/>
        </w:rPr>
      </w:pPr>
    </w:p>
    <w:p w14:paraId="11A023D9"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Articulo</w:t>
      </w:r>
      <w:r w:rsidRPr="003B17A6">
        <w:rPr>
          <w:rFonts w:ascii="Arial" w:hAnsi="Arial" w:cs="Arial"/>
          <w:b/>
          <w:spacing w:val="1"/>
          <w:sz w:val="20"/>
          <w:szCs w:val="20"/>
        </w:rPr>
        <w:t xml:space="preserve"> </w:t>
      </w:r>
      <w:r w:rsidRPr="003B17A6">
        <w:rPr>
          <w:rFonts w:ascii="Arial" w:hAnsi="Arial" w:cs="Arial"/>
          <w:b/>
          <w:sz w:val="20"/>
          <w:szCs w:val="20"/>
        </w:rPr>
        <w:t>3.-</w:t>
      </w:r>
      <w:r w:rsidRPr="003B17A6">
        <w:rPr>
          <w:rFonts w:ascii="Arial" w:hAnsi="Arial" w:cs="Arial"/>
          <w:b/>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ingresos</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recauden</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conceptos</w:t>
      </w:r>
      <w:r w:rsidRPr="003B17A6">
        <w:rPr>
          <w:rFonts w:ascii="Arial" w:hAnsi="Arial" w:cs="Arial"/>
          <w:spacing w:val="1"/>
          <w:sz w:val="20"/>
          <w:szCs w:val="20"/>
        </w:rPr>
        <w:t xml:space="preserve"> </w:t>
      </w:r>
      <w:r w:rsidRPr="003B17A6">
        <w:rPr>
          <w:rFonts w:ascii="Arial" w:hAnsi="Arial" w:cs="Arial"/>
          <w:sz w:val="20"/>
          <w:szCs w:val="20"/>
        </w:rPr>
        <w:t>señalados</w:t>
      </w:r>
      <w:r w:rsidRPr="003B17A6">
        <w:rPr>
          <w:rFonts w:ascii="Arial" w:hAnsi="Arial" w:cs="Arial"/>
          <w:spacing w:val="1"/>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presente</w:t>
      </w:r>
      <w:r w:rsidRPr="003B17A6">
        <w:rPr>
          <w:rFonts w:ascii="Arial" w:hAnsi="Arial" w:cs="Arial"/>
          <w:spacing w:val="1"/>
          <w:sz w:val="20"/>
          <w:szCs w:val="20"/>
        </w:rPr>
        <w:t xml:space="preserve"> </w:t>
      </w:r>
      <w:r w:rsidRPr="003B17A6">
        <w:rPr>
          <w:rFonts w:ascii="Arial" w:hAnsi="Arial" w:cs="Arial"/>
          <w:sz w:val="20"/>
          <w:szCs w:val="20"/>
        </w:rPr>
        <w:t>Ley,</w:t>
      </w:r>
      <w:r w:rsidRPr="003B17A6">
        <w:rPr>
          <w:rFonts w:ascii="Arial" w:hAnsi="Arial" w:cs="Arial"/>
          <w:spacing w:val="1"/>
          <w:sz w:val="20"/>
          <w:szCs w:val="20"/>
        </w:rPr>
        <w:t xml:space="preserve"> </w:t>
      </w:r>
      <w:r w:rsidRPr="003B17A6">
        <w:rPr>
          <w:rFonts w:ascii="Arial" w:hAnsi="Arial" w:cs="Arial"/>
          <w:sz w:val="20"/>
          <w:szCs w:val="20"/>
        </w:rPr>
        <w:t>se</w:t>
      </w:r>
      <w:r w:rsidRPr="003B17A6">
        <w:rPr>
          <w:rFonts w:ascii="Arial" w:hAnsi="Arial" w:cs="Arial"/>
          <w:spacing w:val="-53"/>
          <w:sz w:val="20"/>
          <w:szCs w:val="20"/>
        </w:rPr>
        <w:t xml:space="preserve">   </w:t>
      </w:r>
      <w:r w:rsidRPr="003B17A6">
        <w:rPr>
          <w:rFonts w:ascii="Arial" w:hAnsi="Arial" w:cs="Arial"/>
          <w:sz w:val="20"/>
          <w:szCs w:val="20"/>
        </w:rPr>
        <w:t>destinarán</w:t>
      </w:r>
      <w:r w:rsidRPr="003B17A6">
        <w:rPr>
          <w:rFonts w:ascii="Arial" w:hAnsi="Arial" w:cs="Arial"/>
          <w:spacing w:val="32"/>
          <w:sz w:val="20"/>
          <w:szCs w:val="20"/>
        </w:rPr>
        <w:t xml:space="preserve"> </w:t>
      </w:r>
      <w:r w:rsidRPr="003B17A6">
        <w:rPr>
          <w:rFonts w:ascii="Arial" w:hAnsi="Arial" w:cs="Arial"/>
          <w:sz w:val="20"/>
          <w:szCs w:val="20"/>
        </w:rPr>
        <w:t>a</w:t>
      </w:r>
      <w:r w:rsidRPr="003B17A6">
        <w:rPr>
          <w:rFonts w:ascii="Arial" w:hAnsi="Arial" w:cs="Arial"/>
          <w:spacing w:val="32"/>
          <w:sz w:val="20"/>
          <w:szCs w:val="20"/>
        </w:rPr>
        <w:t xml:space="preserve"> </w:t>
      </w:r>
      <w:r w:rsidRPr="003B17A6">
        <w:rPr>
          <w:rFonts w:ascii="Arial" w:hAnsi="Arial" w:cs="Arial"/>
          <w:sz w:val="20"/>
          <w:szCs w:val="20"/>
        </w:rPr>
        <w:t>sufragar</w:t>
      </w:r>
      <w:r w:rsidRPr="003B17A6">
        <w:rPr>
          <w:rFonts w:ascii="Arial" w:hAnsi="Arial" w:cs="Arial"/>
          <w:spacing w:val="33"/>
          <w:sz w:val="20"/>
          <w:szCs w:val="20"/>
        </w:rPr>
        <w:t xml:space="preserve"> </w:t>
      </w:r>
      <w:r w:rsidRPr="003B17A6">
        <w:rPr>
          <w:rFonts w:ascii="Arial" w:hAnsi="Arial" w:cs="Arial"/>
          <w:sz w:val="20"/>
          <w:szCs w:val="20"/>
        </w:rPr>
        <w:t>los</w:t>
      </w:r>
      <w:r w:rsidRPr="003B17A6">
        <w:rPr>
          <w:rFonts w:ascii="Arial" w:hAnsi="Arial" w:cs="Arial"/>
          <w:spacing w:val="32"/>
          <w:sz w:val="20"/>
          <w:szCs w:val="20"/>
        </w:rPr>
        <w:t xml:space="preserve"> </w:t>
      </w:r>
      <w:r w:rsidRPr="003B17A6">
        <w:rPr>
          <w:rFonts w:ascii="Arial" w:hAnsi="Arial" w:cs="Arial"/>
          <w:sz w:val="20"/>
          <w:szCs w:val="20"/>
        </w:rPr>
        <w:t>gastos</w:t>
      </w:r>
      <w:r w:rsidRPr="003B17A6">
        <w:rPr>
          <w:rFonts w:ascii="Arial" w:hAnsi="Arial" w:cs="Arial"/>
          <w:spacing w:val="33"/>
          <w:sz w:val="20"/>
          <w:szCs w:val="20"/>
        </w:rPr>
        <w:t xml:space="preserve"> </w:t>
      </w:r>
      <w:r w:rsidRPr="003B17A6">
        <w:rPr>
          <w:rFonts w:ascii="Arial" w:hAnsi="Arial" w:cs="Arial"/>
          <w:sz w:val="20"/>
          <w:szCs w:val="20"/>
        </w:rPr>
        <w:t>públicos</w:t>
      </w:r>
      <w:r w:rsidRPr="003B17A6">
        <w:rPr>
          <w:rFonts w:ascii="Arial" w:hAnsi="Arial" w:cs="Arial"/>
          <w:spacing w:val="32"/>
          <w:sz w:val="20"/>
          <w:szCs w:val="20"/>
        </w:rPr>
        <w:t xml:space="preserve"> </w:t>
      </w:r>
      <w:r w:rsidRPr="003B17A6">
        <w:rPr>
          <w:rFonts w:ascii="Arial" w:hAnsi="Arial" w:cs="Arial"/>
          <w:sz w:val="20"/>
          <w:szCs w:val="20"/>
        </w:rPr>
        <w:t>establecidos</w:t>
      </w:r>
      <w:r w:rsidRPr="003B17A6">
        <w:rPr>
          <w:rFonts w:ascii="Arial" w:hAnsi="Arial" w:cs="Arial"/>
          <w:spacing w:val="33"/>
          <w:sz w:val="20"/>
          <w:szCs w:val="20"/>
        </w:rPr>
        <w:t xml:space="preserve"> </w:t>
      </w:r>
      <w:r w:rsidRPr="003B17A6">
        <w:rPr>
          <w:rFonts w:ascii="Arial" w:hAnsi="Arial" w:cs="Arial"/>
          <w:sz w:val="20"/>
          <w:szCs w:val="20"/>
        </w:rPr>
        <w:t>y</w:t>
      </w:r>
      <w:r w:rsidRPr="003B17A6">
        <w:rPr>
          <w:rFonts w:ascii="Arial" w:hAnsi="Arial" w:cs="Arial"/>
          <w:spacing w:val="32"/>
          <w:sz w:val="20"/>
          <w:szCs w:val="20"/>
        </w:rPr>
        <w:t xml:space="preserve"> </w:t>
      </w:r>
      <w:r w:rsidRPr="003B17A6">
        <w:rPr>
          <w:rFonts w:ascii="Arial" w:hAnsi="Arial" w:cs="Arial"/>
          <w:sz w:val="20"/>
          <w:szCs w:val="20"/>
        </w:rPr>
        <w:t>autorizados</w:t>
      </w:r>
      <w:r w:rsidRPr="003B17A6">
        <w:rPr>
          <w:rFonts w:ascii="Arial" w:hAnsi="Arial" w:cs="Arial"/>
          <w:spacing w:val="32"/>
          <w:sz w:val="20"/>
          <w:szCs w:val="20"/>
        </w:rPr>
        <w:t xml:space="preserve"> </w:t>
      </w:r>
      <w:r w:rsidRPr="003B17A6">
        <w:rPr>
          <w:rFonts w:ascii="Arial" w:hAnsi="Arial" w:cs="Arial"/>
          <w:sz w:val="20"/>
          <w:szCs w:val="20"/>
        </w:rPr>
        <w:t>en</w:t>
      </w:r>
      <w:r w:rsidRPr="003B17A6">
        <w:rPr>
          <w:rFonts w:ascii="Arial" w:hAnsi="Arial" w:cs="Arial"/>
          <w:spacing w:val="33"/>
          <w:sz w:val="20"/>
          <w:szCs w:val="20"/>
        </w:rPr>
        <w:t xml:space="preserve"> </w:t>
      </w:r>
      <w:r w:rsidRPr="003B17A6">
        <w:rPr>
          <w:rFonts w:ascii="Arial" w:hAnsi="Arial" w:cs="Arial"/>
          <w:sz w:val="20"/>
          <w:szCs w:val="20"/>
        </w:rPr>
        <w:t>el</w:t>
      </w:r>
      <w:r w:rsidRPr="003B17A6">
        <w:rPr>
          <w:rFonts w:ascii="Arial" w:hAnsi="Arial" w:cs="Arial"/>
          <w:spacing w:val="32"/>
          <w:sz w:val="20"/>
          <w:szCs w:val="20"/>
        </w:rPr>
        <w:t xml:space="preserve"> </w:t>
      </w:r>
      <w:r w:rsidRPr="003B17A6">
        <w:rPr>
          <w:rFonts w:ascii="Arial" w:hAnsi="Arial" w:cs="Arial"/>
          <w:sz w:val="20"/>
          <w:szCs w:val="20"/>
        </w:rPr>
        <w:t>Presupuesto</w:t>
      </w:r>
      <w:r w:rsidRPr="003B17A6">
        <w:rPr>
          <w:rFonts w:ascii="Arial" w:hAnsi="Arial" w:cs="Arial"/>
          <w:spacing w:val="32"/>
          <w:sz w:val="20"/>
          <w:szCs w:val="20"/>
        </w:rPr>
        <w:t xml:space="preserve"> </w:t>
      </w:r>
      <w:r w:rsidRPr="003B17A6">
        <w:rPr>
          <w:rFonts w:ascii="Arial" w:hAnsi="Arial" w:cs="Arial"/>
          <w:sz w:val="20"/>
          <w:szCs w:val="20"/>
        </w:rPr>
        <w:t>de</w:t>
      </w:r>
      <w:r w:rsidRPr="003B17A6">
        <w:rPr>
          <w:rFonts w:ascii="Arial" w:hAnsi="Arial" w:cs="Arial"/>
          <w:spacing w:val="32"/>
          <w:sz w:val="20"/>
          <w:szCs w:val="20"/>
        </w:rPr>
        <w:t xml:space="preserve"> </w:t>
      </w:r>
      <w:r w:rsidRPr="003B17A6">
        <w:rPr>
          <w:rFonts w:ascii="Arial" w:hAnsi="Arial" w:cs="Arial"/>
          <w:sz w:val="20"/>
          <w:szCs w:val="20"/>
        </w:rPr>
        <w:t>Egresos</w:t>
      </w:r>
      <w:r w:rsidRPr="003B17A6">
        <w:rPr>
          <w:rFonts w:ascii="Arial" w:hAnsi="Arial" w:cs="Arial"/>
          <w:spacing w:val="-53"/>
          <w:sz w:val="20"/>
          <w:szCs w:val="20"/>
        </w:rPr>
        <w:t xml:space="preserve"> </w:t>
      </w:r>
      <w:r w:rsidRPr="003B17A6">
        <w:rPr>
          <w:rFonts w:ascii="Arial" w:hAnsi="Arial" w:cs="Arial"/>
          <w:sz w:val="20"/>
          <w:szCs w:val="20"/>
        </w:rPr>
        <w:t xml:space="preserve">del Municipio de </w:t>
      </w:r>
      <w:proofErr w:type="spellStart"/>
      <w:r w:rsidRPr="003B17A6">
        <w:rPr>
          <w:rFonts w:ascii="Arial" w:hAnsi="Arial" w:cs="Arial"/>
          <w:sz w:val="20"/>
          <w:szCs w:val="20"/>
        </w:rPr>
        <w:t>Chikindzonot</w:t>
      </w:r>
      <w:proofErr w:type="spellEnd"/>
      <w:r w:rsidRPr="003B17A6">
        <w:rPr>
          <w:rFonts w:ascii="Arial" w:hAnsi="Arial" w:cs="Arial"/>
          <w:sz w:val="20"/>
          <w:szCs w:val="20"/>
        </w:rPr>
        <w:t>, Yucatán, así como en lo dispuesto en los convenios de coordinación</w:t>
      </w:r>
      <w:r w:rsidRPr="003B17A6">
        <w:rPr>
          <w:rFonts w:ascii="Arial" w:hAnsi="Arial" w:cs="Arial"/>
          <w:spacing w:val="1"/>
          <w:sz w:val="20"/>
          <w:szCs w:val="20"/>
        </w:rPr>
        <w:t xml:space="preserve"> </w:t>
      </w:r>
      <w:r w:rsidRPr="003B17A6">
        <w:rPr>
          <w:rFonts w:ascii="Arial" w:hAnsi="Arial" w:cs="Arial"/>
          <w:sz w:val="20"/>
          <w:szCs w:val="20"/>
        </w:rPr>
        <w:t>física</w:t>
      </w:r>
      <w:r w:rsidRPr="003B17A6">
        <w:rPr>
          <w:rFonts w:ascii="Arial" w:hAnsi="Arial" w:cs="Arial"/>
          <w:spacing w:val="-2"/>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las</w:t>
      </w:r>
      <w:r w:rsidRPr="003B17A6">
        <w:rPr>
          <w:rFonts w:ascii="Arial" w:hAnsi="Arial" w:cs="Arial"/>
          <w:spacing w:val="-1"/>
          <w:sz w:val="20"/>
          <w:szCs w:val="20"/>
        </w:rPr>
        <w:t xml:space="preserve"> </w:t>
      </w:r>
      <w:r w:rsidRPr="003B17A6">
        <w:rPr>
          <w:rFonts w:ascii="Arial" w:hAnsi="Arial" w:cs="Arial"/>
          <w:sz w:val="20"/>
          <w:szCs w:val="20"/>
        </w:rPr>
        <w:t>leyes</w:t>
      </w:r>
      <w:r w:rsidRPr="003B17A6">
        <w:rPr>
          <w:rFonts w:ascii="Arial" w:hAnsi="Arial" w:cs="Arial"/>
          <w:spacing w:val="-1"/>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2"/>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fundamenten.</w:t>
      </w:r>
    </w:p>
    <w:p w14:paraId="478C01F7" w14:textId="77777777" w:rsidR="00BB15B3" w:rsidRPr="003B17A6" w:rsidRDefault="00BB15B3" w:rsidP="005435A6">
      <w:pPr>
        <w:pStyle w:val="Textoindependiente"/>
        <w:spacing w:before="0"/>
        <w:ind w:left="0"/>
        <w:rPr>
          <w:rFonts w:ascii="Arial" w:hAnsi="Arial" w:cs="Arial"/>
          <w:sz w:val="20"/>
          <w:szCs w:val="20"/>
        </w:rPr>
      </w:pPr>
    </w:p>
    <w:p w14:paraId="61343B2B"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CAPITULO</w:t>
      </w:r>
      <w:r w:rsidRPr="003B17A6">
        <w:rPr>
          <w:rFonts w:ascii="Arial" w:hAnsi="Arial"/>
          <w:b/>
          <w:spacing w:val="-5"/>
          <w:sz w:val="20"/>
          <w:szCs w:val="20"/>
        </w:rPr>
        <w:t xml:space="preserve"> </w:t>
      </w:r>
      <w:r w:rsidRPr="003B17A6">
        <w:rPr>
          <w:rFonts w:ascii="Arial" w:hAnsi="Arial"/>
          <w:b/>
          <w:sz w:val="20"/>
          <w:szCs w:val="20"/>
        </w:rPr>
        <w:t>II</w:t>
      </w:r>
    </w:p>
    <w:p w14:paraId="2BCEC3AE" w14:textId="77777777" w:rsidR="00BB15B3" w:rsidRPr="003B17A6" w:rsidRDefault="00BB15B3" w:rsidP="005435A6">
      <w:pPr>
        <w:spacing w:after="0" w:line="240" w:lineRule="auto"/>
        <w:jc w:val="center"/>
        <w:rPr>
          <w:rFonts w:ascii="Arial" w:hAnsi="Arial"/>
          <w:b/>
          <w:sz w:val="20"/>
          <w:szCs w:val="20"/>
        </w:rPr>
      </w:pPr>
      <w:r w:rsidRPr="003B17A6">
        <w:rPr>
          <w:rFonts w:ascii="Arial" w:hAnsi="Arial"/>
          <w:b/>
          <w:sz w:val="20"/>
          <w:szCs w:val="20"/>
        </w:rPr>
        <w:t>De</w:t>
      </w:r>
      <w:r w:rsidRPr="003B17A6">
        <w:rPr>
          <w:rFonts w:ascii="Arial" w:hAnsi="Arial"/>
          <w:b/>
          <w:spacing w:val="-4"/>
          <w:sz w:val="20"/>
          <w:szCs w:val="20"/>
        </w:rPr>
        <w:t xml:space="preserve"> </w:t>
      </w:r>
      <w:r w:rsidRPr="003B17A6">
        <w:rPr>
          <w:rFonts w:ascii="Arial" w:hAnsi="Arial"/>
          <w:b/>
          <w:sz w:val="20"/>
          <w:szCs w:val="20"/>
        </w:rPr>
        <w:t>los</w:t>
      </w:r>
      <w:r w:rsidRPr="003B17A6">
        <w:rPr>
          <w:rFonts w:ascii="Arial" w:hAnsi="Arial"/>
          <w:b/>
          <w:spacing w:val="-3"/>
          <w:sz w:val="20"/>
          <w:szCs w:val="20"/>
        </w:rPr>
        <w:t xml:space="preserve"> </w:t>
      </w:r>
      <w:r w:rsidRPr="003B17A6">
        <w:rPr>
          <w:rFonts w:ascii="Arial" w:hAnsi="Arial"/>
          <w:b/>
          <w:sz w:val="20"/>
          <w:szCs w:val="20"/>
        </w:rPr>
        <w:t>Conceptos</w:t>
      </w:r>
      <w:r w:rsidRPr="003B17A6">
        <w:rPr>
          <w:rFonts w:ascii="Arial" w:hAnsi="Arial"/>
          <w:b/>
          <w:spacing w:val="-4"/>
          <w:sz w:val="20"/>
          <w:szCs w:val="20"/>
        </w:rPr>
        <w:t xml:space="preserve"> </w:t>
      </w:r>
      <w:r w:rsidRPr="003B17A6">
        <w:rPr>
          <w:rFonts w:ascii="Arial" w:hAnsi="Arial"/>
          <w:b/>
          <w:sz w:val="20"/>
          <w:szCs w:val="20"/>
        </w:rPr>
        <w:t>de</w:t>
      </w:r>
      <w:r w:rsidRPr="003B17A6">
        <w:rPr>
          <w:rFonts w:ascii="Arial" w:hAnsi="Arial"/>
          <w:b/>
          <w:spacing w:val="-3"/>
          <w:sz w:val="20"/>
          <w:szCs w:val="20"/>
        </w:rPr>
        <w:t xml:space="preserve"> </w:t>
      </w:r>
      <w:r w:rsidRPr="003B17A6">
        <w:rPr>
          <w:rFonts w:ascii="Arial" w:hAnsi="Arial"/>
          <w:b/>
          <w:sz w:val="20"/>
          <w:szCs w:val="20"/>
        </w:rPr>
        <w:t>Ingreso</w:t>
      </w:r>
      <w:r w:rsidRPr="003B17A6">
        <w:rPr>
          <w:rFonts w:ascii="Arial" w:hAnsi="Arial"/>
          <w:b/>
          <w:spacing w:val="-4"/>
          <w:sz w:val="20"/>
          <w:szCs w:val="20"/>
        </w:rPr>
        <w:t xml:space="preserve"> </w:t>
      </w:r>
      <w:r w:rsidRPr="003B17A6">
        <w:rPr>
          <w:rFonts w:ascii="Arial" w:hAnsi="Arial"/>
          <w:b/>
          <w:sz w:val="20"/>
          <w:szCs w:val="20"/>
        </w:rPr>
        <w:t>y</w:t>
      </w:r>
      <w:r w:rsidRPr="003B17A6">
        <w:rPr>
          <w:rFonts w:ascii="Arial" w:hAnsi="Arial"/>
          <w:b/>
          <w:spacing w:val="-3"/>
          <w:sz w:val="20"/>
          <w:szCs w:val="20"/>
        </w:rPr>
        <w:t xml:space="preserve"> </w:t>
      </w:r>
      <w:r w:rsidRPr="003B17A6">
        <w:rPr>
          <w:rFonts w:ascii="Arial" w:hAnsi="Arial"/>
          <w:b/>
          <w:sz w:val="20"/>
          <w:szCs w:val="20"/>
        </w:rPr>
        <w:t>su</w:t>
      </w:r>
      <w:r w:rsidRPr="003B17A6">
        <w:rPr>
          <w:rFonts w:ascii="Arial" w:hAnsi="Arial"/>
          <w:b/>
          <w:spacing w:val="-4"/>
          <w:sz w:val="20"/>
          <w:szCs w:val="20"/>
        </w:rPr>
        <w:t xml:space="preserve"> </w:t>
      </w:r>
      <w:r w:rsidRPr="003B17A6">
        <w:rPr>
          <w:rFonts w:ascii="Arial" w:hAnsi="Arial"/>
          <w:b/>
          <w:sz w:val="20"/>
          <w:szCs w:val="20"/>
        </w:rPr>
        <w:t>Pronóstico</w:t>
      </w:r>
    </w:p>
    <w:p w14:paraId="3635A2A2" w14:textId="77777777" w:rsidR="00BB15B3" w:rsidRPr="003B17A6" w:rsidRDefault="00BB15B3" w:rsidP="005435A6">
      <w:pPr>
        <w:pStyle w:val="Textoindependiente"/>
        <w:spacing w:before="0"/>
        <w:ind w:left="0"/>
        <w:rPr>
          <w:rFonts w:ascii="Arial" w:hAnsi="Arial" w:cs="Arial"/>
          <w:b/>
          <w:sz w:val="20"/>
          <w:szCs w:val="20"/>
        </w:rPr>
      </w:pPr>
    </w:p>
    <w:p w14:paraId="42ACF213"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4.-</w:t>
      </w:r>
      <w:r w:rsidRPr="003B17A6">
        <w:rPr>
          <w:rFonts w:ascii="Arial" w:hAnsi="Arial" w:cs="Arial"/>
          <w:b/>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conceptos</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55"/>
          <w:sz w:val="20"/>
          <w:szCs w:val="20"/>
        </w:rPr>
        <w:t xml:space="preserve"> </w:t>
      </w:r>
      <w:r w:rsidRPr="003B17A6">
        <w:rPr>
          <w:rFonts w:ascii="Arial" w:hAnsi="Arial" w:cs="Arial"/>
          <w:sz w:val="20"/>
          <w:szCs w:val="20"/>
        </w:rPr>
        <w:t>que</w:t>
      </w:r>
      <w:r w:rsidRPr="003B17A6">
        <w:rPr>
          <w:rFonts w:ascii="Arial" w:hAnsi="Arial" w:cs="Arial"/>
          <w:spacing w:val="56"/>
          <w:sz w:val="20"/>
          <w:szCs w:val="20"/>
        </w:rPr>
        <w:t xml:space="preserve"> </w:t>
      </w:r>
      <w:r w:rsidRPr="003B17A6">
        <w:rPr>
          <w:rFonts w:ascii="Arial" w:hAnsi="Arial" w:cs="Arial"/>
          <w:sz w:val="20"/>
          <w:szCs w:val="20"/>
        </w:rPr>
        <w:t>la</w:t>
      </w:r>
      <w:r w:rsidRPr="003B17A6">
        <w:rPr>
          <w:rFonts w:ascii="Arial" w:hAnsi="Arial" w:cs="Arial"/>
          <w:spacing w:val="55"/>
          <w:sz w:val="20"/>
          <w:szCs w:val="20"/>
        </w:rPr>
        <w:t xml:space="preserve"> </w:t>
      </w:r>
      <w:r w:rsidRPr="003B17A6">
        <w:rPr>
          <w:rFonts w:ascii="Arial" w:hAnsi="Arial" w:cs="Arial"/>
          <w:sz w:val="20"/>
          <w:szCs w:val="20"/>
        </w:rPr>
        <w:t>Hacienda</w:t>
      </w:r>
      <w:r w:rsidRPr="003B17A6">
        <w:rPr>
          <w:rFonts w:ascii="Arial" w:hAnsi="Arial" w:cs="Arial"/>
          <w:spacing w:val="56"/>
          <w:sz w:val="20"/>
          <w:szCs w:val="20"/>
        </w:rPr>
        <w:t xml:space="preserve"> </w:t>
      </w:r>
      <w:r w:rsidRPr="003B17A6">
        <w:rPr>
          <w:rFonts w:ascii="Arial" w:hAnsi="Arial" w:cs="Arial"/>
          <w:sz w:val="20"/>
          <w:szCs w:val="20"/>
        </w:rPr>
        <w:t>Pública</w:t>
      </w:r>
      <w:r w:rsidRPr="003B17A6">
        <w:rPr>
          <w:rFonts w:ascii="Arial" w:hAnsi="Arial" w:cs="Arial"/>
          <w:spacing w:val="55"/>
          <w:sz w:val="20"/>
          <w:szCs w:val="20"/>
        </w:rPr>
        <w:t xml:space="preserve"> </w:t>
      </w:r>
      <w:r w:rsidRPr="003B17A6">
        <w:rPr>
          <w:rFonts w:ascii="Arial" w:hAnsi="Arial" w:cs="Arial"/>
          <w:sz w:val="20"/>
          <w:szCs w:val="20"/>
        </w:rPr>
        <w:t>del</w:t>
      </w:r>
      <w:r w:rsidRPr="003B17A6">
        <w:rPr>
          <w:rFonts w:ascii="Arial" w:hAnsi="Arial" w:cs="Arial"/>
          <w:spacing w:val="56"/>
          <w:sz w:val="20"/>
          <w:szCs w:val="20"/>
        </w:rPr>
        <w:t xml:space="preserve"> </w:t>
      </w:r>
      <w:r w:rsidRPr="003B17A6">
        <w:rPr>
          <w:rFonts w:ascii="Arial" w:hAnsi="Arial" w:cs="Arial"/>
          <w:sz w:val="20"/>
          <w:szCs w:val="20"/>
        </w:rPr>
        <w:t>Municipio</w:t>
      </w:r>
      <w:r w:rsidRPr="003B17A6">
        <w:rPr>
          <w:rFonts w:ascii="Arial" w:hAnsi="Arial" w:cs="Arial"/>
          <w:spacing w:val="55"/>
          <w:sz w:val="20"/>
          <w:szCs w:val="20"/>
        </w:rPr>
        <w:t xml:space="preserve"> </w:t>
      </w:r>
      <w:r w:rsidRPr="003B17A6">
        <w:rPr>
          <w:rFonts w:ascii="Arial" w:hAnsi="Arial" w:cs="Arial"/>
          <w:sz w:val="20"/>
          <w:szCs w:val="20"/>
        </w:rPr>
        <w:t>de</w:t>
      </w:r>
      <w:r w:rsidRPr="003B17A6">
        <w:rPr>
          <w:rFonts w:ascii="Arial" w:hAnsi="Arial" w:cs="Arial"/>
          <w:spacing w:val="56"/>
          <w:sz w:val="20"/>
          <w:szCs w:val="20"/>
        </w:rPr>
        <w:t xml:space="preserve"> </w:t>
      </w:r>
      <w:proofErr w:type="spellStart"/>
      <w:r w:rsidRPr="003B17A6">
        <w:rPr>
          <w:rFonts w:ascii="Arial" w:hAnsi="Arial" w:cs="Arial"/>
          <w:sz w:val="20"/>
          <w:szCs w:val="20"/>
        </w:rPr>
        <w:t>Chikindzonot</w:t>
      </w:r>
      <w:proofErr w:type="spellEnd"/>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Yucatán,</w:t>
      </w:r>
      <w:r w:rsidRPr="003B17A6">
        <w:rPr>
          <w:rFonts w:ascii="Arial" w:hAnsi="Arial" w:cs="Arial"/>
          <w:spacing w:val="-2"/>
          <w:sz w:val="20"/>
          <w:szCs w:val="20"/>
        </w:rPr>
        <w:t xml:space="preserve"> </w:t>
      </w:r>
      <w:r w:rsidRPr="005435A6">
        <w:rPr>
          <w:rFonts w:ascii="Arial" w:hAnsi="Arial" w:cs="Arial"/>
          <w:sz w:val="20"/>
          <w:szCs w:val="20"/>
        </w:rPr>
        <w:t>percibirá</w:t>
      </w:r>
      <w:r w:rsidRPr="005435A6">
        <w:rPr>
          <w:rFonts w:ascii="Arial" w:hAnsi="Arial" w:cs="Arial"/>
          <w:spacing w:val="-1"/>
          <w:sz w:val="20"/>
          <w:szCs w:val="20"/>
        </w:rPr>
        <w:t xml:space="preserve"> </w:t>
      </w:r>
      <w:r w:rsidRPr="005435A6">
        <w:rPr>
          <w:rFonts w:ascii="Arial" w:hAnsi="Arial" w:cs="Arial"/>
          <w:sz w:val="20"/>
          <w:szCs w:val="20"/>
        </w:rPr>
        <w:t>ingresos,</w:t>
      </w:r>
      <w:r w:rsidRPr="005435A6">
        <w:rPr>
          <w:rFonts w:ascii="Arial" w:hAnsi="Arial" w:cs="Arial"/>
          <w:spacing w:val="-1"/>
          <w:sz w:val="20"/>
          <w:szCs w:val="20"/>
        </w:rPr>
        <w:t xml:space="preserve"> </w:t>
      </w:r>
      <w:r w:rsidRPr="005435A6">
        <w:rPr>
          <w:rFonts w:ascii="Arial" w:hAnsi="Arial" w:cs="Arial"/>
          <w:sz w:val="20"/>
          <w:szCs w:val="20"/>
        </w:rPr>
        <w:t>serán</w:t>
      </w:r>
      <w:r w:rsidRPr="005435A6">
        <w:rPr>
          <w:rFonts w:ascii="Arial" w:hAnsi="Arial" w:cs="Arial"/>
          <w:spacing w:val="-1"/>
          <w:sz w:val="20"/>
          <w:szCs w:val="20"/>
        </w:rPr>
        <w:t xml:space="preserve"> </w:t>
      </w:r>
      <w:r w:rsidRPr="005435A6">
        <w:rPr>
          <w:rFonts w:ascii="Arial" w:hAnsi="Arial" w:cs="Arial"/>
          <w:sz w:val="20"/>
          <w:szCs w:val="20"/>
        </w:rPr>
        <w:t>los</w:t>
      </w:r>
      <w:r w:rsidRPr="005435A6">
        <w:rPr>
          <w:rFonts w:ascii="Arial" w:hAnsi="Arial" w:cs="Arial"/>
          <w:spacing w:val="-1"/>
          <w:sz w:val="20"/>
          <w:szCs w:val="20"/>
        </w:rPr>
        <w:t xml:space="preserve"> </w:t>
      </w:r>
      <w:r w:rsidRPr="005435A6">
        <w:rPr>
          <w:rFonts w:ascii="Arial" w:hAnsi="Arial" w:cs="Arial"/>
          <w:sz w:val="20"/>
          <w:szCs w:val="20"/>
        </w:rPr>
        <w:t>siguientes:</w:t>
      </w:r>
    </w:p>
    <w:p w14:paraId="7FCF98D7" w14:textId="77777777" w:rsidR="00C37ADC" w:rsidRPr="003B17A6" w:rsidRDefault="00C37ADC" w:rsidP="005435A6">
      <w:pPr>
        <w:spacing w:after="0" w:line="360" w:lineRule="auto"/>
        <w:rPr>
          <w:rFonts w:ascii="Arial" w:hAnsi="Arial"/>
          <w:b/>
          <w:sz w:val="20"/>
          <w:szCs w:val="20"/>
        </w:rPr>
      </w:pPr>
    </w:p>
    <w:p w14:paraId="5A277D6B"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I.-</w:t>
      </w:r>
      <w:r w:rsidRPr="003B17A6">
        <w:rPr>
          <w:rFonts w:ascii="Arial" w:hAnsi="Arial"/>
          <w:b/>
          <w:spacing w:val="83"/>
          <w:sz w:val="20"/>
          <w:szCs w:val="20"/>
        </w:rPr>
        <w:t xml:space="preserve"> </w:t>
      </w:r>
      <w:r w:rsidRPr="003B17A6">
        <w:rPr>
          <w:rFonts w:ascii="Arial" w:hAnsi="Arial"/>
          <w:sz w:val="20"/>
          <w:szCs w:val="20"/>
        </w:rPr>
        <w:t>Impuestos;</w:t>
      </w:r>
    </w:p>
    <w:p w14:paraId="380361E4"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II.-</w:t>
      </w:r>
      <w:r w:rsidRPr="003B17A6">
        <w:rPr>
          <w:rFonts w:ascii="Arial" w:hAnsi="Arial"/>
          <w:b/>
          <w:spacing w:val="26"/>
          <w:sz w:val="20"/>
          <w:szCs w:val="20"/>
        </w:rPr>
        <w:t xml:space="preserve"> </w:t>
      </w:r>
      <w:r w:rsidRPr="003B17A6">
        <w:rPr>
          <w:rFonts w:ascii="Arial" w:hAnsi="Arial"/>
          <w:sz w:val="20"/>
          <w:szCs w:val="20"/>
        </w:rPr>
        <w:t>Derechos;</w:t>
      </w:r>
    </w:p>
    <w:p w14:paraId="74CF3081"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27"/>
          <w:sz w:val="20"/>
          <w:szCs w:val="20"/>
        </w:rPr>
        <w:t xml:space="preserve"> </w:t>
      </w:r>
      <w:r w:rsidRPr="003B17A6">
        <w:rPr>
          <w:rFonts w:ascii="Arial" w:hAnsi="Arial" w:cs="Arial"/>
          <w:sz w:val="20"/>
          <w:szCs w:val="20"/>
        </w:rPr>
        <w:t>Contribuciones</w:t>
      </w:r>
      <w:r w:rsidRPr="003B17A6">
        <w:rPr>
          <w:rFonts w:ascii="Arial" w:hAnsi="Arial" w:cs="Arial"/>
          <w:spacing w:val="-3"/>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Mejoras;</w:t>
      </w:r>
    </w:p>
    <w:p w14:paraId="4B84CC68"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IV.-</w:t>
      </w:r>
      <w:r w:rsidRPr="003B17A6">
        <w:rPr>
          <w:rFonts w:ascii="Arial" w:hAnsi="Arial"/>
          <w:b/>
          <w:spacing w:val="1"/>
          <w:sz w:val="20"/>
          <w:szCs w:val="20"/>
        </w:rPr>
        <w:t xml:space="preserve"> </w:t>
      </w:r>
      <w:r w:rsidRPr="003B17A6">
        <w:rPr>
          <w:rFonts w:ascii="Arial" w:hAnsi="Arial"/>
          <w:sz w:val="20"/>
          <w:szCs w:val="20"/>
        </w:rPr>
        <w:t>Productos;</w:t>
      </w:r>
    </w:p>
    <w:p w14:paraId="40A2A240"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V.</w:t>
      </w:r>
      <w:r w:rsidRPr="003B17A6">
        <w:rPr>
          <w:rFonts w:ascii="Arial" w:hAnsi="Arial" w:cs="Arial"/>
          <w:sz w:val="20"/>
          <w:szCs w:val="20"/>
        </w:rPr>
        <w:t>-</w:t>
      </w:r>
      <w:r w:rsidRPr="003B17A6">
        <w:rPr>
          <w:rFonts w:ascii="Arial" w:hAnsi="Arial" w:cs="Arial"/>
          <w:spacing w:val="2"/>
          <w:sz w:val="20"/>
          <w:szCs w:val="20"/>
        </w:rPr>
        <w:t xml:space="preserve"> </w:t>
      </w:r>
      <w:r w:rsidRPr="003B17A6">
        <w:rPr>
          <w:rFonts w:ascii="Arial" w:hAnsi="Arial" w:cs="Arial"/>
          <w:sz w:val="20"/>
          <w:szCs w:val="20"/>
        </w:rPr>
        <w:t>Aprovechamientos;</w:t>
      </w:r>
    </w:p>
    <w:p w14:paraId="3A373D61" w14:textId="77777777" w:rsidR="00BB15B3" w:rsidRPr="00633156" w:rsidRDefault="00BB15B3" w:rsidP="005435A6">
      <w:pPr>
        <w:pStyle w:val="Textoindependiente"/>
        <w:spacing w:before="0" w:line="360" w:lineRule="auto"/>
        <w:ind w:left="0"/>
        <w:rPr>
          <w:rFonts w:ascii="Arial" w:hAnsi="Arial" w:cs="Arial"/>
          <w:sz w:val="20"/>
          <w:szCs w:val="20"/>
          <w:highlight w:val="yellow"/>
        </w:rPr>
      </w:pPr>
      <w:r w:rsidRPr="003B17A6">
        <w:rPr>
          <w:rFonts w:ascii="Arial" w:hAnsi="Arial" w:cs="Arial"/>
          <w:b/>
          <w:sz w:val="20"/>
          <w:szCs w:val="20"/>
        </w:rPr>
        <w:t>VI.</w:t>
      </w:r>
      <w:r w:rsidRPr="003B17A6">
        <w:rPr>
          <w:rFonts w:ascii="Arial" w:hAnsi="Arial" w:cs="Arial"/>
          <w:sz w:val="20"/>
          <w:szCs w:val="20"/>
        </w:rPr>
        <w:t>-</w:t>
      </w:r>
      <w:r w:rsidRPr="003B17A6">
        <w:rPr>
          <w:rFonts w:ascii="Arial" w:hAnsi="Arial" w:cs="Arial"/>
          <w:spacing w:val="4"/>
          <w:sz w:val="20"/>
          <w:szCs w:val="20"/>
        </w:rPr>
        <w:t xml:space="preserve"> </w:t>
      </w:r>
      <w:r w:rsidRPr="003B17A6">
        <w:rPr>
          <w:rFonts w:ascii="Arial" w:hAnsi="Arial" w:cs="Arial"/>
          <w:sz w:val="20"/>
          <w:szCs w:val="20"/>
        </w:rPr>
        <w:t>Participaciones</w:t>
      </w:r>
      <w:r w:rsidRPr="003B17A6">
        <w:rPr>
          <w:rFonts w:ascii="Arial" w:hAnsi="Arial" w:cs="Arial"/>
          <w:spacing w:val="-4"/>
          <w:sz w:val="20"/>
          <w:szCs w:val="20"/>
        </w:rPr>
        <w:t xml:space="preserve"> </w:t>
      </w:r>
      <w:r w:rsidRPr="003B17A6">
        <w:rPr>
          <w:rFonts w:ascii="Arial" w:hAnsi="Arial" w:cs="Arial"/>
          <w:sz w:val="20"/>
          <w:szCs w:val="20"/>
        </w:rPr>
        <w:t>federales,</w:t>
      </w:r>
      <w:r w:rsidRPr="003B17A6">
        <w:rPr>
          <w:rFonts w:ascii="Arial" w:hAnsi="Arial" w:cs="Arial"/>
          <w:spacing w:val="-3"/>
          <w:sz w:val="20"/>
          <w:szCs w:val="20"/>
        </w:rPr>
        <w:t xml:space="preserve"> </w:t>
      </w:r>
      <w:r w:rsidRPr="00375980">
        <w:rPr>
          <w:rFonts w:ascii="Arial" w:hAnsi="Arial" w:cs="Arial"/>
          <w:sz w:val="20"/>
          <w:szCs w:val="20"/>
        </w:rPr>
        <w:t>estatales</w:t>
      </w:r>
      <w:r w:rsidR="00CD169C">
        <w:rPr>
          <w:rFonts w:ascii="Arial" w:hAnsi="Arial" w:cs="Arial"/>
          <w:sz w:val="20"/>
          <w:szCs w:val="20"/>
        </w:rPr>
        <w:t>,</w:t>
      </w:r>
      <w:r w:rsidRPr="00375980">
        <w:rPr>
          <w:rFonts w:ascii="Arial" w:hAnsi="Arial" w:cs="Arial"/>
          <w:spacing w:val="-3"/>
          <w:sz w:val="20"/>
          <w:szCs w:val="20"/>
        </w:rPr>
        <w:t xml:space="preserve"> </w:t>
      </w:r>
      <w:r w:rsidRPr="00375980">
        <w:rPr>
          <w:rFonts w:ascii="Arial" w:hAnsi="Arial" w:cs="Arial"/>
          <w:sz w:val="20"/>
          <w:szCs w:val="20"/>
        </w:rPr>
        <w:t>y</w:t>
      </w:r>
    </w:p>
    <w:p w14:paraId="743A7AB1" w14:textId="77777777" w:rsidR="00BB15B3" w:rsidRPr="003B17A6" w:rsidRDefault="00BB15B3" w:rsidP="005435A6">
      <w:pPr>
        <w:pStyle w:val="Textoindependiente"/>
        <w:spacing w:before="0" w:line="360" w:lineRule="auto"/>
        <w:ind w:left="0"/>
        <w:rPr>
          <w:rFonts w:ascii="Arial" w:hAnsi="Arial" w:cs="Arial"/>
          <w:sz w:val="20"/>
          <w:szCs w:val="20"/>
        </w:rPr>
      </w:pPr>
      <w:r w:rsidRPr="00375980">
        <w:rPr>
          <w:rFonts w:ascii="Arial" w:hAnsi="Arial" w:cs="Arial"/>
          <w:b/>
          <w:sz w:val="20"/>
          <w:szCs w:val="20"/>
        </w:rPr>
        <w:t>VII.-</w:t>
      </w:r>
      <w:r w:rsidRPr="00375980">
        <w:rPr>
          <w:rFonts w:ascii="Arial" w:hAnsi="Arial" w:cs="Arial"/>
          <w:sz w:val="20"/>
          <w:szCs w:val="20"/>
        </w:rPr>
        <w:t>Ingresos</w:t>
      </w:r>
      <w:r w:rsidRPr="00375980">
        <w:rPr>
          <w:rFonts w:ascii="Arial" w:hAnsi="Arial" w:cs="Arial"/>
          <w:spacing w:val="-5"/>
          <w:sz w:val="20"/>
          <w:szCs w:val="20"/>
        </w:rPr>
        <w:t xml:space="preserve"> </w:t>
      </w:r>
      <w:r w:rsidRPr="00375980">
        <w:rPr>
          <w:rFonts w:ascii="Arial" w:hAnsi="Arial" w:cs="Arial"/>
          <w:sz w:val="20"/>
          <w:szCs w:val="20"/>
        </w:rPr>
        <w:t>Extraordinarios.</w:t>
      </w:r>
    </w:p>
    <w:p w14:paraId="0281CAF2" w14:textId="77777777" w:rsidR="00BB15B3" w:rsidRPr="003B17A6" w:rsidRDefault="00BB15B3" w:rsidP="005435A6">
      <w:pPr>
        <w:spacing w:after="0" w:line="240" w:lineRule="auto"/>
        <w:rPr>
          <w:rFonts w:ascii="Arial" w:hAnsi="Arial"/>
          <w:b/>
          <w:sz w:val="20"/>
          <w:szCs w:val="20"/>
        </w:rPr>
      </w:pPr>
    </w:p>
    <w:p w14:paraId="48535618"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Artículo</w:t>
      </w:r>
      <w:r w:rsidRPr="003B17A6">
        <w:rPr>
          <w:rFonts w:ascii="Arial" w:hAnsi="Arial"/>
          <w:b/>
          <w:spacing w:val="-5"/>
          <w:sz w:val="20"/>
          <w:szCs w:val="20"/>
        </w:rPr>
        <w:t xml:space="preserve"> </w:t>
      </w:r>
      <w:r w:rsidRPr="003B17A6">
        <w:rPr>
          <w:rFonts w:ascii="Arial" w:hAnsi="Arial"/>
          <w:b/>
          <w:sz w:val="20"/>
          <w:szCs w:val="20"/>
        </w:rPr>
        <w:t>5.-</w:t>
      </w:r>
      <w:r w:rsidRPr="003B17A6">
        <w:rPr>
          <w:rFonts w:ascii="Arial" w:hAnsi="Arial"/>
          <w:b/>
          <w:spacing w:val="-2"/>
          <w:sz w:val="20"/>
          <w:szCs w:val="20"/>
        </w:rPr>
        <w:t xml:space="preserve"> </w:t>
      </w:r>
      <w:r w:rsidRPr="003B17A6">
        <w:rPr>
          <w:rFonts w:ascii="Arial" w:hAnsi="Arial"/>
          <w:sz w:val="20"/>
          <w:szCs w:val="20"/>
        </w:rPr>
        <w:t>Los</w:t>
      </w:r>
      <w:r w:rsidRPr="003B17A6">
        <w:rPr>
          <w:rFonts w:ascii="Arial" w:hAnsi="Arial"/>
          <w:spacing w:val="-3"/>
          <w:sz w:val="20"/>
          <w:szCs w:val="20"/>
        </w:rPr>
        <w:t xml:space="preserve"> </w:t>
      </w:r>
      <w:r w:rsidR="00DD6240">
        <w:rPr>
          <w:rFonts w:ascii="Arial" w:hAnsi="Arial"/>
          <w:sz w:val="20"/>
          <w:szCs w:val="20"/>
        </w:rPr>
        <w:t>i</w:t>
      </w:r>
      <w:r w:rsidR="00375980">
        <w:rPr>
          <w:rFonts w:ascii="Arial" w:hAnsi="Arial"/>
          <w:sz w:val="20"/>
          <w:szCs w:val="20"/>
        </w:rPr>
        <w:t>mpuestos</w:t>
      </w:r>
      <w:r w:rsidRPr="00375980">
        <w:rPr>
          <w:rFonts w:ascii="Arial" w:hAnsi="Arial"/>
          <w:spacing w:val="-5"/>
          <w:sz w:val="20"/>
          <w:szCs w:val="20"/>
        </w:rPr>
        <w:t xml:space="preserve"> </w:t>
      </w:r>
      <w:r w:rsidRPr="003B17A6">
        <w:rPr>
          <w:rFonts w:ascii="Arial" w:hAnsi="Arial"/>
          <w:sz w:val="20"/>
          <w:szCs w:val="20"/>
        </w:rPr>
        <w:t>que</w:t>
      </w:r>
      <w:r w:rsidRPr="003B17A6">
        <w:rPr>
          <w:rFonts w:ascii="Arial" w:hAnsi="Arial"/>
          <w:spacing w:val="-4"/>
          <w:sz w:val="20"/>
          <w:szCs w:val="20"/>
        </w:rPr>
        <w:t xml:space="preserve"> </w:t>
      </w:r>
      <w:r w:rsidRPr="003B17A6">
        <w:rPr>
          <w:rFonts w:ascii="Arial" w:hAnsi="Arial"/>
          <w:sz w:val="20"/>
          <w:szCs w:val="20"/>
        </w:rPr>
        <w:t>el</w:t>
      </w:r>
      <w:r w:rsidRPr="003B17A6">
        <w:rPr>
          <w:rFonts w:ascii="Arial" w:hAnsi="Arial"/>
          <w:spacing w:val="-5"/>
          <w:sz w:val="20"/>
          <w:szCs w:val="20"/>
        </w:rPr>
        <w:t xml:space="preserve"> </w:t>
      </w:r>
      <w:r w:rsidRPr="003B17A6">
        <w:rPr>
          <w:rFonts w:ascii="Arial" w:hAnsi="Arial"/>
          <w:sz w:val="20"/>
          <w:szCs w:val="20"/>
        </w:rPr>
        <w:t>municipio</w:t>
      </w:r>
      <w:r w:rsidRPr="003B17A6">
        <w:rPr>
          <w:rFonts w:ascii="Arial" w:hAnsi="Arial"/>
          <w:spacing w:val="-4"/>
          <w:sz w:val="20"/>
          <w:szCs w:val="20"/>
        </w:rPr>
        <w:t xml:space="preserve"> </w:t>
      </w:r>
      <w:r w:rsidRPr="003B17A6">
        <w:rPr>
          <w:rFonts w:ascii="Arial" w:hAnsi="Arial"/>
          <w:sz w:val="20"/>
          <w:szCs w:val="20"/>
        </w:rPr>
        <w:t>percibirá,</w:t>
      </w:r>
      <w:r w:rsidRPr="003B17A6">
        <w:rPr>
          <w:rFonts w:ascii="Arial" w:hAnsi="Arial"/>
          <w:spacing w:val="-4"/>
          <w:sz w:val="20"/>
          <w:szCs w:val="20"/>
        </w:rPr>
        <w:t xml:space="preserve"> </w:t>
      </w:r>
      <w:r w:rsidRPr="003B17A6">
        <w:rPr>
          <w:rFonts w:ascii="Arial" w:hAnsi="Arial"/>
          <w:sz w:val="20"/>
          <w:szCs w:val="20"/>
        </w:rPr>
        <w:t>se</w:t>
      </w:r>
      <w:r w:rsidRPr="003B17A6">
        <w:rPr>
          <w:rFonts w:ascii="Arial" w:hAnsi="Arial"/>
          <w:spacing w:val="-5"/>
          <w:sz w:val="20"/>
          <w:szCs w:val="20"/>
        </w:rPr>
        <w:t xml:space="preserve"> </w:t>
      </w:r>
      <w:r w:rsidRPr="003B17A6">
        <w:rPr>
          <w:rFonts w:ascii="Arial" w:hAnsi="Arial"/>
          <w:sz w:val="20"/>
          <w:szCs w:val="20"/>
        </w:rPr>
        <w:t>clasifican</w:t>
      </w:r>
      <w:r w:rsidRPr="003B17A6">
        <w:rPr>
          <w:rFonts w:ascii="Arial" w:hAnsi="Arial"/>
          <w:spacing w:val="-4"/>
          <w:sz w:val="20"/>
          <w:szCs w:val="20"/>
        </w:rPr>
        <w:t xml:space="preserve"> </w:t>
      </w:r>
      <w:r w:rsidRPr="003B17A6">
        <w:rPr>
          <w:rFonts w:ascii="Arial" w:hAnsi="Arial"/>
          <w:sz w:val="20"/>
          <w:szCs w:val="20"/>
        </w:rPr>
        <w:t>como</w:t>
      </w:r>
      <w:r w:rsidRPr="003B17A6">
        <w:rPr>
          <w:rFonts w:ascii="Arial" w:hAnsi="Arial"/>
          <w:spacing w:val="-4"/>
          <w:sz w:val="20"/>
          <w:szCs w:val="20"/>
        </w:rPr>
        <w:t xml:space="preserve"> </w:t>
      </w:r>
      <w:r w:rsidRPr="003B17A6">
        <w:rPr>
          <w:rFonts w:ascii="Arial" w:hAnsi="Arial"/>
          <w:sz w:val="20"/>
          <w:szCs w:val="20"/>
        </w:rPr>
        <w:t>sigue:</w:t>
      </w:r>
    </w:p>
    <w:tbl>
      <w:tblPr>
        <w:tblW w:w="9067" w:type="dxa"/>
        <w:tblCellMar>
          <w:left w:w="70" w:type="dxa"/>
          <w:right w:w="70" w:type="dxa"/>
        </w:tblCellMar>
        <w:tblLook w:val="04A0" w:firstRow="1" w:lastRow="0" w:firstColumn="1" w:lastColumn="0" w:noHBand="0" w:noVBand="1"/>
      </w:tblPr>
      <w:tblGrid>
        <w:gridCol w:w="7227"/>
        <w:gridCol w:w="252"/>
        <w:gridCol w:w="1588"/>
      </w:tblGrid>
      <w:tr w:rsidR="00FF4535" w:rsidRPr="003B17A6" w14:paraId="0EA37D8A" w14:textId="77777777" w:rsidTr="00A85899">
        <w:tc>
          <w:tcPr>
            <w:tcW w:w="0" w:type="auto"/>
            <w:tcBorders>
              <w:top w:val="single" w:sz="4" w:space="0" w:color="auto"/>
              <w:left w:val="single" w:sz="4" w:space="0" w:color="auto"/>
              <w:bottom w:val="single" w:sz="4" w:space="0" w:color="auto"/>
              <w:right w:val="nil"/>
            </w:tcBorders>
            <w:shd w:val="clear" w:color="auto" w:fill="D9D9D9"/>
            <w:hideMark/>
          </w:tcPr>
          <w:p w14:paraId="401AA8B1" w14:textId="77777777" w:rsidR="00FF4535" w:rsidRPr="003B17A6" w:rsidRDefault="00FF4535" w:rsidP="005435A6">
            <w:pPr>
              <w:pStyle w:val="Textoindependiente"/>
              <w:spacing w:before="0" w:line="360" w:lineRule="auto"/>
              <w:ind w:left="0"/>
              <w:rPr>
                <w:rFonts w:ascii="Arial" w:hAnsi="Arial" w:cs="Arial"/>
                <w:b/>
                <w:bCs/>
                <w:sz w:val="20"/>
                <w:szCs w:val="20"/>
              </w:rPr>
            </w:pPr>
            <w:r w:rsidRPr="003B17A6">
              <w:rPr>
                <w:rFonts w:ascii="Arial" w:hAnsi="Arial" w:cs="Arial"/>
                <w:b/>
                <w:bCs/>
                <w:sz w:val="20"/>
                <w:szCs w:val="20"/>
              </w:rPr>
              <w:t>Impuestos</w:t>
            </w:r>
          </w:p>
        </w:tc>
        <w:tc>
          <w:tcPr>
            <w:tcW w:w="0" w:type="auto"/>
            <w:tcBorders>
              <w:top w:val="single" w:sz="4" w:space="0" w:color="auto"/>
              <w:left w:val="single" w:sz="4" w:space="0" w:color="auto"/>
              <w:bottom w:val="single" w:sz="4" w:space="0" w:color="auto"/>
            </w:tcBorders>
            <w:shd w:val="clear" w:color="auto" w:fill="D9D9D9"/>
          </w:tcPr>
          <w:p w14:paraId="59C67434" w14:textId="77777777" w:rsidR="00FF4535" w:rsidRPr="003B17A6" w:rsidRDefault="00A06109" w:rsidP="005435A6">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588" w:type="dxa"/>
            <w:tcBorders>
              <w:top w:val="single" w:sz="4" w:space="0" w:color="auto"/>
              <w:left w:val="nil"/>
              <w:bottom w:val="single" w:sz="4" w:space="0" w:color="auto"/>
              <w:right w:val="single" w:sz="4" w:space="0" w:color="auto"/>
            </w:tcBorders>
            <w:shd w:val="clear" w:color="auto" w:fill="D9D9D9"/>
            <w:hideMark/>
          </w:tcPr>
          <w:p w14:paraId="2D64C9EE" w14:textId="77777777" w:rsidR="00FF4535" w:rsidRPr="003B17A6" w:rsidRDefault="00FF4535" w:rsidP="005435A6">
            <w:pPr>
              <w:pStyle w:val="Textoindependiente"/>
              <w:spacing w:before="0" w:line="360" w:lineRule="auto"/>
              <w:ind w:left="0"/>
              <w:jc w:val="right"/>
              <w:rPr>
                <w:rFonts w:ascii="Arial" w:hAnsi="Arial" w:cs="Arial"/>
                <w:b/>
                <w:bCs/>
                <w:sz w:val="20"/>
                <w:szCs w:val="20"/>
              </w:rPr>
            </w:pPr>
            <w:r w:rsidRPr="003B17A6">
              <w:rPr>
                <w:rFonts w:ascii="Arial" w:hAnsi="Arial" w:cs="Arial"/>
                <w:b/>
                <w:bCs/>
                <w:sz w:val="20"/>
                <w:szCs w:val="20"/>
              </w:rPr>
              <w:t>7,460.00</w:t>
            </w:r>
          </w:p>
        </w:tc>
      </w:tr>
      <w:tr w:rsidR="00FF4535" w:rsidRPr="003B17A6" w14:paraId="57914CA1" w14:textId="77777777" w:rsidTr="00A85899">
        <w:tc>
          <w:tcPr>
            <w:tcW w:w="0" w:type="auto"/>
            <w:tcBorders>
              <w:top w:val="nil"/>
              <w:left w:val="single" w:sz="4" w:space="0" w:color="auto"/>
              <w:bottom w:val="single" w:sz="4" w:space="0" w:color="auto"/>
              <w:right w:val="single" w:sz="4" w:space="0" w:color="auto"/>
            </w:tcBorders>
            <w:hideMark/>
          </w:tcPr>
          <w:p w14:paraId="3113D4F3"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Impuestos sobre los ingresos</w:t>
            </w:r>
          </w:p>
        </w:tc>
        <w:tc>
          <w:tcPr>
            <w:tcW w:w="0" w:type="auto"/>
            <w:tcBorders>
              <w:top w:val="single" w:sz="4" w:space="0" w:color="auto"/>
              <w:left w:val="nil"/>
              <w:bottom w:val="single" w:sz="4" w:space="0" w:color="auto"/>
            </w:tcBorders>
          </w:tcPr>
          <w:p w14:paraId="60DD427F"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234CE246"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1,517.00</w:t>
            </w:r>
          </w:p>
        </w:tc>
      </w:tr>
      <w:tr w:rsidR="00FF4535" w:rsidRPr="003B17A6" w14:paraId="3C892797" w14:textId="77777777" w:rsidTr="00A85899">
        <w:tc>
          <w:tcPr>
            <w:tcW w:w="0" w:type="auto"/>
            <w:tcBorders>
              <w:top w:val="nil"/>
              <w:left w:val="single" w:sz="4" w:space="0" w:color="auto"/>
              <w:bottom w:val="single" w:sz="4" w:space="0" w:color="auto"/>
              <w:right w:val="single" w:sz="4" w:space="0" w:color="auto"/>
            </w:tcBorders>
            <w:hideMark/>
          </w:tcPr>
          <w:p w14:paraId="7C3594FA"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Impuestos sobre el patrimonio</w:t>
            </w:r>
          </w:p>
        </w:tc>
        <w:tc>
          <w:tcPr>
            <w:tcW w:w="0" w:type="auto"/>
            <w:tcBorders>
              <w:top w:val="single" w:sz="4" w:space="0" w:color="auto"/>
              <w:left w:val="nil"/>
              <w:bottom w:val="single" w:sz="4" w:space="0" w:color="auto"/>
            </w:tcBorders>
          </w:tcPr>
          <w:p w14:paraId="2EA12884"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779C26CB"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2,655.00</w:t>
            </w:r>
          </w:p>
        </w:tc>
      </w:tr>
      <w:tr w:rsidR="00FF4535" w:rsidRPr="003B17A6" w14:paraId="713DA5D3" w14:textId="77777777" w:rsidTr="00A85899">
        <w:tc>
          <w:tcPr>
            <w:tcW w:w="0" w:type="auto"/>
            <w:tcBorders>
              <w:top w:val="nil"/>
              <w:left w:val="single" w:sz="4" w:space="0" w:color="auto"/>
              <w:bottom w:val="single" w:sz="4" w:space="0" w:color="auto"/>
              <w:right w:val="single" w:sz="4" w:space="0" w:color="auto"/>
            </w:tcBorders>
            <w:hideMark/>
          </w:tcPr>
          <w:p w14:paraId="74C0B0C8"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Impuestos sobre la producción, el consumo y las transacciones</w:t>
            </w:r>
          </w:p>
        </w:tc>
        <w:tc>
          <w:tcPr>
            <w:tcW w:w="0" w:type="auto"/>
            <w:tcBorders>
              <w:top w:val="single" w:sz="4" w:space="0" w:color="auto"/>
              <w:left w:val="nil"/>
              <w:bottom w:val="single" w:sz="4" w:space="0" w:color="auto"/>
            </w:tcBorders>
          </w:tcPr>
          <w:p w14:paraId="1F4ADC33"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15EE479A"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3,288.00</w:t>
            </w:r>
          </w:p>
        </w:tc>
      </w:tr>
      <w:tr w:rsidR="00FF4535" w:rsidRPr="003B17A6" w14:paraId="20029B55" w14:textId="77777777" w:rsidTr="00A85899">
        <w:tc>
          <w:tcPr>
            <w:tcW w:w="0" w:type="auto"/>
            <w:tcBorders>
              <w:top w:val="nil"/>
              <w:left w:val="single" w:sz="4" w:space="0" w:color="auto"/>
              <w:bottom w:val="single" w:sz="4" w:space="0" w:color="auto"/>
              <w:right w:val="single" w:sz="4" w:space="0" w:color="auto"/>
            </w:tcBorders>
            <w:hideMark/>
          </w:tcPr>
          <w:p w14:paraId="650F8969"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Impuestos al comercio exterior</w:t>
            </w:r>
          </w:p>
        </w:tc>
        <w:tc>
          <w:tcPr>
            <w:tcW w:w="0" w:type="auto"/>
            <w:tcBorders>
              <w:top w:val="single" w:sz="4" w:space="0" w:color="auto"/>
              <w:left w:val="nil"/>
              <w:bottom w:val="single" w:sz="4" w:space="0" w:color="auto"/>
            </w:tcBorders>
          </w:tcPr>
          <w:p w14:paraId="2017616E"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3C017C19"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FF4535" w:rsidRPr="003B17A6" w14:paraId="35EC3824" w14:textId="77777777" w:rsidTr="00A85899">
        <w:tc>
          <w:tcPr>
            <w:tcW w:w="0" w:type="auto"/>
            <w:tcBorders>
              <w:top w:val="nil"/>
              <w:left w:val="single" w:sz="4" w:space="0" w:color="auto"/>
              <w:bottom w:val="single" w:sz="4" w:space="0" w:color="auto"/>
              <w:right w:val="single" w:sz="4" w:space="0" w:color="auto"/>
            </w:tcBorders>
            <w:hideMark/>
          </w:tcPr>
          <w:p w14:paraId="1F0DD3F6"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Impuestos sobre Nóminas y Asimilables</w:t>
            </w:r>
          </w:p>
        </w:tc>
        <w:tc>
          <w:tcPr>
            <w:tcW w:w="0" w:type="auto"/>
            <w:tcBorders>
              <w:top w:val="single" w:sz="4" w:space="0" w:color="auto"/>
              <w:left w:val="nil"/>
              <w:bottom w:val="single" w:sz="4" w:space="0" w:color="auto"/>
            </w:tcBorders>
          </w:tcPr>
          <w:p w14:paraId="7089542A"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5F6EBA41"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FF4535" w:rsidRPr="003B17A6" w14:paraId="0674B6BA" w14:textId="77777777" w:rsidTr="00A85899">
        <w:tc>
          <w:tcPr>
            <w:tcW w:w="0" w:type="auto"/>
            <w:tcBorders>
              <w:top w:val="nil"/>
              <w:left w:val="single" w:sz="4" w:space="0" w:color="auto"/>
              <w:bottom w:val="single" w:sz="4" w:space="0" w:color="auto"/>
              <w:right w:val="single" w:sz="4" w:space="0" w:color="auto"/>
            </w:tcBorders>
            <w:hideMark/>
          </w:tcPr>
          <w:p w14:paraId="42327F77"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Impuestos Ecológicos</w:t>
            </w:r>
          </w:p>
        </w:tc>
        <w:tc>
          <w:tcPr>
            <w:tcW w:w="0" w:type="auto"/>
            <w:tcBorders>
              <w:top w:val="single" w:sz="4" w:space="0" w:color="auto"/>
              <w:left w:val="nil"/>
              <w:bottom w:val="single" w:sz="4" w:space="0" w:color="auto"/>
            </w:tcBorders>
          </w:tcPr>
          <w:p w14:paraId="2650CF86"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0536129D"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FF4535" w:rsidRPr="003B17A6" w14:paraId="36FEA6C1" w14:textId="77777777" w:rsidTr="00A85899">
        <w:tc>
          <w:tcPr>
            <w:tcW w:w="0" w:type="auto"/>
            <w:tcBorders>
              <w:top w:val="nil"/>
              <w:left w:val="single" w:sz="4" w:space="0" w:color="auto"/>
              <w:bottom w:val="single" w:sz="4" w:space="0" w:color="auto"/>
              <w:right w:val="single" w:sz="4" w:space="0" w:color="auto"/>
            </w:tcBorders>
            <w:hideMark/>
          </w:tcPr>
          <w:p w14:paraId="4692BF0F"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Accesorios</w:t>
            </w:r>
          </w:p>
        </w:tc>
        <w:tc>
          <w:tcPr>
            <w:tcW w:w="0" w:type="auto"/>
            <w:tcBorders>
              <w:top w:val="single" w:sz="4" w:space="0" w:color="auto"/>
              <w:left w:val="nil"/>
              <w:bottom w:val="single" w:sz="4" w:space="0" w:color="auto"/>
            </w:tcBorders>
          </w:tcPr>
          <w:p w14:paraId="06B872DA"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6D1AC4D9"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FF4535" w:rsidRPr="003B17A6" w14:paraId="325B0837" w14:textId="77777777" w:rsidTr="00A85899">
        <w:tc>
          <w:tcPr>
            <w:tcW w:w="0" w:type="auto"/>
            <w:tcBorders>
              <w:top w:val="nil"/>
              <w:left w:val="single" w:sz="4" w:space="0" w:color="auto"/>
              <w:bottom w:val="single" w:sz="4" w:space="0" w:color="auto"/>
              <w:right w:val="single" w:sz="4" w:space="0" w:color="auto"/>
            </w:tcBorders>
            <w:hideMark/>
          </w:tcPr>
          <w:p w14:paraId="624FFF92"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Otros Impuestos</w:t>
            </w:r>
          </w:p>
        </w:tc>
        <w:tc>
          <w:tcPr>
            <w:tcW w:w="0" w:type="auto"/>
            <w:tcBorders>
              <w:top w:val="single" w:sz="4" w:space="0" w:color="auto"/>
              <w:left w:val="nil"/>
              <w:bottom w:val="single" w:sz="4" w:space="0" w:color="auto"/>
            </w:tcBorders>
          </w:tcPr>
          <w:p w14:paraId="320C6C7E"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tc>
        <w:tc>
          <w:tcPr>
            <w:tcW w:w="1588" w:type="dxa"/>
            <w:tcBorders>
              <w:top w:val="nil"/>
              <w:left w:val="nil"/>
              <w:bottom w:val="single" w:sz="4" w:space="0" w:color="auto"/>
              <w:right w:val="single" w:sz="4" w:space="0" w:color="auto"/>
            </w:tcBorders>
            <w:hideMark/>
          </w:tcPr>
          <w:p w14:paraId="21AAD932"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FF4535" w:rsidRPr="003B17A6" w14:paraId="6C5D07DE" w14:textId="77777777" w:rsidTr="00A85899">
        <w:tc>
          <w:tcPr>
            <w:tcW w:w="0" w:type="auto"/>
            <w:tcBorders>
              <w:top w:val="nil"/>
              <w:left w:val="single" w:sz="4" w:space="0" w:color="auto"/>
              <w:bottom w:val="single" w:sz="4" w:space="0" w:color="auto"/>
              <w:right w:val="single" w:sz="4" w:space="0" w:color="auto"/>
            </w:tcBorders>
            <w:hideMark/>
          </w:tcPr>
          <w:p w14:paraId="6956F088" w14:textId="77777777" w:rsidR="00FF4535" w:rsidRPr="003B17A6" w:rsidRDefault="00FF4535"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Impuestos no comprendidos en las fracciones de la Ley de Ingresos causadas en ejercicios fiscales anteriores pendientes de liquidación o pago</w:t>
            </w:r>
          </w:p>
        </w:tc>
        <w:tc>
          <w:tcPr>
            <w:tcW w:w="0" w:type="auto"/>
            <w:tcBorders>
              <w:top w:val="single" w:sz="4" w:space="0" w:color="auto"/>
              <w:left w:val="nil"/>
              <w:bottom w:val="single" w:sz="4" w:space="0" w:color="auto"/>
            </w:tcBorders>
          </w:tcPr>
          <w:p w14:paraId="47568758"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w:t>
            </w:r>
          </w:p>
          <w:p w14:paraId="5D93110F" w14:textId="77777777" w:rsidR="00FF4535" w:rsidRPr="003B17A6" w:rsidRDefault="00FF4535" w:rsidP="005435A6">
            <w:pPr>
              <w:pStyle w:val="Textoindependiente"/>
              <w:spacing w:before="0" w:line="360" w:lineRule="auto"/>
              <w:ind w:left="0"/>
              <w:jc w:val="right"/>
              <w:rPr>
                <w:rFonts w:ascii="Arial" w:hAnsi="Arial" w:cs="Arial"/>
                <w:sz w:val="20"/>
                <w:szCs w:val="20"/>
              </w:rPr>
            </w:pPr>
          </w:p>
        </w:tc>
        <w:tc>
          <w:tcPr>
            <w:tcW w:w="1588" w:type="dxa"/>
            <w:tcBorders>
              <w:top w:val="nil"/>
              <w:left w:val="nil"/>
              <w:bottom w:val="single" w:sz="4" w:space="0" w:color="auto"/>
              <w:right w:val="single" w:sz="4" w:space="0" w:color="auto"/>
            </w:tcBorders>
            <w:hideMark/>
          </w:tcPr>
          <w:p w14:paraId="6E026156" w14:textId="77777777" w:rsidR="00FF4535" w:rsidRPr="003B17A6" w:rsidRDefault="00FF4535"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bl>
    <w:p w14:paraId="4803B194" w14:textId="77777777" w:rsidR="00C37ADC" w:rsidRPr="003B17A6" w:rsidRDefault="00C37ADC" w:rsidP="005435A6">
      <w:pPr>
        <w:pStyle w:val="Textoindependiente"/>
        <w:spacing w:before="0"/>
        <w:ind w:left="0"/>
        <w:rPr>
          <w:rFonts w:ascii="Arial" w:eastAsia="Arial MT" w:hAnsi="Arial" w:cs="Arial"/>
          <w:sz w:val="20"/>
          <w:szCs w:val="20"/>
          <w:lang w:val="es-ES" w:eastAsia="en-US"/>
        </w:rPr>
      </w:pPr>
    </w:p>
    <w:p w14:paraId="50C06430"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Artículo</w:t>
      </w:r>
      <w:r w:rsidRPr="003B17A6">
        <w:rPr>
          <w:rFonts w:ascii="Arial" w:hAnsi="Arial"/>
          <w:b/>
          <w:spacing w:val="-2"/>
          <w:sz w:val="20"/>
          <w:szCs w:val="20"/>
        </w:rPr>
        <w:t xml:space="preserve"> </w:t>
      </w:r>
      <w:r w:rsidRPr="003B17A6">
        <w:rPr>
          <w:rFonts w:ascii="Arial" w:hAnsi="Arial"/>
          <w:b/>
          <w:sz w:val="20"/>
          <w:szCs w:val="20"/>
        </w:rPr>
        <w:t>6.-</w:t>
      </w:r>
      <w:r w:rsidRPr="003B17A6">
        <w:rPr>
          <w:rFonts w:ascii="Arial" w:hAnsi="Arial"/>
          <w:b/>
          <w:spacing w:val="-2"/>
          <w:sz w:val="20"/>
          <w:szCs w:val="20"/>
        </w:rPr>
        <w:t xml:space="preserve"> </w:t>
      </w:r>
      <w:r w:rsidRPr="003B17A6">
        <w:rPr>
          <w:rFonts w:ascii="Arial" w:hAnsi="Arial"/>
          <w:sz w:val="20"/>
          <w:szCs w:val="20"/>
        </w:rPr>
        <w:t>Los</w:t>
      </w:r>
      <w:r w:rsidRPr="003B17A6">
        <w:rPr>
          <w:rFonts w:ascii="Arial" w:hAnsi="Arial"/>
          <w:spacing w:val="-1"/>
          <w:sz w:val="20"/>
          <w:szCs w:val="20"/>
        </w:rPr>
        <w:t xml:space="preserve"> </w:t>
      </w:r>
      <w:r w:rsidR="00B91FA5">
        <w:rPr>
          <w:rFonts w:ascii="Arial" w:hAnsi="Arial"/>
          <w:spacing w:val="-1"/>
          <w:sz w:val="20"/>
          <w:szCs w:val="20"/>
        </w:rPr>
        <w:t>derechos</w:t>
      </w:r>
      <w:r w:rsidRPr="003B17A6">
        <w:rPr>
          <w:rFonts w:ascii="Arial" w:hAnsi="Arial"/>
          <w:spacing w:val="-2"/>
          <w:sz w:val="20"/>
          <w:szCs w:val="20"/>
        </w:rPr>
        <w:t xml:space="preserve"> </w:t>
      </w:r>
      <w:r w:rsidRPr="003B17A6">
        <w:rPr>
          <w:rFonts w:ascii="Arial" w:hAnsi="Arial"/>
          <w:sz w:val="20"/>
          <w:szCs w:val="20"/>
        </w:rPr>
        <w:t>que</w:t>
      </w:r>
      <w:r w:rsidRPr="003B17A6">
        <w:rPr>
          <w:rFonts w:ascii="Arial" w:hAnsi="Arial"/>
          <w:spacing w:val="-2"/>
          <w:sz w:val="20"/>
          <w:szCs w:val="20"/>
        </w:rPr>
        <w:t xml:space="preserve"> </w:t>
      </w:r>
      <w:r w:rsidRPr="003B17A6">
        <w:rPr>
          <w:rFonts w:ascii="Arial" w:hAnsi="Arial"/>
          <w:sz w:val="20"/>
          <w:szCs w:val="20"/>
        </w:rPr>
        <w:t>el</w:t>
      </w:r>
      <w:r w:rsidRPr="003B17A6">
        <w:rPr>
          <w:rFonts w:ascii="Arial" w:hAnsi="Arial"/>
          <w:spacing w:val="-2"/>
          <w:sz w:val="20"/>
          <w:szCs w:val="20"/>
        </w:rPr>
        <w:t xml:space="preserve"> </w:t>
      </w:r>
      <w:r w:rsidRPr="003B17A6">
        <w:rPr>
          <w:rFonts w:ascii="Arial" w:hAnsi="Arial"/>
          <w:sz w:val="20"/>
          <w:szCs w:val="20"/>
        </w:rPr>
        <w:t>municipio</w:t>
      </w:r>
      <w:r w:rsidRPr="003B17A6">
        <w:rPr>
          <w:rFonts w:ascii="Arial" w:hAnsi="Arial"/>
          <w:spacing w:val="-2"/>
          <w:sz w:val="20"/>
          <w:szCs w:val="20"/>
        </w:rPr>
        <w:t xml:space="preserve"> </w:t>
      </w:r>
      <w:r w:rsidRPr="003B17A6">
        <w:rPr>
          <w:rFonts w:ascii="Arial" w:hAnsi="Arial"/>
          <w:sz w:val="20"/>
          <w:szCs w:val="20"/>
        </w:rPr>
        <w:t>percibirá,</w:t>
      </w:r>
      <w:r w:rsidRPr="003B17A6">
        <w:rPr>
          <w:rFonts w:ascii="Arial" w:hAnsi="Arial"/>
          <w:spacing w:val="-2"/>
          <w:sz w:val="20"/>
          <w:szCs w:val="20"/>
        </w:rPr>
        <w:t xml:space="preserve"> </w:t>
      </w:r>
      <w:r w:rsidRPr="003B17A6">
        <w:rPr>
          <w:rFonts w:ascii="Arial" w:hAnsi="Arial"/>
          <w:sz w:val="20"/>
          <w:szCs w:val="20"/>
        </w:rPr>
        <w:t>se</w:t>
      </w:r>
      <w:r w:rsidRPr="003B17A6">
        <w:rPr>
          <w:rFonts w:ascii="Arial" w:hAnsi="Arial"/>
          <w:spacing w:val="-3"/>
          <w:sz w:val="20"/>
          <w:szCs w:val="20"/>
        </w:rPr>
        <w:t xml:space="preserve"> </w:t>
      </w:r>
      <w:r w:rsidRPr="003B17A6">
        <w:rPr>
          <w:rFonts w:ascii="Arial" w:hAnsi="Arial"/>
          <w:sz w:val="20"/>
          <w:szCs w:val="20"/>
        </w:rPr>
        <w:t>causarán</w:t>
      </w:r>
      <w:r w:rsidRPr="003B17A6">
        <w:rPr>
          <w:rFonts w:ascii="Arial" w:hAnsi="Arial"/>
          <w:spacing w:val="-2"/>
          <w:sz w:val="20"/>
          <w:szCs w:val="20"/>
        </w:rPr>
        <w:t xml:space="preserve"> </w:t>
      </w:r>
      <w:r w:rsidRPr="003B17A6">
        <w:rPr>
          <w:rFonts w:ascii="Arial" w:hAnsi="Arial"/>
          <w:sz w:val="20"/>
          <w:szCs w:val="20"/>
        </w:rPr>
        <w:t>por</w:t>
      </w:r>
      <w:r w:rsidRPr="003B17A6">
        <w:rPr>
          <w:rFonts w:ascii="Arial" w:hAnsi="Arial"/>
          <w:spacing w:val="-1"/>
          <w:sz w:val="20"/>
          <w:szCs w:val="20"/>
        </w:rPr>
        <w:t xml:space="preserve"> </w:t>
      </w:r>
      <w:r w:rsidRPr="003B17A6">
        <w:rPr>
          <w:rFonts w:ascii="Arial" w:hAnsi="Arial"/>
          <w:sz w:val="20"/>
          <w:szCs w:val="20"/>
        </w:rPr>
        <w:t>los</w:t>
      </w:r>
      <w:r w:rsidRPr="003B17A6">
        <w:rPr>
          <w:rFonts w:ascii="Arial" w:hAnsi="Arial"/>
          <w:spacing w:val="-2"/>
          <w:sz w:val="20"/>
          <w:szCs w:val="20"/>
        </w:rPr>
        <w:t xml:space="preserve"> </w:t>
      </w:r>
      <w:r w:rsidRPr="003B17A6">
        <w:rPr>
          <w:rFonts w:ascii="Arial" w:hAnsi="Arial"/>
          <w:sz w:val="20"/>
          <w:szCs w:val="20"/>
        </w:rPr>
        <w:t>siguientes</w:t>
      </w:r>
      <w:r w:rsidRPr="003B17A6">
        <w:rPr>
          <w:rFonts w:ascii="Arial" w:hAnsi="Arial"/>
          <w:spacing w:val="-1"/>
          <w:sz w:val="20"/>
          <w:szCs w:val="20"/>
        </w:rPr>
        <w:t xml:space="preserve"> </w:t>
      </w:r>
      <w:r w:rsidRPr="003B17A6">
        <w:rPr>
          <w:rFonts w:ascii="Arial" w:hAnsi="Arial"/>
          <w:sz w:val="20"/>
          <w:szCs w:val="20"/>
        </w:rPr>
        <w:t>conceptos:</w:t>
      </w:r>
    </w:p>
    <w:tbl>
      <w:tblPr>
        <w:tblW w:w="9067" w:type="dxa"/>
        <w:tblLayout w:type="fixed"/>
        <w:tblCellMar>
          <w:left w:w="70" w:type="dxa"/>
          <w:right w:w="70" w:type="dxa"/>
        </w:tblCellMar>
        <w:tblLook w:val="04A0" w:firstRow="1" w:lastRow="0" w:firstColumn="1" w:lastColumn="0" w:noHBand="0" w:noVBand="1"/>
      </w:tblPr>
      <w:tblGrid>
        <w:gridCol w:w="7083"/>
        <w:gridCol w:w="425"/>
        <w:gridCol w:w="1559"/>
      </w:tblGrid>
      <w:tr w:rsidR="00984CCB" w:rsidRPr="003B17A6" w14:paraId="3AF59AF0" w14:textId="77777777" w:rsidTr="004808B0">
        <w:tc>
          <w:tcPr>
            <w:tcW w:w="7083" w:type="dxa"/>
            <w:tcBorders>
              <w:top w:val="single" w:sz="4" w:space="0" w:color="auto"/>
              <w:left w:val="single" w:sz="4" w:space="0" w:color="auto"/>
              <w:bottom w:val="single" w:sz="4" w:space="0" w:color="auto"/>
              <w:right w:val="nil"/>
            </w:tcBorders>
            <w:shd w:val="clear" w:color="auto" w:fill="D9D9D9"/>
            <w:hideMark/>
          </w:tcPr>
          <w:p w14:paraId="7FD07514" w14:textId="77777777" w:rsidR="00984CCB" w:rsidRPr="003B17A6" w:rsidRDefault="00984CCB" w:rsidP="005435A6">
            <w:pPr>
              <w:pStyle w:val="Textoindependiente"/>
              <w:spacing w:before="0" w:line="360" w:lineRule="auto"/>
              <w:ind w:left="0"/>
              <w:rPr>
                <w:rFonts w:ascii="Arial" w:hAnsi="Arial" w:cs="Arial"/>
                <w:b/>
                <w:bCs/>
                <w:sz w:val="20"/>
                <w:szCs w:val="20"/>
              </w:rPr>
            </w:pPr>
            <w:r w:rsidRPr="003B17A6">
              <w:rPr>
                <w:rFonts w:ascii="Arial" w:hAnsi="Arial" w:cs="Arial"/>
                <w:b/>
                <w:bCs/>
                <w:sz w:val="20"/>
                <w:szCs w:val="20"/>
              </w:rPr>
              <w:t>Derechos</w:t>
            </w:r>
          </w:p>
        </w:tc>
        <w:tc>
          <w:tcPr>
            <w:tcW w:w="425" w:type="dxa"/>
            <w:tcBorders>
              <w:top w:val="single" w:sz="4" w:space="0" w:color="auto"/>
              <w:left w:val="single" w:sz="4" w:space="0" w:color="auto"/>
              <w:bottom w:val="single" w:sz="4" w:space="0" w:color="auto"/>
            </w:tcBorders>
            <w:shd w:val="clear" w:color="auto" w:fill="D9D9D9"/>
          </w:tcPr>
          <w:p w14:paraId="7B2872D4" w14:textId="77777777" w:rsidR="00984CCB" w:rsidRPr="003B17A6" w:rsidRDefault="00984CCB" w:rsidP="005435A6">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559" w:type="dxa"/>
            <w:tcBorders>
              <w:top w:val="single" w:sz="4" w:space="0" w:color="auto"/>
              <w:left w:val="nil"/>
              <w:bottom w:val="single" w:sz="4" w:space="0" w:color="auto"/>
              <w:right w:val="single" w:sz="4" w:space="0" w:color="auto"/>
            </w:tcBorders>
            <w:shd w:val="clear" w:color="auto" w:fill="D9D9D9"/>
            <w:hideMark/>
          </w:tcPr>
          <w:p w14:paraId="59CA24E0" w14:textId="77777777" w:rsidR="00984CCB" w:rsidRPr="003B17A6" w:rsidRDefault="00984CCB" w:rsidP="005435A6">
            <w:pPr>
              <w:pStyle w:val="Textoindependiente"/>
              <w:spacing w:before="0" w:line="360" w:lineRule="auto"/>
              <w:ind w:left="0"/>
              <w:jc w:val="right"/>
              <w:rPr>
                <w:rFonts w:ascii="Arial" w:hAnsi="Arial" w:cs="Arial"/>
                <w:b/>
                <w:bCs/>
                <w:sz w:val="20"/>
                <w:szCs w:val="20"/>
              </w:rPr>
            </w:pPr>
            <w:r w:rsidRPr="003B17A6">
              <w:rPr>
                <w:rFonts w:ascii="Arial" w:hAnsi="Arial" w:cs="Arial"/>
                <w:b/>
                <w:bCs/>
                <w:sz w:val="20"/>
                <w:szCs w:val="20"/>
              </w:rPr>
              <w:t>15,267.00</w:t>
            </w:r>
          </w:p>
        </w:tc>
      </w:tr>
      <w:tr w:rsidR="00984CCB" w:rsidRPr="003B17A6" w14:paraId="47CA7200" w14:textId="77777777" w:rsidTr="004808B0">
        <w:tc>
          <w:tcPr>
            <w:tcW w:w="7083" w:type="dxa"/>
            <w:tcBorders>
              <w:top w:val="single" w:sz="4" w:space="0" w:color="auto"/>
              <w:left w:val="single" w:sz="4" w:space="0" w:color="auto"/>
              <w:bottom w:val="single" w:sz="4" w:space="0" w:color="auto"/>
              <w:right w:val="single" w:sz="4" w:space="0" w:color="auto"/>
            </w:tcBorders>
            <w:hideMark/>
          </w:tcPr>
          <w:p w14:paraId="7B45C2CC" w14:textId="77777777" w:rsidR="00984CCB" w:rsidRPr="003B17A6" w:rsidRDefault="00984CCB"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 xml:space="preserve">Derechos por el uso, goce, aprovechamiento o explotación de bienes de </w:t>
            </w:r>
            <w:r w:rsidRPr="003B17A6">
              <w:rPr>
                <w:rFonts w:ascii="Arial" w:hAnsi="Arial" w:cs="Arial"/>
                <w:sz w:val="20"/>
                <w:szCs w:val="20"/>
              </w:rPr>
              <w:lastRenderedPageBreak/>
              <w:t>dominio público</w:t>
            </w:r>
          </w:p>
        </w:tc>
        <w:tc>
          <w:tcPr>
            <w:tcW w:w="425" w:type="dxa"/>
            <w:tcBorders>
              <w:top w:val="single" w:sz="4" w:space="0" w:color="auto"/>
              <w:left w:val="nil"/>
              <w:bottom w:val="single" w:sz="4" w:space="0" w:color="auto"/>
            </w:tcBorders>
          </w:tcPr>
          <w:p w14:paraId="3E4F159A" w14:textId="77777777" w:rsidR="00984CCB" w:rsidRPr="003B17A6" w:rsidRDefault="00984CCB" w:rsidP="005435A6">
            <w:pPr>
              <w:pStyle w:val="Textoindependiente"/>
              <w:spacing w:before="0" w:line="360" w:lineRule="auto"/>
              <w:ind w:left="0"/>
              <w:jc w:val="right"/>
              <w:rPr>
                <w:rFonts w:ascii="Arial" w:hAnsi="Arial" w:cs="Arial"/>
                <w:sz w:val="20"/>
                <w:szCs w:val="20"/>
              </w:rPr>
            </w:pPr>
            <w:r>
              <w:rPr>
                <w:rFonts w:ascii="Arial" w:hAnsi="Arial" w:cs="Arial"/>
                <w:sz w:val="20"/>
                <w:szCs w:val="20"/>
              </w:rPr>
              <w:lastRenderedPageBreak/>
              <w:t>$</w:t>
            </w:r>
          </w:p>
        </w:tc>
        <w:tc>
          <w:tcPr>
            <w:tcW w:w="1559" w:type="dxa"/>
            <w:tcBorders>
              <w:top w:val="single" w:sz="4" w:space="0" w:color="auto"/>
              <w:left w:val="nil"/>
              <w:bottom w:val="single" w:sz="4" w:space="0" w:color="auto"/>
              <w:right w:val="single" w:sz="4" w:space="0" w:color="auto"/>
            </w:tcBorders>
            <w:hideMark/>
          </w:tcPr>
          <w:p w14:paraId="7AFC9AC5" w14:textId="77777777" w:rsidR="00984CCB" w:rsidRPr="003B17A6" w:rsidRDefault="00984CCB"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984CCB" w:rsidRPr="003B17A6" w14:paraId="0E283287" w14:textId="77777777" w:rsidTr="004808B0">
        <w:tc>
          <w:tcPr>
            <w:tcW w:w="7083" w:type="dxa"/>
            <w:tcBorders>
              <w:top w:val="single" w:sz="4" w:space="0" w:color="auto"/>
              <w:left w:val="single" w:sz="4" w:space="0" w:color="auto"/>
              <w:bottom w:val="single" w:sz="4" w:space="0" w:color="auto"/>
              <w:right w:val="single" w:sz="4" w:space="0" w:color="auto"/>
            </w:tcBorders>
            <w:hideMark/>
          </w:tcPr>
          <w:p w14:paraId="3C843C59" w14:textId="77777777" w:rsidR="00984CCB" w:rsidRPr="003B17A6" w:rsidRDefault="00984CCB"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Derechos por prestación de servicios</w:t>
            </w:r>
          </w:p>
        </w:tc>
        <w:tc>
          <w:tcPr>
            <w:tcW w:w="425" w:type="dxa"/>
            <w:tcBorders>
              <w:top w:val="single" w:sz="4" w:space="0" w:color="auto"/>
              <w:left w:val="nil"/>
              <w:bottom w:val="single" w:sz="4" w:space="0" w:color="auto"/>
            </w:tcBorders>
          </w:tcPr>
          <w:p w14:paraId="380BEDB6" w14:textId="77777777" w:rsidR="00984CCB" w:rsidRPr="003B17A6" w:rsidRDefault="00984CCB"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559" w:type="dxa"/>
            <w:tcBorders>
              <w:top w:val="single" w:sz="4" w:space="0" w:color="auto"/>
              <w:left w:val="nil"/>
              <w:bottom w:val="single" w:sz="4" w:space="0" w:color="auto"/>
              <w:right w:val="single" w:sz="4" w:space="0" w:color="auto"/>
            </w:tcBorders>
            <w:hideMark/>
          </w:tcPr>
          <w:p w14:paraId="3CAB2E9E" w14:textId="77777777" w:rsidR="00984CCB" w:rsidRPr="003B17A6" w:rsidRDefault="00984CCB"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984CCB" w:rsidRPr="003B17A6" w14:paraId="2A198ACF" w14:textId="77777777" w:rsidTr="00A85899">
        <w:tc>
          <w:tcPr>
            <w:tcW w:w="7083" w:type="dxa"/>
            <w:tcBorders>
              <w:top w:val="nil"/>
              <w:left w:val="single" w:sz="4" w:space="0" w:color="auto"/>
              <w:bottom w:val="single" w:sz="4" w:space="0" w:color="auto"/>
              <w:right w:val="single" w:sz="4" w:space="0" w:color="auto"/>
            </w:tcBorders>
            <w:hideMark/>
          </w:tcPr>
          <w:p w14:paraId="37271154" w14:textId="77777777" w:rsidR="00984CCB" w:rsidRPr="003B17A6" w:rsidRDefault="005F642F" w:rsidP="005435A6">
            <w:pPr>
              <w:pStyle w:val="Textoindependiente"/>
              <w:spacing w:before="0" w:line="360" w:lineRule="auto"/>
              <w:ind w:left="0"/>
              <w:rPr>
                <w:rFonts w:ascii="Arial" w:hAnsi="Arial" w:cs="Arial"/>
                <w:sz w:val="20"/>
                <w:szCs w:val="20"/>
              </w:rPr>
            </w:pPr>
            <w:r>
              <w:rPr>
                <w:rFonts w:ascii="Arial" w:hAnsi="Arial" w:cs="Arial"/>
                <w:sz w:val="20"/>
                <w:szCs w:val="20"/>
              </w:rPr>
              <w:t>Otros d</w:t>
            </w:r>
            <w:r w:rsidR="00984CCB" w:rsidRPr="003B17A6">
              <w:rPr>
                <w:rFonts w:ascii="Arial" w:hAnsi="Arial" w:cs="Arial"/>
                <w:sz w:val="20"/>
                <w:szCs w:val="20"/>
              </w:rPr>
              <w:t>erechos</w:t>
            </w:r>
          </w:p>
        </w:tc>
        <w:tc>
          <w:tcPr>
            <w:tcW w:w="425" w:type="dxa"/>
            <w:tcBorders>
              <w:top w:val="single" w:sz="4" w:space="0" w:color="auto"/>
              <w:left w:val="nil"/>
              <w:bottom w:val="single" w:sz="4" w:space="0" w:color="auto"/>
            </w:tcBorders>
          </w:tcPr>
          <w:p w14:paraId="70D08467" w14:textId="77777777" w:rsidR="00984CCB" w:rsidRPr="003B17A6" w:rsidRDefault="00984CCB"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559" w:type="dxa"/>
            <w:tcBorders>
              <w:top w:val="nil"/>
              <w:left w:val="nil"/>
              <w:bottom w:val="single" w:sz="4" w:space="0" w:color="auto"/>
              <w:right w:val="single" w:sz="4" w:space="0" w:color="auto"/>
            </w:tcBorders>
            <w:hideMark/>
          </w:tcPr>
          <w:p w14:paraId="0A7448CD" w14:textId="77777777" w:rsidR="00984CCB" w:rsidRPr="003B17A6" w:rsidRDefault="00984CCB"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10,319.00</w:t>
            </w:r>
          </w:p>
        </w:tc>
      </w:tr>
      <w:tr w:rsidR="00984CCB" w:rsidRPr="003B17A6" w14:paraId="60F63A11" w14:textId="77777777" w:rsidTr="00A85899">
        <w:tc>
          <w:tcPr>
            <w:tcW w:w="7083" w:type="dxa"/>
            <w:tcBorders>
              <w:top w:val="nil"/>
              <w:left w:val="single" w:sz="4" w:space="0" w:color="auto"/>
              <w:bottom w:val="single" w:sz="4" w:space="0" w:color="auto"/>
              <w:right w:val="single" w:sz="4" w:space="0" w:color="auto"/>
            </w:tcBorders>
            <w:hideMark/>
          </w:tcPr>
          <w:p w14:paraId="30EEF2BA" w14:textId="77777777" w:rsidR="00984CCB" w:rsidRPr="003B17A6" w:rsidRDefault="00984CCB"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Accesorios de derechos</w:t>
            </w:r>
          </w:p>
        </w:tc>
        <w:tc>
          <w:tcPr>
            <w:tcW w:w="425" w:type="dxa"/>
            <w:tcBorders>
              <w:top w:val="single" w:sz="4" w:space="0" w:color="auto"/>
              <w:left w:val="nil"/>
              <w:bottom w:val="single" w:sz="4" w:space="0" w:color="auto"/>
            </w:tcBorders>
          </w:tcPr>
          <w:p w14:paraId="59E2A701" w14:textId="77777777" w:rsidR="00984CCB" w:rsidRPr="003B17A6" w:rsidRDefault="00A732B5"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559" w:type="dxa"/>
            <w:tcBorders>
              <w:top w:val="nil"/>
              <w:left w:val="nil"/>
              <w:bottom w:val="single" w:sz="4" w:space="0" w:color="auto"/>
              <w:right w:val="single" w:sz="4" w:space="0" w:color="auto"/>
            </w:tcBorders>
            <w:hideMark/>
          </w:tcPr>
          <w:p w14:paraId="672DBE9B" w14:textId="77777777" w:rsidR="00984CCB" w:rsidRPr="003B17A6" w:rsidRDefault="00984CCB"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4,948.00</w:t>
            </w:r>
          </w:p>
        </w:tc>
      </w:tr>
      <w:tr w:rsidR="00984CCB" w:rsidRPr="003B17A6" w14:paraId="3D2B54EA" w14:textId="77777777" w:rsidTr="00A85899">
        <w:tc>
          <w:tcPr>
            <w:tcW w:w="7083" w:type="dxa"/>
            <w:tcBorders>
              <w:top w:val="nil"/>
              <w:left w:val="single" w:sz="4" w:space="0" w:color="auto"/>
              <w:bottom w:val="single" w:sz="4" w:space="0" w:color="auto"/>
              <w:right w:val="single" w:sz="4" w:space="0" w:color="auto"/>
            </w:tcBorders>
            <w:hideMark/>
          </w:tcPr>
          <w:p w14:paraId="611E7E62" w14:textId="77777777" w:rsidR="00984CCB" w:rsidRPr="003B17A6" w:rsidRDefault="00984CCB"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Derechos no comprendidos en las fracciones de la Ley de Ingresos causadas en ejercicios fiscales anteriores pendientes de liquidación o pago</w:t>
            </w:r>
          </w:p>
        </w:tc>
        <w:tc>
          <w:tcPr>
            <w:tcW w:w="425" w:type="dxa"/>
            <w:tcBorders>
              <w:top w:val="single" w:sz="4" w:space="0" w:color="auto"/>
              <w:left w:val="nil"/>
              <w:bottom w:val="single" w:sz="4" w:space="0" w:color="auto"/>
            </w:tcBorders>
          </w:tcPr>
          <w:p w14:paraId="69E35821" w14:textId="77777777" w:rsidR="00984CCB" w:rsidRPr="003B17A6" w:rsidRDefault="00A732B5"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559" w:type="dxa"/>
            <w:tcBorders>
              <w:top w:val="nil"/>
              <w:left w:val="nil"/>
              <w:bottom w:val="single" w:sz="4" w:space="0" w:color="auto"/>
              <w:right w:val="single" w:sz="4" w:space="0" w:color="auto"/>
            </w:tcBorders>
            <w:hideMark/>
          </w:tcPr>
          <w:p w14:paraId="51B8E4B8" w14:textId="77777777" w:rsidR="00984CCB" w:rsidRPr="003B17A6" w:rsidRDefault="00984CCB"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bl>
    <w:p w14:paraId="42656854" w14:textId="77777777" w:rsidR="00BB15B3" w:rsidRPr="003B17A6" w:rsidRDefault="00BB15B3" w:rsidP="005435A6">
      <w:pPr>
        <w:pStyle w:val="Textoindependiente"/>
        <w:spacing w:before="0"/>
        <w:ind w:left="0"/>
        <w:rPr>
          <w:rFonts w:ascii="Arial" w:eastAsia="Arial MT" w:hAnsi="Arial" w:cs="Arial"/>
          <w:sz w:val="20"/>
          <w:szCs w:val="20"/>
          <w:lang w:val="es-ES" w:eastAsia="en-US"/>
        </w:rPr>
      </w:pPr>
    </w:p>
    <w:p w14:paraId="476037C1" w14:textId="77777777" w:rsidR="00BB15B3"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7.-</w:t>
      </w:r>
      <w:r w:rsidRPr="003B17A6">
        <w:rPr>
          <w:rFonts w:ascii="Arial" w:hAnsi="Arial" w:cs="Arial"/>
          <w:b/>
          <w:spacing w:val="2"/>
          <w:sz w:val="20"/>
          <w:szCs w:val="20"/>
        </w:rPr>
        <w:t xml:space="preserve"> </w:t>
      </w:r>
      <w:r w:rsidRPr="003B17A6">
        <w:rPr>
          <w:rFonts w:ascii="Arial" w:hAnsi="Arial" w:cs="Arial"/>
          <w:sz w:val="20"/>
          <w:szCs w:val="20"/>
        </w:rPr>
        <w:t>Las</w:t>
      </w:r>
      <w:r w:rsidRPr="003B17A6">
        <w:rPr>
          <w:rFonts w:ascii="Arial" w:hAnsi="Arial" w:cs="Arial"/>
          <w:spacing w:val="55"/>
          <w:sz w:val="20"/>
          <w:szCs w:val="20"/>
        </w:rPr>
        <w:t xml:space="preserve"> </w:t>
      </w:r>
      <w:r w:rsidRPr="003B17A6">
        <w:rPr>
          <w:rFonts w:ascii="Arial" w:hAnsi="Arial" w:cs="Arial"/>
          <w:sz w:val="20"/>
          <w:szCs w:val="20"/>
        </w:rPr>
        <w:t>contribuciones</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mejoras</w:t>
      </w:r>
      <w:r w:rsidRPr="003B17A6">
        <w:rPr>
          <w:rFonts w:ascii="Arial" w:hAnsi="Arial" w:cs="Arial"/>
          <w:spacing w:val="2"/>
          <w:sz w:val="20"/>
          <w:szCs w:val="20"/>
        </w:rPr>
        <w:t xml:space="preserve"> </w:t>
      </w:r>
      <w:r w:rsidRPr="003B17A6">
        <w:rPr>
          <w:rFonts w:ascii="Arial" w:hAnsi="Arial" w:cs="Arial"/>
          <w:sz w:val="20"/>
          <w:szCs w:val="20"/>
        </w:rPr>
        <w:t>que</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Hacienda Pública</w:t>
      </w:r>
      <w:r w:rsidRPr="003B17A6">
        <w:rPr>
          <w:rFonts w:ascii="Arial" w:hAnsi="Arial" w:cs="Arial"/>
          <w:spacing w:val="2"/>
          <w:sz w:val="20"/>
          <w:szCs w:val="20"/>
        </w:rPr>
        <w:t xml:space="preserve"> </w:t>
      </w:r>
      <w:r w:rsidRPr="003B17A6">
        <w:rPr>
          <w:rFonts w:ascii="Arial" w:hAnsi="Arial" w:cs="Arial"/>
          <w:sz w:val="20"/>
          <w:szCs w:val="20"/>
        </w:rPr>
        <w:t>Municipal</w:t>
      </w:r>
      <w:r w:rsidRPr="003B17A6">
        <w:rPr>
          <w:rFonts w:ascii="Arial" w:hAnsi="Arial" w:cs="Arial"/>
          <w:spacing w:val="2"/>
          <w:sz w:val="20"/>
          <w:szCs w:val="20"/>
        </w:rPr>
        <w:t xml:space="preserve"> </w:t>
      </w:r>
      <w:r w:rsidRPr="00BD4426">
        <w:rPr>
          <w:rFonts w:ascii="Arial" w:hAnsi="Arial" w:cs="Arial"/>
          <w:sz w:val="20"/>
          <w:szCs w:val="20"/>
        </w:rPr>
        <w:t>tiene</w:t>
      </w:r>
      <w:r w:rsidRPr="00BD4426">
        <w:rPr>
          <w:rFonts w:ascii="Arial" w:hAnsi="Arial" w:cs="Arial"/>
          <w:spacing w:val="2"/>
          <w:sz w:val="20"/>
          <w:szCs w:val="20"/>
        </w:rPr>
        <w:t xml:space="preserve"> </w:t>
      </w:r>
      <w:r w:rsidRPr="00BD4426">
        <w:rPr>
          <w:rFonts w:ascii="Arial" w:hAnsi="Arial" w:cs="Arial"/>
          <w:sz w:val="20"/>
          <w:szCs w:val="20"/>
        </w:rPr>
        <w:t>derecho</w:t>
      </w:r>
      <w:r w:rsidRPr="00BD4426">
        <w:rPr>
          <w:rFonts w:ascii="Arial" w:hAnsi="Arial" w:cs="Arial"/>
          <w:spacing w:val="2"/>
          <w:sz w:val="20"/>
          <w:szCs w:val="20"/>
        </w:rPr>
        <w:t xml:space="preserve"> </w:t>
      </w:r>
      <w:proofErr w:type="gramStart"/>
      <w:r w:rsidRPr="00BD4426">
        <w:rPr>
          <w:rFonts w:ascii="Arial" w:hAnsi="Arial" w:cs="Arial"/>
          <w:sz w:val="20"/>
          <w:szCs w:val="20"/>
        </w:rPr>
        <w:t>de</w:t>
      </w:r>
      <w:r w:rsidR="00C42EEE" w:rsidRPr="00BD4426">
        <w:rPr>
          <w:rFonts w:ascii="Arial" w:hAnsi="Arial" w:cs="Arial"/>
          <w:sz w:val="20"/>
          <w:szCs w:val="20"/>
        </w:rPr>
        <w:t xml:space="preserve"> </w:t>
      </w:r>
      <w:r w:rsidRPr="00BD4426">
        <w:rPr>
          <w:rFonts w:ascii="Arial" w:hAnsi="Arial" w:cs="Arial"/>
          <w:spacing w:val="-53"/>
          <w:sz w:val="20"/>
          <w:szCs w:val="20"/>
        </w:rPr>
        <w:t xml:space="preserve"> </w:t>
      </w:r>
      <w:r w:rsidRPr="00BD4426">
        <w:rPr>
          <w:rFonts w:ascii="Arial" w:hAnsi="Arial" w:cs="Arial"/>
          <w:sz w:val="20"/>
          <w:szCs w:val="20"/>
        </w:rPr>
        <w:t>percibir</w:t>
      </w:r>
      <w:proofErr w:type="gramEnd"/>
      <w:r w:rsidRPr="00BD4426">
        <w:rPr>
          <w:rFonts w:ascii="Arial" w:hAnsi="Arial" w:cs="Arial"/>
          <w:sz w:val="20"/>
          <w:szCs w:val="20"/>
        </w:rPr>
        <w:t>,</w:t>
      </w:r>
      <w:r w:rsidRPr="00BD4426">
        <w:rPr>
          <w:rFonts w:ascii="Arial" w:hAnsi="Arial" w:cs="Arial"/>
          <w:spacing w:val="-2"/>
          <w:sz w:val="20"/>
          <w:szCs w:val="20"/>
        </w:rPr>
        <w:t xml:space="preserve"> </w:t>
      </w:r>
      <w:r w:rsidRPr="00BD4426">
        <w:rPr>
          <w:rFonts w:ascii="Arial" w:hAnsi="Arial" w:cs="Arial"/>
          <w:sz w:val="20"/>
          <w:szCs w:val="20"/>
        </w:rPr>
        <w:t>serán</w:t>
      </w:r>
      <w:r w:rsidRPr="00BD4426">
        <w:rPr>
          <w:rFonts w:ascii="Arial" w:hAnsi="Arial" w:cs="Arial"/>
          <w:spacing w:val="-1"/>
          <w:sz w:val="20"/>
          <w:szCs w:val="20"/>
        </w:rPr>
        <w:t xml:space="preserve"> </w:t>
      </w:r>
      <w:r w:rsidRPr="00BD4426">
        <w:rPr>
          <w:rFonts w:ascii="Arial" w:hAnsi="Arial" w:cs="Arial"/>
          <w:sz w:val="20"/>
          <w:szCs w:val="20"/>
        </w:rPr>
        <w:t>las</w:t>
      </w:r>
      <w:r w:rsidRPr="00BD4426">
        <w:rPr>
          <w:rFonts w:ascii="Arial" w:hAnsi="Arial" w:cs="Arial"/>
          <w:spacing w:val="-1"/>
          <w:sz w:val="20"/>
          <w:szCs w:val="20"/>
        </w:rPr>
        <w:t xml:space="preserve"> </w:t>
      </w:r>
      <w:r w:rsidRPr="00BD4426">
        <w:rPr>
          <w:rFonts w:ascii="Arial" w:hAnsi="Arial" w:cs="Arial"/>
          <w:sz w:val="20"/>
          <w:szCs w:val="20"/>
        </w:rPr>
        <w:t>siguientes:</w:t>
      </w:r>
    </w:p>
    <w:tbl>
      <w:tblPr>
        <w:tblW w:w="9067" w:type="dxa"/>
        <w:tblCellMar>
          <w:left w:w="70" w:type="dxa"/>
          <w:right w:w="70" w:type="dxa"/>
        </w:tblCellMar>
        <w:tblLook w:val="04A0" w:firstRow="1" w:lastRow="0" w:firstColumn="1" w:lastColumn="0" w:noHBand="0" w:noVBand="1"/>
      </w:tblPr>
      <w:tblGrid>
        <w:gridCol w:w="7220"/>
        <w:gridCol w:w="252"/>
        <w:gridCol w:w="1595"/>
      </w:tblGrid>
      <w:tr w:rsidR="00314C01" w:rsidRPr="003B17A6" w14:paraId="407ADE00" w14:textId="77777777" w:rsidTr="005435A6">
        <w:tc>
          <w:tcPr>
            <w:tcW w:w="7220" w:type="dxa"/>
            <w:tcBorders>
              <w:top w:val="single" w:sz="4" w:space="0" w:color="auto"/>
              <w:left w:val="single" w:sz="4" w:space="0" w:color="auto"/>
              <w:bottom w:val="single" w:sz="4" w:space="0" w:color="auto"/>
              <w:right w:val="nil"/>
            </w:tcBorders>
            <w:shd w:val="clear" w:color="auto" w:fill="D9D9D9"/>
            <w:hideMark/>
          </w:tcPr>
          <w:p w14:paraId="4AADAC33" w14:textId="77777777" w:rsidR="00314C01" w:rsidRPr="003B17A6" w:rsidRDefault="00314C01" w:rsidP="005435A6">
            <w:pPr>
              <w:pStyle w:val="Textoindependiente"/>
              <w:spacing w:before="0" w:line="360" w:lineRule="auto"/>
              <w:ind w:left="0"/>
              <w:rPr>
                <w:rFonts w:ascii="Arial" w:hAnsi="Arial" w:cs="Arial"/>
                <w:b/>
                <w:bCs/>
                <w:sz w:val="20"/>
                <w:szCs w:val="20"/>
              </w:rPr>
            </w:pPr>
            <w:r w:rsidRPr="003B17A6">
              <w:rPr>
                <w:rFonts w:ascii="Arial" w:hAnsi="Arial" w:cs="Arial"/>
                <w:b/>
                <w:bCs/>
                <w:sz w:val="20"/>
                <w:szCs w:val="20"/>
              </w:rPr>
              <w:t>Contribuciones de mejoras</w:t>
            </w:r>
          </w:p>
        </w:tc>
        <w:tc>
          <w:tcPr>
            <w:tcW w:w="252" w:type="dxa"/>
            <w:tcBorders>
              <w:top w:val="single" w:sz="4" w:space="0" w:color="auto"/>
              <w:left w:val="single" w:sz="4" w:space="0" w:color="auto"/>
              <w:bottom w:val="single" w:sz="4" w:space="0" w:color="auto"/>
            </w:tcBorders>
            <w:shd w:val="clear" w:color="auto" w:fill="D9D9D9"/>
          </w:tcPr>
          <w:p w14:paraId="03B3EBC2" w14:textId="77777777" w:rsidR="00314C01" w:rsidRPr="003B17A6" w:rsidRDefault="00314C01" w:rsidP="005435A6">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595" w:type="dxa"/>
            <w:tcBorders>
              <w:top w:val="single" w:sz="4" w:space="0" w:color="auto"/>
              <w:left w:val="nil"/>
              <w:bottom w:val="single" w:sz="4" w:space="0" w:color="auto"/>
              <w:right w:val="single" w:sz="4" w:space="0" w:color="auto"/>
            </w:tcBorders>
            <w:shd w:val="clear" w:color="auto" w:fill="D9D9D9"/>
            <w:hideMark/>
          </w:tcPr>
          <w:p w14:paraId="2868330A" w14:textId="77777777" w:rsidR="00314C01" w:rsidRPr="003B17A6" w:rsidRDefault="00314C01" w:rsidP="005435A6">
            <w:pPr>
              <w:pStyle w:val="Textoindependiente"/>
              <w:spacing w:before="0" w:line="360" w:lineRule="auto"/>
              <w:ind w:left="0"/>
              <w:jc w:val="right"/>
              <w:rPr>
                <w:rFonts w:ascii="Arial" w:hAnsi="Arial" w:cs="Arial"/>
                <w:b/>
                <w:bCs/>
                <w:sz w:val="20"/>
                <w:szCs w:val="20"/>
              </w:rPr>
            </w:pPr>
            <w:r w:rsidRPr="003B17A6">
              <w:rPr>
                <w:rFonts w:ascii="Arial" w:hAnsi="Arial" w:cs="Arial"/>
                <w:b/>
                <w:bCs/>
                <w:sz w:val="20"/>
                <w:szCs w:val="20"/>
              </w:rPr>
              <w:t>1,391.00</w:t>
            </w:r>
          </w:p>
        </w:tc>
      </w:tr>
      <w:tr w:rsidR="00314C01" w:rsidRPr="003B17A6" w14:paraId="7DDA7D4D" w14:textId="77777777" w:rsidTr="005435A6">
        <w:tc>
          <w:tcPr>
            <w:tcW w:w="7220" w:type="dxa"/>
            <w:tcBorders>
              <w:top w:val="nil"/>
              <w:left w:val="single" w:sz="4" w:space="0" w:color="auto"/>
              <w:bottom w:val="single" w:sz="4" w:space="0" w:color="auto"/>
              <w:right w:val="single" w:sz="4" w:space="0" w:color="auto"/>
            </w:tcBorders>
            <w:hideMark/>
          </w:tcPr>
          <w:p w14:paraId="44A377E6" w14:textId="77777777" w:rsidR="00314C01" w:rsidRPr="003B17A6" w:rsidRDefault="00314C01"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Contribución de mejoras por obras públicas</w:t>
            </w:r>
          </w:p>
        </w:tc>
        <w:tc>
          <w:tcPr>
            <w:tcW w:w="252" w:type="dxa"/>
            <w:tcBorders>
              <w:top w:val="single" w:sz="4" w:space="0" w:color="auto"/>
              <w:left w:val="nil"/>
              <w:bottom w:val="single" w:sz="4" w:space="0" w:color="auto"/>
            </w:tcBorders>
          </w:tcPr>
          <w:p w14:paraId="4E3B7A7C" w14:textId="77777777" w:rsidR="00314C01" w:rsidRPr="003B17A6" w:rsidRDefault="00314C01"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595" w:type="dxa"/>
            <w:tcBorders>
              <w:top w:val="nil"/>
              <w:left w:val="nil"/>
              <w:bottom w:val="single" w:sz="4" w:space="0" w:color="auto"/>
              <w:right w:val="single" w:sz="4" w:space="0" w:color="auto"/>
            </w:tcBorders>
            <w:hideMark/>
          </w:tcPr>
          <w:p w14:paraId="5AD6CF45" w14:textId="77777777" w:rsidR="00314C01" w:rsidRPr="003B17A6" w:rsidRDefault="00314C01"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1,391.00</w:t>
            </w:r>
          </w:p>
        </w:tc>
      </w:tr>
      <w:tr w:rsidR="00314C01" w:rsidRPr="003B17A6" w14:paraId="2415D316" w14:textId="77777777" w:rsidTr="005435A6">
        <w:tc>
          <w:tcPr>
            <w:tcW w:w="7220" w:type="dxa"/>
            <w:tcBorders>
              <w:top w:val="single" w:sz="4" w:space="0" w:color="auto"/>
              <w:left w:val="single" w:sz="4" w:space="0" w:color="auto"/>
              <w:bottom w:val="single" w:sz="4" w:space="0" w:color="auto"/>
              <w:right w:val="single" w:sz="4" w:space="0" w:color="auto"/>
            </w:tcBorders>
            <w:hideMark/>
          </w:tcPr>
          <w:p w14:paraId="4206011D" w14:textId="77777777" w:rsidR="00314C01" w:rsidRPr="003B17A6" w:rsidRDefault="00314C01"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Contribuciones de Mejoras no comprendidas en las fracciones de la Ley de Ingresos causadas en ejercicios fiscales anteriores pendientes de liquidación o pago</w:t>
            </w:r>
          </w:p>
        </w:tc>
        <w:tc>
          <w:tcPr>
            <w:tcW w:w="252" w:type="dxa"/>
            <w:tcBorders>
              <w:top w:val="single" w:sz="4" w:space="0" w:color="auto"/>
              <w:left w:val="nil"/>
              <w:bottom w:val="single" w:sz="4" w:space="0" w:color="auto"/>
            </w:tcBorders>
          </w:tcPr>
          <w:p w14:paraId="4658DE49" w14:textId="77777777" w:rsidR="005435A6" w:rsidRDefault="005435A6" w:rsidP="005435A6">
            <w:pPr>
              <w:pStyle w:val="Textoindependiente"/>
              <w:spacing w:before="0" w:line="360" w:lineRule="auto"/>
              <w:ind w:left="0"/>
              <w:jc w:val="right"/>
              <w:rPr>
                <w:rFonts w:ascii="Arial" w:hAnsi="Arial" w:cs="Arial"/>
                <w:sz w:val="20"/>
                <w:szCs w:val="20"/>
              </w:rPr>
            </w:pPr>
          </w:p>
          <w:p w14:paraId="7B657F09" w14:textId="4C1114D4" w:rsidR="00314C01" w:rsidRPr="003B17A6" w:rsidRDefault="00314C01"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595" w:type="dxa"/>
            <w:tcBorders>
              <w:top w:val="single" w:sz="4" w:space="0" w:color="auto"/>
              <w:left w:val="nil"/>
              <w:bottom w:val="single" w:sz="4" w:space="0" w:color="auto"/>
              <w:right w:val="single" w:sz="4" w:space="0" w:color="auto"/>
            </w:tcBorders>
            <w:hideMark/>
          </w:tcPr>
          <w:p w14:paraId="4F8EE54A" w14:textId="77777777" w:rsidR="005435A6" w:rsidRDefault="005435A6" w:rsidP="005435A6">
            <w:pPr>
              <w:pStyle w:val="Textoindependiente"/>
              <w:spacing w:before="0" w:line="360" w:lineRule="auto"/>
              <w:ind w:left="0"/>
              <w:jc w:val="right"/>
              <w:rPr>
                <w:rFonts w:ascii="Arial" w:hAnsi="Arial" w:cs="Arial"/>
                <w:sz w:val="20"/>
                <w:szCs w:val="20"/>
              </w:rPr>
            </w:pPr>
          </w:p>
          <w:p w14:paraId="7FC783BC" w14:textId="69FAA4BD" w:rsidR="00314C01" w:rsidRPr="003B17A6" w:rsidRDefault="00314C01"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bl>
    <w:p w14:paraId="744FBC58" w14:textId="77777777" w:rsidR="00BB15B3" w:rsidRPr="003B17A6" w:rsidRDefault="00BB15B3" w:rsidP="005435A6">
      <w:pPr>
        <w:spacing w:after="0" w:line="360" w:lineRule="auto"/>
        <w:jc w:val="right"/>
        <w:rPr>
          <w:rFonts w:ascii="Arial" w:hAnsi="Arial"/>
          <w:sz w:val="20"/>
          <w:szCs w:val="20"/>
        </w:rPr>
      </w:pPr>
      <w:r w:rsidRPr="003B17A6">
        <w:rPr>
          <w:rFonts w:ascii="Arial" w:hAnsi="Arial"/>
          <w:sz w:val="20"/>
          <w:szCs w:val="20"/>
        </w:rPr>
        <w:t xml:space="preserve"> </w:t>
      </w:r>
    </w:p>
    <w:p w14:paraId="31F97581" w14:textId="77777777" w:rsidR="00BB15B3"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42"/>
          <w:sz w:val="20"/>
          <w:szCs w:val="20"/>
        </w:rPr>
        <w:t xml:space="preserve"> </w:t>
      </w:r>
      <w:r w:rsidRPr="003B17A6">
        <w:rPr>
          <w:rFonts w:ascii="Arial" w:hAnsi="Arial" w:cs="Arial"/>
          <w:b/>
          <w:sz w:val="20"/>
          <w:szCs w:val="20"/>
        </w:rPr>
        <w:t>8.-</w:t>
      </w:r>
      <w:r w:rsidRPr="003B17A6">
        <w:rPr>
          <w:rFonts w:ascii="Arial" w:hAnsi="Arial" w:cs="Arial"/>
          <w:b/>
          <w:spacing w:val="42"/>
          <w:sz w:val="20"/>
          <w:szCs w:val="20"/>
        </w:rPr>
        <w:t xml:space="preserve"> </w:t>
      </w:r>
      <w:r w:rsidRPr="003B17A6">
        <w:rPr>
          <w:rFonts w:ascii="Arial" w:hAnsi="Arial" w:cs="Arial"/>
          <w:sz w:val="20"/>
          <w:szCs w:val="20"/>
        </w:rPr>
        <w:t>Los</w:t>
      </w:r>
      <w:r w:rsidRPr="003B17A6">
        <w:rPr>
          <w:rFonts w:ascii="Arial" w:hAnsi="Arial" w:cs="Arial"/>
          <w:spacing w:val="43"/>
          <w:sz w:val="20"/>
          <w:szCs w:val="20"/>
        </w:rPr>
        <w:t xml:space="preserve"> </w:t>
      </w:r>
      <w:r w:rsidRPr="003B17A6">
        <w:rPr>
          <w:rFonts w:ascii="Arial" w:hAnsi="Arial" w:cs="Arial"/>
          <w:sz w:val="20"/>
          <w:szCs w:val="20"/>
        </w:rPr>
        <w:t>ingresos</w:t>
      </w:r>
      <w:r w:rsidRPr="003B17A6">
        <w:rPr>
          <w:rFonts w:ascii="Arial" w:hAnsi="Arial" w:cs="Arial"/>
          <w:spacing w:val="43"/>
          <w:sz w:val="20"/>
          <w:szCs w:val="20"/>
        </w:rPr>
        <w:t xml:space="preserve"> </w:t>
      </w:r>
      <w:r w:rsidRPr="003B17A6">
        <w:rPr>
          <w:rFonts w:ascii="Arial" w:hAnsi="Arial" w:cs="Arial"/>
          <w:sz w:val="20"/>
          <w:szCs w:val="20"/>
        </w:rPr>
        <w:t>que</w:t>
      </w:r>
      <w:r w:rsidRPr="003B17A6">
        <w:rPr>
          <w:rFonts w:ascii="Arial" w:hAnsi="Arial" w:cs="Arial"/>
          <w:spacing w:val="43"/>
          <w:sz w:val="20"/>
          <w:szCs w:val="20"/>
        </w:rPr>
        <w:t xml:space="preserve"> </w:t>
      </w:r>
      <w:r w:rsidRPr="003B17A6">
        <w:rPr>
          <w:rFonts w:ascii="Arial" w:hAnsi="Arial" w:cs="Arial"/>
          <w:sz w:val="20"/>
          <w:szCs w:val="20"/>
        </w:rPr>
        <w:t>la</w:t>
      </w:r>
      <w:r w:rsidRPr="003B17A6">
        <w:rPr>
          <w:rFonts w:ascii="Arial" w:hAnsi="Arial" w:cs="Arial"/>
          <w:spacing w:val="42"/>
          <w:sz w:val="20"/>
          <w:szCs w:val="20"/>
        </w:rPr>
        <w:t xml:space="preserve"> </w:t>
      </w:r>
      <w:r w:rsidRPr="003B17A6">
        <w:rPr>
          <w:rFonts w:ascii="Arial" w:hAnsi="Arial" w:cs="Arial"/>
          <w:sz w:val="20"/>
          <w:szCs w:val="20"/>
        </w:rPr>
        <w:t>Hacienda</w:t>
      </w:r>
      <w:r w:rsidRPr="003B17A6">
        <w:rPr>
          <w:rFonts w:ascii="Arial" w:hAnsi="Arial" w:cs="Arial"/>
          <w:spacing w:val="43"/>
          <w:sz w:val="20"/>
          <w:szCs w:val="20"/>
        </w:rPr>
        <w:t xml:space="preserve"> </w:t>
      </w:r>
      <w:r w:rsidRPr="003B17A6">
        <w:rPr>
          <w:rFonts w:ascii="Arial" w:hAnsi="Arial" w:cs="Arial"/>
          <w:sz w:val="20"/>
          <w:szCs w:val="20"/>
        </w:rPr>
        <w:t>Pública</w:t>
      </w:r>
      <w:r w:rsidRPr="003B17A6">
        <w:rPr>
          <w:rFonts w:ascii="Arial" w:hAnsi="Arial" w:cs="Arial"/>
          <w:spacing w:val="43"/>
          <w:sz w:val="20"/>
          <w:szCs w:val="20"/>
        </w:rPr>
        <w:t xml:space="preserve"> </w:t>
      </w:r>
      <w:r w:rsidRPr="003B17A6">
        <w:rPr>
          <w:rFonts w:ascii="Arial" w:hAnsi="Arial" w:cs="Arial"/>
          <w:sz w:val="20"/>
          <w:szCs w:val="20"/>
        </w:rPr>
        <w:t>Municipal</w:t>
      </w:r>
      <w:r w:rsidRPr="003B17A6">
        <w:rPr>
          <w:rFonts w:ascii="Arial" w:hAnsi="Arial" w:cs="Arial"/>
          <w:spacing w:val="42"/>
          <w:sz w:val="20"/>
          <w:szCs w:val="20"/>
        </w:rPr>
        <w:t xml:space="preserve"> </w:t>
      </w:r>
      <w:r w:rsidRPr="003B17A6">
        <w:rPr>
          <w:rFonts w:ascii="Arial" w:hAnsi="Arial" w:cs="Arial"/>
          <w:sz w:val="20"/>
          <w:szCs w:val="20"/>
        </w:rPr>
        <w:t>percibirá</w:t>
      </w:r>
      <w:r w:rsidRPr="003B17A6">
        <w:rPr>
          <w:rFonts w:ascii="Arial" w:hAnsi="Arial" w:cs="Arial"/>
          <w:spacing w:val="43"/>
          <w:sz w:val="20"/>
          <w:szCs w:val="20"/>
        </w:rPr>
        <w:t xml:space="preserve"> </w:t>
      </w:r>
      <w:r w:rsidRPr="003B17A6">
        <w:rPr>
          <w:rFonts w:ascii="Arial" w:hAnsi="Arial" w:cs="Arial"/>
          <w:sz w:val="20"/>
          <w:szCs w:val="20"/>
        </w:rPr>
        <w:t>por</w:t>
      </w:r>
      <w:r w:rsidRPr="003B17A6">
        <w:rPr>
          <w:rFonts w:ascii="Arial" w:hAnsi="Arial" w:cs="Arial"/>
          <w:spacing w:val="42"/>
          <w:sz w:val="20"/>
          <w:szCs w:val="20"/>
        </w:rPr>
        <w:t xml:space="preserve"> </w:t>
      </w:r>
      <w:r w:rsidRPr="003B17A6">
        <w:rPr>
          <w:rFonts w:ascii="Arial" w:hAnsi="Arial" w:cs="Arial"/>
          <w:sz w:val="20"/>
          <w:szCs w:val="20"/>
        </w:rPr>
        <w:t>concepto</w:t>
      </w:r>
      <w:r w:rsidRPr="003B17A6">
        <w:rPr>
          <w:rFonts w:ascii="Arial" w:hAnsi="Arial" w:cs="Arial"/>
          <w:spacing w:val="43"/>
          <w:sz w:val="20"/>
          <w:szCs w:val="20"/>
        </w:rPr>
        <w:t xml:space="preserve"> </w:t>
      </w:r>
      <w:r w:rsidRPr="003B17A6">
        <w:rPr>
          <w:rFonts w:ascii="Arial" w:hAnsi="Arial" w:cs="Arial"/>
          <w:sz w:val="20"/>
          <w:szCs w:val="20"/>
        </w:rPr>
        <w:t>de</w:t>
      </w:r>
      <w:r w:rsidRPr="003B17A6">
        <w:rPr>
          <w:rFonts w:ascii="Arial" w:hAnsi="Arial" w:cs="Arial"/>
          <w:spacing w:val="42"/>
          <w:sz w:val="20"/>
          <w:szCs w:val="20"/>
        </w:rPr>
        <w:t xml:space="preserve"> </w:t>
      </w:r>
      <w:r w:rsidRPr="003B17A6">
        <w:rPr>
          <w:rFonts w:ascii="Arial" w:hAnsi="Arial" w:cs="Arial"/>
          <w:sz w:val="20"/>
          <w:szCs w:val="20"/>
        </w:rPr>
        <w:t>productos,</w:t>
      </w:r>
      <w:r w:rsidRPr="003B17A6">
        <w:rPr>
          <w:rFonts w:ascii="Arial" w:hAnsi="Arial" w:cs="Arial"/>
          <w:spacing w:val="-52"/>
          <w:sz w:val="20"/>
          <w:szCs w:val="20"/>
        </w:rPr>
        <w:t xml:space="preserve"> </w:t>
      </w:r>
      <w:r w:rsidRPr="003B17A6">
        <w:rPr>
          <w:rFonts w:ascii="Arial" w:hAnsi="Arial" w:cs="Arial"/>
          <w:sz w:val="20"/>
          <w:szCs w:val="20"/>
        </w:rPr>
        <w:t>serán</w:t>
      </w:r>
      <w:r w:rsidRPr="003B17A6">
        <w:rPr>
          <w:rFonts w:ascii="Arial" w:hAnsi="Arial" w:cs="Arial"/>
          <w:spacing w:val="-2"/>
          <w:sz w:val="20"/>
          <w:szCs w:val="20"/>
        </w:rPr>
        <w:t xml:space="preserve"> </w:t>
      </w:r>
      <w:r w:rsidRPr="003B17A6">
        <w:rPr>
          <w:rFonts w:ascii="Arial" w:hAnsi="Arial" w:cs="Arial"/>
          <w:sz w:val="20"/>
          <w:szCs w:val="20"/>
        </w:rPr>
        <w:t>las</w:t>
      </w:r>
      <w:r w:rsidRPr="003B17A6">
        <w:rPr>
          <w:rFonts w:ascii="Arial" w:hAnsi="Arial" w:cs="Arial"/>
          <w:spacing w:val="-1"/>
          <w:sz w:val="20"/>
          <w:szCs w:val="20"/>
        </w:rPr>
        <w:t xml:space="preserve"> </w:t>
      </w:r>
      <w:r w:rsidRPr="003B17A6">
        <w:rPr>
          <w:rFonts w:ascii="Arial" w:hAnsi="Arial" w:cs="Arial"/>
          <w:sz w:val="20"/>
          <w:szCs w:val="20"/>
        </w:rPr>
        <w:t>siguientes:</w:t>
      </w:r>
    </w:p>
    <w:tbl>
      <w:tblPr>
        <w:tblW w:w="9067" w:type="dxa"/>
        <w:tblCellMar>
          <w:left w:w="70" w:type="dxa"/>
          <w:right w:w="70" w:type="dxa"/>
        </w:tblCellMar>
        <w:tblLook w:val="04A0" w:firstRow="1" w:lastRow="0" w:firstColumn="1" w:lastColumn="0" w:noHBand="0" w:noVBand="1"/>
      </w:tblPr>
      <w:tblGrid>
        <w:gridCol w:w="7758"/>
        <w:gridCol w:w="252"/>
        <w:gridCol w:w="1057"/>
      </w:tblGrid>
      <w:tr w:rsidR="001C3D14" w:rsidRPr="003B17A6" w14:paraId="4C2385AD" w14:textId="77777777" w:rsidTr="00A85899">
        <w:tc>
          <w:tcPr>
            <w:tcW w:w="0" w:type="auto"/>
            <w:tcBorders>
              <w:top w:val="single" w:sz="4" w:space="0" w:color="auto"/>
              <w:left w:val="single" w:sz="4" w:space="0" w:color="auto"/>
              <w:bottom w:val="single" w:sz="4" w:space="0" w:color="auto"/>
              <w:right w:val="nil"/>
            </w:tcBorders>
            <w:shd w:val="clear" w:color="auto" w:fill="D9D9D9"/>
            <w:vAlign w:val="center"/>
            <w:hideMark/>
          </w:tcPr>
          <w:p w14:paraId="6DC276E4" w14:textId="77777777" w:rsidR="001C3D14" w:rsidRPr="003B17A6" w:rsidRDefault="001C3D14" w:rsidP="005435A6">
            <w:pPr>
              <w:pStyle w:val="Textoindependiente"/>
              <w:spacing w:before="0" w:line="360" w:lineRule="auto"/>
              <w:ind w:left="0"/>
              <w:rPr>
                <w:rFonts w:ascii="Arial" w:hAnsi="Arial" w:cs="Arial"/>
                <w:b/>
                <w:bCs/>
                <w:sz w:val="20"/>
                <w:szCs w:val="20"/>
              </w:rPr>
            </w:pPr>
            <w:r w:rsidRPr="003B17A6">
              <w:rPr>
                <w:rFonts w:ascii="Arial" w:hAnsi="Arial" w:cs="Arial"/>
                <w:b/>
                <w:bCs/>
                <w:sz w:val="20"/>
                <w:szCs w:val="20"/>
              </w:rPr>
              <w:t>Productos</w:t>
            </w:r>
          </w:p>
        </w:tc>
        <w:tc>
          <w:tcPr>
            <w:tcW w:w="0" w:type="auto"/>
            <w:tcBorders>
              <w:top w:val="single" w:sz="4" w:space="0" w:color="auto"/>
              <w:left w:val="single" w:sz="4" w:space="0" w:color="auto"/>
              <w:bottom w:val="single" w:sz="4" w:space="0" w:color="auto"/>
            </w:tcBorders>
            <w:shd w:val="clear" w:color="auto" w:fill="D9D9D9"/>
          </w:tcPr>
          <w:p w14:paraId="5857FA32" w14:textId="77777777" w:rsidR="001C3D14" w:rsidRPr="003B17A6" w:rsidRDefault="004565CC" w:rsidP="005435A6">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1057" w:type="dxa"/>
            <w:tcBorders>
              <w:top w:val="single" w:sz="4" w:space="0" w:color="auto"/>
              <w:left w:val="nil"/>
              <w:bottom w:val="single" w:sz="4" w:space="0" w:color="auto"/>
              <w:right w:val="single" w:sz="4" w:space="0" w:color="auto"/>
            </w:tcBorders>
            <w:shd w:val="clear" w:color="auto" w:fill="D9D9D9"/>
            <w:vAlign w:val="center"/>
            <w:hideMark/>
          </w:tcPr>
          <w:p w14:paraId="42262342" w14:textId="77777777" w:rsidR="001C3D14" w:rsidRPr="003B17A6" w:rsidRDefault="001C3D14" w:rsidP="005435A6">
            <w:pPr>
              <w:pStyle w:val="Textoindependiente"/>
              <w:spacing w:before="0" w:line="360" w:lineRule="auto"/>
              <w:ind w:left="0"/>
              <w:jc w:val="right"/>
              <w:rPr>
                <w:rFonts w:ascii="Arial" w:hAnsi="Arial" w:cs="Arial"/>
                <w:b/>
                <w:bCs/>
                <w:sz w:val="20"/>
                <w:szCs w:val="20"/>
              </w:rPr>
            </w:pPr>
            <w:r w:rsidRPr="003B17A6">
              <w:rPr>
                <w:rFonts w:ascii="Arial" w:hAnsi="Arial" w:cs="Arial"/>
                <w:b/>
                <w:bCs/>
                <w:sz w:val="20"/>
                <w:szCs w:val="20"/>
              </w:rPr>
              <w:t>0.00</w:t>
            </w:r>
          </w:p>
        </w:tc>
      </w:tr>
      <w:tr w:rsidR="001C3D14" w:rsidRPr="003B17A6" w14:paraId="7B440E6C" w14:textId="77777777" w:rsidTr="00A85899">
        <w:tc>
          <w:tcPr>
            <w:tcW w:w="0" w:type="auto"/>
            <w:tcBorders>
              <w:top w:val="nil"/>
              <w:left w:val="single" w:sz="4" w:space="0" w:color="auto"/>
              <w:bottom w:val="single" w:sz="4" w:space="0" w:color="auto"/>
              <w:right w:val="single" w:sz="4" w:space="0" w:color="auto"/>
            </w:tcBorders>
            <w:vAlign w:val="center"/>
            <w:hideMark/>
          </w:tcPr>
          <w:p w14:paraId="09CC0A81" w14:textId="77777777" w:rsidR="001C3D14" w:rsidRPr="003B17A6" w:rsidRDefault="001C3D14"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Productos</w:t>
            </w:r>
          </w:p>
        </w:tc>
        <w:tc>
          <w:tcPr>
            <w:tcW w:w="0" w:type="auto"/>
            <w:tcBorders>
              <w:top w:val="single" w:sz="4" w:space="0" w:color="auto"/>
              <w:left w:val="nil"/>
              <w:bottom w:val="single" w:sz="4" w:space="0" w:color="auto"/>
            </w:tcBorders>
          </w:tcPr>
          <w:p w14:paraId="73BBA35E" w14:textId="77777777" w:rsidR="001C3D14" w:rsidRPr="003B17A6" w:rsidRDefault="004565CC"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1057" w:type="dxa"/>
            <w:tcBorders>
              <w:top w:val="nil"/>
              <w:left w:val="nil"/>
              <w:bottom w:val="single" w:sz="4" w:space="0" w:color="auto"/>
              <w:right w:val="single" w:sz="4" w:space="0" w:color="auto"/>
            </w:tcBorders>
            <w:vAlign w:val="center"/>
            <w:hideMark/>
          </w:tcPr>
          <w:p w14:paraId="0077494F" w14:textId="77777777" w:rsidR="001C3D14" w:rsidRPr="003B17A6" w:rsidRDefault="001C3D14"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1C3D14" w:rsidRPr="003B17A6" w14:paraId="6D35F6C7" w14:textId="77777777" w:rsidTr="005435A6">
        <w:tc>
          <w:tcPr>
            <w:tcW w:w="0" w:type="auto"/>
            <w:tcBorders>
              <w:top w:val="nil"/>
              <w:left w:val="single" w:sz="4" w:space="0" w:color="auto"/>
              <w:bottom w:val="single" w:sz="4" w:space="0" w:color="auto"/>
              <w:right w:val="single" w:sz="4" w:space="0" w:color="auto"/>
            </w:tcBorders>
            <w:vAlign w:val="center"/>
            <w:hideMark/>
          </w:tcPr>
          <w:p w14:paraId="7CEA444F" w14:textId="77777777" w:rsidR="001C3D14" w:rsidRPr="003B17A6" w:rsidRDefault="001C3D14"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Productos no comprendidos en las fracciones de la Ley de Ingresos causadas en ejercicios fiscales anteriores pendientes de liquidación o pago</w:t>
            </w:r>
          </w:p>
        </w:tc>
        <w:tc>
          <w:tcPr>
            <w:tcW w:w="0" w:type="auto"/>
            <w:tcBorders>
              <w:top w:val="single" w:sz="4" w:space="0" w:color="auto"/>
              <w:left w:val="nil"/>
              <w:bottom w:val="single" w:sz="4" w:space="0" w:color="auto"/>
            </w:tcBorders>
          </w:tcPr>
          <w:p w14:paraId="424B98D7" w14:textId="77777777" w:rsidR="001C3D14" w:rsidRPr="005435A6" w:rsidRDefault="004565CC" w:rsidP="005435A6">
            <w:pPr>
              <w:pStyle w:val="Textoindependiente"/>
              <w:spacing w:before="0" w:line="360" w:lineRule="auto"/>
              <w:ind w:left="0"/>
              <w:jc w:val="right"/>
              <w:rPr>
                <w:rFonts w:ascii="Arial" w:hAnsi="Arial" w:cs="Arial"/>
                <w:sz w:val="20"/>
                <w:szCs w:val="20"/>
              </w:rPr>
            </w:pPr>
            <w:r w:rsidRPr="005435A6">
              <w:rPr>
                <w:rFonts w:ascii="Arial" w:hAnsi="Arial" w:cs="Arial"/>
                <w:sz w:val="20"/>
                <w:szCs w:val="20"/>
              </w:rPr>
              <w:t>$</w:t>
            </w:r>
          </w:p>
        </w:tc>
        <w:tc>
          <w:tcPr>
            <w:tcW w:w="1057" w:type="dxa"/>
            <w:tcBorders>
              <w:top w:val="nil"/>
              <w:left w:val="nil"/>
              <w:bottom w:val="single" w:sz="4" w:space="0" w:color="auto"/>
              <w:right w:val="single" w:sz="4" w:space="0" w:color="auto"/>
            </w:tcBorders>
            <w:hideMark/>
          </w:tcPr>
          <w:p w14:paraId="6933399C" w14:textId="77777777" w:rsidR="001C3D14" w:rsidRPr="005435A6" w:rsidRDefault="001C3D14" w:rsidP="005435A6">
            <w:pPr>
              <w:pStyle w:val="Textoindependiente"/>
              <w:spacing w:before="0" w:line="360" w:lineRule="auto"/>
              <w:ind w:left="0"/>
              <w:jc w:val="right"/>
              <w:rPr>
                <w:rFonts w:ascii="Arial" w:hAnsi="Arial" w:cs="Arial"/>
                <w:sz w:val="20"/>
                <w:szCs w:val="20"/>
              </w:rPr>
            </w:pPr>
            <w:r w:rsidRPr="005435A6">
              <w:rPr>
                <w:rFonts w:ascii="Arial" w:hAnsi="Arial" w:cs="Arial"/>
                <w:sz w:val="20"/>
                <w:szCs w:val="20"/>
              </w:rPr>
              <w:t>0.00</w:t>
            </w:r>
          </w:p>
        </w:tc>
      </w:tr>
    </w:tbl>
    <w:p w14:paraId="4A4919B7" w14:textId="77777777" w:rsidR="00BB15B3" w:rsidRPr="003B17A6" w:rsidRDefault="00BB15B3" w:rsidP="005435A6">
      <w:pPr>
        <w:pStyle w:val="Textoindependiente"/>
        <w:spacing w:before="0" w:line="360" w:lineRule="auto"/>
        <w:ind w:left="0"/>
        <w:rPr>
          <w:rFonts w:ascii="Arial" w:eastAsia="Arial MT" w:hAnsi="Arial" w:cs="Arial"/>
          <w:sz w:val="20"/>
          <w:szCs w:val="20"/>
          <w:lang w:val="es-ES" w:eastAsia="en-US"/>
        </w:rPr>
      </w:pPr>
    </w:p>
    <w:p w14:paraId="716C7132"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7"/>
          <w:sz w:val="20"/>
          <w:szCs w:val="20"/>
        </w:rPr>
        <w:t xml:space="preserve"> </w:t>
      </w:r>
      <w:r w:rsidRPr="003B17A6">
        <w:rPr>
          <w:rFonts w:ascii="Arial" w:hAnsi="Arial" w:cs="Arial"/>
          <w:b/>
          <w:sz w:val="20"/>
          <w:szCs w:val="20"/>
        </w:rPr>
        <w:t>9.-</w:t>
      </w:r>
      <w:r w:rsidRPr="003B17A6">
        <w:rPr>
          <w:rFonts w:ascii="Arial" w:hAnsi="Arial" w:cs="Arial"/>
          <w:b/>
          <w:spacing w:val="19"/>
          <w:sz w:val="20"/>
          <w:szCs w:val="20"/>
        </w:rPr>
        <w:t xml:space="preserve"> </w:t>
      </w:r>
      <w:r w:rsidRPr="003B17A6">
        <w:rPr>
          <w:rFonts w:ascii="Arial" w:hAnsi="Arial" w:cs="Arial"/>
          <w:sz w:val="20"/>
          <w:szCs w:val="20"/>
        </w:rPr>
        <w:t>Los</w:t>
      </w:r>
      <w:r w:rsidRPr="003B17A6">
        <w:rPr>
          <w:rFonts w:ascii="Arial" w:hAnsi="Arial" w:cs="Arial"/>
          <w:spacing w:val="18"/>
          <w:sz w:val="20"/>
          <w:szCs w:val="20"/>
        </w:rPr>
        <w:t xml:space="preserve"> </w:t>
      </w:r>
      <w:r w:rsidRPr="003B17A6">
        <w:rPr>
          <w:rFonts w:ascii="Arial" w:hAnsi="Arial" w:cs="Arial"/>
          <w:sz w:val="20"/>
          <w:szCs w:val="20"/>
        </w:rPr>
        <w:t>ingresos</w:t>
      </w:r>
      <w:r w:rsidRPr="003B17A6">
        <w:rPr>
          <w:rFonts w:ascii="Arial" w:hAnsi="Arial" w:cs="Arial"/>
          <w:spacing w:val="19"/>
          <w:sz w:val="20"/>
          <w:szCs w:val="20"/>
        </w:rPr>
        <w:t xml:space="preserve"> </w:t>
      </w:r>
      <w:r w:rsidRPr="003B17A6">
        <w:rPr>
          <w:rFonts w:ascii="Arial" w:hAnsi="Arial" w:cs="Arial"/>
          <w:sz w:val="20"/>
          <w:szCs w:val="20"/>
        </w:rPr>
        <w:t>que</w:t>
      </w:r>
      <w:r w:rsidRPr="003B17A6">
        <w:rPr>
          <w:rFonts w:ascii="Arial" w:hAnsi="Arial" w:cs="Arial"/>
          <w:spacing w:val="18"/>
          <w:sz w:val="20"/>
          <w:szCs w:val="20"/>
        </w:rPr>
        <w:t xml:space="preserve"> </w:t>
      </w:r>
      <w:r w:rsidRPr="003B17A6">
        <w:rPr>
          <w:rFonts w:ascii="Arial" w:hAnsi="Arial" w:cs="Arial"/>
          <w:sz w:val="20"/>
          <w:szCs w:val="20"/>
        </w:rPr>
        <w:t>la</w:t>
      </w:r>
      <w:r w:rsidRPr="003B17A6">
        <w:rPr>
          <w:rFonts w:ascii="Arial" w:hAnsi="Arial" w:cs="Arial"/>
          <w:spacing w:val="17"/>
          <w:sz w:val="20"/>
          <w:szCs w:val="20"/>
        </w:rPr>
        <w:t xml:space="preserve"> </w:t>
      </w:r>
      <w:r w:rsidRPr="003B17A6">
        <w:rPr>
          <w:rFonts w:ascii="Arial" w:hAnsi="Arial" w:cs="Arial"/>
          <w:sz w:val="20"/>
          <w:szCs w:val="20"/>
        </w:rPr>
        <w:t>Hacienda</w:t>
      </w:r>
      <w:r w:rsidRPr="003B17A6">
        <w:rPr>
          <w:rFonts w:ascii="Arial" w:hAnsi="Arial" w:cs="Arial"/>
          <w:spacing w:val="17"/>
          <w:sz w:val="20"/>
          <w:szCs w:val="20"/>
        </w:rPr>
        <w:t xml:space="preserve"> </w:t>
      </w:r>
      <w:r w:rsidRPr="003B17A6">
        <w:rPr>
          <w:rFonts w:ascii="Arial" w:hAnsi="Arial" w:cs="Arial"/>
          <w:sz w:val="20"/>
          <w:szCs w:val="20"/>
        </w:rPr>
        <w:t>Pública</w:t>
      </w:r>
      <w:r w:rsidRPr="003B17A6">
        <w:rPr>
          <w:rFonts w:ascii="Arial" w:hAnsi="Arial" w:cs="Arial"/>
          <w:spacing w:val="17"/>
          <w:sz w:val="20"/>
          <w:szCs w:val="20"/>
        </w:rPr>
        <w:t xml:space="preserve"> </w:t>
      </w:r>
      <w:r w:rsidRPr="003B17A6">
        <w:rPr>
          <w:rFonts w:ascii="Arial" w:hAnsi="Arial" w:cs="Arial"/>
          <w:sz w:val="20"/>
          <w:szCs w:val="20"/>
        </w:rPr>
        <w:t>Municipal</w:t>
      </w:r>
      <w:r w:rsidRPr="003B17A6">
        <w:rPr>
          <w:rFonts w:ascii="Arial" w:hAnsi="Arial" w:cs="Arial"/>
          <w:spacing w:val="18"/>
          <w:sz w:val="20"/>
          <w:szCs w:val="20"/>
        </w:rPr>
        <w:t xml:space="preserve"> </w:t>
      </w:r>
      <w:r w:rsidRPr="003B17A6">
        <w:rPr>
          <w:rFonts w:ascii="Arial" w:hAnsi="Arial" w:cs="Arial"/>
          <w:sz w:val="20"/>
          <w:szCs w:val="20"/>
        </w:rPr>
        <w:t>percibirá</w:t>
      </w:r>
      <w:r w:rsidRPr="003B17A6">
        <w:rPr>
          <w:rFonts w:ascii="Arial" w:hAnsi="Arial" w:cs="Arial"/>
          <w:spacing w:val="17"/>
          <w:sz w:val="20"/>
          <w:szCs w:val="20"/>
        </w:rPr>
        <w:t xml:space="preserve"> </w:t>
      </w:r>
      <w:r w:rsidRPr="003B17A6">
        <w:rPr>
          <w:rFonts w:ascii="Arial" w:hAnsi="Arial" w:cs="Arial"/>
          <w:sz w:val="20"/>
          <w:szCs w:val="20"/>
        </w:rPr>
        <w:t>por</w:t>
      </w:r>
      <w:r w:rsidRPr="003B17A6">
        <w:rPr>
          <w:rFonts w:ascii="Arial" w:hAnsi="Arial" w:cs="Arial"/>
          <w:spacing w:val="18"/>
          <w:sz w:val="20"/>
          <w:szCs w:val="20"/>
        </w:rPr>
        <w:t xml:space="preserve"> </w:t>
      </w:r>
      <w:r w:rsidRPr="003B17A6">
        <w:rPr>
          <w:rFonts w:ascii="Arial" w:hAnsi="Arial" w:cs="Arial"/>
          <w:sz w:val="20"/>
          <w:szCs w:val="20"/>
        </w:rPr>
        <w:t>concepto</w:t>
      </w:r>
      <w:r w:rsidRPr="003B17A6">
        <w:rPr>
          <w:rFonts w:ascii="Arial" w:hAnsi="Arial" w:cs="Arial"/>
          <w:spacing w:val="18"/>
          <w:sz w:val="20"/>
          <w:szCs w:val="20"/>
        </w:rPr>
        <w:t xml:space="preserve"> </w:t>
      </w:r>
      <w:r w:rsidRPr="003B17A6">
        <w:rPr>
          <w:rFonts w:ascii="Arial" w:hAnsi="Arial" w:cs="Arial"/>
          <w:sz w:val="20"/>
          <w:szCs w:val="20"/>
        </w:rPr>
        <w:t>de</w:t>
      </w:r>
      <w:r w:rsidRPr="003B17A6">
        <w:rPr>
          <w:rFonts w:ascii="Arial" w:hAnsi="Arial" w:cs="Arial"/>
          <w:spacing w:val="-53"/>
          <w:sz w:val="20"/>
          <w:szCs w:val="20"/>
        </w:rPr>
        <w:t xml:space="preserve"> </w:t>
      </w:r>
      <w:r w:rsidRPr="003B17A6">
        <w:rPr>
          <w:rFonts w:ascii="Arial" w:hAnsi="Arial" w:cs="Arial"/>
          <w:sz w:val="20"/>
          <w:szCs w:val="20"/>
        </w:rPr>
        <w:t>aprovechamientos,</w:t>
      </w:r>
      <w:r w:rsidRPr="003B17A6">
        <w:rPr>
          <w:rFonts w:ascii="Arial" w:hAnsi="Arial" w:cs="Arial"/>
          <w:spacing w:val="-2"/>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clasificarán</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siguiente</w:t>
      </w:r>
      <w:r w:rsidRPr="003B17A6">
        <w:rPr>
          <w:rFonts w:ascii="Arial" w:hAnsi="Arial" w:cs="Arial"/>
          <w:spacing w:val="-2"/>
          <w:sz w:val="20"/>
          <w:szCs w:val="20"/>
        </w:rPr>
        <w:t xml:space="preserve"> </w:t>
      </w:r>
      <w:r w:rsidRPr="003B17A6">
        <w:rPr>
          <w:rFonts w:ascii="Arial" w:hAnsi="Arial" w:cs="Arial"/>
          <w:sz w:val="20"/>
          <w:szCs w:val="20"/>
        </w:rPr>
        <w:t>manera:</w:t>
      </w:r>
    </w:p>
    <w:tbl>
      <w:tblPr>
        <w:tblW w:w="9067" w:type="dxa"/>
        <w:tblLayout w:type="fixed"/>
        <w:tblCellMar>
          <w:left w:w="70" w:type="dxa"/>
          <w:right w:w="70" w:type="dxa"/>
        </w:tblCellMar>
        <w:tblLook w:val="04A0" w:firstRow="1" w:lastRow="0" w:firstColumn="1" w:lastColumn="0" w:noHBand="0" w:noVBand="1"/>
      </w:tblPr>
      <w:tblGrid>
        <w:gridCol w:w="7792"/>
        <w:gridCol w:w="283"/>
        <w:gridCol w:w="992"/>
      </w:tblGrid>
      <w:tr w:rsidR="002F17F4" w:rsidRPr="003B17A6" w14:paraId="01CB562D" w14:textId="77777777" w:rsidTr="00A85899">
        <w:tc>
          <w:tcPr>
            <w:tcW w:w="7792" w:type="dxa"/>
            <w:tcBorders>
              <w:top w:val="single" w:sz="4" w:space="0" w:color="auto"/>
              <w:left w:val="single" w:sz="4" w:space="0" w:color="auto"/>
              <w:bottom w:val="single" w:sz="4" w:space="0" w:color="auto"/>
              <w:right w:val="nil"/>
            </w:tcBorders>
            <w:shd w:val="clear" w:color="auto" w:fill="D9D9D9"/>
            <w:hideMark/>
          </w:tcPr>
          <w:p w14:paraId="683F84B2" w14:textId="77777777" w:rsidR="002F17F4" w:rsidRPr="003B17A6" w:rsidRDefault="002F17F4" w:rsidP="005435A6">
            <w:pPr>
              <w:pStyle w:val="Textoindependiente"/>
              <w:spacing w:before="0" w:line="360" w:lineRule="auto"/>
              <w:ind w:left="0"/>
              <w:rPr>
                <w:rFonts w:ascii="Arial" w:hAnsi="Arial" w:cs="Arial"/>
                <w:b/>
                <w:bCs/>
                <w:sz w:val="20"/>
                <w:szCs w:val="20"/>
              </w:rPr>
            </w:pPr>
            <w:r w:rsidRPr="003B17A6">
              <w:rPr>
                <w:rFonts w:ascii="Arial" w:hAnsi="Arial" w:cs="Arial"/>
                <w:b/>
                <w:bCs/>
                <w:sz w:val="20"/>
                <w:szCs w:val="20"/>
              </w:rPr>
              <w:t>Aprovechamientos</w:t>
            </w:r>
          </w:p>
        </w:tc>
        <w:tc>
          <w:tcPr>
            <w:tcW w:w="283" w:type="dxa"/>
            <w:tcBorders>
              <w:top w:val="single" w:sz="4" w:space="0" w:color="auto"/>
              <w:left w:val="single" w:sz="4" w:space="0" w:color="auto"/>
              <w:bottom w:val="single" w:sz="4" w:space="0" w:color="auto"/>
            </w:tcBorders>
            <w:shd w:val="clear" w:color="auto" w:fill="D9D9D9"/>
          </w:tcPr>
          <w:p w14:paraId="67D2927A" w14:textId="77777777" w:rsidR="002F17F4" w:rsidRPr="003B17A6" w:rsidRDefault="002F17F4" w:rsidP="005435A6">
            <w:pPr>
              <w:pStyle w:val="Textoindependiente"/>
              <w:spacing w:before="0" w:line="360" w:lineRule="auto"/>
              <w:ind w:left="0"/>
              <w:jc w:val="right"/>
              <w:rPr>
                <w:rFonts w:ascii="Arial" w:hAnsi="Arial" w:cs="Arial"/>
                <w:b/>
                <w:bCs/>
                <w:sz w:val="20"/>
                <w:szCs w:val="20"/>
              </w:rPr>
            </w:pPr>
            <w:r>
              <w:rPr>
                <w:rFonts w:ascii="Arial" w:hAnsi="Arial" w:cs="Arial"/>
                <w:b/>
                <w:bCs/>
                <w:sz w:val="20"/>
                <w:szCs w:val="20"/>
              </w:rPr>
              <w:t>$</w:t>
            </w:r>
          </w:p>
        </w:tc>
        <w:tc>
          <w:tcPr>
            <w:tcW w:w="992" w:type="dxa"/>
            <w:tcBorders>
              <w:top w:val="single" w:sz="4" w:space="0" w:color="auto"/>
              <w:left w:val="nil"/>
              <w:bottom w:val="single" w:sz="4" w:space="0" w:color="auto"/>
              <w:right w:val="single" w:sz="4" w:space="0" w:color="auto"/>
            </w:tcBorders>
            <w:shd w:val="clear" w:color="auto" w:fill="D9D9D9"/>
            <w:hideMark/>
          </w:tcPr>
          <w:p w14:paraId="144A4F27" w14:textId="77777777" w:rsidR="002F17F4" w:rsidRPr="003B17A6" w:rsidRDefault="002F17F4" w:rsidP="005435A6">
            <w:pPr>
              <w:pStyle w:val="Textoindependiente"/>
              <w:spacing w:before="0" w:line="360" w:lineRule="auto"/>
              <w:ind w:left="0"/>
              <w:jc w:val="right"/>
              <w:rPr>
                <w:rFonts w:ascii="Arial" w:hAnsi="Arial" w:cs="Arial"/>
                <w:b/>
                <w:bCs/>
                <w:sz w:val="20"/>
                <w:szCs w:val="20"/>
              </w:rPr>
            </w:pPr>
            <w:r w:rsidRPr="003B17A6">
              <w:rPr>
                <w:rFonts w:ascii="Arial" w:hAnsi="Arial" w:cs="Arial"/>
                <w:b/>
                <w:bCs/>
                <w:sz w:val="20"/>
                <w:szCs w:val="20"/>
              </w:rPr>
              <w:t>0.00</w:t>
            </w:r>
          </w:p>
        </w:tc>
      </w:tr>
      <w:tr w:rsidR="002F17F4" w:rsidRPr="003B17A6" w14:paraId="21517892" w14:textId="77777777" w:rsidTr="00A85899">
        <w:tc>
          <w:tcPr>
            <w:tcW w:w="7792" w:type="dxa"/>
            <w:tcBorders>
              <w:top w:val="nil"/>
              <w:left w:val="single" w:sz="4" w:space="0" w:color="auto"/>
              <w:bottom w:val="single" w:sz="4" w:space="0" w:color="auto"/>
              <w:right w:val="single" w:sz="4" w:space="0" w:color="auto"/>
            </w:tcBorders>
            <w:hideMark/>
          </w:tcPr>
          <w:p w14:paraId="70B5A901" w14:textId="77777777" w:rsidR="002F17F4" w:rsidRPr="003B17A6" w:rsidRDefault="002F17F4"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 xml:space="preserve">Aprovechamientos </w:t>
            </w:r>
          </w:p>
        </w:tc>
        <w:tc>
          <w:tcPr>
            <w:tcW w:w="283" w:type="dxa"/>
            <w:tcBorders>
              <w:top w:val="single" w:sz="4" w:space="0" w:color="auto"/>
              <w:left w:val="nil"/>
              <w:bottom w:val="single" w:sz="4" w:space="0" w:color="auto"/>
            </w:tcBorders>
          </w:tcPr>
          <w:p w14:paraId="04216F19" w14:textId="77777777" w:rsidR="002F17F4" w:rsidRPr="003B17A6" w:rsidRDefault="002F17F4"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hideMark/>
          </w:tcPr>
          <w:p w14:paraId="11AFD37F" w14:textId="77777777" w:rsidR="002F17F4" w:rsidRPr="003B17A6" w:rsidRDefault="002F17F4"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2F17F4" w:rsidRPr="003B17A6" w14:paraId="02A97B11" w14:textId="77777777" w:rsidTr="00A85899">
        <w:tc>
          <w:tcPr>
            <w:tcW w:w="7792" w:type="dxa"/>
            <w:tcBorders>
              <w:top w:val="nil"/>
              <w:left w:val="single" w:sz="4" w:space="0" w:color="auto"/>
              <w:bottom w:val="single" w:sz="4" w:space="0" w:color="auto"/>
              <w:right w:val="single" w:sz="4" w:space="0" w:color="auto"/>
            </w:tcBorders>
            <w:hideMark/>
          </w:tcPr>
          <w:p w14:paraId="4D8B2CD0" w14:textId="77777777" w:rsidR="002F17F4" w:rsidRPr="003B17A6" w:rsidRDefault="002F17F4"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Aprovechamientos patrimoniales</w:t>
            </w:r>
          </w:p>
        </w:tc>
        <w:tc>
          <w:tcPr>
            <w:tcW w:w="283" w:type="dxa"/>
            <w:tcBorders>
              <w:top w:val="single" w:sz="4" w:space="0" w:color="auto"/>
              <w:left w:val="nil"/>
              <w:bottom w:val="single" w:sz="4" w:space="0" w:color="auto"/>
            </w:tcBorders>
          </w:tcPr>
          <w:p w14:paraId="6F43151B" w14:textId="77777777" w:rsidR="002F17F4" w:rsidRPr="003B17A6" w:rsidRDefault="002F17F4"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hideMark/>
          </w:tcPr>
          <w:p w14:paraId="7B8D9C13" w14:textId="77777777" w:rsidR="002F17F4" w:rsidRPr="003B17A6" w:rsidRDefault="002F17F4"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2F17F4" w:rsidRPr="003B17A6" w14:paraId="48B5E3CB" w14:textId="77777777" w:rsidTr="00A85899">
        <w:tc>
          <w:tcPr>
            <w:tcW w:w="7792" w:type="dxa"/>
            <w:tcBorders>
              <w:top w:val="nil"/>
              <w:left w:val="single" w:sz="4" w:space="0" w:color="auto"/>
              <w:bottom w:val="single" w:sz="4" w:space="0" w:color="auto"/>
              <w:right w:val="single" w:sz="4" w:space="0" w:color="auto"/>
            </w:tcBorders>
            <w:hideMark/>
          </w:tcPr>
          <w:p w14:paraId="3AE2FFE3" w14:textId="77777777" w:rsidR="002F17F4" w:rsidRPr="003B17A6" w:rsidRDefault="002F17F4"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 xml:space="preserve">Accesorios de aprovechamientos </w:t>
            </w:r>
          </w:p>
        </w:tc>
        <w:tc>
          <w:tcPr>
            <w:tcW w:w="283" w:type="dxa"/>
            <w:tcBorders>
              <w:top w:val="single" w:sz="4" w:space="0" w:color="auto"/>
              <w:left w:val="nil"/>
              <w:bottom w:val="single" w:sz="4" w:space="0" w:color="auto"/>
            </w:tcBorders>
          </w:tcPr>
          <w:p w14:paraId="317F7099" w14:textId="77777777" w:rsidR="002F17F4" w:rsidRPr="003B17A6" w:rsidRDefault="002F17F4"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hideMark/>
          </w:tcPr>
          <w:p w14:paraId="010F72DB" w14:textId="77777777" w:rsidR="002F17F4" w:rsidRPr="003B17A6" w:rsidRDefault="002F17F4"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r w:rsidR="002F17F4" w:rsidRPr="003B17A6" w14:paraId="73802BF7" w14:textId="77777777" w:rsidTr="00A85899">
        <w:tc>
          <w:tcPr>
            <w:tcW w:w="7792" w:type="dxa"/>
            <w:tcBorders>
              <w:top w:val="nil"/>
              <w:left w:val="single" w:sz="4" w:space="0" w:color="auto"/>
              <w:bottom w:val="single" w:sz="4" w:space="0" w:color="auto"/>
              <w:right w:val="single" w:sz="4" w:space="0" w:color="auto"/>
            </w:tcBorders>
            <w:hideMark/>
          </w:tcPr>
          <w:p w14:paraId="04F0D158" w14:textId="77777777" w:rsidR="002F17F4" w:rsidRPr="003B17A6" w:rsidRDefault="002F17F4"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Aprovechamientos no comprendidos en las fracciones de la Ley de Ingresos causadas en ejercicios fiscales anteriores pendientes de liquidación o pago</w:t>
            </w:r>
          </w:p>
        </w:tc>
        <w:tc>
          <w:tcPr>
            <w:tcW w:w="283" w:type="dxa"/>
            <w:tcBorders>
              <w:top w:val="single" w:sz="4" w:space="0" w:color="auto"/>
              <w:left w:val="nil"/>
              <w:bottom w:val="single" w:sz="4" w:space="0" w:color="auto"/>
            </w:tcBorders>
          </w:tcPr>
          <w:p w14:paraId="259BDFCF" w14:textId="77777777" w:rsidR="002F17F4" w:rsidRPr="003B17A6" w:rsidRDefault="002F17F4" w:rsidP="005435A6">
            <w:pPr>
              <w:pStyle w:val="Textoindependiente"/>
              <w:spacing w:before="0" w:line="360" w:lineRule="auto"/>
              <w:ind w:left="0"/>
              <w:jc w:val="right"/>
              <w:rPr>
                <w:rFonts w:ascii="Arial" w:hAnsi="Arial" w:cs="Arial"/>
                <w:sz w:val="20"/>
                <w:szCs w:val="20"/>
              </w:rPr>
            </w:pPr>
            <w:r>
              <w:rPr>
                <w:rFonts w:ascii="Arial" w:hAnsi="Arial" w:cs="Arial"/>
                <w:sz w:val="20"/>
                <w:szCs w:val="20"/>
              </w:rPr>
              <w:t>$</w:t>
            </w:r>
          </w:p>
        </w:tc>
        <w:tc>
          <w:tcPr>
            <w:tcW w:w="992" w:type="dxa"/>
            <w:tcBorders>
              <w:top w:val="nil"/>
              <w:left w:val="nil"/>
              <w:bottom w:val="single" w:sz="4" w:space="0" w:color="auto"/>
              <w:right w:val="single" w:sz="4" w:space="0" w:color="auto"/>
            </w:tcBorders>
            <w:hideMark/>
          </w:tcPr>
          <w:p w14:paraId="67E5BC92" w14:textId="77777777" w:rsidR="002F17F4" w:rsidRPr="003B17A6" w:rsidRDefault="002F17F4" w:rsidP="005435A6">
            <w:pPr>
              <w:pStyle w:val="Textoindependiente"/>
              <w:spacing w:before="0" w:line="360" w:lineRule="auto"/>
              <w:ind w:left="0"/>
              <w:jc w:val="right"/>
              <w:rPr>
                <w:rFonts w:ascii="Arial" w:hAnsi="Arial" w:cs="Arial"/>
                <w:sz w:val="20"/>
                <w:szCs w:val="20"/>
              </w:rPr>
            </w:pPr>
            <w:r w:rsidRPr="003B17A6">
              <w:rPr>
                <w:rFonts w:ascii="Arial" w:hAnsi="Arial" w:cs="Arial"/>
                <w:sz w:val="20"/>
                <w:szCs w:val="20"/>
              </w:rPr>
              <w:t>0.00</w:t>
            </w:r>
          </w:p>
        </w:tc>
      </w:tr>
    </w:tbl>
    <w:p w14:paraId="17239766" w14:textId="77777777" w:rsidR="00BB15B3" w:rsidRPr="003B17A6" w:rsidRDefault="00BB15B3" w:rsidP="005435A6">
      <w:pPr>
        <w:pStyle w:val="Textoindependiente"/>
        <w:spacing w:before="0" w:line="360" w:lineRule="auto"/>
        <w:ind w:left="0"/>
        <w:rPr>
          <w:rFonts w:ascii="Arial" w:eastAsia="Arial MT" w:hAnsi="Arial" w:cs="Arial"/>
          <w:sz w:val="20"/>
          <w:szCs w:val="20"/>
          <w:lang w:val="es-ES" w:eastAsia="en-US"/>
        </w:rPr>
      </w:pPr>
    </w:p>
    <w:p w14:paraId="52131DDC" w14:textId="76CA0D52" w:rsidR="0005668A"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8"/>
          <w:sz w:val="20"/>
          <w:szCs w:val="20"/>
        </w:rPr>
        <w:t xml:space="preserve"> </w:t>
      </w:r>
      <w:r w:rsidRPr="003B17A6">
        <w:rPr>
          <w:rFonts w:ascii="Arial" w:hAnsi="Arial" w:cs="Arial"/>
          <w:b/>
          <w:sz w:val="20"/>
          <w:szCs w:val="20"/>
        </w:rPr>
        <w:t>10.-</w:t>
      </w:r>
      <w:r w:rsidRPr="003B17A6">
        <w:rPr>
          <w:rFonts w:ascii="Arial" w:hAnsi="Arial" w:cs="Arial"/>
          <w:b/>
          <w:spacing w:val="21"/>
          <w:sz w:val="20"/>
          <w:szCs w:val="20"/>
        </w:rPr>
        <w:t xml:space="preserve"> </w:t>
      </w:r>
      <w:r w:rsidRPr="003B17A6">
        <w:rPr>
          <w:rFonts w:ascii="Arial" w:hAnsi="Arial" w:cs="Arial"/>
          <w:sz w:val="20"/>
          <w:szCs w:val="20"/>
        </w:rPr>
        <w:t>Los</w:t>
      </w:r>
      <w:r w:rsidRPr="003B17A6">
        <w:rPr>
          <w:rFonts w:ascii="Arial" w:hAnsi="Arial" w:cs="Arial"/>
          <w:spacing w:val="20"/>
          <w:sz w:val="20"/>
          <w:szCs w:val="20"/>
        </w:rPr>
        <w:t xml:space="preserve"> </w:t>
      </w:r>
      <w:r w:rsidRPr="003B17A6">
        <w:rPr>
          <w:rFonts w:ascii="Arial" w:hAnsi="Arial" w:cs="Arial"/>
          <w:sz w:val="20"/>
          <w:szCs w:val="20"/>
        </w:rPr>
        <w:t>ingresos</w:t>
      </w:r>
      <w:r w:rsidRPr="003B17A6">
        <w:rPr>
          <w:rFonts w:ascii="Arial" w:hAnsi="Arial" w:cs="Arial"/>
          <w:spacing w:val="20"/>
          <w:sz w:val="20"/>
          <w:szCs w:val="20"/>
        </w:rPr>
        <w:t xml:space="preserve"> </w:t>
      </w:r>
      <w:r w:rsidRPr="003B17A6">
        <w:rPr>
          <w:rFonts w:ascii="Arial" w:hAnsi="Arial" w:cs="Arial"/>
          <w:sz w:val="20"/>
          <w:szCs w:val="20"/>
        </w:rPr>
        <w:t>por</w:t>
      </w:r>
      <w:r w:rsidRPr="003B17A6">
        <w:rPr>
          <w:rFonts w:ascii="Arial" w:hAnsi="Arial" w:cs="Arial"/>
          <w:spacing w:val="20"/>
          <w:sz w:val="20"/>
          <w:szCs w:val="20"/>
        </w:rPr>
        <w:t xml:space="preserve"> </w:t>
      </w:r>
      <w:r w:rsidRPr="003B17A6">
        <w:rPr>
          <w:rFonts w:ascii="Arial" w:hAnsi="Arial" w:cs="Arial"/>
          <w:sz w:val="20"/>
          <w:szCs w:val="20"/>
        </w:rPr>
        <w:t>Participaciones</w:t>
      </w:r>
      <w:r w:rsidRPr="003B17A6">
        <w:rPr>
          <w:rFonts w:ascii="Arial" w:hAnsi="Arial" w:cs="Arial"/>
          <w:spacing w:val="20"/>
          <w:sz w:val="20"/>
          <w:szCs w:val="20"/>
        </w:rPr>
        <w:t xml:space="preserve"> </w:t>
      </w:r>
      <w:r w:rsidRPr="003B17A6">
        <w:rPr>
          <w:rFonts w:ascii="Arial" w:hAnsi="Arial" w:cs="Arial"/>
          <w:sz w:val="20"/>
          <w:szCs w:val="20"/>
        </w:rPr>
        <w:t>que</w:t>
      </w:r>
      <w:r w:rsidRPr="003B17A6">
        <w:rPr>
          <w:rFonts w:ascii="Arial" w:hAnsi="Arial" w:cs="Arial"/>
          <w:spacing w:val="20"/>
          <w:sz w:val="20"/>
          <w:szCs w:val="20"/>
        </w:rPr>
        <w:t xml:space="preserve"> </w:t>
      </w:r>
      <w:r w:rsidRPr="003B17A6">
        <w:rPr>
          <w:rFonts w:ascii="Arial" w:hAnsi="Arial" w:cs="Arial"/>
          <w:sz w:val="20"/>
          <w:szCs w:val="20"/>
        </w:rPr>
        <w:t>percibirá</w:t>
      </w:r>
      <w:r w:rsidRPr="003B17A6">
        <w:rPr>
          <w:rFonts w:ascii="Arial" w:hAnsi="Arial" w:cs="Arial"/>
          <w:spacing w:val="19"/>
          <w:sz w:val="20"/>
          <w:szCs w:val="20"/>
        </w:rPr>
        <w:t xml:space="preserve"> </w:t>
      </w:r>
      <w:r w:rsidRPr="003B17A6">
        <w:rPr>
          <w:rFonts w:ascii="Arial" w:hAnsi="Arial" w:cs="Arial"/>
          <w:sz w:val="20"/>
          <w:szCs w:val="20"/>
        </w:rPr>
        <w:t>la</w:t>
      </w:r>
      <w:r w:rsidRPr="003B17A6">
        <w:rPr>
          <w:rFonts w:ascii="Arial" w:hAnsi="Arial" w:cs="Arial"/>
          <w:spacing w:val="20"/>
          <w:sz w:val="20"/>
          <w:szCs w:val="20"/>
        </w:rPr>
        <w:t xml:space="preserve"> </w:t>
      </w:r>
      <w:r w:rsidRPr="003B17A6">
        <w:rPr>
          <w:rFonts w:ascii="Arial" w:hAnsi="Arial" w:cs="Arial"/>
          <w:sz w:val="20"/>
          <w:szCs w:val="20"/>
        </w:rPr>
        <w:t>Hacienda</w:t>
      </w:r>
      <w:r w:rsidRPr="003B17A6">
        <w:rPr>
          <w:rFonts w:ascii="Arial" w:hAnsi="Arial" w:cs="Arial"/>
          <w:spacing w:val="20"/>
          <w:sz w:val="20"/>
          <w:szCs w:val="20"/>
        </w:rPr>
        <w:t xml:space="preserve"> </w:t>
      </w:r>
      <w:r w:rsidRPr="003B17A6">
        <w:rPr>
          <w:rFonts w:ascii="Arial" w:hAnsi="Arial" w:cs="Arial"/>
          <w:sz w:val="20"/>
          <w:szCs w:val="20"/>
        </w:rPr>
        <w:t>Pública</w:t>
      </w:r>
      <w:r w:rsidRPr="003B17A6">
        <w:rPr>
          <w:rFonts w:ascii="Arial" w:hAnsi="Arial" w:cs="Arial"/>
          <w:spacing w:val="20"/>
          <w:sz w:val="20"/>
          <w:szCs w:val="20"/>
        </w:rPr>
        <w:t xml:space="preserve"> </w:t>
      </w:r>
      <w:r w:rsidRPr="003B17A6">
        <w:rPr>
          <w:rFonts w:ascii="Arial" w:hAnsi="Arial" w:cs="Arial"/>
          <w:sz w:val="20"/>
          <w:szCs w:val="20"/>
        </w:rPr>
        <w:t>Municipal</w:t>
      </w:r>
      <w:r w:rsidRPr="003B17A6">
        <w:rPr>
          <w:rFonts w:ascii="Arial" w:hAnsi="Arial" w:cs="Arial"/>
          <w:spacing w:val="18"/>
          <w:sz w:val="20"/>
          <w:szCs w:val="20"/>
        </w:rPr>
        <w:t xml:space="preserve"> </w:t>
      </w:r>
      <w:r w:rsidRPr="003B17A6">
        <w:rPr>
          <w:rFonts w:ascii="Arial" w:hAnsi="Arial" w:cs="Arial"/>
          <w:sz w:val="20"/>
          <w:szCs w:val="20"/>
        </w:rPr>
        <w:t>se</w:t>
      </w:r>
      <w:r w:rsidRPr="003B17A6">
        <w:rPr>
          <w:rFonts w:ascii="Arial" w:hAnsi="Arial" w:cs="Arial"/>
          <w:spacing w:val="-53"/>
          <w:sz w:val="20"/>
          <w:szCs w:val="20"/>
        </w:rPr>
        <w:t xml:space="preserve"> </w:t>
      </w:r>
      <w:r w:rsidRPr="003B17A6">
        <w:rPr>
          <w:rFonts w:ascii="Arial" w:hAnsi="Arial" w:cs="Arial"/>
          <w:sz w:val="20"/>
          <w:szCs w:val="20"/>
        </w:rPr>
        <w:t>integrarán</w:t>
      </w:r>
      <w:r w:rsidRPr="003B17A6">
        <w:rPr>
          <w:rFonts w:ascii="Arial" w:hAnsi="Arial" w:cs="Arial"/>
          <w:spacing w:val="-2"/>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2"/>
          <w:sz w:val="20"/>
          <w:szCs w:val="20"/>
        </w:rPr>
        <w:t xml:space="preserve"> </w:t>
      </w:r>
      <w:r w:rsidRPr="003B17A6">
        <w:rPr>
          <w:rFonts w:ascii="Arial" w:hAnsi="Arial" w:cs="Arial"/>
          <w:sz w:val="20"/>
          <w:szCs w:val="20"/>
        </w:rPr>
        <w:t>siguientes</w:t>
      </w:r>
      <w:r w:rsidRPr="003B17A6">
        <w:rPr>
          <w:rFonts w:ascii="Arial" w:hAnsi="Arial" w:cs="Arial"/>
          <w:spacing w:val="-1"/>
          <w:sz w:val="20"/>
          <w:szCs w:val="20"/>
        </w:rPr>
        <w:t xml:space="preserve"> </w:t>
      </w:r>
      <w:r w:rsidRPr="003B17A6">
        <w:rPr>
          <w:rFonts w:ascii="Arial" w:hAnsi="Arial" w:cs="Arial"/>
          <w:sz w:val="20"/>
          <w:szCs w:val="20"/>
        </w:rPr>
        <w:t>conceptos:</w:t>
      </w:r>
    </w:p>
    <w:tbl>
      <w:tblPr>
        <w:tblStyle w:val="TableNormal"/>
        <w:tblW w:w="895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567"/>
        <w:gridCol w:w="1701"/>
      </w:tblGrid>
      <w:tr w:rsidR="003C53BE" w:rsidRPr="003B17A6" w14:paraId="1EE53E33" w14:textId="77777777" w:rsidTr="005435A6">
        <w:tc>
          <w:tcPr>
            <w:tcW w:w="6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5121A3C" w14:textId="77777777" w:rsidR="003C53BE" w:rsidRPr="003B17A6" w:rsidRDefault="003C53BE" w:rsidP="005435A6">
            <w:pPr>
              <w:pStyle w:val="TableParagraph"/>
              <w:spacing w:line="360" w:lineRule="auto"/>
              <w:rPr>
                <w:rFonts w:ascii="Arial" w:hAnsi="Arial" w:cs="Arial"/>
                <w:b/>
                <w:sz w:val="20"/>
                <w:szCs w:val="20"/>
              </w:rPr>
            </w:pPr>
            <w:proofErr w:type="spellStart"/>
            <w:r w:rsidRPr="003B17A6">
              <w:rPr>
                <w:rFonts w:ascii="Arial" w:hAnsi="Arial" w:cs="Arial"/>
                <w:b/>
                <w:sz w:val="20"/>
                <w:szCs w:val="20"/>
              </w:rPr>
              <w:t>Participaciones</w:t>
            </w:r>
            <w:proofErr w:type="spellEnd"/>
          </w:p>
        </w:tc>
        <w:tc>
          <w:tcPr>
            <w:tcW w:w="567" w:type="dxa"/>
            <w:tcBorders>
              <w:top w:val="single" w:sz="4" w:space="0" w:color="000000"/>
              <w:left w:val="single" w:sz="4" w:space="0" w:color="000000"/>
              <w:bottom w:val="single" w:sz="4" w:space="0" w:color="000000"/>
              <w:right w:val="nil"/>
            </w:tcBorders>
            <w:shd w:val="clear" w:color="auto" w:fill="D9D9D9" w:themeFill="background1" w:themeFillShade="D9"/>
          </w:tcPr>
          <w:p w14:paraId="71BFD9FA" w14:textId="5809BCD9" w:rsidR="003C53BE" w:rsidRPr="003B17A6" w:rsidRDefault="00175154" w:rsidP="005435A6">
            <w:pPr>
              <w:pStyle w:val="TableParagraph"/>
              <w:tabs>
                <w:tab w:val="left" w:pos="1625"/>
              </w:tabs>
              <w:spacing w:line="360" w:lineRule="auto"/>
              <w:jc w:val="right"/>
              <w:rPr>
                <w:rFonts w:ascii="Arial" w:hAnsi="Arial" w:cs="Arial"/>
                <w:b/>
                <w:sz w:val="20"/>
                <w:szCs w:val="20"/>
              </w:rPr>
            </w:pPr>
            <w:r>
              <w:rPr>
                <w:rFonts w:ascii="Arial" w:hAnsi="Arial" w:cs="Arial"/>
                <w:b/>
                <w:sz w:val="20"/>
                <w:szCs w:val="20"/>
              </w:rPr>
              <w:t>$</w:t>
            </w:r>
          </w:p>
        </w:tc>
        <w:tc>
          <w:tcPr>
            <w:tcW w:w="1701"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12854CF0" w14:textId="671A29BB" w:rsidR="003C53BE" w:rsidRPr="003B17A6" w:rsidRDefault="003C53BE" w:rsidP="005435A6">
            <w:pPr>
              <w:pStyle w:val="TableParagraph"/>
              <w:tabs>
                <w:tab w:val="left" w:pos="1625"/>
              </w:tabs>
              <w:spacing w:line="360" w:lineRule="auto"/>
              <w:jc w:val="right"/>
              <w:rPr>
                <w:rFonts w:ascii="Arial" w:hAnsi="Arial" w:cs="Arial"/>
                <w:b/>
                <w:sz w:val="20"/>
                <w:szCs w:val="20"/>
              </w:rPr>
            </w:pPr>
            <w:r w:rsidRPr="003B17A6">
              <w:rPr>
                <w:rFonts w:ascii="Arial" w:hAnsi="Arial" w:cs="Arial"/>
                <w:b/>
                <w:sz w:val="20"/>
                <w:szCs w:val="20"/>
              </w:rPr>
              <w:t>18,715,100.00</w:t>
            </w:r>
          </w:p>
        </w:tc>
      </w:tr>
      <w:tr w:rsidR="003C53BE" w:rsidRPr="003B17A6" w14:paraId="514B0602" w14:textId="77777777" w:rsidTr="005435A6">
        <w:tc>
          <w:tcPr>
            <w:tcW w:w="6682" w:type="dxa"/>
            <w:tcBorders>
              <w:top w:val="single" w:sz="4" w:space="0" w:color="000000"/>
              <w:left w:val="single" w:sz="4" w:space="0" w:color="000000"/>
              <w:bottom w:val="single" w:sz="4" w:space="0" w:color="000000"/>
              <w:right w:val="single" w:sz="4" w:space="0" w:color="000000"/>
            </w:tcBorders>
            <w:shd w:val="clear" w:color="auto" w:fill="auto"/>
            <w:hideMark/>
          </w:tcPr>
          <w:p w14:paraId="5B8FE80B" w14:textId="7BB05C23" w:rsidR="003C53BE" w:rsidRPr="003B17A6" w:rsidRDefault="003C53BE" w:rsidP="005435A6">
            <w:pPr>
              <w:pStyle w:val="TableParagraph"/>
              <w:spacing w:line="360" w:lineRule="auto"/>
              <w:rPr>
                <w:rFonts w:ascii="Arial" w:hAnsi="Arial" w:cs="Arial"/>
                <w:sz w:val="20"/>
                <w:szCs w:val="20"/>
              </w:rPr>
            </w:pPr>
            <w:proofErr w:type="spellStart"/>
            <w:r w:rsidRPr="003B17A6">
              <w:rPr>
                <w:rFonts w:ascii="Arial" w:hAnsi="Arial" w:cs="Arial"/>
                <w:sz w:val="20"/>
                <w:szCs w:val="20"/>
              </w:rPr>
              <w:lastRenderedPageBreak/>
              <w:t>Participaciones</w:t>
            </w:r>
            <w:proofErr w:type="spellEnd"/>
            <w:r w:rsidRPr="003B17A6">
              <w:rPr>
                <w:rFonts w:ascii="Arial" w:hAnsi="Arial" w:cs="Arial"/>
                <w:spacing w:val="-4"/>
                <w:sz w:val="20"/>
                <w:szCs w:val="20"/>
              </w:rPr>
              <w:t xml:space="preserve"> </w:t>
            </w:r>
            <w:r w:rsidRPr="003B17A6">
              <w:rPr>
                <w:rFonts w:ascii="Arial" w:hAnsi="Arial" w:cs="Arial"/>
                <w:sz w:val="20"/>
                <w:szCs w:val="20"/>
              </w:rPr>
              <w:t>Federales</w:t>
            </w:r>
            <w:r w:rsidRPr="003B17A6">
              <w:rPr>
                <w:rFonts w:ascii="Arial" w:hAnsi="Arial" w:cs="Arial"/>
                <w:spacing w:val="-3"/>
                <w:sz w:val="20"/>
                <w:szCs w:val="20"/>
              </w:rPr>
              <w:t xml:space="preserve"> </w:t>
            </w:r>
            <w:r w:rsidRPr="003B17A6">
              <w:rPr>
                <w:rFonts w:ascii="Arial" w:hAnsi="Arial" w:cs="Arial"/>
                <w:sz w:val="20"/>
                <w:szCs w:val="20"/>
              </w:rPr>
              <w:t>y</w:t>
            </w:r>
            <w:r w:rsidRPr="003B17A6">
              <w:rPr>
                <w:rFonts w:ascii="Arial" w:hAnsi="Arial" w:cs="Arial"/>
                <w:spacing w:val="-4"/>
                <w:sz w:val="20"/>
                <w:szCs w:val="20"/>
              </w:rPr>
              <w:t xml:space="preserve"> </w:t>
            </w:r>
            <w:proofErr w:type="spellStart"/>
            <w:r w:rsidRPr="003B17A6">
              <w:rPr>
                <w:rFonts w:ascii="Arial" w:hAnsi="Arial" w:cs="Arial"/>
                <w:sz w:val="20"/>
                <w:szCs w:val="20"/>
              </w:rPr>
              <w:t>Estatales</w:t>
            </w:r>
            <w:proofErr w:type="spellEnd"/>
          </w:p>
        </w:tc>
        <w:tc>
          <w:tcPr>
            <w:tcW w:w="567" w:type="dxa"/>
            <w:tcBorders>
              <w:top w:val="single" w:sz="4" w:space="0" w:color="000000"/>
              <w:left w:val="single" w:sz="4" w:space="0" w:color="000000"/>
              <w:bottom w:val="single" w:sz="4" w:space="0" w:color="000000"/>
              <w:right w:val="nil"/>
            </w:tcBorders>
          </w:tcPr>
          <w:p w14:paraId="4F3D4977" w14:textId="089EBF21" w:rsidR="003C53BE" w:rsidRPr="00175154" w:rsidRDefault="00175154" w:rsidP="005435A6">
            <w:pPr>
              <w:pStyle w:val="TableParagraph"/>
              <w:tabs>
                <w:tab w:val="left" w:pos="1625"/>
              </w:tabs>
              <w:spacing w:line="360" w:lineRule="auto"/>
              <w:jc w:val="right"/>
              <w:rPr>
                <w:rFonts w:ascii="Arial" w:hAnsi="Arial" w:cs="Arial"/>
                <w:bCs/>
                <w:sz w:val="20"/>
                <w:szCs w:val="20"/>
              </w:rPr>
            </w:pPr>
            <w:r w:rsidRPr="00175154">
              <w:rPr>
                <w:rFonts w:ascii="Arial" w:hAnsi="Arial" w:cs="Arial"/>
                <w:bCs/>
                <w:sz w:val="20"/>
                <w:szCs w:val="20"/>
              </w:rPr>
              <w:t>$</w:t>
            </w:r>
          </w:p>
        </w:tc>
        <w:tc>
          <w:tcPr>
            <w:tcW w:w="1701" w:type="dxa"/>
            <w:tcBorders>
              <w:top w:val="single" w:sz="4" w:space="0" w:color="000000"/>
              <w:left w:val="nil"/>
              <w:bottom w:val="single" w:sz="4" w:space="0" w:color="000000"/>
              <w:right w:val="single" w:sz="4" w:space="0" w:color="000000"/>
            </w:tcBorders>
            <w:shd w:val="clear" w:color="auto" w:fill="auto"/>
            <w:hideMark/>
          </w:tcPr>
          <w:p w14:paraId="3AC5CCB5" w14:textId="681A2D00" w:rsidR="003C53BE" w:rsidRPr="003B17A6" w:rsidRDefault="003C53BE" w:rsidP="005435A6">
            <w:pPr>
              <w:pStyle w:val="TableParagraph"/>
              <w:tabs>
                <w:tab w:val="left" w:pos="1625"/>
              </w:tabs>
              <w:spacing w:line="360" w:lineRule="auto"/>
              <w:jc w:val="right"/>
              <w:rPr>
                <w:rFonts w:ascii="Arial" w:hAnsi="Arial" w:cs="Arial"/>
                <w:b/>
                <w:sz w:val="20"/>
                <w:szCs w:val="20"/>
              </w:rPr>
            </w:pPr>
            <w:r w:rsidRPr="003B17A6">
              <w:rPr>
                <w:rFonts w:ascii="Arial" w:hAnsi="Arial" w:cs="Arial"/>
                <w:b/>
                <w:sz w:val="20"/>
                <w:szCs w:val="20"/>
              </w:rPr>
              <w:t>18,715,100.00</w:t>
            </w:r>
          </w:p>
        </w:tc>
      </w:tr>
    </w:tbl>
    <w:p w14:paraId="463254CA" w14:textId="77777777" w:rsidR="00BB15B3" w:rsidRPr="003B17A6" w:rsidRDefault="00BB15B3" w:rsidP="005435A6">
      <w:pPr>
        <w:pStyle w:val="Textoindependiente"/>
        <w:spacing w:before="0" w:line="360" w:lineRule="auto"/>
        <w:ind w:left="0"/>
        <w:rPr>
          <w:rFonts w:ascii="Arial" w:eastAsia="Arial MT" w:hAnsi="Arial" w:cs="Arial"/>
          <w:sz w:val="20"/>
          <w:szCs w:val="20"/>
          <w:lang w:val="es-ES" w:eastAsia="en-US"/>
        </w:rPr>
      </w:pPr>
    </w:p>
    <w:p w14:paraId="13EBAFF6" w14:textId="50E7D910" w:rsidR="00BB15B3"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11.- </w:t>
      </w:r>
      <w:r w:rsidRPr="003B17A6">
        <w:rPr>
          <w:rFonts w:ascii="Arial" w:hAnsi="Arial" w:cs="Arial"/>
          <w:sz w:val="20"/>
          <w:szCs w:val="20"/>
        </w:rPr>
        <w:t>Las aportaciones que recaudará la Hacienda Pública Municipal se integrarán con los</w:t>
      </w:r>
      <w:r w:rsidRPr="003B17A6">
        <w:rPr>
          <w:rFonts w:ascii="Arial" w:hAnsi="Arial" w:cs="Arial"/>
          <w:spacing w:val="-54"/>
          <w:sz w:val="20"/>
          <w:szCs w:val="20"/>
        </w:rPr>
        <w:t xml:space="preserve"> </w:t>
      </w:r>
      <w:r w:rsidRPr="003B17A6">
        <w:rPr>
          <w:rFonts w:ascii="Arial" w:hAnsi="Arial" w:cs="Arial"/>
          <w:sz w:val="20"/>
          <w:szCs w:val="20"/>
        </w:rPr>
        <w:t>siguientes</w:t>
      </w:r>
      <w:r w:rsidRPr="003B17A6">
        <w:rPr>
          <w:rFonts w:ascii="Arial" w:hAnsi="Arial" w:cs="Arial"/>
          <w:spacing w:val="-1"/>
          <w:sz w:val="20"/>
          <w:szCs w:val="20"/>
        </w:rPr>
        <w:t xml:space="preserve"> </w:t>
      </w:r>
      <w:r w:rsidRPr="003B17A6">
        <w:rPr>
          <w:rFonts w:ascii="Arial" w:hAnsi="Arial" w:cs="Arial"/>
          <w:sz w:val="20"/>
          <w:szCs w:val="20"/>
        </w:rPr>
        <w:t>conceptos:</w:t>
      </w:r>
    </w:p>
    <w:tbl>
      <w:tblPr>
        <w:tblStyle w:val="TableNormal"/>
        <w:tblW w:w="895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567"/>
        <w:gridCol w:w="1701"/>
      </w:tblGrid>
      <w:tr w:rsidR="003C53BE" w:rsidRPr="003B17A6" w14:paraId="35F4362F" w14:textId="77777777" w:rsidTr="005435A6">
        <w:tc>
          <w:tcPr>
            <w:tcW w:w="6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3CA3D65" w14:textId="77777777" w:rsidR="003C53BE" w:rsidRPr="003B17A6" w:rsidRDefault="003C53BE" w:rsidP="005435A6">
            <w:pPr>
              <w:pStyle w:val="TableParagraph"/>
              <w:spacing w:line="360" w:lineRule="auto"/>
              <w:rPr>
                <w:rFonts w:ascii="Arial" w:hAnsi="Arial" w:cs="Arial"/>
                <w:b/>
                <w:sz w:val="20"/>
                <w:szCs w:val="20"/>
              </w:rPr>
            </w:pPr>
            <w:proofErr w:type="spellStart"/>
            <w:r w:rsidRPr="003B17A6">
              <w:rPr>
                <w:rFonts w:ascii="Arial" w:hAnsi="Arial" w:cs="Arial"/>
                <w:b/>
                <w:sz w:val="20"/>
                <w:szCs w:val="20"/>
              </w:rPr>
              <w:t>Aportaciones</w:t>
            </w:r>
            <w:proofErr w:type="spellEnd"/>
          </w:p>
        </w:tc>
        <w:tc>
          <w:tcPr>
            <w:tcW w:w="567" w:type="dxa"/>
            <w:tcBorders>
              <w:top w:val="single" w:sz="4" w:space="0" w:color="000000"/>
              <w:left w:val="single" w:sz="4" w:space="0" w:color="000000"/>
              <w:bottom w:val="single" w:sz="4" w:space="0" w:color="000000"/>
              <w:right w:val="nil"/>
            </w:tcBorders>
            <w:shd w:val="clear" w:color="auto" w:fill="D9D9D9" w:themeFill="background1" w:themeFillShade="D9"/>
          </w:tcPr>
          <w:p w14:paraId="0F9A6E2A" w14:textId="3D799143" w:rsidR="003C53BE" w:rsidRPr="003B17A6" w:rsidRDefault="003C53BE" w:rsidP="005435A6">
            <w:pPr>
              <w:pStyle w:val="TableParagraph"/>
              <w:tabs>
                <w:tab w:val="left" w:pos="1626"/>
              </w:tabs>
              <w:spacing w:line="360" w:lineRule="auto"/>
              <w:jc w:val="right"/>
              <w:rPr>
                <w:rFonts w:ascii="Arial" w:hAnsi="Arial" w:cs="Arial"/>
                <w:b/>
                <w:sz w:val="20"/>
                <w:szCs w:val="20"/>
              </w:rPr>
            </w:pPr>
            <w:r>
              <w:rPr>
                <w:rFonts w:ascii="Arial" w:hAnsi="Arial" w:cs="Arial"/>
                <w:b/>
                <w:sz w:val="20"/>
                <w:szCs w:val="20"/>
              </w:rPr>
              <w:t>$</w:t>
            </w:r>
          </w:p>
        </w:tc>
        <w:tc>
          <w:tcPr>
            <w:tcW w:w="1701"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10A21B0B" w14:textId="6EBE24E6" w:rsidR="003C53BE" w:rsidRPr="003B17A6" w:rsidRDefault="003C53BE" w:rsidP="005435A6">
            <w:pPr>
              <w:pStyle w:val="TableParagraph"/>
              <w:tabs>
                <w:tab w:val="left" w:pos="1626"/>
              </w:tabs>
              <w:spacing w:line="360" w:lineRule="auto"/>
              <w:jc w:val="right"/>
              <w:rPr>
                <w:rFonts w:ascii="Arial" w:hAnsi="Arial" w:cs="Arial"/>
                <w:b/>
                <w:sz w:val="20"/>
                <w:szCs w:val="20"/>
              </w:rPr>
            </w:pPr>
            <w:r w:rsidRPr="003B17A6">
              <w:rPr>
                <w:rFonts w:ascii="Arial" w:hAnsi="Arial" w:cs="Arial"/>
                <w:b/>
                <w:sz w:val="20"/>
                <w:szCs w:val="20"/>
              </w:rPr>
              <w:t>28,183,727.00</w:t>
            </w:r>
          </w:p>
        </w:tc>
      </w:tr>
      <w:tr w:rsidR="003C53BE" w:rsidRPr="003B17A6" w14:paraId="06D8E313"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74CF83F6" w14:textId="2C22BA04" w:rsidR="003C53BE" w:rsidRPr="003B17A6" w:rsidRDefault="003C53BE"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Fondo</w:t>
            </w:r>
            <w:r w:rsidRPr="003B17A6">
              <w:rPr>
                <w:rFonts w:ascii="Arial" w:hAnsi="Arial" w:cs="Arial"/>
                <w:spacing w:val="-3"/>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Aportaciones</w:t>
            </w:r>
            <w:r w:rsidRPr="003B17A6">
              <w:rPr>
                <w:rFonts w:ascii="Arial" w:hAnsi="Arial" w:cs="Arial"/>
                <w:spacing w:val="-3"/>
                <w:sz w:val="20"/>
                <w:szCs w:val="20"/>
                <w:lang w:val="es-MX"/>
              </w:rPr>
              <w:t xml:space="preserve"> </w:t>
            </w:r>
            <w:r w:rsidRPr="003B17A6">
              <w:rPr>
                <w:rFonts w:ascii="Arial" w:hAnsi="Arial" w:cs="Arial"/>
                <w:sz w:val="20"/>
                <w:szCs w:val="20"/>
                <w:lang w:val="es-MX"/>
              </w:rPr>
              <w:t>para</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Infraestructura</w:t>
            </w:r>
            <w:r w:rsidRPr="003B17A6">
              <w:rPr>
                <w:rFonts w:ascii="Arial" w:hAnsi="Arial" w:cs="Arial"/>
                <w:spacing w:val="-3"/>
                <w:sz w:val="20"/>
                <w:szCs w:val="20"/>
                <w:lang w:val="es-MX"/>
              </w:rPr>
              <w:t xml:space="preserve"> </w:t>
            </w:r>
            <w:r w:rsidRPr="003B17A6">
              <w:rPr>
                <w:rFonts w:ascii="Arial" w:hAnsi="Arial" w:cs="Arial"/>
                <w:sz w:val="20"/>
                <w:szCs w:val="20"/>
                <w:lang w:val="es-MX"/>
              </w:rPr>
              <w:t>Social</w:t>
            </w:r>
            <w:r w:rsidRPr="003B17A6">
              <w:rPr>
                <w:rFonts w:ascii="Arial" w:hAnsi="Arial" w:cs="Arial"/>
                <w:spacing w:val="-4"/>
                <w:sz w:val="20"/>
                <w:szCs w:val="20"/>
                <w:lang w:val="es-MX"/>
              </w:rPr>
              <w:t xml:space="preserve"> </w:t>
            </w:r>
            <w:r w:rsidRPr="003B17A6">
              <w:rPr>
                <w:rFonts w:ascii="Arial" w:hAnsi="Arial" w:cs="Arial"/>
                <w:sz w:val="20"/>
                <w:szCs w:val="20"/>
                <w:lang w:val="es-MX"/>
              </w:rPr>
              <w:t>Municipal</w:t>
            </w:r>
          </w:p>
        </w:tc>
        <w:tc>
          <w:tcPr>
            <w:tcW w:w="567" w:type="dxa"/>
            <w:tcBorders>
              <w:top w:val="single" w:sz="4" w:space="0" w:color="000000"/>
              <w:left w:val="single" w:sz="4" w:space="0" w:color="000000"/>
              <w:bottom w:val="single" w:sz="4" w:space="0" w:color="000000"/>
              <w:right w:val="nil"/>
            </w:tcBorders>
          </w:tcPr>
          <w:p w14:paraId="18731F63" w14:textId="7BC6827D" w:rsidR="003C53BE" w:rsidRPr="003C53BE" w:rsidRDefault="003C53BE" w:rsidP="005435A6">
            <w:pPr>
              <w:pStyle w:val="TableParagraph"/>
              <w:tabs>
                <w:tab w:val="left" w:pos="1620"/>
              </w:tabs>
              <w:spacing w:line="360" w:lineRule="auto"/>
              <w:jc w:val="right"/>
              <w:rPr>
                <w:rFonts w:ascii="Arial" w:hAnsi="Arial" w:cs="Arial"/>
                <w:sz w:val="20"/>
                <w:szCs w:val="20"/>
                <w:lang w:val="es-MX"/>
              </w:rPr>
            </w:pPr>
            <w:r>
              <w:rPr>
                <w:rFonts w:ascii="Arial" w:hAnsi="Arial" w:cs="Arial"/>
                <w:sz w:val="20"/>
                <w:szCs w:val="20"/>
                <w:lang w:val="es-MX"/>
              </w:rPr>
              <w:t>$</w:t>
            </w:r>
          </w:p>
        </w:tc>
        <w:tc>
          <w:tcPr>
            <w:tcW w:w="1701" w:type="dxa"/>
            <w:tcBorders>
              <w:top w:val="single" w:sz="4" w:space="0" w:color="000000"/>
              <w:left w:val="nil"/>
              <w:bottom w:val="single" w:sz="4" w:space="0" w:color="000000"/>
              <w:right w:val="single" w:sz="4" w:space="0" w:color="000000"/>
            </w:tcBorders>
            <w:hideMark/>
          </w:tcPr>
          <w:p w14:paraId="58065ADE" w14:textId="3280F63C" w:rsidR="003C53BE" w:rsidRPr="003B17A6" w:rsidRDefault="003C53BE" w:rsidP="005435A6">
            <w:pPr>
              <w:pStyle w:val="TableParagraph"/>
              <w:tabs>
                <w:tab w:val="left" w:pos="1620"/>
              </w:tabs>
              <w:spacing w:line="360" w:lineRule="auto"/>
              <w:jc w:val="right"/>
              <w:rPr>
                <w:rFonts w:ascii="Arial" w:hAnsi="Arial" w:cs="Arial"/>
                <w:sz w:val="20"/>
                <w:szCs w:val="20"/>
              </w:rPr>
            </w:pPr>
            <w:r w:rsidRPr="003B17A6">
              <w:rPr>
                <w:rFonts w:ascii="Arial" w:hAnsi="Arial" w:cs="Arial"/>
                <w:sz w:val="20"/>
                <w:szCs w:val="20"/>
              </w:rPr>
              <w:t>24,173,384.00</w:t>
            </w:r>
          </w:p>
        </w:tc>
      </w:tr>
      <w:tr w:rsidR="003C53BE" w:rsidRPr="003B17A6" w14:paraId="403FA854"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498BFD02" w14:textId="47A87B23" w:rsidR="003C53BE" w:rsidRPr="003B17A6" w:rsidRDefault="003C53BE"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Fondo</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4"/>
                <w:sz w:val="20"/>
                <w:szCs w:val="20"/>
                <w:lang w:val="es-MX"/>
              </w:rPr>
              <w:t xml:space="preserve"> </w:t>
            </w:r>
            <w:r w:rsidRPr="003B17A6">
              <w:rPr>
                <w:rFonts w:ascii="Arial" w:hAnsi="Arial" w:cs="Arial"/>
                <w:sz w:val="20"/>
                <w:szCs w:val="20"/>
                <w:lang w:val="es-MX"/>
              </w:rPr>
              <w:t>Aportaciones</w:t>
            </w:r>
            <w:r w:rsidRPr="003B17A6">
              <w:rPr>
                <w:rFonts w:ascii="Arial" w:hAnsi="Arial" w:cs="Arial"/>
                <w:spacing w:val="-4"/>
                <w:sz w:val="20"/>
                <w:szCs w:val="20"/>
                <w:lang w:val="es-MX"/>
              </w:rPr>
              <w:t xml:space="preserve"> </w:t>
            </w:r>
            <w:r w:rsidRPr="003B17A6">
              <w:rPr>
                <w:rFonts w:ascii="Arial" w:hAnsi="Arial" w:cs="Arial"/>
                <w:sz w:val="20"/>
                <w:szCs w:val="20"/>
                <w:lang w:val="es-MX"/>
              </w:rPr>
              <w:t>para</w:t>
            </w:r>
            <w:r w:rsidRPr="003B17A6">
              <w:rPr>
                <w:rFonts w:ascii="Arial" w:hAnsi="Arial" w:cs="Arial"/>
                <w:spacing w:val="-4"/>
                <w:sz w:val="20"/>
                <w:szCs w:val="20"/>
                <w:lang w:val="es-MX"/>
              </w:rPr>
              <w:t xml:space="preserve"> </w:t>
            </w:r>
            <w:r w:rsidRPr="003B17A6">
              <w:rPr>
                <w:rFonts w:ascii="Arial" w:hAnsi="Arial" w:cs="Arial"/>
                <w:sz w:val="20"/>
                <w:szCs w:val="20"/>
                <w:lang w:val="es-MX"/>
              </w:rPr>
              <w:t>el</w:t>
            </w:r>
            <w:r w:rsidRPr="003B17A6">
              <w:rPr>
                <w:rFonts w:ascii="Arial" w:hAnsi="Arial" w:cs="Arial"/>
                <w:spacing w:val="-4"/>
                <w:sz w:val="20"/>
                <w:szCs w:val="20"/>
                <w:lang w:val="es-MX"/>
              </w:rPr>
              <w:t xml:space="preserve"> </w:t>
            </w:r>
            <w:r w:rsidRPr="003B17A6">
              <w:rPr>
                <w:rFonts w:ascii="Arial" w:hAnsi="Arial" w:cs="Arial"/>
                <w:sz w:val="20"/>
                <w:szCs w:val="20"/>
                <w:lang w:val="es-MX"/>
              </w:rPr>
              <w:t>Fortalecimiento</w:t>
            </w:r>
            <w:r w:rsidRPr="003B17A6">
              <w:rPr>
                <w:rFonts w:ascii="Arial" w:hAnsi="Arial" w:cs="Arial"/>
                <w:spacing w:val="-3"/>
                <w:sz w:val="20"/>
                <w:szCs w:val="20"/>
                <w:lang w:val="es-MX"/>
              </w:rPr>
              <w:t xml:space="preserve"> </w:t>
            </w:r>
            <w:r w:rsidRPr="003B17A6">
              <w:rPr>
                <w:rFonts w:ascii="Arial" w:hAnsi="Arial" w:cs="Arial"/>
                <w:sz w:val="20"/>
                <w:szCs w:val="20"/>
                <w:lang w:val="es-MX"/>
              </w:rPr>
              <w:t>Municipal</w:t>
            </w:r>
          </w:p>
        </w:tc>
        <w:tc>
          <w:tcPr>
            <w:tcW w:w="567" w:type="dxa"/>
            <w:tcBorders>
              <w:top w:val="single" w:sz="4" w:space="0" w:color="000000"/>
              <w:left w:val="single" w:sz="4" w:space="0" w:color="000000"/>
              <w:bottom w:val="single" w:sz="4" w:space="0" w:color="000000"/>
              <w:right w:val="nil"/>
            </w:tcBorders>
          </w:tcPr>
          <w:p w14:paraId="5ACF2753" w14:textId="7E712633" w:rsidR="003C53BE" w:rsidRPr="003C53BE" w:rsidRDefault="003C53BE" w:rsidP="005435A6">
            <w:pPr>
              <w:pStyle w:val="TableParagraph"/>
              <w:tabs>
                <w:tab w:val="left" w:pos="1788"/>
              </w:tabs>
              <w:spacing w:line="360" w:lineRule="auto"/>
              <w:jc w:val="right"/>
              <w:rPr>
                <w:rFonts w:ascii="Arial" w:hAnsi="Arial" w:cs="Arial"/>
                <w:sz w:val="20"/>
                <w:szCs w:val="20"/>
                <w:lang w:val="es-MX"/>
              </w:rPr>
            </w:pPr>
            <w:r>
              <w:rPr>
                <w:rFonts w:ascii="Arial" w:hAnsi="Arial" w:cs="Arial"/>
                <w:sz w:val="20"/>
                <w:szCs w:val="20"/>
                <w:lang w:val="es-MX"/>
              </w:rPr>
              <w:t>$</w:t>
            </w:r>
          </w:p>
        </w:tc>
        <w:tc>
          <w:tcPr>
            <w:tcW w:w="1701" w:type="dxa"/>
            <w:tcBorders>
              <w:top w:val="single" w:sz="4" w:space="0" w:color="000000"/>
              <w:left w:val="nil"/>
              <w:bottom w:val="single" w:sz="4" w:space="0" w:color="000000"/>
              <w:right w:val="single" w:sz="4" w:space="0" w:color="000000"/>
            </w:tcBorders>
            <w:hideMark/>
          </w:tcPr>
          <w:p w14:paraId="1A761CE8" w14:textId="1387C64D" w:rsidR="003C53BE" w:rsidRPr="003B17A6" w:rsidRDefault="003C53BE" w:rsidP="005435A6">
            <w:pPr>
              <w:pStyle w:val="TableParagraph"/>
              <w:tabs>
                <w:tab w:val="left" w:pos="1788"/>
              </w:tabs>
              <w:spacing w:line="360" w:lineRule="auto"/>
              <w:jc w:val="right"/>
              <w:rPr>
                <w:rFonts w:ascii="Arial" w:hAnsi="Arial" w:cs="Arial"/>
                <w:sz w:val="20"/>
                <w:szCs w:val="20"/>
              </w:rPr>
            </w:pPr>
            <w:r w:rsidRPr="003B17A6">
              <w:rPr>
                <w:rFonts w:ascii="Arial" w:hAnsi="Arial" w:cs="Arial"/>
                <w:sz w:val="20"/>
                <w:szCs w:val="20"/>
              </w:rPr>
              <w:t>4,010,343.00</w:t>
            </w:r>
          </w:p>
        </w:tc>
      </w:tr>
    </w:tbl>
    <w:p w14:paraId="65297342" w14:textId="77777777" w:rsidR="00BB15B3" w:rsidRPr="003B17A6" w:rsidRDefault="00BB15B3" w:rsidP="005435A6">
      <w:pPr>
        <w:pStyle w:val="Textoindependiente"/>
        <w:spacing w:before="0" w:line="360" w:lineRule="auto"/>
        <w:ind w:left="0"/>
        <w:rPr>
          <w:rFonts w:ascii="Arial" w:eastAsia="Arial MT" w:hAnsi="Arial" w:cs="Arial"/>
          <w:sz w:val="20"/>
          <w:szCs w:val="20"/>
          <w:lang w:val="es-ES" w:eastAsia="en-US"/>
        </w:rPr>
      </w:pPr>
    </w:p>
    <w:p w14:paraId="02379587" w14:textId="4E4D8CDE" w:rsidR="00BB15B3"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12.- </w:t>
      </w:r>
      <w:r w:rsidRPr="003B17A6">
        <w:rPr>
          <w:rFonts w:ascii="Arial" w:hAnsi="Arial" w:cs="Arial"/>
          <w:sz w:val="20"/>
          <w:szCs w:val="20"/>
        </w:rPr>
        <w:t>Los ingresos extraordinarios que podrá percibir la Hacienda Pública Municipal serán</w:t>
      </w:r>
      <w:r w:rsidRPr="003B17A6">
        <w:rPr>
          <w:rFonts w:ascii="Arial" w:hAnsi="Arial" w:cs="Arial"/>
          <w:spacing w:val="-54"/>
          <w:sz w:val="20"/>
          <w:szCs w:val="20"/>
        </w:rPr>
        <w:t xml:space="preserve"> </w:t>
      </w:r>
      <w:r w:rsidRPr="003B17A6">
        <w:rPr>
          <w:rFonts w:ascii="Arial" w:hAnsi="Arial" w:cs="Arial"/>
          <w:sz w:val="20"/>
          <w:szCs w:val="20"/>
        </w:rPr>
        <w:t>los</w:t>
      </w:r>
      <w:r w:rsidRPr="003B17A6">
        <w:rPr>
          <w:rFonts w:ascii="Arial" w:hAnsi="Arial" w:cs="Arial"/>
          <w:spacing w:val="-2"/>
          <w:sz w:val="20"/>
          <w:szCs w:val="20"/>
        </w:rPr>
        <w:t xml:space="preserve"> </w:t>
      </w:r>
      <w:r w:rsidRPr="003B17A6">
        <w:rPr>
          <w:rFonts w:ascii="Arial" w:hAnsi="Arial" w:cs="Arial"/>
          <w:sz w:val="20"/>
          <w:szCs w:val="20"/>
        </w:rPr>
        <w:t>siguientes:</w:t>
      </w:r>
    </w:p>
    <w:tbl>
      <w:tblPr>
        <w:tblStyle w:val="TableNormal"/>
        <w:tblW w:w="90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567"/>
        <w:gridCol w:w="1843"/>
      </w:tblGrid>
      <w:tr w:rsidR="00C25D8D" w:rsidRPr="003B17A6" w14:paraId="64C30FE6" w14:textId="77777777" w:rsidTr="005435A6">
        <w:tc>
          <w:tcPr>
            <w:tcW w:w="6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9701AC2" w14:textId="77777777" w:rsidR="00C25D8D" w:rsidRPr="003B17A6" w:rsidRDefault="00C25D8D" w:rsidP="005435A6">
            <w:pPr>
              <w:pStyle w:val="TableParagraph"/>
              <w:spacing w:line="360" w:lineRule="auto"/>
              <w:rPr>
                <w:rFonts w:ascii="Arial" w:hAnsi="Arial" w:cs="Arial"/>
                <w:b/>
                <w:sz w:val="20"/>
                <w:szCs w:val="20"/>
                <w:lang w:val="es-MX"/>
              </w:rPr>
            </w:pPr>
            <w:r w:rsidRPr="003B17A6">
              <w:rPr>
                <w:rFonts w:ascii="Arial" w:hAnsi="Arial" w:cs="Arial"/>
                <w:b/>
                <w:sz w:val="20"/>
                <w:szCs w:val="20"/>
                <w:lang w:val="es-MX"/>
              </w:rPr>
              <w:t>Ingresos</w:t>
            </w:r>
            <w:r w:rsidRPr="003B17A6">
              <w:rPr>
                <w:rFonts w:ascii="Arial" w:hAnsi="Arial" w:cs="Arial"/>
                <w:b/>
                <w:spacing w:val="-2"/>
                <w:sz w:val="20"/>
                <w:szCs w:val="20"/>
                <w:lang w:val="es-MX"/>
              </w:rPr>
              <w:t xml:space="preserve"> </w:t>
            </w:r>
            <w:r w:rsidRPr="003B17A6">
              <w:rPr>
                <w:rFonts w:ascii="Arial" w:hAnsi="Arial" w:cs="Arial"/>
                <w:b/>
                <w:sz w:val="20"/>
                <w:szCs w:val="20"/>
                <w:lang w:val="es-MX"/>
              </w:rPr>
              <w:t>por</w:t>
            </w:r>
            <w:r w:rsidRPr="003B17A6">
              <w:rPr>
                <w:rFonts w:ascii="Arial" w:hAnsi="Arial" w:cs="Arial"/>
                <w:b/>
                <w:spacing w:val="-2"/>
                <w:sz w:val="20"/>
                <w:szCs w:val="20"/>
                <w:lang w:val="es-MX"/>
              </w:rPr>
              <w:t xml:space="preserve"> </w:t>
            </w:r>
            <w:r w:rsidRPr="003B17A6">
              <w:rPr>
                <w:rFonts w:ascii="Arial" w:hAnsi="Arial" w:cs="Arial"/>
                <w:b/>
                <w:sz w:val="20"/>
                <w:szCs w:val="20"/>
                <w:lang w:val="es-MX"/>
              </w:rPr>
              <w:t>ventas</w:t>
            </w:r>
            <w:r w:rsidRPr="003B17A6">
              <w:rPr>
                <w:rFonts w:ascii="Arial" w:hAnsi="Arial" w:cs="Arial"/>
                <w:b/>
                <w:spacing w:val="-2"/>
                <w:sz w:val="20"/>
                <w:szCs w:val="20"/>
                <w:lang w:val="es-MX"/>
              </w:rPr>
              <w:t xml:space="preserve"> </w:t>
            </w:r>
            <w:r w:rsidRPr="003B17A6">
              <w:rPr>
                <w:rFonts w:ascii="Arial" w:hAnsi="Arial" w:cs="Arial"/>
                <w:b/>
                <w:sz w:val="20"/>
                <w:szCs w:val="20"/>
                <w:lang w:val="es-MX"/>
              </w:rPr>
              <w:t>de</w:t>
            </w:r>
            <w:r w:rsidRPr="003B17A6">
              <w:rPr>
                <w:rFonts w:ascii="Arial" w:hAnsi="Arial" w:cs="Arial"/>
                <w:b/>
                <w:spacing w:val="-2"/>
                <w:sz w:val="20"/>
                <w:szCs w:val="20"/>
                <w:lang w:val="es-MX"/>
              </w:rPr>
              <w:t xml:space="preserve"> </w:t>
            </w:r>
            <w:r w:rsidRPr="003B17A6">
              <w:rPr>
                <w:rFonts w:ascii="Arial" w:hAnsi="Arial" w:cs="Arial"/>
                <w:b/>
                <w:sz w:val="20"/>
                <w:szCs w:val="20"/>
                <w:lang w:val="es-MX"/>
              </w:rPr>
              <w:t>bienes y</w:t>
            </w:r>
            <w:r w:rsidRPr="003B17A6">
              <w:rPr>
                <w:rFonts w:ascii="Arial" w:hAnsi="Arial" w:cs="Arial"/>
                <w:b/>
                <w:spacing w:val="-5"/>
                <w:sz w:val="20"/>
                <w:szCs w:val="20"/>
                <w:lang w:val="es-MX"/>
              </w:rPr>
              <w:t xml:space="preserve"> </w:t>
            </w:r>
            <w:r w:rsidRPr="003B17A6">
              <w:rPr>
                <w:rFonts w:ascii="Arial" w:hAnsi="Arial" w:cs="Arial"/>
                <w:b/>
                <w:sz w:val="20"/>
                <w:szCs w:val="20"/>
                <w:lang w:val="es-MX"/>
              </w:rPr>
              <w:t>servicios</w:t>
            </w:r>
          </w:p>
        </w:tc>
        <w:tc>
          <w:tcPr>
            <w:tcW w:w="567" w:type="dxa"/>
            <w:tcBorders>
              <w:top w:val="single" w:sz="4" w:space="0" w:color="000000"/>
              <w:left w:val="single" w:sz="4" w:space="0" w:color="000000"/>
              <w:bottom w:val="single" w:sz="4" w:space="0" w:color="000000"/>
              <w:right w:val="nil"/>
            </w:tcBorders>
            <w:shd w:val="clear" w:color="auto" w:fill="D9D9D9" w:themeFill="background1" w:themeFillShade="D9"/>
          </w:tcPr>
          <w:p w14:paraId="25C010EA" w14:textId="5EBC02AB" w:rsidR="00C25D8D" w:rsidRPr="00C25D8D" w:rsidRDefault="00C25D8D" w:rsidP="005435A6">
            <w:pPr>
              <w:pStyle w:val="TableParagraph"/>
              <w:spacing w:line="360" w:lineRule="auto"/>
              <w:jc w:val="right"/>
              <w:rPr>
                <w:rFonts w:ascii="Arial" w:hAnsi="Arial" w:cs="Arial"/>
                <w:b/>
                <w:sz w:val="20"/>
                <w:szCs w:val="20"/>
                <w:lang w:val="es-MX"/>
              </w:rPr>
            </w:pPr>
            <w:r>
              <w:rPr>
                <w:rFonts w:ascii="Arial" w:hAnsi="Arial" w:cs="Arial"/>
                <w:b/>
                <w:sz w:val="20"/>
                <w:szCs w:val="20"/>
                <w:lang w:val="es-MX"/>
              </w:rPr>
              <w:t>$</w:t>
            </w: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4CBF5F97" w14:textId="31524B97" w:rsidR="00C25D8D" w:rsidRPr="003B17A6" w:rsidRDefault="00C25D8D" w:rsidP="005435A6">
            <w:pPr>
              <w:pStyle w:val="TableParagraph"/>
              <w:spacing w:line="360" w:lineRule="auto"/>
              <w:jc w:val="right"/>
              <w:rPr>
                <w:rFonts w:ascii="Arial" w:hAnsi="Arial" w:cs="Arial"/>
                <w:b/>
                <w:sz w:val="20"/>
                <w:szCs w:val="20"/>
              </w:rPr>
            </w:pPr>
            <w:r w:rsidRPr="00C25D8D">
              <w:rPr>
                <w:rFonts w:ascii="Arial" w:hAnsi="Arial" w:cs="Arial"/>
                <w:b/>
                <w:spacing w:val="-3"/>
                <w:sz w:val="20"/>
                <w:szCs w:val="20"/>
                <w:lang w:val="es-MX"/>
              </w:rPr>
              <w:t xml:space="preserve"> </w:t>
            </w:r>
            <w:r w:rsidRPr="003B17A6">
              <w:rPr>
                <w:rFonts w:ascii="Arial" w:hAnsi="Arial" w:cs="Arial"/>
                <w:b/>
                <w:sz w:val="20"/>
                <w:szCs w:val="20"/>
              </w:rPr>
              <w:t>0.00</w:t>
            </w:r>
          </w:p>
        </w:tc>
      </w:tr>
      <w:tr w:rsidR="00C25D8D" w:rsidRPr="003B17A6" w14:paraId="3755615A"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2A45E7E9" w14:textId="77777777" w:rsidR="00C25D8D" w:rsidRPr="003B17A6" w:rsidRDefault="00C25D8D"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Ingresos</w:t>
            </w:r>
            <w:r w:rsidRPr="003B17A6">
              <w:rPr>
                <w:rFonts w:ascii="Arial" w:hAnsi="Arial" w:cs="Arial"/>
                <w:spacing w:val="-2"/>
                <w:sz w:val="20"/>
                <w:szCs w:val="20"/>
                <w:lang w:val="es-MX"/>
              </w:rPr>
              <w:t xml:space="preserve"> </w:t>
            </w:r>
            <w:r w:rsidRPr="003B17A6">
              <w:rPr>
                <w:rFonts w:ascii="Arial" w:hAnsi="Arial" w:cs="Arial"/>
                <w:sz w:val="20"/>
                <w:szCs w:val="20"/>
                <w:lang w:val="es-MX"/>
              </w:rPr>
              <w:t>por</w:t>
            </w:r>
            <w:r w:rsidRPr="003B17A6">
              <w:rPr>
                <w:rFonts w:ascii="Arial" w:hAnsi="Arial" w:cs="Arial"/>
                <w:spacing w:val="-2"/>
                <w:sz w:val="20"/>
                <w:szCs w:val="20"/>
                <w:lang w:val="es-MX"/>
              </w:rPr>
              <w:t xml:space="preserve"> </w:t>
            </w:r>
            <w:r w:rsidRPr="003B17A6">
              <w:rPr>
                <w:rFonts w:ascii="Arial" w:hAnsi="Arial" w:cs="Arial"/>
                <w:sz w:val="20"/>
                <w:szCs w:val="20"/>
                <w:lang w:val="es-MX"/>
              </w:rPr>
              <w:t>ventas</w:t>
            </w:r>
            <w:r w:rsidRPr="003B17A6">
              <w:rPr>
                <w:rFonts w:ascii="Arial" w:hAnsi="Arial" w:cs="Arial"/>
                <w:spacing w:val="-2"/>
                <w:sz w:val="20"/>
                <w:szCs w:val="20"/>
                <w:lang w:val="es-MX"/>
              </w:rPr>
              <w:t xml:space="preserve"> </w:t>
            </w:r>
            <w:r w:rsidRPr="003B17A6">
              <w:rPr>
                <w:rFonts w:ascii="Arial" w:hAnsi="Arial" w:cs="Arial"/>
                <w:sz w:val="20"/>
                <w:szCs w:val="20"/>
                <w:lang w:val="es-MX"/>
              </w:rPr>
              <w:t>de</w:t>
            </w:r>
            <w:r w:rsidRPr="003B17A6">
              <w:rPr>
                <w:rFonts w:ascii="Arial" w:hAnsi="Arial" w:cs="Arial"/>
                <w:spacing w:val="-2"/>
                <w:sz w:val="20"/>
                <w:szCs w:val="20"/>
                <w:lang w:val="es-MX"/>
              </w:rPr>
              <w:t xml:space="preserve"> </w:t>
            </w:r>
            <w:r w:rsidRPr="003B17A6">
              <w:rPr>
                <w:rFonts w:ascii="Arial" w:hAnsi="Arial" w:cs="Arial"/>
                <w:sz w:val="20"/>
                <w:szCs w:val="20"/>
                <w:lang w:val="es-MX"/>
              </w:rPr>
              <w:t>bienes</w:t>
            </w:r>
            <w:r w:rsidRPr="003B17A6">
              <w:rPr>
                <w:rFonts w:ascii="Arial" w:hAnsi="Arial" w:cs="Arial"/>
                <w:spacing w:val="-2"/>
                <w:sz w:val="20"/>
                <w:szCs w:val="20"/>
                <w:lang w:val="es-MX"/>
              </w:rPr>
              <w:t xml:space="preserve"> </w:t>
            </w:r>
            <w:r w:rsidRPr="003B17A6">
              <w:rPr>
                <w:rFonts w:ascii="Arial" w:hAnsi="Arial" w:cs="Arial"/>
                <w:sz w:val="20"/>
                <w:szCs w:val="20"/>
                <w:lang w:val="es-MX"/>
              </w:rPr>
              <w:t>y</w:t>
            </w:r>
            <w:r w:rsidRPr="003B17A6">
              <w:rPr>
                <w:rFonts w:ascii="Arial" w:hAnsi="Arial" w:cs="Arial"/>
                <w:spacing w:val="-2"/>
                <w:sz w:val="20"/>
                <w:szCs w:val="20"/>
                <w:lang w:val="es-MX"/>
              </w:rPr>
              <w:t xml:space="preserve"> </w:t>
            </w:r>
            <w:r w:rsidRPr="003B17A6">
              <w:rPr>
                <w:rFonts w:ascii="Arial" w:hAnsi="Arial" w:cs="Arial"/>
                <w:sz w:val="20"/>
                <w:szCs w:val="20"/>
                <w:lang w:val="es-MX"/>
              </w:rPr>
              <w:t>servicios</w:t>
            </w:r>
            <w:r w:rsidRPr="003B17A6">
              <w:rPr>
                <w:rFonts w:ascii="Arial" w:hAnsi="Arial" w:cs="Arial"/>
                <w:spacing w:val="-3"/>
                <w:sz w:val="20"/>
                <w:szCs w:val="20"/>
                <w:lang w:val="es-MX"/>
              </w:rPr>
              <w:t xml:space="preserve"> </w:t>
            </w:r>
            <w:r w:rsidRPr="003B17A6">
              <w:rPr>
                <w:rFonts w:ascii="Arial" w:hAnsi="Arial" w:cs="Arial"/>
                <w:sz w:val="20"/>
                <w:szCs w:val="20"/>
                <w:lang w:val="es-MX"/>
              </w:rPr>
              <w:t>de</w:t>
            </w:r>
            <w:r w:rsidRPr="003B17A6">
              <w:rPr>
                <w:rFonts w:ascii="Arial" w:hAnsi="Arial" w:cs="Arial"/>
                <w:spacing w:val="-2"/>
                <w:sz w:val="20"/>
                <w:szCs w:val="20"/>
                <w:lang w:val="es-MX"/>
              </w:rPr>
              <w:t xml:space="preserve"> </w:t>
            </w:r>
            <w:r w:rsidRPr="003B17A6">
              <w:rPr>
                <w:rFonts w:ascii="Arial" w:hAnsi="Arial" w:cs="Arial"/>
                <w:sz w:val="20"/>
                <w:szCs w:val="20"/>
                <w:lang w:val="es-MX"/>
              </w:rPr>
              <w:t>organismos</w:t>
            </w:r>
            <w:r w:rsidRPr="003B17A6">
              <w:rPr>
                <w:rFonts w:ascii="Arial" w:hAnsi="Arial" w:cs="Arial"/>
                <w:spacing w:val="-2"/>
                <w:sz w:val="20"/>
                <w:szCs w:val="20"/>
                <w:lang w:val="es-MX"/>
              </w:rPr>
              <w:t xml:space="preserve"> </w:t>
            </w:r>
            <w:r w:rsidRPr="003B17A6">
              <w:rPr>
                <w:rFonts w:ascii="Arial" w:hAnsi="Arial" w:cs="Arial"/>
                <w:sz w:val="20"/>
                <w:szCs w:val="20"/>
                <w:lang w:val="es-MX"/>
              </w:rPr>
              <w:t>descentralizados</w:t>
            </w:r>
          </w:p>
        </w:tc>
        <w:tc>
          <w:tcPr>
            <w:tcW w:w="567" w:type="dxa"/>
            <w:tcBorders>
              <w:top w:val="single" w:sz="4" w:space="0" w:color="000000"/>
              <w:left w:val="single" w:sz="4" w:space="0" w:color="000000"/>
              <w:bottom w:val="single" w:sz="4" w:space="0" w:color="000000"/>
              <w:right w:val="nil"/>
            </w:tcBorders>
          </w:tcPr>
          <w:p w14:paraId="73FA1606" w14:textId="6DBF4DE2" w:rsidR="00C25D8D" w:rsidRPr="00C25D8D" w:rsidRDefault="00C25D8D" w:rsidP="005435A6">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843" w:type="dxa"/>
            <w:tcBorders>
              <w:top w:val="single" w:sz="4" w:space="0" w:color="000000"/>
              <w:left w:val="nil"/>
              <w:bottom w:val="single" w:sz="4" w:space="0" w:color="000000"/>
              <w:right w:val="single" w:sz="4" w:space="0" w:color="000000"/>
            </w:tcBorders>
            <w:hideMark/>
          </w:tcPr>
          <w:p w14:paraId="56DEAB10" w14:textId="2A849A73"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0.00</w:t>
            </w:r>
          </w:p>
        </w:tc>
      </w:tr>
      <w:tr w:rsidR="00C25D8D" w:rsidRPr="003B17A6" w14:paraId="6B2AD429"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618479AF" w14:textId="77777777" w:rsidR="00C25D8D" w:rsidRPr="003B17A6" w:rsidRDefault="00C25D8D"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Ingresos</w:t>
            </w:r>
            <w:r w:rsidRPr="003B17A6">
              <w:rPr>
                <w:rFonts w:ascii="Arial" w:hAnsi="Arial" w:cs="Arial"/>
                <w:spacing w:val="-3"/>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operación</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entidades</w:t>
            </w:r>
            <w:r w:rsidRPr="003B17A6">
              <w:rPr>
                <w:rFonts w:ascii="Arial" w:hAnsi="Arial" w:cs="Arial"/>
                <w:spacing w:val="-3"/>
                <w:sz w:val="20"/>
                <w:szCs w:val="20"/>
                <w:lang w:val="es-MX"/>
              </w:rPr>
              <w:t xml:space="preserve"> </w:t>
            </w:r>
            <w:r w:rsidRPr="003B17A6">
              <w:rPr>
                <w:rFonts w:ascii="Arial" w:hAnsi="Arial" w:cs="Arial"/>
                <w:sz w:val="20"/>
                <w:szCs w:val="20"/>
                <w:lang w:val="es-MX"/>
              </w:rPr>
              <w:t>paraestatales</w:t>
            </w:r>
            <w:r w:rsidRPr="003B17A6">
              <w:rPr>
                <w:rFonts w:ascii="Arial" w:hAnsi="Arial" w:cs="Arial"/>
                <w:spacing w:val="-4"/>
                <w:sz w:val="20"/>
                <w:szCs w:val="20"/>
                <w:lang w:val="es-MX"/>
              </w:rPr>
              <w:t xml:space="preserve"> </w:t>
            </w:r>
            <w:r w:rsidRPr="003B17A6">
              <w:rPr>
                <w:rFonts w:ascii="Arial" w:hAnsi="Arial" w:cs="Arial"/>
                <w:sz w:val="20"/>
                <w:szCs w:val="20"/>
                <w:lang w:val="es-MX"/>
              </w:rPr>
              <w:t>empresariales</w:t>
            </w:r>
          </w:p>
        </w:tc>
        <w:tc>
          <w:tcPr>
            <w:tcW w:w="567" w:type="dxa"/>
            <w:tcBorders>
              <w:top w:val="single" w:sz="4" w:space="0" w:color="000000"/>
              <w:left w:val="single" w:sz="4" w:space="0" w:color="000000"/>
              <w:bottom w:val="single" w:sz="4" w:space="0" w:color="000000"/>
              <w:right w:val="nil"/>
            </w:tcBorders>
          </w:tcPr>
          <w:p w14:paraId="19C0228B" w14:textId="36BFCDEE" w:rsidR="00C25D8D" w:rsidRPr="00C25D8D" w:rsidRDefault="00C25D8D" w:rsidP="005435A6">
            <w:pPr>
              <w:pStyle w:val="TableParagraph"/>
              <w:spacing w:line="360" w:lineRule="auto"/>
              <w:jc w:val="right"/>
              <w:rPr>
                <w:rFonts w:ascii="Arial" w:hAnsi="Arial" w:cs="Arial"/>
                <w:sz w:val="20"/>
                <w:szCs w:val="20"/>
                <w:lang w:val="es-MX"/>
              </w:rPr>
            </w:pPr>
            <w:r>
              <w:rPr>
                <w:rFonts w:ascii="Arial" w:hAnsi="Arial" w:cs="Arial"/>
                <w:sz w:val="20"/>
                <w:szCs w:val="20"/>
                <w:lang w:val="es-MX"/>
              </w:rPr>
              <w:t>$</w:t>
            </w:r>
          </w:p>
        </w:tc>
        <w:tc>
          <w:tcPr>
            <w:tcW w:w="1843" w:type="dxa"/>
            <w:tcBorders>
              <w:top w:val="single" w:sz="4" w:space="0" w:color="000000"/>
              <w:left w:val="nil"/>
              <w:bottom w:val="single" w:sz="4" w:space="0" w:color="000000"/>
              <w:right w:val="single" w:sz="4" w:space="0" w:color="000000"/>
            </w:tcBorders>
            <w:hideMark/>
          </w:tcPr>
          <w:p w14:paraId="323D0D0F" w14:textId="1966B0ED"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0.00</w:t>
            </w:r>
          </w:p>
        </w:tc>
      </w:tr>
      <w:tr w:rsidR="00C25D8D" w:rsidRPr="003B17A6" w14:paraId="5403D473"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33CAA251" w14:textId="7E1E51B4" w:rsidR="00C25D8D" w:rsidRPr="003B17A6" w:rsidRDefault="00C25D8D" w:rsidP="005435A6">
            <w:pPr>
              <w:pStyle w:val="TableParagraph"/>
              <w:spacing w:line="360" w:lineRule="auto"/>
              <w:rPr>
                <w:rFonts w:ascii="Arial" w:hAnsi="Arial" w:cs="Arial"/>
                <w:sz w:val="20"/>
                <w:szCs w:val="20"/>
              </w:rPr>
            </w:pPr>
            <w:r w:rsidRPr="003B17A6">
              <w:rPr>
                <w:rFonts w:ascii="Arial" w:hAnsi="Arial" w:cs="Arial"/>
                <w:sz w:val="20"/>
                <w:szCs w:val="20"/>
                <w:lang w:val="es-MX"/>
              </w:rPr>
              <w:t>Ingresos</w:t>
            </w:r>
            <w:r w:rsidRPr="003B17A6">
              <w:rPr>
                <w:rFonts w:ascii="Arial" w:hAnsi="Arial" w:cs="Arial"/>
                <w:spacing w:val="-2"/>
                <w:sz w:val="20"/>
                <w:szCs w:val="20"/>
                <w:lang w:val="es-MX"/>
              </w:rPr>
              <w:t xml:space="preserve"> </w:t>
            </w:r>
            <w:r w:rsidRPr="003B17A6">
              <w:rPr>
                <w:rFonts w:ascii="Arial" w:hAnsi="Arial" w:cs="Arial"/>
                <w:sz w:val="20"/>
                <w:szCs w:val="20"/>
                <w:lang w:val="es-MX"/>
              </w:rPr>
              <w:t>por</w:t>
            </w:r>
            <w:r w:rsidRPr="003B17A6">
              <w:rPr>
                <w:rFonts w:ascii="Arial" w:hAnsi="Arial" w:cs="Arial"/>
                <w:spacing w:val="-2"/>
                <w:sz w:val="20"/>
                <w:szCs w:val="20"/>
                <w:lang w:val="es-MX"/>
              </w:rPr>
              <w:t xml:space="preserve"> </w:t>
            </w:r>
            <w:r w:rsidRPr="003B17A6">
              <w:rPr>
                <w:rFonts w:ascii="Arial" w:hAnsi="Arial" w:cs="Arial"/>
                <w:sz w:val="20"/>
                <w:szCs w:val="20"/>
                <w:lang w:val="es-MX"/>
              </w:rPr>
              <w:t>ventas</w:t>
            </w:r>
            <w:r w:rsidRPr="003B17A6">
              <w:rPr>
                <w:rFonts w:ascii="Arial" w:hAnsi="Arial" w:cs="Arial"/>
                <w:spacing w:val="-3"/>
                <w:sz w:val="20"/>
                <w:szCs w:val="20"/>
                <w:lang w:val="es-MX"/>
              </w:rPr>
              <w:t xml:space="preserve"> </w:t>
            </w:r>
            <w:r w:rsidRPr="003B17A6">
              <w:rPr>
                <w:rFonts w:ascii="Arial" w:hAnsi="Arial" w:cs="Arial"/>
                <w:sz w:val="20"/>
                <w:szCs w:val="20"/>
                <w:lang w:val="es-MX"/>
              </w:rPr>
              <w:t>de</w:t>
            </w:r>
            <w:r w:rsidRPr="003B17A6">
              <w:rPr>
                <w:rFonts w:ascii="Arial" w:hAnsi="Arial" w:cs="Arial"/>
                <w:spacing w:val="-2"/>
                <w:sz w:val="20"/>
                <w:szCs w:val="20"/>
                <w:lang w:val="es-MX"/>
              </w:rPr>
              <w:t xml:space="preserve"> </w:t>
            </w:r>
            <w:r w:rsidRPr="003B17A6">
              <w:rPr>
                <w:rFonts w:ascii="Arial" w:hAnsi="Arial" w:cs="Arial"/>
                <w:sz w:val="20"/>
                <w:szCs w:val="20"/>
                <w:lang w:val="es-MX"/>
              </w:rPr>
              <w:t>bienes</w:t>
            </w:r>
            <w:r w:rsidRPr="003B17A6">
              <w:rPr>
                <w:rFonts w:ascii="Arial" w:hAnsi="Arial" w:cs="Arial"/>
                <w:spacing w:val="-3"/>
                <w:sz w:val="20"/>
                <w:szCs w:val="20"/>
                <w:lang w:val="es-MX"/>
              </w:rPr>
              <w:t xml:space="preserve"> </w:t>
            </w:r>
            <w:r w:rsidRPr="003B17A6">
              <w:rPr>
                <w:rFonts w:ascii="Arial" w:hAnsi="Arial" w:cs="Arial"/>
                <w:sz w:val="20"/>
                <w:szCs w:val="20"/>
                <w:lang w:val="es-MX"/>
              </w:rPr>
              <w:t>y</w:t>
            </w:r>
            <w:r w:rsidRPr="003B17A6">
              <w:rPr>
                <w:rFonts w:ascii="Arial" w:hAnsi="Arial" w:cs="Arial"/>
                <w:spacing w:val="-2"/>
                <w:sz w:val="20"/>
                <w:szCs w:val="20"/>
                <w:lang w:val="es-MX"/>
              </w:rPr>
              <w:t xml:space="preserve"> </w:t>
            </w:r>
            <w:r w:rsidRPr="003B17A6">
              <w:rPr>
                <w:rFonts w:ascii="Arial" w:hAnsi="Arial" w:cs="Arial"/>
                <w:sz w:val="20"/>
                <w:szCs w:val="20"/>
                <w:lang w:val="es-MX"/>
              </w:rPr>
              <w:t>servicios</w:t>
            </w:r>
            <w:r w:rsidRPr="003B17A6">
              <w:rPr>
                <w:rFonts w:ascii="Arial" w:hAnsi="Arial" w:cs="Arial"/>
                <w:spacing w:val="-3"/>
                <w:sz w:val="20"/>
                <w:szCs w:val="20"/>
                <w:lang w:val="es-MX"/>
              </w:rPr>
              <w:t xml:space="preserve"> </w:t>
            </w:r>
            <w:r w:rsidRPr="003B17A6">
              <w:rPr>
                <w:rFonts w:ascii="Arial" w:hAnsi="Arial" w:cs="Arial"/>
                <w:sz w:val="20"/>
                <w:szCs w:val="20"/>
                <w:lang w:val="es-MX"/>
              </w:rPr>
              <w:t>producidos</w:t>
            </w:r>
            <w:r w:rsidRPr="003B17A6">
              <w:rPr>
                <w:rFonts w:ascii="Arial" w:hAnsi="Arial" w:cs="Arial"/>
                <w:spacing w:val="-2"/>
                <w:sz w:val="20"/>
                <w:szCs w:val="20"/>
                <w:lang w:val="es-MX"/>
              </w:rPr>
              <w:t xml:space="preserve"> </w:t>
            </w:r>
            <w:r w:rsidRPr="003B17A6">
              <w:rPr>
                <w:rFonts w:ascii="Arial" w:hAnsi="Arial" w:cs="Arial"/>
                <w:sz w:val="20"/>
                <w:szCs w:val="20"/>
                <w:lang w:val="es-MX"/>
              </w:rPr>
              <w:t>en</w:t>
            </w:r>
            <w:r w:rsidRPr="003B17A6">
              <w:rPr>
                <w:rFonts w:ascii="Arial" w:hAnsi="Arial" w:cs="Arial"/>
                <w:spacing w:val="-3"/>
                <w:sz w:val="20"/>
                <w:szCs w:val="20"/>
                <w:lang w:val="es-MX"/>
              </w:rPr>
              <w:t xml:space="preserve"> </w:t>
            </w:r>
            <w:r w:rsidRPr="003B17A6">
              <w:rPr>
                <w:rFonts w:ascii="Arial" w:hAnsi="Arial" w:cs="Arial"/>
                <w:sz w:val="20"/>
                <w:szCs w:val="20"/>
                <w:lang w:val="es-MX"/>
              </w:rPr>
              <w:t>establecimientos</w:t>
            </w:r>
            <w:r w:rsidRPr="003B17A6">
              <w:rPr>
                <w:rFonts w:ascii="Arial" w:hAnsi="Arial" w:cs="Arial"/>
                <w:spacing w:val="-2"/>
                <w:sz w:val="20"/>
                <w:szCs w:val="20"/>
                <w:lang w:val="es-MX"/>
              </w:rPr>
              <w:t xml:space="preserve"> </w:t>
            </w:r>
            <w:r w:rsidRPr="003B17A6">
              <w:rPr>
                <w:rFonts w:ascii="Arial" w:hAnsi="Arial" w:cs="Arial"/>
                <w:sz w:val="20"/>
                <w:szCs w:val="20"/>
                <w:lang w:val="es-MX"/>
              </w:rPr>
              <w:t>del</w:t>
            </w:r>
            <w:r w:rsidR="005435A6">
              <w:rPr>
                <w:rFonts w:ascii="Arial" w:hAnsi="Arial" w:cs="Arial"/>
                <w:sz w:val="20"/>
                <w:szCs w:val="20"/>
                <w:lang w:val="es-MX"/>
              </w:rPr>
              <w:t xml:space="preserve"> </w:t>
            </w:r>
            <w:proofErr w:type="spellStart"/>
            <w:r w:rsidRPr="003B17A6">
              <w:rPr>
                <w:rFonts w:ascii="Arial" w:hAnsi="Arial" w:cs="Arial"/>
                <w:sz w:val="20"/>
                <w:szCs w:val="20"/>
              </w:rPr>
              <w:t>Gobierno</w:t>
            </w:r>
            <w:proofErr w:type="spellEnd"/>
            <w:r w:rsidRPr="003B17A6">
              <w:rPr>
                <w:rFonts w:ascii="Arial" w:hAnsi="Arial" w:cs="Arial"/>
                <w:spacing w:val="-3"/>
                <w:sz w:val="20"/>
                <w:szCs w:val="20"/>
              </w:rPr>
              <w:t xml:space="preserve"> </w:t>
            </w:r>
            <w:r w:rsidRPr="003B17A6">
              <w:rPr>
                <w:rFonts w:ascii="Arial" w:hAnsi="Arial" w:cs="Arial"/>
                <w:sz w:val="20"/>
                <w:szCs w:val="20"/>
              </w:rPr>
              <w:t>Central</w:t>
            </w:r>
          </w:p>
        </w:tc>
        <w:tc>
          <w:tcPr>
            <w:tcW w:w="567" w:type="dxa"/>
            <w:tcBorders>
              <w:top w:val="single" w:sz="4" w:space="0" w:color="000000"/>
              <w:left w:val="single" w:sz="4" w:space="0" w:color="000000"/>
              <w:bottom w:val="single" w:sz="4" w:space="0" w:color="000000"/>
              <w:right w:val="nil"/>
            </w:tcBorders>
          </w:tcPr>
          <w:p w14:paraId="6019B6B9" w14:textId="2F9FC3EC" w:rsidR="00C25D8D" w:rsidRPr="003B17A6" w:rsidRDefault="00C25D8D"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14:paraId="7FC1DBFB" w14:textId="7CD1E894" w:rsidR="00C25D8D" w:rsidRPr="003B17A6" w:rsidRDefault="00C25D8D" w:rsidP="005435A6">
            <w:pPr>
              <w:pStyle w:val="TableParagraph"/>
              <w:spacing w:line="360" w:lineRule="auto"/>
              <w:jc w:val="right"/>
              <w:rPr>
                <w:rFonts w:ascii="Arial" w:hAnsi="Arial" w:cs="Arial"/>
                <w:sz w:val="20"/>
                <w:szCs w:val="20"/>
              </w:rPr>
            </w:pPr>
            <w:r>
              <w:rPr>
                <w:rFonts w:ascii="Arial" w:hAnsi="Arial" w:cs="Arial"/>
                <w:sz w:val="20"/>
                <w:szCs w:val="20"/>
              </w:rPr>
              <w:t>0.00</w:t>
            </w:r>
          </w:p>
          <w:p w14:paraId="4B21353A" w14:textId="7BE4D6C0" w:rsidR="00C25D8D" w:rsidRPr="003B17A6" w:rsidRDefault="00C25D8D" w:rsidP="005435A6">
            <w:pPr>
              <w:pStyle w:val="TableParagraph"/>
              <w:spacing w:line="360" w:lineRule="auto"/>
              <w:jc w:val="right"/>
              <w:rPr>
                <w:rFonts w:ascii="Arial" w:hAnsi="Arial" w:cs="Arial"/>
                <w:sz w:val="20"/>
                <w:szCs w:val="20"/>
              </w:rPr>
            </w:pPr>
          </w:p>
        </w:tc>
      </w:tr>
      <w:tr w:rsidR="00C25D8D" w:rsidRPr="003B17A6" w14:paraId="6694F644" w14:textId="77777777" w:rsidTr="005435A6">
        <w:tc>
          <w:tcPr>
            <w:tcW w:w="6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31FA2C93" w14:textId="77777777" w:rsidR="00C25D8D" w:rsidRPr="003B17A6" w:rsidRDefault="00C25D8D" w:rsidP="005435A6">
            <w:pPr>
              <w:pStyle w:val="TableParagraph"/>
              <w:spacing w:line="360" w:lineRule="auto"/>
              <w:rPr>
                <w:rFonts w:ascii="Arial" w:hAnsi="Arial" w:cs="Arial"/>
                <w:b/>
                <w:sz w:val="20"/>
                <w:szCs w:val="20"/>
                <w:lang w:val="es-MX"/>
              </w:rPr>
            </w:pPr>
            <w:r w:rsidRPr="003B17A6">
              <w:rPr>
                <w:rFonts w:ascii="Arial" w:hAnsi="Arial" w:cs="Arial"/>
                <w:b/>
                <w:sz w:val="20"/>
                <w:szCs w:val="20"/>
                <w:lang w:val="es-MX"/>
              </w:rPr>
              <w:t>Transferencias,</w:t>
            </w:r>
            <w:r w:rsidRPr="003B17A6">
              <w:rPr>
                <w:rFonts w:ascii="Arial" w:hAnsi="Arial" w:cs="Arial"/>
                <w:b/>
                <w:spacing w:val="-4"/>
                <w:sz w:val="20"/>
                <w:szCs w:val="20"/>
                <w:lang w:val="es-MX"/>
              </w:rPr>
              <w:t xml:space="preserve"> </w:t>
            </w:r>
            <w:r w:rsidRPr="003B17A6">
              <w:rPr>
                <w:rFonts w:ascii="Arial" w:hAnsi="Arial" w:cs="Arial"/>
                <w:b/>
                <w:sz w:val="20"/>
                <w:szCs w:val="20"/>
                <w:lang w:val="es-MX"/>
              </w:rPr>
              <w:t>Asignaciones,</w:t>
            </w:r>
            <w:r w:rsidRPr="003B17A6">
              <w:rPr>
                <w:rFonts w:ascii="Arial" w:hAnsi="Arial" w:cs="Arial"/>
                <w:b/>
                <w:spacing w:val="-4"/>
                <w:sz w:val="20"/>
                <w:szCs w:val="20"/>
                <w:lang w:val="es-MX"/>
              </w:rPr>
              <w:t xml:space="preserve"> </w:t>
            </w:r>
            <w:r w:rsidRPr="003B17A6">
              <w:rPr>
                <w:rFonts w:ascii="Arial" w:hAnsi="Arial" w:cs="Arial"/>
                <w:b/>
                <w:sz w:val="20"/>
                <w:szCs w:val="20"/>
                <w:lang w:val="es-MX"/>
              </w:rPr>
              <w:t>Subsidios</w:t>
            </w:r>
            <w:r w:rsidRPr="003B17A6">
              <w:rPr>
                <w:rFonts w:ascii="Arial" w:hAnsi="Arial" w:cs="Arial"/>
                <w:b/>
                <w:spacing w:val="-3"/>
                <w:sz w:val="20"/>
                <w:szCs w:val="20"/>
                <w:lang w:val="es-MX"/>
              </w:rPr>
              <w:t xml:space="preserve"> </w:t>
            </w:r>
            <w:r w:rsidRPr="003B17A6">
              <w:rPr>
                <w:rFonts w:ascii="Arial" w:hAnsi="Arial" w:cs="Arial"/>
                <w:b/>
                <w:sz w:val="20"/>
                <w:szCs w:val="20"/>
                <w:lang w:val="es-MX"/>
              </w:rPr>
              <w:t>y</w:t>
            </w:r>
            <w:r w:rsidRPr="003B17A6">
              <w:rPr>
                <w:rFonts w:ascii="Arial" w:hAnsi="Arial" w:cs="Arial"/>
                <w:b/>
                <w:spacing w:val="-6"/>
                <w:sz w:val="20"/>
                <w:szCs w:val="20"/>
                <w:lang w:val="es-MX"/>
              </w:rPr>
              <w:t xml:space="preserve"> </w:t>
            </w:r>
            <w:r w:rsidRPr="003B17A6">
              <w:rPr>
                <w:rFonts w:ascii="Arial" w:hAnsi="Arial" w:cs="Arial"/>
                <w:b/>
                <w:sz w:val="20"/>
                <w:szCs w:val="20"/>
                <w:lang w:val="es-MX"/>
              </w:rPr>
              <w:t>Otras</w:t>
            </w:r>
            <w:r w:rsidRPr="003B17A6">
              <w:rPr>
                <w:rFonts w:ascii="Arial" w:hAnsi="Arial" w:cs="Arial"/>
                <w:b/>
                <w:spacing w:val="-4"/>
                <w:sz w:val="20"/>
                <w:szCs w:val="20"/>
                <w:lang w:val="es-MX"/>
              </w:rPr>
              <w:t xml:space="preserve"> </w:t>
            </w:r>
            <w:r w:rsidRPr="003B17A6">
              <w:rPr>
                <w:rFonts w:ascii="Arial" w:hAnsi="Arial" w:cs="Arial"/>
                <w:b/>
                <w:sz w:val="20"/>
                <w:szCs w:val="20"/>
                <w:lang w:val="es-MX"/>
              </w:rPr>
              <w:t>Ayudas</w:t>
            </w:r>
          </w:p>
        </w:tc>
        <w:tc>
          <w:tcPr>
            <w:tcW w:w="567" w:type="dxa"/>
            <w:tcBorders>
              <w:top w:val="single" w:sz="4" w:space="0" w:color="000000"/>
              <w:left w:val="single" w:sz="4" w:space="0" w:color="000000"/>
              <w:bottom w:val="single" w:sz="4" w:space="0" w:color="000000"/>
              <w:right w:val="nil"/>
            </w:tcBorders>
            <w:shd w:val="clear" w:color="auto" w:fill="D9D9D9" w:themeFill="background1" w:themeFillShade="D9"/>
          </w:tcPr>
          <w:p w14:paraId="38376A84" w14:textId="789BDF91" w:rsidR="00C25D8D" w:rsidRPr="00C25D8D" w:rsidRDefault="00F746EF" w:rsidP="005435A6">
            <w:pPr>
              <w:pStyle w:val="TableParagraph"/>
              <w:spacing w:line="360" w:lineRule="auto"/>
              <w:jc w:val="right"/>
              <w:rPr>
                <w:rFonts w:ascii="Arial" w:hAnsi="Arial" w:cs="Arial"/>
                <w:b/>
                <w:sz w:val="20"/>
                <w:szCs w:val="20"/>
                <w:lang w:val="es-MX"/>
              </w:rPr>
            </w:pPr>
            <w:r>
              <w:rPr>
                <w:rFonts w:ascii="Arial" w:hAnsi="Arial" w:cs="Arial"/>
                <w:b/>
                <w:sz w:val="20"/>
                <w:szCs w:val="20"/>
                <w:lang w:val="es-MX"/>
              </w:rPr>
              <w:t>$</w:t>
            </w: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658CD359" w14:textId="5583B158" w:rsidR="00C25D8D" w:rsidRPr="003B17A6" w:rsidRDefault="00C25D8D" w:rsidP="005435A6">
            <w:pPr>
              <w:pStyle w:val="TableParagraph"/>
              <w:spacing w:line="360" w:lineRule="auto"/>
              <w:jc w:val="right"/>
              <w:rPr>
                <w:rFonts w:ascii="Arial" w:hAnsi="Arial" w:cs="Arial"/>
                <w:b/>
                <w:sz w:val="20"/>
                <w:szCs w:val="20"/>
              </w:rPr>
            </w:pPr>
            <w:r w:rsidRPr="003B17A6">
              <w:rPr>
                <w:rFonts w:ascii="Arial" w:hAnsi="Arial" w:cs="Arial"/>
                <w:b/>
                <w:sz w:val="20"/>
                <w:szCs w:val="20"/>
              </w:rPr>
              <w:t>$</w:t>
            </w:r>
            <w:r w:rsidRPr="003B17A6">
              <w:rPr>
                <w:rFonts w:ascii="Arial" w:hAnsi="Arial" w:cs="Arial"/>
                <w:b/>
                <w:spacing w:val="-3"/>
                <w:sz w:val="20"/>
                <w:szCs w:val="20"/>
              </w:rPr>
              <w:t xml:space="preserve"> </w:t>
            </w:r>
            <w:r w:rsidRPr="003B17A6">
              <w:rPr>
                <w:rFonts w:ascii="Arial" w:hAnsi="Arial" w:cs="Arial"/>
                <w:b/>
                <w:sz w:val="20"/>
                <w:szCs w:val="20"/>
              </w:rPr>
              <w:t>0.00</w:t>
            </w:r>
          </w:p>
        </w:tc>
      </w:tr>
      <w:tr w:rsidR="00C25D8D" w:rsidRPr="003B17A6" w14:paraId="6DF5B588"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7BB86EFC" w14:textId="77777777" w:rsidR="00C25D8D" w:rsidRPr="003B17A6" w:rsidRDefault="00C25D8D" w:rsidP="005435A6">
            <w:pPr>
              <w:pStyle w:val="TableParagraph"/>
              <w:spacing w:line="360" w:lineRule="auto"/>
              <w:jc w:val="both"/>
              <w:rPr>
                <w:rFonts w:ascii="Arial" w:hAnsi="Arial" w:cs="Arial"/>
                <w:sz w:val="20"/>
                <w:szCs w:val="20"/>
                <w:lang w:val="es-MX"/>
              </w:rPr>
            </w:pPr>
            <w:r w:rsidRPr="003B17A6">
              <w:rPr>
                <w:rFonts w:ascii="Arial" w:hAnsi="Arial" w:cs="Arial"/>
                <w:sz w:val="20"/>
                <w:szCs w:val="20"/>
                <w:lang w:val="es-MX"/>
              </w:rPr>
              <w:t>Transferencias</w:t>
            </w:r>
            <w:r w:rsidRPr="003B17A6">
              <w:rPr>
                <w:rFonts w:ascii="Arial" w:hAnsi="Arial" w:cs="Arial"/>
                <w:spacing w:val="-2"/>
                <w:sz w:val="20"/>
                <w:szCs w:val="20"/>
                <w:lang w:val="es-MX"/>
              </w:rPr>
              <w:t xml:space="preserve"> </w:t>
            </w:r>
            <w:r w:rsidRPr="003B17A6">
              <w:rPr>
                <w:rFonts w:ascii="Arial" w:hAnsi="Arial" w:cs="Arial"/>
                <w:sz w:val="20"/>
                <w:szCs w:val="20"/>
                <w:lang w:val="es-MX"/>
              </w:rPr>
              <w:t>Internas</w:t>
            </w:r>
            <w:r w:rsidRPr="003B17A6">
              <w:rPr>
                <w:rFonts w:ascii="Arial" w:hAnsi="Arial" w:cs="Arial"/>
                <w:spacing w:val="-2"/>
                <w:sz w:val="20"/>
                <w:szCs w:val="20"/>
                <w:lang w:val="es-MX"/>
              </w:rPr>
              <w:t xml:space="preserve"> </w:t>
            </w:r>
            <w:r w:rsidRPr="003B17A6">
              <w:rPr>
                <w:rFonts w:ascii="Arial" w:hAnsi="Arial" w:cs="Arial"/>
                <w:sz w:val="20"/>
                <w:szCs w:val="20"/>
                <w:lang w:val="es-MX"/>
              </w:rPr>
              <w:t>y</w:t>
            </w:r>
            <w:r w:rsidRPr="003B17A6">
              <w:rPr>
                <w:rFonts w:ascii="Arial" w:hAnsi="Arial" w:cs="Arial"/>
                <w:spacing w:val="-3"/>
                <w:sz w:val="20"/>
                <w:szCs w:val="20"/>
                <w:lang w:val="es-MX"/>
              </w:rPr>
              <w:t xml:space="preserve"> </w:t>
            </w:r>
            <w:r w:rsidRPr="003B17A6">
              <w:rPr>
                <w:rFonts w:ascii="Arial" w:hAnsi="Arial" w:cs="Arial"/>
                <w:sz w:val="20"/>
                <w:szCs w:val="20"/>
                <w:lang w:val="es-MX"/>
              </w:rPr>
              <w:t>Asignaciones</w:t>
            </w:r>
            <w:r w:rsidRPr="003B17A6">
              <w:rPr>
                <w:rFonts w:ascii="Arial" w:hAnsi="Arial" w:cs="Arial"/>
                <w:spacing w:val="-2"/>
                <w:sz w:val="20"/>
                <w:szCs w:val="20"/>
                <w:lang w:val="es-MX"/>
              </w:rPr>
              <w:t xml:space="preserve"> </w:t>
            </w:r>
            <w:r w:rsidRPr="003B17A6">
              <w:rPr>
                <w:rFonts w:ascii="Arial" w:hAnsi="Arial" w:cs="Arial"/>
                <w:sz w:val="20"/>
                <w:szCs w:val="20"/>
                <w:lang w:val="es-MX"/>
              </w:rPr>
              <w:t>del</w:t>
            </w:r>
            <w:r w:rsidRPr="003B17A6">
              <w:rPr>
                <w:rFonts w:ascii="Arial" w:hAnsi="Arial" w:cs="Arial"/>
                <w:spacing w:val="-3"/>
                <w:sz w:val="20"/>
                <w:szCs w:val="20"/>
                <w:lang w:val="es-MX"/>
              </w:rPr>
              <w:t xml:space="preserve"> </w:t>
            </w:r>
            <w:r w:rsidRPr="003B17A6">
              <w:rPr>
                <w:rFonts w:ascii="Arial" w:hAnsi="Arial" w:cs="Arial"/>
                <w:sz w:val="20"/>
                <w:szCs w:val="20"/>
                <w:lang w:val="es-MX"/>
              </w:rPr>
              <w:t>Sector</w:t>
            </w:r>
            <w:r w:rsidRPr="003B17A6">
              <w:rPr>
                <w:rFonts w:ascii="Arial" w:hAnsi="Arial" w:cs="Arial"/>
                <w:spacing w:val="-2"/>
                <w:sz w:val="20"/>
                <w:szCs w:val="20"/>
                <w:lang w:val="es-MX"/>
              </w:rPr>
              <w:t xml:space="preserve"> </w:t>
            </w:r>
            <w:r w:rsidRPr="003B17A6">
              <w:rPr>
                <w:rFonts w:ascii="Arial" w:hAnsi="Arial" w:cs="Arial"/>
                <w:sz w:val="20"/>
                <w:szCs w:val="20"/>
                <w:lang w:val="es-MX"/>
              </w:rPr>
              <w:t xml:space="preserve">Público </w:t>
            </w:r>
          </w:p>
          <w:p w14:paraId="6D86A30B" w14:textId="77777777" w:rsidR="00C25D8D" w:rsidRPr="003B17A6" w:rsidRDefault="00C25D8D" w:rsidP="005435A6">
            <w:pPr>
              <w:pStyle w:val="TableParagraph"/>
              <w:spacing w:line="360" w:lineRule="auto"/>
              <w:jc w:val="both"/>
              <w:rPr>
                <w:rFonts w:ascii="Arial" w:hAnsi="Arial" w:cs="Arial"/>
                <w:sz w:val="20"/>
                <w:szCs w:val="20"/>
                <w:lang w:val="es-MX"/>
              </w:rPr>
            </w:pPr>
            <w:r w:rsidRPr="003B17A6">
              <w:rPr>
                <w:rFonts w:ascii="Arial" w:hAnsi="Arial" w:cs="Arial"/>
                <w:sz w:val="20"/>
                <w:szCs w:val="20"/>
                <w:lang w:val="es-MX"/>
              </w:rPr>
              <w:t>&gt; Las recibidas por conceptos diversos a participaciones,</w:t>
            </w:r>
            <w:r w:rsidRPr="003B17A6">
              <w:rPr>
                <w:rFonts w:ascii="Arial" w:hAnsi="Arial" w:cs="Arial"/>
                <w:spacing w:val="-53"/>
                <w:sz w:val="20"/>
                <w:szCs w:val="20"/>
                <w:lang w:val="es-MX"/>
              </w:rPr>
              <w:t xml:space="preserve"> </w:t>
            </w:r>
            <w:r w:rsidRPr="003B17A6">
              <w:rPr>
                <w:rFonts w:ascii="Arial" w:hAnsi="Arial" w:cs="Arial"/>
                <w:sz w:val="20"/>
                <w:szCs w:val="20"/>
                <w:lang w:val="es-MX"/>
              </w:rPr>
              <w:t>aportaciones</w:t>
            </w:r>
            <w:r w:rsidRPr="003B17A6">
              <w:rPr>
                <w:rFonts w:ascii="Arial" w:hAnsi="Arial" w:cs="Arial"/>
                <w:spacing w:val="-1"/>
                <w:sz w:val="20"/>
                <w:szCs w:val="20"/>
                <w:lang w:val="es-MX"/>
              </w:rPr>
              <w:t xml:space="preserve"> </w:t>
            </w:r>
            <w:r w:rsidRPr="003B17A6">
              <w:rPr>
                <w:rFonts w:ascii="Arial" w:hAnsi="Arial" w:cs="Arial"/>
                <w:sz w:val="20"/>
                <w:szCs w:val="20"/>
                <w:lang w:val="es-MX"/>
              </w:rPr>
              <w:t>o</w:t>
            </w:r>
            <w:r w:rsidRPr="003B17A6">
              <w:rPr>
                <w:rFonts w:ascii="Arial" w:hAnsi="Arial" w:cs="Arial"/>
                <w:spacing w:val="-2"/>
                <w:sz w:val="20"/>
                <w:szCs w:val="20"/>
                <w:lang w:val="es-MX"/>
              </w:rPr>
              <w:t xml:space="preserve"> </w:t>
            </w:r>
            <w:r w:rsidRPr="003B17A6">
              <w:rPr>
                <w:rFonts w:ascii="Arial" w:hAnsi="Arial" w:cs="Arial"/>
                <w:sz w:val="20"/>
                <w:szCs w:val="20"/>
                <w:lang w:val="es-MX"/>
              </w:rPr>
              <w:t>aprovechamientos</w:t>
            </w:r>
          </w:p>
        </w:tc>
        <w:tc>
          <w:tcPr>
            <w:tcW w:w="567" w:type="dxa"/>
            <w:tcBorders>
              <w:top w:val="single" w:sz="4" w:space="0" w:color="000000"/>
              <w:left w:val="single" w:sz="4" w:space="0" w:color="000000"/>
              <w:bottom w:val="single" w:sz="4" w:space="0" w:color="000000"/>
              <w:right w:val="nil"/>
            </w:tcBorders>
          </w:tcPr>
          <w:p w14:paraId="6E2651A5" w14:textId="0EDCB351" w:rsidR="00C25D8D" w:rsidRPr="003B17A6" w:rsidRDefault="00F746EF"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14:paraId="6129D39B" w14:textId="40FE12DC"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$ 0.00</w:t>
            </w:r>
          </w:p>
          <w:p w14:paraId="1CA7CFD5" w14:textId="77777777" w:rsidR="00C25D8D" w:rsidRPr="003B17A6" w:rsidRDefault="00C25D8D" w:rsidP="005435A6">
            <w:pPr>
              <w:pStyle w:val="TableParagraph"/>
              <w:spacing w:line="360" w:lineRule="auto"/>
              <w:jc w:val="right"/>
              <w:rPr>
                <w:rFonts w:ascii="Arial" w:hAnsi="Arial" w:cs="Arial"/>
                <w:sz w:val="20"/>
                <w:szCs w:val="20"/>
              </w:rPr>
            </w:pPr>
          </w:p>
          <w:p w14:paraId="6CDCCEC8" w14:textId="77777777"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4"/>
                <w:sz w:val="20"/>
                <w:szCs w:val="20"/>
              </w:rPr>
              <w:t xml:space="preserve"> </w:t>
            </w:r>
            <w:r w:rsidRPr="003B17A6">
              <w:rPr>
                <w:rFonts w:ascii="Arial" w:hAnsi="Arial" w:cs="Arial"/>
                <w:sz w:val="20"/>
                <w:szCs w:val="20"/>
              </w:rPr>
              <w:t>0.00</w:t>
            </w:r>
          </w:p>
        </w:tc>
      </w:tr>
      <w:tr w:rsidR="00C25D8D" w:rsidRPr="003B17A6" w14:paraId="68718B1F"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06420B62" w14:textId="77777777" w:rsidR="00C25D8D" w:rsidRPr="003B17A6" w:rsidRDefault="00C25D8D" w:rsidP="005435A6">
            <w:pPr>
              <w:pStyle w:val="TableParagraph"/>
              <w:spacing w:line="360" w:lineRule="auto"/>
              <w:rPr>
                <w:rFonts w:ascii="Arial" w:hAnsi="Arial" w:cs="Arial"/>
                <w:sz w:val="20"/>
                <w:szCs w:val="20"/>
              </w:rPr>
            </w:pPr>
            <w:r w:rsidRPr="003B17A6">
              <w:rPr>
                <w:rFonts w:ascii="Arial" w:hAnsi="Arial" w:cs="Arial"/>
                <w:sz w:val="20"/>
                <w:szCs w:val="20"/>
              </w:rPr>
              <w:t xml:space="preserve"> </w:t>
            </w:r>
            <w:proofErr w:type="spellStart"/>
            <w:r w:rsidRPr="003B17A6">
              <w:rPr>
                <w:rFonts w:ascii="Arial" w:hAnsi="Arial" w:cs="Arial"/>
                <w:sz w:val="20"/>
                <w:szCs w:val="20"/>
              </w:rPr>
              <w:t>Transferencias</w:t>
            </w:r>
            <w:proofErr w:type="spellEnd"/>
            <w:r w:rsidRPr="003B17A6">
              <w:rPr>
                <w:rFonts w:ascii="Arial" w:hAnsi="Arial" w:cs="Arial"/>
                <w:spacing w:val="-2"/>
                <w:sz w:val="20"/>
                <w:szCs w:val="20"/>
              </w:rPr>
              <w:t xml:space="preserve"> </w:t>
            </w:r>
            <w:r w:rsidRPr="003B17A6">
              <w:rPr>
                <w:rFonts w:ascii="Arial" w:hAnsi="Arial" w:cs="Arial"/>
                <w:sz w:val="20"/>
                <w:szCs w:val="20"/>
              </w:rPr>
              <w:t>del</w:t>
            </w:r>
            <w:r w:rsidRPr="003B17A6">
              <w:rPr>
                <w:rFonts w:ascii="Arial" w:hAnsi="Arial" w:cs="Arial"/>
                <w:spacing w:val="-3"/>
                <w:sz w:val="20"/>
                <w:szCs w:val="20"/>
              </w:rPr>
              <w:t xml:space="preserve"> </w:t>
            </w:r>
            <w:r w:rsidRPr="003B17A6">
              <w:rPr>
                <w:rFonts w:ascii="Arial" w:hAnsi="Arial" w:cs="Arial"/>
                <w:sz w:val="20"/>
                <w:szCs w:val="20"/>
              </w:rPr>
              <w:t>Sector</w:t>
            </w:r>
            <w:r w:rsidRPr="003B17A6">
              <w:rPr>
                <w:rFonts w:ascii="Arial" w:hAnsi="Arial" w:cs="Arial"/>
                <w:spacing w:val="-3"/>
                <w:sz w:val="20"/>
                <w:szCs w:val="20"/>
              </w:rPr>
              <w:t xml:space="preserve"> </w:t>
            </w:r>
            <w:r w:rsidRPr="003B17A6">
              <w:rPr>
                <w:rFonts w:ascii="Arial" w:hAnsi="Arial" w:cs="Arial"/>
                <w:sz w:val="20"/>
                <w:szCs w:val="20"/>
              </w:rPr>
              <w:t>Público</w:t>
            </w:r>
          </w:p>
        </w:tc>
        <w:tc>
          <w:tcPr>
            <w:tcW w:w="567" w:type="dxa"/>
            <w:tcBorders>
              <w:top w:val="single" w:sz="4" w:space="0" w:color="000000"/>
              <w:left w:val="single" w:sz="4" w:space="0" w:color="000000"/>
              <w:bottom w:val="single" w:sz="4" w:space="0" w:color="000000"/>
              <w:right w:val="nil"/>
            </w:tcBorders>
          </w:tcPr>
          <w:p w14:paraId="420CB8D1" w14:textId="31EC1341" w:rsidR="00C25D8D" w:rsidRPr="003B17A6" w:rsidRDefault="00F746EF"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2EBB7483" w14:textId="4F170AF8"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0.00</w:t>
            </w:r>
          </w:p>
        </w:tc>
      </w:tr>
      <w:tr w:rsidR="00C25D8D" w:rsidRPr="003B17A6" w14:paraId="36D461CD"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66F313AE" w14:textId="77777777" w:rsidR="00C25D8D" w:rsidRPr="003B17A6" w:rsidRDefault="00C25D8D" w:rsidP="005435A6">
            <w:pPr>
              <w:pStyle w:val="TableParagraph"/>
              <w:spacing w:line="360" w:lineRule="auto"/>
              <w:rPr>
                <w:rFonts w:ascii="Arial" w:hAnsi="Arial" w:cs="Arial"/>
                <w:sz w:val="20"/>
                <w:szCs w:val="20"/>
              </w:rPr>
            </w:pPr>
            <w:proofErr w:type="spellStart"/>
            <w:r w:rsidRPr="003B17A6">
              <w:rPr>
                <w:rFonts w:ascii="Arial" w:hAnsi="Arial" w:cs="Arial"/>
                <w:sz w:val="20"/>
                <w:szCs w:val="20"/>
              </w:rPr>
              <w:t>Subsidios</w:t>
            </w:r>
            <w:proofErr w:type="spellEnd"/>
            <w:r w:rsidRPr="003B17A6">
              <w:rPr>
                <w:rFonts w:ascii="Arial" w:hAnsi="Arial" w:cs="Arial"/>
                <w:spacing w:val="-2"/>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proofErr w:type="spellStart"/>
            <w:r w:rsidRPr="003B17A6">
              <w:rPr>
                <w:rFonts w:ascii="Arial" w:hAnsi="Arial" w:cs="Arial"/>
                <w:sz w:val="20"/>
                <w:szCs w:val="20"/>
              </w:rPr>
              <w:t>Subvenciones</w:t>
            </w:r>
            <w:proofErr w:type="spellEnd"/>
          </w:p>
        </w:tc>
        <w:tc>
          <w:tcPr>
            <w:tcW w:w="567" w:type="dxa"/>
            <w:tcBorders>
              <w:top w:val="single" w:sz="4" w:space="0" w:color="000000"/>
              <w:left w:val="single" w:sz="4" w:space="0" w:color="000000"/>
              <w:bottom w:val="single" w:sz="4" w:space="0" w:color="000000"/>
              <w:right w:val="nil"/>
            </w:tcBorders>
          </w:tcPr>
          <w:p w14:paraId="0DE584FA" w14:textId="77CC3DD0" w:rsidR="00C25D8D" w:rsidRPr="003B17A6" w:rsidRDefault="00F746EF"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1646D7E0" w14:textId="7D1AF2E7"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0.00</w:t>
            </w:r>
          </w:p>
        </w:tc>
      </w:tr>
      <w:tr w:rsidR="00C25D8D" w:rsidRPr="003B17A6" w14:paraId="61A39021"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0CB8BC82" w14:textId="77777777" w:rsidR="00C25D8D" w:rsidRPr="003B17A6" w:rsidRDefault="00C25D8D" w:rsidP="005435A6">
            <w:pPr>
              <w:pStyle w:val="TableParagraph"/>
              <w:spacing w:line="360" w:lineRule="auto"/>
              <w:rPr>
                <w:rFonts w:ascii="Arial" w:hAnsi="Arial" w:cs="Arial"/>
                <w:sz w:val="20"/>
                <w:szCs w:val="20"/>
              </w:rPr>
            </w:pPr>
            <w:proofErr w:type="spellStart"/>
            <w:r w:rsidRPr="003B17A6">
              <w:rPr>
                <w:rFonts w:ascii="Arial" w:hAnsi="Arial" w:cs="Arial"/>
                <w:sz w:val="20"/>
                <w:szCs w:val="20"/>
              </w:rPr>
              <w:t>Ayudas</w:t>
            </w:r>
            <w:proofErr w:type="spellEnd"/>
            <w:r w:rsidRPr="003B17A6">
              <w:rPr>
                <w:rFonts w:ascii="Arial" w:hAnsi="Arial" w:cs="Arial"/>
                <w:spacing w:val="-2"/>
                <w:sz w:val="20"/>
                <w:szCs w:val="20"/>
              </w:rPr>
              <w:t xml:space="preserve"> </w:t>
            </w:r>
            <w:proofErr w:type="spellStart"/>
            <w:r w:rsidRPr="003B17A6">
              <w:rPr>
                <w:rFonts w:ascii="Arial" w:hAnsi="Arial" w:cs="Arial"/>
                <w:sz w:val="20"/>
                <w:szCs w:val="20"/>
              </w:rPr>
              <w:t>sociales</w:t>
            </w:r>
            <w:proofErr w:type="spellEnd"/>
          </w:p>
        </w:tc>
        <w:tc>
          <w:tcPr>
            <w:tcW w:w="567" w:type="dxa"/>
            <w:tcBorders>
              <w:top w:val="single" w:sz="4" w:space="0" w:color="000000"/>
              <w:left w:val="single" w:sz="4" w:space="0" w:color="000000"/>
              <w:bottom w:val="single" w:sz="4" w:space="0" w:color="000000"/>
              <w:right w:val="nil"/>
            </w:tcBorders>
          </w:tcPr>
          <w:p w14:paraId="4721D0AD" w14:textId="0B647174" w:rsidR="00C25D8D" w:rsidRPr="003B17A6" w:rsidRDefault="00F746EF"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26248232" w14:textId="392B2471"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0.00</w:t>
            </w:r>
          </w:p>
        </w:tc>
      </w:tr>
      <w:tr w:rsidR="00C25D8D" w:rsidRPr="003B17A6" w14:paraId="18CF088E"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5ADD2544" w14:textId="77777777" w:rsidR="00C25D8D" w:rsidRPr="003B17A6" w:rsidRDefault="00C25D8D"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Transferencias</w:t>
            </w:r>
            <w:r w:rsidRPr="003B17A6">
              <w:rPr>
                <w:rFonts w:ascii="Arial" w:hAnsi="Arial" w:cs="Arial"/>
                <w:spacing w:val="-2"/>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Fideicomisos,</w:t>
            </w:r>
            <w:r w:rsidRPr="003B17A6">
              <w:rPr>
                <w:rFonts w:ascii="Arial" w:hAnsi="Arial" w:cs="Arial"/>
                <w:spacing w:val="-3"/>
                <w:sz w:val="20"/>
                <w:szCs w:val="20"/>
                <w:lang w:val="es-MX"/>
              </w:rPr>
              <w:t xml:space="preserve"> </w:t>
            </w:r>
            <w:r w:rsidRPr="003B17A6">
              <w:rPr>
                <w:rFonts w:ascii="Arial" w:hAnsi="Arial" w:cs="Arial"/>
                <w:sz w:val="20"/>
                <w:szCs w:val="20"/>
                <w:lang w:val="es-MX"/>
              </w:rPr>
              <w:t>mandatos</w:t>
            </w:r>
            <w:r w:rsidRPr="003B17A6">
              <w:rPr>
                <w:rFonts w:ascii="Arial" w:hAnsi="Arial" w:cs="Arial"/>
                <w:spacing w:val="-2"/>
                <w:sz w:val="20"/>
                <w:szCs w:val="20"/>
                <w:lang w:val="es-MX"/>
              </w:rPr>
              <w:t xml:space="preserve"> </w:t>
            </w:r>
            <w:r w:rsidRPr="003B17A6">
              <w:rPr>
                <w:rFonts w:ascii="Arial" w:hAnsi="Arial" w:cs="Arial"/>
                <w:sz w:val="20"/>
                <w:szCs w:val="20"/>
                <w:lang w:val="es-MX"/>
              </w:rPr>
              <w:t>y</w:t>
            </w:r>
            <w:r w:rsidRPr="003B17A6">
              <w:rPr>
                <w:rFonts w:ascii="Arial" w:hAnsi="Arial" w:cs="Arial"/>
                <w:spacing w:val="-3"/>
                <w:sz w:val="20"/>
                <w:szCs w:val="20"/>
                <w:lang w:val="es-MX"/>
              </w:rPr>
              <w:t xml:space="preserve"> </w:t>
            </w:r>
            <w:r w:rsidRPr="003B17A6">
              <w:rPr>
                <w:rFonts w:ascii="Arial" w:hAnsi="Arial" w:cs="Arial"/>
                <w:sz w:val="20"/>
                <w:szCs w:val="20"/>
                <w:lang w:val="es-MX"/>
              </w:rPr>
              <w:t>análogos</w:t>
            </w:r>
          </w:p>
        </w:tc>
        <w:tc>
          <w:tcPr>
            <w:tcW w:w="567" w:type="dxa"/>
            <w:tcBorders>
              <w:top w:val="single" w:sz="4" w:space="0" w:color="000000"/>
              <w:left w:val="single" w:sz="4" w:space="0" w:color="000000"/>
              <w:bottom w:val="single" w:sz="4" w:space="0" w:color="000000"/>
              <w:right w:val="nil"/>
            </w:tcBorders>
          </w:tcPr>
          <w:p w14:paraId="3AC5E3B6" w14:textId="2837B76F" w:rsidR="00C25D8D" w:rsidRPr="00C25D8D" w:rsidRDefault="00F746EF" w:rsidP="005435A6">
            <w:pPr>
              <w:pStyle w:val="TableParagraph"/>
              <w:spacing w:line="360" w:lineRule="auto"/>
              <w:jc w:val="right"/>
              <w:rPr>
                <w:rFonts w:ascii="Arial" w:hAnsi="Arial" w:cs="Arial"/>
                <w:sz w:val="20"/>
                <w:szCs w:val="20"/>
                <w:lang w:val="es-MX"/>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70EB9564" w14:textId="774F5D94"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0.00</w:t>
            </w:r>
          </w:p>
        </w:tc>
      </w:tr>
      <w:tr w:rsidR="00C25D8D" w:rsidRPr="003B17A6" w14:paraId="2B31C060"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5987E05D" w14:textId="77777777" w:rsidR="00C25D8D" w:rsidRPr="003B17A6" w:rsidRDefault="00C25D8D" w:rsidP="005435A6">
            <w:pPr>
              <w:pStyle w:val="TableParagraph"/>
              <w:spacing w:line="360" w:lineRule="auto"/>
              <w:rPr>
                <w:rFonts w:ascii="Arial" w:hAnsi="Arial" w:cs="Arial"/>
                <w:sz w:val="20"/>
                <w:szCs w:val="20"/>
              </w:rPr>
            </w:pPr>
            <w:proofErr w:type="spellStart"/>
            <w:r w:rsidRPr="003B17A6">
              <w:rPr>
                <w:rFonts w:ascii="Arial" w:hAnsi="Arial" w:cs="Arial"/>
                <w:sz w:val="20"/>
                <w:szCs w:val="20"/>
              </w:rPr>
              <w:t>Convenios</w:t>
            </w:r>
            <w:proofErr w:type="spellEnd"/>
          </w:p>
        </w:tc>
        <w:tc>
          <w:tcPr>
            <w:tcW w:w="567" w:type="dxa"/>
            <w:tcBorders>
              <w:top w:val="single" w:sz="4" w:space="0" w:color="000000"/>
              <w:left w:val="single" w:sz="4" w:space="0" w:color="000000"/>
              <w:bottom w:val="single" w:sz="4" w:space="0" w:color="000000"/>
              <w:right w:val="nil"/>
            </w:tcBorders>
          </w:tcPr>
          <w:p w14:paraId="08F5FF70" w14:textId="09E0B139" w:rsidR="00C25D8D" w:rsidRPr="003B17A6" w:rsidRDefault="00F746EF"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4CB73324" w14:textId="54BD9B27"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0.00</w:t>
            </w:r>
          </w:p>
        </w:tc>
      </w:tr>
      <w:tr w:rsidR="00C25D8D" w:rsidRPr="003B17A6" w14:paraId="3AFA2F40"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2EADE39D" w14:textId="77777777" w:rsidR="00C25D8D" w:rsidRPr="003B17A6" w:rsidRDefault="00C25D8D" w:rsidP="005435A6">
            <w:pPr>
              <w:pStyle w:val="TableParagraph"/>
              <w:spacing w:line="360" w:lineRule="auto"/>
              <w:jc w:val="both"/>
              <w:rPr>
                <w:rFonts w:ascii="Arial" w:hAnsi="Arial" w:cs="Arial"/>
                <w:sz w:val="20"/>
                <w:szCs w:val="20"/>
                <w:lang w:val="es-MX"/>
              </w:rPr>
            </w:pPr>
            <w:r w:rsidRPr="003B17A6">
              <w:rPr>
                <w:rFonts w:ascii="Arial" w:hAnsi="Arial" w:cs="Arial"/>
                <w:sz w:val="20"/>
                <w:szCs w:val="20"/>
                <w:lang w:val="es-MX"/>
              </w:rPr>
              <w:t>&gt;</w:t>
            </w:r>
            <w:r w:rsidRPr="003B17A6">
              <w:rPr>
                <w:rFonts w:ascii="Arial" w:hAnsi="Arial" w:cs="Arial"/>
                <w:spacing w:val="58"/>
                <w:sz w:val="20"/>
                <w:szCs w:val="20"/>
                <w:lang w:val="es-MX"/>
              </w:rPr>
              <w:t xml:space="preserve"> </w:t>
            </w:r>
            <w:r w:rsidRPr="003B17A6">
              <w:rPr>
                <w:rFonts w:ascii="Arial" w:hAnsi="Arial" w:cs="Arial"/>
                <w:sz w:val="20"/>
                <w:szCs w:val="20"/>
                <w:lang w:val="es-MX"/>
              </w:rPr>
              <w:t>Con la Federación o el Estado: Hábitat, Tu Casa, 3x1 migrantes,</w:t>
            </w:r>
            <w:r w:rsidRPr="003B17A6">
              <w:rPr>
                <w:rFonts w:ascii="Arial" w:hAnsi="Arial" w:cs="Arial"/>
                <w:spacing w:val="-6"/>
                <w:sz w:val="20"/>
                <w:szCs w:val="20"/>
                <w:lang w:val="es-MX"/>
              </w:rPr>
              <w:t xml:space="preserve"> </w:t>
            </w:r>
            <w:r w:rsidRPr="003B17A6">
              <w:rPr>
                <w:rFonts w:ascii="Arial" w:hAnsi="Arial" w:cs="Arial"/>
                <w:sz w:val="20"/>
                <w:szCs w:val="20"/>
                <w:lang w:val="es-MX"/>
              </w:rPr>
              <w:t>Rescate</w:t>
            </w:r>
            <w:r w:rsidRPr="003B17A6">
              <w:rPr>
                <w:rFonts w:ascii="Arial" w:hAnsi="Arial" w:cs="Arial"/>
                <w:spacing w:val="-5"/>
                <w:sz w:val="20"/>
                <w:szCs w:val="20"/>
                <w:lang w:val="es-MX"/>
              </w:rPr>
              <w:t xml:space="preserve"> </w:t>
            </w:r>
            <w:r w:rsidRPr="003B17A6">
              <w:rPr>
                <w:rFonts w:ascii="Arial" w:hAnsi="Arial" w:cs="Arial"/>
                <w:sz w:val="20"/>
                <w:szCs w:val="20"/>
                <w:lang w:val="es-MX"/>
              </w:rPr>
              <w:t>de</w:t>
            </w:r>
            <w:r w:rsidRPr="003B17A6">
              <w:rPr>
                <w:rFonts w:ascii="Arial" w:hAnsi="Arial" w:cs="Arial"/>
                <w:spacing w:val="-5"/>
                <w:sz w:val="20"/>
                <w:szCs w:val="20"/>
                <w:lang w:val="es-MX"/>
              </w:rPr>
              <w:t xml:space="preserve"> </w:t>
            </w:r>
            <w:r w:rsidRPr="003B17A6">
              <w:rPr>
                <w:rFonts w:ascii="Arial" w:hAnsi="Arial" w:cs="Arial"/>
                <w:sz w:val="20"/>
                <w:szCs w:val="20"/>
                <w:lang w:val="es-MX"/>
              </w:rPr>
              <w:t>Espacios</w:t>
            </w:r>
            <w:r w:rsidRPr="003B17A6">
              <w:rPr>
                <w:rFonts w:ascii="Arial" w:hAnsi="Arial" w:cs="Arial"/>
                <w:spacing w:val="-6"/>
                <w:sz w:val="20"/>
                <w:szCs w:val="20"/>
                <w:lang w:val="es-MX"/>
              </w:rPr>
              <w:t xml:space="preserve"> </w:t>
            </w:r>
            <w:r w:rsidRPr="003B17A6">
              <w:rPr>
                <w:rFonts w:ascii="Arial" w:hAnsi="Arial" w:cs="Arial"/>
                <w:sz w:val="20"/>
                <w:szCs w:val="20"/>
                <w:lang w:val="es-MX"/>
              </w:rPr>
              <w:t>Públicos,</w:t>
            </w:r>
            <w:r w:rsidRPr="003B17A6">
              <w:rPr>
                <w:rFonts w:ascii="Arial" w:hAnsi="Arial" w:cs="Arial"/>
                <w:spacing w:val="-5"/>
                <w:sz w:val="20"/>
                <w:szCs w:val="20"/>
                <w:lang w:val="es-MX"/>
              </w:rPr>
              <w:t xml:space="preserve"> </w:t>
            </w:r>
            <w:r w:rsidRPr="003B17A6">
              <w:rPr>
                <w:rFonts w:ascii="Arial" w:hAnsi="Arial" w:cs="Arial"/>
                <w:sz w:val="20"/>
                <w:szCs w:val="20"/>
                <w:lang w:val="es-MX"/>
              </w:rPr>
              <w:t>entre</w:t>
            </w:r>
            <w:r w:rsidRPr="003B17A6">
              <w:rPr>
                <w:rFonts w:ascii="Arial" w:hAnsi="Arial" w:cs="Arial"/>
                <w:spacing w:val="-5"/>
                <w:sz w:val="20"/>
                <w:szCs w:val="20"/>
                <w:lang w:val="es-MX"/>
              </w:rPr>
              <w:t xml:space="preserve"> </w:t>
            </w:r>
            <w:r w:rsidRPr="003B17A6">
              <w:rPr>
                <w:rFonts w:ascii="Arial" w:hAnsi="Arial" w:cs="Arial"/>
                <w:sz w:val="20"/>
                <w:szCs w:val="20"/>
                <w:lang w:val="es-MX"/>
              </w:rPr>
              <w:t>otros.</w:t>
            </w:r>
          </w:p>
        </w:tc>
        <w:tc>
          <w:tcPr>
            <w:tcW w:w="567" w:type="dxa"/>
            <w:tcBorders>
              <w:top w:val="single" w:sz="4" w:space="0" w:color="000000"/>
              <w:left w:val="single" w:sz="4" w:space="0" w:color="000000"/>
              <w:bottom w:val="single" w:sz="4" w:space="0" w:color="000000"/>
              <w:right w:val="nil"/>
            </w:tcBorders>
          </w:tcPr>
          <w:p w14:paraId="3C7121BE" w14:textId="127F5CC3" w:rsidR="00C25D8D" w:rsidRPr="00C25D8D" w:rsidRDefault="00F746EF" w:rsidP="005435A6">
            <w:pPr>
              <w:pStyle w:val="TableParagraph"/>
              <w:spacing w:line="360" w:lineRule="auto"/>
              <w:jc w:val="right"/>
              <w:rPr>
                <w:rFonts w:ascii="Arial" w:hAnsi="Arial" w:cs="Arial"/>
                <w:sz w:val="20"/>
                <w:szCs w:val="20"/>
                <w:lang w:val="es-MX"/>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tcPr>
          <w:p w14:paraId="6001D57A" w14:textId="60551E1D" w:rsidR="00C25D8D" w:rsidRPr="003B17A6" w:rsidRDefault="00C25D8D" w:rsidP="005435A6">
            <w:pPr>
              <w:pStyle w:val="TableParagraph"/>
              <w:spacing w:line="360" w:lineRule="auto"/>
              <w:jc w:val="right"/>
              <w:rPr>
                <w:rFonts w:ascii="Arial" w:hAnsi="Arial" w:cs="Arial"/>
                <w:sz w:val="20"/>
                <w:szCs w:val="20"/>
                <w:lang w:val="es-MX"/>
              </w:rPr>
            </w:pPr>
          </w:p>
          <w:p w14:paraId="4167822F" w14:textId="77777777"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0.00</w:t>
            </w:r>
          </w:p>
        </w:tc>
      </w:tr>
      <w:tr w:rsidR="00C25D8D" w:rsidRPr="003B17A6" w14:paraId="2710F260" w14:textId="77777777" w:rsidTr="005435A6">
        <w:tc>
          <w:tcPr>
            <w:tcW w:w="66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2AF36C7D" w14:textId="77777777" w:rsidR="00C25D8D" w:rsidRPr="003B17A6" w:rsidRDefault="00C25D8D" w:rsidP="005435A6">
            <w:pPr>
              <w:pStyle w:val="TableParagraph"/>
              <w:spacing w:line="360" w:lineRule="auto"/>
              <w:rPr>
                <w:rFonts w:ascii="Arial" w:hAnsi="Arial" w:cs="Arial"/>
                <w:b/>
                <w:sz w:val="20"/>
                <w:szCs w:val="20"/>
              </w:rPr>
            </w:pPr>
            <w:proofErr w:type="spellStart"/>
            <w:r w:rsidRPr="003B17A6">
              <w:rPr>
                <w:rFonts w:ascii="Arial" w:hAnsi="Arial" w:cs="Arial"/>
                <w:b/>
                <w:sz w:val="20"/>
                <w:szCs w:val="20"/>
              </w:rPr>
              <w:t>Ingresos</w:t>
            </w:r>
            <w:proofErr w:type="spellEnd"/>
            <w:r w:rsidRPr="003B17A6">
              <w:rPr>
                <w:rFonts w:ascii="Arial" w:hAnsi="Arial" w:cs="Arial"/>
                <w:b/>
                <w:spacing w:val="-8"/>
                <w:sz w:val="20"/>
                <w:szCs w:val="20"/>
              </w:rPr>
              <w:t xml:space="preserve"> </w:t>
            </w:r>
            <w:proofErr w:type="spellStart"/>
            <w:r w:rsidRPr="003B17A6">
              <w:rPr>
                <w:rFonts w:ascii="Arial" w:hAnsi="Arial" w:cs="Arial"/>
                <w:b/>
                <w:sz w:val="20"/>
                <w:szCs w:val="20"/>
              </w:rPr>
              <w:t>derivados</w:t>
            </w:r>
            <w:proofErr w:type="spellEnd"/>
            <w:r w:rsidRPr="003B17A6">
              <w:rPr>
                <w:rFonts w:ascii="Arial" w:hAnsi="Arial" w:cs="Arial"/>
                <w:b/>
                <w:spacing w:val="-7"/>
                <w:sz w:val="20"/>
                <w:szCs w:val="20"/>
              </w:rPr>
              <w:t xml:space="preserve"> </w:t>
            </w:r>
            <w:r w:rsidRPr="003B17A6">
              <w:rPr>
                <w:rFonts w:ascii="Arial" w:hAnsi="Arial" w:cs="Arial"/>
                <w:b/>
                <w:sz w:val="20"/>
                <w:szCs w:val="20"/>
              </w:rPr>
              <w:t>de</w:t>
            </w:r>
            <w:r w:rsidRPr="003B17A6">
              <w:rPr>
                <w:rFonts w:ascii="Arial" w:hAnsi="Arial" w:cs="Arial"/>
                <w:b/>
                <w:spacing w:val="-7"/>
                <w:sz w:val="20"/>
                <w:szCs w:val="20"/>
              </w:rPr>
              <w:t xml:space="preserve"> </w:t>
            </w:r>
            <w:proofErr w:type="spellStart"/>
            <w:r w:rsidRPr="003B17A6">
              <w:rPr>
                <w:rFonts w:ascii="Arial" w:hAnsi="Arial" w:cs="Arial"/>
                <w:b/>
                <w:sz w:val="20"/>
                <w:szCs w:val="20"/>
              </w:rPr>
              <w:t>Financiamientos</w:t>
            </w:r>
            <w:proofErr w:type="spellEnd"/>
          </w:p>
        </w:tc>
        <w:tc>
          <w:tcPr>
            <w:tcW w:w="567" w:type="dxa"/>
            <w:tcBorders>
              <w:top w:val="single" w:sz="4" w:space="0" w:color="000000"/>
              <w:left w:val="single" w:sz="4" w:space="0" w:color="000000"/>
              <w:bottom w:val="single" w:sz="4" w:space="0" w:color="000000"/>
              <w:right w:val="nil"/>
            </w:tcBorders>
            <w:shd w:val="clear" w:color="auto" w:fill="D9D9D9" w:themeFill="background1" w:themeFillShade="D9"/>
          </w:tcPr>
          <w:p w14:paraId="31A14495" w14:textId="39C6102F" w:rsidR="00C25D8D" w:rsidRPr="003B17A6" w:rsidRDefault="00F746EF"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shd w:val="clear" w:color="auto" w:fill="D9D9D9" w:themeFill="background1" w:themeFillShade="D9"/>
            <w:hideMark/>
          </w:tcPr>
          <w:p w14:paraId="5795C0C4" w14:textId="5B283C61"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0.00</w:t>
            </w:r>
          </w:p>
        </w:tc>
      </w:tr>
      <w:tr w:rsidR="00C25D8D" w:rsidRPr="003B17A6" w14:paraId="7E9BCEC4"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502F182D" w14:textId="77777777" w:rsidR="00C25D8D" w:rsidRPr="003B17A6" w:rsidRDefault="00C25D8D" w:rsidP="005435A6">
            <w:pPr>
              <w:pStyle w:val="TableParagraph"/>
              <w:spacing w:line="360" w:lineRule="auto"/>
              <w:rPr>
                <w:rFonts w:ascii="Arial" w:hAnsi="Arial" w:cs="Arial"/>
                <w:sz w:val="20"/>
                <w:szCs w:val="20"/>
              </w:rPr>
            </w:pPr>
            <w:proofErr w:type="spellStart"/>
            <w:r w:rsidRPr="003B17A6">
              <w:rPr>
                <w:rFonts w:ascii="Arial" w:hAnsi="Arial" w:cs="Arial"/>
                <w:sz w:val="20"/>
                <w:szCs w:val="20"/>
              </w:rPr>
              <w:t>Endeudamiento</w:t>
            </w:r>
            <w:proofErr w:type="spellEnd"/>
            <w:r w:rsidRPr="003B17A6">
              <w:rPr>
                <w:rFonts w:ascii="Arial" w:hAnsi="Arial" w:cs="Arial"/>
                <w:spacing w:val="-7"/>
                <w:sz w:val="20"/>
                <w:szCs w:val="20"/>
              </w:rPr>
              <w:t xml:space="preserve"> </w:t>
            </w:r>
            <w:proofErr w:type="spellStart"/>
            <w:r w:rsidRPr="003B17A6">
              <w:rPr>
                <w:rFonts w:ascii="Arial" w:hAnsi="Arial" w:cs="Arial"/>
                <w:sz w:val="20"/>
                <w:szCs w:val="20"/>
              </w:rPr>
              <w:t>interno</w:t>
            </w:r>
            <w:proofErr w:type="spellEnd"/>
          </w:p>
        </w:tc>
        <w:tc>
          <w:tcPr>
            <w:tcW w:w="567" w:type="dxa"/>
            <w:tcBorders>
              <w:top w:val="single" w:sz="4" w:space="0" w:color="000000"/>
              <w:left w:val="single" w:sz="4" w:space="0" w:color="000000"/>
              <w:bottom w:val="single" w:sz="4" w:space="0" w:color="000000"/>
              <w:right w:val="nil"/>
            </w:tcBorders>
          </w:tcPr>
          <w:p w14:paraId="7200FE32" w14:textId="68BAB025" w:rsidR="00C25D8D" w:rsidRPr="003B17A6" w:rsidRDefault="00F746EF" w:rsidP="005435A6">
            <w:pPr>
              <w:pStyle w:val="TableParagraph"/>
              <w:spacing w:line="360" w:lineRule="auto"/>
              <w:jc w:val="right"/>
              <w:rPr>
                <w:rFonts w:ascii="Arial" w:hAnsi="Arial" w:cs="Arial"/>
                <w:sz w:val="20"/>
                <w:szCs w:val="20"/>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39BF653E" w14:textId="12D0DED3"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0.00</w:t>
            </w:r>
          </w:p>
        </w:tc>
      </w:tr>
      <w:tr w:rsidR="00C25D8D" w:rsidRPr="003B17A6" w14:paraId="235A3C51"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3A582DD7" w14:textId="77777777" w:rsidR="00C25D8D" w:rsidRPr="003B17A6" w:rsidRDefault="00C25D8D"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&gt;</w:t>
            </w:r>
            <w:r w:rsidRPr="003B17A6">
              <w:rPr>
                <w:rFonts w:ascii="Arial" w:hAnsi="Arial" w:cs="Arial"/>
                <w:spacing w:val="-5"/>
                <w:sz w:val="20"/>
                <w:szCs w:val="20"/>
                <w:lang w:val="es-MX"/>
              </w:rPr>
              <w:t xml:space="preserve"> </w:t>
            </w:r>
            <w:r w:rsidRPr="003B17A6">
              <w:rPr>
                <w:rFonts w:ascii="Arial" w:hAnsi="Arial" w:cs="Arial"/>
                <w:sz w:val="20"/>
                <w:szCs w:val="20"/>
                <w:lang w:val="es-MX"/>
              </w:rPr>
              <w:t>Empréstitos</w:t>
            </w:r>
            <w:r w:rsidRPr="003B17A6">
              <w:rPr>
                <w:rFonts w:ascii="Arial" w:hAnsi="Arial" w:cs="Arial"/>
                <w:spacing w:val="-4"/>
                <w:sz w:val="20"/>
                <w:szCs w:val="20"/>
                <w:lang w:val="es-MX"/>
              </w:rPr>
              <w:t xml:space="preserve"> </w:t>
            </w:r>
            <w:r w:rsidRPr="003B17A6">
              <w:rPr>
                <w:rFonts w:ascii="Arial" w:hAnsi="Arial" w:cs="Arial"/>
                <w:sz w:val="20"/>
                <w:szCs w:val="20"/>
                <w:lang w:val="es-MX"/>
              </w:rPr>
              <w:t>o</w:t>
            </w:r>
            <w:r w:rsidRPr="003B17A6">
              <w:rPr>
                <w:rFonts w:ascii="Arial" w:hAnsi="Arial" w:cs="Arial"/>
                <w:spacing w:val="-4"/>
                <w:sz w:val="20"/>
                <w:szCs w:val="20"/>
                <w:lang w:val="es-MX"/>
              </w:rPr>
              <w:t xml:space="preserve"> </w:t>
            </w:r>
            <w:r w:rsidRPr="003B17A6">
              <w:rPr>
                <w:rFonts w:ascii="Arial" w:hAnsi="Arial" w:cs="Arial"/>
                <w:sz w:val="20"/>
                <w:szCs w:val="20"/>
                <w:lang w:val="es-MX"/>
              </w:rPr>
              <w:t>anticipos</w:t>
            </w:r>
            <w:r w:rsidRPr="003B17A6">
              <w:rPr>
                <w:rFonts w:ascii="Arial" w:hAnsi="Arial" w:cs="Arial"/>
                <w:spacing w:val="-3"/>
                <w:sz w:val="20"/>
                <w:szCs w:val="20"/>
                <w:lang w:val="es-MX"/>
              </w:rPr>
              <w:t xml:space="preserve"> </w:t>
            </w:r>
            <w:r w:rsidRPr="003B17A6">
              <w:rPr>
                <w:rFonts w:ascii="Arial" w:hAnsi="Arial" w:cs="Arial"/>
                <w:sz w:val="20"/>
                <w:szCs w:val="20"/>
                <w:lang w:val="es-MX"/>
              </w:rPr>
              <w:t>del</w:t>
            </w:r>
            <w:r w:rsidRPr="003B17A6">
              <w:rPr>
                <w:rFonts w:ascii="Arial" w:hAnsi="Arial" w:cs="Arial"/>
                <w:spacing w:val="-4"/>
                <w:sz w:val="20"/>
                <w:szCs w:val="20"/>
                <w:lang w:val="es-MX"/>
              </w:rPr>
              <w:t xml:space="preserve"> </w:t>
            </w:r>
            <w:r w:rsidRPr="003B17A6">
              <w:rPr>
                <w:rFonts w:ascii="Arial" w:hAnsi="Arial" w:cs="Arial"/>
                <w:sz w:val="20"/>
                <w:szCs w:val="20"/>
                <w:lang w:val="es-MX"/>
              </w:rPr>
              <w:t>Gobierno</w:t>
            </w:r>
            <w:r w:rsidRPr="003B17A6">
              <w:rPr>
                <w:rFonts w:ascii="Arial" w:hAnsi="Arial" w:cs="Arial"/>
                <w:spacing w:val="-4"/>
                <w:sz w:val="20"/>
                <w:szCs w:val="20"/>
                <w:lang w:val="es-MX"/>
              </w:rPr>
              <w:t xml:space="preserve"> </w:t>
            </w:r>
            <w:r w:rsidRPr="003B17A6">
              <w:rPr>
                <w:rFonts w:ascii="Arial" w:hAnsi="Arial" w:cs="Arial"/>
                <w:sz w:val="20"/>
                <w:szCs w:val="20"/>
                <w:lang w:val="es-MX"/>
              </w:rPr>
              <w:t>del</w:t>
            </w:r>
            <w:r w:rsidRPr="003B17A6">
              <w:rPr>
                <w:rFonts w:ascii="Arial" w:hAnsi="Arial" w:cs="Arial"/>
                <w:spacing w:val="-4"/>
                <w:sz w:val="20"/>
                <w:szCs w:val="20"/>
                <w:lang w:val="es-MX"/>
              </w:rPr>
              <w:t xml:space="preserve"> </w:t>
            </w:r>
            <w:r w:rsidRPr="003B17A6">
              <w:rPr>
                <w:rFonts w:ascii="Arial" w:hAnsi="Arial" w:cs="Arial"/>
                <w:sz w:val="20"/>
                <w:szCs w:val="20"/>
                <w:lang w:val="es-MX"/>
              </w:rPr>
              <w:t>Estado</w:t>
            </w:r>
          </w:p>
        </w:tc>
        <w:tc>
          <w:tcPr>
            <w:tcW w:w="567" w:type="dxa"/>
            <w:tcBorders>
              <w:top w:val="single" w:sz="4" w:space="0" w:color="000000"/>
              <w:left w:val="single" w:sz="4" w:space="0" w:color="000000"/>
              <w:bottom w:val="single" w:sz="4" w:space="0" w:color="000000"/>
              <w:right w:val="nil"/>
            </w:tcBorders>
          </w:tcPr>
          <w:p w14:paraId="39AE3D01" w14:textId="1C8901EF" w:rsidR="00C25D8D" w:rsidRPr="00C25D8D" w:rsidRDefault="00F746EF" w:rsidP="005435A6">
            <w:pPr>
              <w:pStyle w:val="TableParagraph"/>
              <w:spacing w:line="360" w:lineRule="auto"/>
              <w:jc w:val="right"/>
              <w:rPr>
                <w:rFonts w:ascii="Arial" w:hAnsi="Arial" w:cs="Arial"/>
                <w:sz w:val="20"/>
                <w:szCs w:val="20"/>
                <w:lang w:val="es-MX"/>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63E355AA" w14:textId="2B24B130"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0.00</w:t>
            </w:r>
          </w:p>
        </w:tc>
      </w:tr>
      <w:tr w:rsidR="00C25D8D" w:rsidRPr="003B17A6" w14:paraId="59D70F79"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57C8B5EF" w14:textId="77777777" w:rsidR="00C25D8D" w:rsidRPr="003B17A6" w:rsidRDefault="00C25D8D"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&gt;</w:t>
            </w:r>
            <w:r w:rsidRPr="003B17A6">
              <w:rPr>
                <w:rFonts w:ascii="Arial" w:hAnsi="Arial" w:cs="Arial"/>
                <w:spacing w:val="-5"/>
                <w:sz w:val="20"/>
                <w:szCs w:val="20"/>
                <w:lang w:val="es-MX"/>
              </w:rPr>
              <w:t xml:space="preserve"> </w:t>
            </w:r>
            <w:r w:rsidRPr="003B17A6">
              <w:rPr>
                <w:rFonts w:ascii="Arial" w:hAnsi="Arial" w:cs="Arial"/>
                <w:sz w:val="20"/>
                <w:szCs w:val="20"/>
                <w:lang w:val="es-MX"/>
              </w:rPr>
              <w:t>Empréstitos</w:t>
            </w:r>
            <w:r w:rsidRPr="003B17A6">
              <w:rPr>
                <w:rFonts w:ascii="Arial" w:hAnsi="Arial" w:cs="Arial"/>
                <w:spacing w:val="-4"/>
                <w:sz w:val="20"/>
                <w:szCs w:val="20"/>
                <w:lang w:val="es-MX"/>
              </w:rPr>
              <w:t xml:space="preserve"> </w:t>
            </w:r>
            <w:r w:rsidRPr="003B17A6">
              <w:rPr>
                <w:rFonts w:ascii="Arial" w:hAnsi="Arial" w:cs="Arial"/>
                <w:sz w:val="20"/>
                <w:szCs w:val="20"/>
                <w:lang w:val="es-MX"/>
              </w:rPr>
              <w:t>o</w:t>
            </w:r>
            <w:r w:rsidRPr="003B17A6">
              <w:rPr>
                <w:rFonts w:ascii="Arial" w:hAnsi="Arial" w:cs="Arial"/>
                <w:spacing w:val="-4"/>
                <w:sz w:val="20"/>
                <w:szCs w:val="20"/>
                <w:lang w:val="es-MX"/>
              </w:rPr>
              <w:t xml:space="preserve"> </w:t>
            </w:r>
            <w:r w:rsidRPr="003B17A6">
              <w:rPr>
                <w:rFonts w:ascii="Arial" w:hAnsi="Arial" w:cs="Arial"/>
                <w:sz w:val="20"/>
                <w:szCs w:val="20"/>
                <w:lang w:val="es-MX"/>
              </w:rPr>
              <w:t>financiamientos</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4"/>
                <w:sz w:val="20"/>
                <w:szCs w:val="20"/>
                <w:lang w:val="es-MX"/>
              </w:rPr>
              <w:t xml:space="preserve"> </w:t>
            </w:r>
            <w:r w:rsidRPr="003B17A6">
              <w:rPr>
                <w:rFonts w:ascii="Arial" w:hAnsi="Arial" w:cs="Arial"/>
                <w:sz w:val="20"/>
                <w:szCs w:val="20"/>
                <w:lang w:val="es-MX"/>
              </w:rPr>
              <w:t>Banca</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5"/>
                <w:sz w:val="20"/>
                <w:szCs w:val="20"/>
                <w:lang w:val="es-MX"/>
              </w:rPr>
              <w:t xml:space="preserve"> </w:t>
            </w:r>
            <w:r w:rsidRPr="003B17A6">
              <w:rPr>
                <w:rFonts w:ascii="Arial" w:hAnsi="Arial" w:cs="Arial"/>
                <w:sz w:val="20"/>
                <w:szCs w:val="20"/>
                <w:lang w:val="es-MX"/>
              </w:rPr>
              <w:t>Desarrollo</w:t>
            </w:r>
          </w:p>
        </w:tc>
        <w:tc>
          <w:tcPr>
            <w:tcW w:w="567" w:type="dxa"/>
            <w:tcBorders>
              <w:top w:val="single" w:sz="4" w:space="0" w:color="000000"/>
              <w:left w:val="single" w:sz="4" w:space="0" w:color="000000"/>
              <w:bottom w:val="single" w:sz="4" w:space="0" w:color="000000"/>
              <w:right w:val="nil"/>
            </w:tcBorders>
          </w:tcPr>
          <w:p w14:paraId="4ABEB76B" w14:textId="1DE395BC" w:rsidR="00C25D8D" w:rsidRPr="00C25D8D" w:rsidRDefault="00F746EF" w:rsidP="005435A6">
            <w:pPr>
              <w:pStyle w:val="TableParagraph"/>
              <w:spacing w:line="360" w:lineRule="auto"/>
              <w:jc w:val="right"/>
              <w:rPr>
                <w:rFonts w:ascii="Arial" w:hAnsi="Arial" w:cs="Arial"/>
                <w:sz w:val="20"/>
                <w:szCs w:val="20"/>
                <w:lang w:val="es-MX"/>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49F868BE" w14:textId="6C671C89"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0.00</w:t>
            </w:r>
          </w:p>
        </w:tc>
      </w:tr>
      <w:tr w:rsidR="00C25D8D" w:rsidRPr="003B17A6" w14:paraId="2F34CB19"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2A79759E" w14:textId="77777777" w:rsidR="00C25D8D" w:rsidRPr="003B17A6" w:rsidRDefault="00C25D8D"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&gt;</w:t>
            </w:r>
            <w:r w:rsidRPr="003B17A6">
              <w:rPr>
                <w:rFonts w:ascii="Arial" w:hAnsi="Arial" w:cs="Arial"/>
                <w:spacing w:val="-5"/>
                <w:sz w:val="20"/>
                <w:szCs w:val="20"/>
                <w:lang w:val="es-MX"/>
              </w:rPr>
              <w:t xml:space="preserve"> </w:t>
            </w:r>
            <w:r w:rsidRPr="003B17A6">
              <w:rPr>
                <w:rFonts w:ascii="Arial" w:hAnsi="Arial" w:cs="Arial"/>
                <w:sz w:val="20"/>
                <w:szCs w:val="20"/>
                <w:lang w:val="es-MX"/>
              </w:rPr>
              <w:t>Empréstitos</w:t>
            </w:r>
            <w:r w:rsidRPr="003B17A6">
              <w:rPr>
                <w:rFonts w:ascii="Arial" w:hAnsi="Arial" w:cs="Arial"/>
                <w:spacing w:val="-4"/>
                <w:sz w:val="20"/>
                <w:szCs w:val="20"/>
                <w:lang w:val="es-MX"/>
              </w:rPr>
              <w:t xml:space="preserve"> </w:t>
            </w:r>
            <w:r w:rsidRPr="003B17A6">
              <w:rPr>
                <w:rFonts w:ascii="Arial" w:hAnsi="Arial" w:cs="Arial"/>
                <w:sz w:val="20"/>
                <w:szCs w:val="20"/>
                <w:lang w:val="es-MX"/>
              </w:rPr>
              <w:t>o</w:t>
            </w:r>
            <w:r w:rsidRPr="003B17A6">
              <w:rPr>
                <w:rFonts w:ascii="Arial" w:hAnsi="Arial" w:cs="Arial"/>
                <w:spacing w:val="-4"/>
                <w:sz w:val="20"/>
                <w:szCs w:val="20"/>
                <w:lang w:val="es-MX"/>
              </w:rPr>
              <w:t xml:space="preserve"> </w:t>
            </w:r>
            <w:r w:rsidRPr="003B17A6">
              <w:rPr>
                <w:rFonts w:ascii="Arial" w:hAnsi="Arial" w:cs="Arial"/>
                <w:sz w:val="20"/>
                <w:szCs w:val="20"/>
                <w:lang w:val="es-MX"/>
              </w:rPr>
              <w:t>financiamientos</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5"/>
                <w:sz w:val="20"/>
                <w:szCs w:val="20"/>
                <w:lang w:val="es-MX"/>
              </w:rPr>
              <w:t xml:space="preserve"> </w:t>
            </w:r>
            <w:r w:rsidRPr="003B17A6">
              <w:rPr>
                <w:rFonts w:ascii="Arial" w:hAnsi="Arial" w:cs="Arial"/>
                <w:sz w:val="20"/>
                <w:szCs w:val="20"/>
                <w:lang w:val="es-MX"/>
              </w:rPr>
              <w:t>Banca</w:t>
            </w:r>
            <w:r w:rsidRPr="003B17A6">
              <w:rPr>
                <w:rFonts w:ascii="Arial" w:hAnsi="Arial" w:cs="Arial"/>
                <w:spacing w:val="-4"/>
                <w:sz w:val="20"/>
                <w:szCs w:val="20"/>
                <w:lang w:val="es-MX"/>
              </w:rPr>
              <w:t xml:space="preserve"> </w:t>
            </w:r>
            <w:r w:rsidRPr="003B17A6">
              <w:rPr>
                <w:rFonts w:ascii="Arial" w:hAnsi="Arial" w:cs="Arial"/>
                <w:sz w:val="20"/>
                <w:szCs w:val="20"/>
                <w:lang w:val="es-MX"/>
              </w:rPr>
              <w:t>Comercial</w:t>
            </w:r>
          </w:p>
        </w:tc>
        <w:tc>
          <w:tcPr>
            <w:tcW w:w="567" w:type="dxa"/>
            <w:tcBorders>
              <w:top w:val="single" w:sz="4" w:space="0" w:color="000000"/>
              <w:left w:val="single" w:sz="4" w:space="0" w:color="000000"/>
              <w:bottom w:val="single" w:sz="4" w:space="0" w:color="000000"/>
              <w:right w:val="nil"/>
            </w:tcBorders>
          </w:tcPr>
          <w:p w14:paraId="44DF9738" w14:textId="168EE1D2" w:rsidR="00C25D8D" w:rsidRPr="00C25D8D" w:rsidRDefault="00F746EF" w:rsidP="005435A6">
            <w:pPr>
              <w:pStyle w:val="TableParagraph"/>
              <w:spacing w:line="360" w:lineRule="auto"/>
              <w:jc w:val="right"/>
              <w:rPr>
                <w:rFonts w:ascii="Arial" w:hAnsi="Arial" w:cs="Arial"/>
                <w:sz w:val="20"/>
                <w:szCs w:val="20"/>
                <w:lang w:val="es-MX"/>
              </w:rPr>
            </w:pPr>
            <w:r>
              <w:rPr>
                <w:rFonts w:ascii="Arial" w:hAnsi="Arial" w:cs="Arial"/>
                <w:sz w:val="20"/>
                <w:szCs w:val="20"/>
              </w:rPr>
              <w:t>$</w:t>
            </w:r>
          </w:p>
        </w:tc>
        <w:tc>
          <w:tcPr>
            <w:tcW w:w="1843" w:type="dxa"/>
            <w:tcBorders>
              <w:top w:val="single" w:sz="4" w:space="0" w:color="000000"/>
              <w:left w:val="nil"/>
              <w:bottom w:val="single" w:sz="4" w:space="0" w:color="000000"/>
              <w:right w:val="single" w:sz="4" w:space="0" w:color="000000"/>
            </w:tcBorders>
            <w:hideMark/>
          </w:tcPr>
          <w:p w14:paraId="10A1EE04" w14:textId="118F6342" w:rsidR="00C25D8D" w:rsidRPr="003B17A6" w:rsidRDefault="00C25D8D" w:rsidP="005435A6">
            <w:pPr>
              <w:pStyle w:val="TableParagraph"/>
              <w:spacing w:line="360" w:lineRule="auto"/>
              <w:jc w:val="right"/>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0.00</w:t>
            </w:r>
          </w:p>
        </w:tc>
      </w:tr>
      <w:tr w:rsidR="00C25D8D" w:rsidRPr="003B17A6" w14:paraId="0FA9B025" w14:textId="77777777" w:rsidTr="005435A6">
        <w:tc>
          <w:tcPr>
            <w:tcW w:w="6682" w:type="dxa"/>
            <w:tcBorders>
              <w:top w:val="single" w:sz="4" w:space="0" w:color="000000"/>
              <w:left w:val="single" w:sz="4" w:space="0" w:color="000000"/>
              <w:bottom w:val="single" w:sz="4" w:space="0" w:color="000000"/>
              <w:right w:val="single" w:sz="4" w:space="0" w:color="000000"/>
            </w:tcBorders>
            <w:hideMark/>
          </w:tcPr>
          <w:p w14:paraId="1760480A" w14:textId="77777777" w:rsidR="00C25D8D" w:rsidRPr="003B17A6" w:rsidRDefault="00C25D8D" w:rsidP="005435A6">
            <w:pPr>
              <w:pStyle w:val="TableParagraph"/>
              <w:tabs>
                <w:tab w:val="left" w:pos="1945"/>
                <w:tab w:val="left" w:pos="2029"/>
                <w:tab w:val="left" w:pos="3210"/>
                <w:tab w:val="left" w:pos="3338"/>
                <w:tab w:val="left" w:pos="4025"/>
                <w:tab w:val="left" w:pos="4532"/>
                <w:tab w:val="left" w:pos="4595"/>
                <w:tab w:val="left" w:pos="5838"/>
              </w:tabs>
              <w:spacing w:line="360" w:lineRule="auto"/>
              <w:jc w:val="both"/>
              <w:rPr>
                <w:rFonts w:ascii="Arial" w:hAnsi="Arial" w:cs="Arial"/>
                <w:b/>
                <w:sz w:val="20"/>
                <w:szCs w:val="20"/>
                <w:lang w:val="es-MX"/>
              </w:rPr>
            </w:pPr>
            <w:r w:rsidRPr="003B17A6">
              <w:rPr>
                <w:rFonts w:ascii="Arial" w:hAnsi="Arial" w:cs="Arial"/>
                <w:b/>
                <w:sz w:val="20"/>
                <w:szCs w:val="20"/>
                <w:lang w:val="es-MX"/>
              </w:rPr>
              <w:t xml:space="preserve">EL TOTAL DE INGRESOS QUE EL MUNICIPIO </w:t>
            </w:r>
            <w:r w:rsidRPr="003B17A6">
              <w:rPr>
                <w:rFonts w:ascii="Arial" w:hAnsi="Arial" w:cs="Arial"/>
                <w:b/>
                <w:spacing w:val="-2"/>
                <w:sz w:val="20"/>
                <w:szCs w:val="20"/>
                <w:lang w:val="es-MX"/>
              </w:rPr>
              <w:t xml:space="preserve">DE </w:t>
            </w:r>
            <w:r w:rsidRPr="003B17A6">
              <w:rPr>
                <w:rFonts w:ascii="Arial" w:hAnsi="Arial" w:cs="Arial"/>
                <w:b/>
                <w:spacing w:val="-53"/>
                <w:sz w:val="20"/>
                <w:szCs w:val="20"/>
                <w:lang w:val="es-MX"/>
              </w:rPr>
              <w:t xml:space="preserve"> </w:t>
            </w:r>
            <w:r w:rsidRPr="003B17A6">
              <w:rPr>
                <w:rFonts w:ascii="Arial" w:hAnsi="Arial" w:cs="Arial"/>
                <w:b/>
                <w:sz w:val="20"/>
                <w:szCs w:val="20"/>
                <w:lang w:val="es-MX"/>
              </w:rPr>
              <w:t xml:space="preserve">CHIKINDZONOT, YUCATÁN PERCIBIRÁ DURANTE </w:t>
            </w:r>
            <w:r w:rsidRPr="003B17A6">
              <w:rPr>
                <w:rFonts w:ascii="Arial" w:hAnsi="Arial" w:cs="Arial"/>
                <w:b/>
                <w:spacing w:val="-1"/>
                <w:sz w:val="20"/>
                <w:szCs w:val="20"/>
                <w:lang w:val="es-MX"/>
              </w:rPr>
              <w:t xml:space="preserve">EL </w:t>
            </w:r>
            <w:r w:rsidRPr="003B17A6">
              <w:rPr>
                <w:rFonts w:ascii="Arial" w:hAnsi="Arial" w:cs="Arial"/>
                <w:b/>
                <w:sz w:val="20"/>
                <w:szCs w:val="20"/>
                <w:lang w:val="es-MX"/>
              </w:rPr>
              <w:t>EJERCICIO</w:t>
            </w:r>
            <w:r w:rsidRPr="003B17A6">
              <w:rPr>
                <w:rFonts w:ascii="Arial" w:hAnsi="Arial" w:cs="Arial"/>
                <w:b/>
                <w:spacing w:val="-2"/>
                <w:sz w:val="20"/>
                <w:szCs w:val="20"/>
                <w:lang w:val="es-MX"/>
              </w:rPr>
              <w:t xml:space="preserve"> </w:t>
            </w:r>
            <w:r w:rsidRPr="003B17A6">
              <w:rPr>
                <w:rFonts w:ascii="Arial" w:hAnsi="Arial" w:cs="Arial"/>
                <w:b/>
                <w:sz w:val="20"/>
                <w:szCs w:val="20"/>
                <w:lang w:val="es-MX"/>
              </w:rPr>
              <w:t>FISCAL</w:t>
            </w:r>
            <w:r w:rsidRPr="003B17A6">
              <w:rPr>
                <w:rFonts w:ascii="Arial" w:hAnsi="Arial" w:cs="Arial"/>
                <w:b/>
                <w:spacing w:val="-2"/>
                <w:sz w:val="20"/>
                <w:szCs w:val="20"/>
                <w:lang w:val="es-MX"/>
              </w:rPr>
              <w:t xml:space="preserve"> </w:t>
            </w:r>
            <w:r w:rsidRPr="003B17A6">
              <w:rPr>
                <w:rFonts w:ascii="Arial" w:hAnsi="Arial" w:cs="Arial"/>
                <w:b/>
                <w:sz w:val="20"/>
                <w:szCs w:val="20"/>
                <w:lang w:val="es-MX"/>
              </w:rPr>
              <w:t>2024,</w:t>
            </w:r>
            <w:r w:rsidRPr="003B17A6">
              <w:rPr>
                <w:rFonts w:ascii="Arial" w:hAnsi="Arial" w:cs="Arial"/>
                <w:b/>
                <w:spacing w:val="-1"/>
                <w:sz w:val="20"/>
                <w:szCs w:val="20"/>
                <w:lang w:val="es-MX"/>
              </w:rPr>
              <w:t xml:space="preserve"> </w:t>
            </w:r>
            <w:r w:rsidRPr="003B17A6">
              <w:rPr>
                <w:rFonts w:ascii="Arial" w:hAnsi="Arial" w:cs="Arial"/>
                <w:b/>
                <w:sz w:val="20"/>
                <w:szCs w:val="20"/>
                <w:lang w:val="es-MX"/>
              </w:rPr>
              <w:t>ASCENDERÁ</w:t>
            </w:r>
            <w:r w:rsidRPr="003B17A6">
              <w:rPr>
                <w:rFonts w:ascii="Arial" w:hAnsi="Arial" w:cs="Arial"/>
                <w:b/>
                <w:spacing w:val="-3"/>
                <w:sz w:val="20"/>
                <w:szCs w:val="20"/>
                <w:lang w:val="es-MX"/>
              </w:rPr>
              <w:t xml:space="preserve"> </w:t>
            </w:r>
            <w:r w:rsidRPr="003B17A6">
              <w:rPr>
                <w:rFonts w:ascii="Arial" w:hAnsi="Arial" w:cs="Arial"/>
                <w:b/>
                <w:sz w:val="20"/>
                <w:szCs w:val="20"/>
                <w:lang w:val="es-MX"/>
              </w:rPr>
              <w:t>A:</w:t>
            </w:r>
          </w:p>
        </w:tc>
        <w:tc>
          <w:tcPr>
            <w:tcW w:w="567" w:type="dxa"/>
            <w:tcBorders>
              <w:top w:val="single" w:sz="4" w:space="0" w:color="000000"/>
              <w:left w:val="single" w:sz="4" w:space="0" w:color="000000"/>
              <w:bottom w:val="single" w:sz="4" w:space="0" w:color="000000"/>
              <w:right w:val="nil"/>
            </w:tcBorders>
          </w:tcPr>
          <w:p w14:paraId="317D4B76" w14:textId="77777777" w:rsidR="00F746EF" w:rsidRPr="00BD4426" w:rsidRDefault="00F746EF" w:rsidP="005435A6">
            <w:pPr>
              <w:pStyle w:val="TableParagraph"/>
              <w:spacing w:line="360" w:lineRule="auto"/>
              <w:jc w:val="right"/>
              <w:rPr>
                <w:rFonts w:ascii="Arial" w:hAnsi="Arial" w:cs="Arial"/>
                <w:sz w:val="20"/>
                <w:szCs w:val="20"/>
                <w:lang w:val="es-MX"/>
              </w:rPr>
            </w:pPr>
          </w:p>
          <w:p w14:paraId="4AECA1EE" w14:textId="77777777" w:rsidR="00F746EF" w:rsidRPr="00BD4426" w:rsidRDefault="00F746EF" w:rsidP="005435A6">
            <w:pPr>
              <w:pStyle w:val="TableParagraph"/>
              <w:spacing w:line="360" w:lineRule="auto"/>
              <w:jc w:val="right"/>
              <w:rPr>
                <w:rFonts w:ascii="Arial" w:hAnsi="Arial" w:cs="Arial"/>
                <w:sz w:val="20"/>
                <w:szCs w:val="20"/>
                <w:lang w:val="es-MX"/>
              </w:rPr>
            </w:pPr>
          </w:p>
          <w:p w14:paraId="68416F28" w14:textId="2EC4B1FA" w:rsidR="00C25D8D" w:rsidRPr="00F746EF" w:rsidRDefault="00F746EF" w:rsidP="005435A6">
            <w:pPr>
              <w:pStyle w:val="TableParagraph"/>
              <w:spacing w:line="360" w:lineRule="auto"/>
              <w:jc w:val="right"/>
              <w:rPr>
                <w:rFonts w:ascii="Arial" w:hAnsi="Arial" w:cs="Arial"/>
                <w:b/>
                <w:bCs/>
                <w:sz w:val="20"/>
                <w:szCs w:val="20"/>
                <w:lang w:val="es-MX"/>
              </w:rPr>
            </w:pPr>
            <w:r w:rsidRPr="00F746EF">
              <w:rPr>
                <w:rFonts w:ascii="Arial" w:hAnsi="Arial" w:cs="Arial"/>
                <w:b/>
                <w:bCs/>
                <w:sz w:val="20"/>
                <w:szCs w:val="20"/>
              </w:rPr>
              <w:t>$</w:t>
            </w:r>
          </w:p>
        </w:tc>
        <w:tc>
          <w:tcPr>
            <w:tcW w:w="1843" w:type="dxa"/>
            <w:tcBorders>
              <w:top w:val="single" w:sz="4" w:space="0" w:color="000000"/>
              <w:left w:val="nil"/>
              <w:bottom w:val="single" w:sz="4" w:space="0" w:color="000000"/>
              <w:right w:val="single" w:sz="4" w:space="0" w:color="000000"/>
            </w:tcBorders>
          </w:tcPr>
          <w:p w14:paraId="63B865D2" w14:textId="50B91AAE" w:rsidR="00C25D8D" w:rsidRPr="003B17A6" w:rsidRDefault="00C25D8D" w:rsidP="005435A6">
            <w:pPr>
              <w:pStyle w:val="TableParagraph"/>
              <w:spacing w:line="360" w:lineRule="auto"/>
              <w:jc w:val="right"/>
              <w:rPr>
                <w:rFonts w:ascii="Arial" w:hAnsi="Arial" w:cs="Arial"/>
                <w:sz w:val="20"/>
                <w:szCs w:val="20"/>
                <w:lang w:val="es-MX"/>
              </w:rPr>
            </w:pPr>
          </w:p>
          <w:p w14:paraId="3427205A" w14:textId="77777777" w:rsidR="00C25D8D" w:rsidRPr="003B17A6" w:rsidRDefault="00C25D8D" w:rsidP="005435A6">
            <w:pPr>
              <w:pStyle w:val="TableParagraph"/>
              <w:tabs>
                <w:tab w:val="left" w:pos="1680"/>
              </w:tabs>
              <w:spacing w:line="360" w:lineRule="auto"/>
              <w:jc w:val="right"/>
              <w:rPr>
                <w:rFonts w:ascii="Arial" w:hAnsi="Arial" w:cs="Arial"/>
                <w:b/>
                <w:sz w:val="20"/>
                <w:szCs w:val="20"/>
                <w:lang w:val="es-MX"/>
              </w:rPr>
            </w:pPr>
          </w:p>
          <w:p w14:paraId="5C10E839" w14:textId="730D06B1" w:rsidR="00C25D8D" w:rsidRPr="003B17A6" w:rsidRDefault="00C25D8D" w:rsidP="005435A6">
            <w:pPr>
              <w:pStyle w:val="TableParagraph"/>
              <w:tabs>
                <w:tab w:val="left" w:pos="1680"/>
              </w:tabs>
              <w:spacing w:line="360" w:lineRule="auto"/>
              <w:jc w:val="right"/>
              <w:rPr>
                <w:rFonts w:ascii="Arial" w:hAnsi="Arial" w:cs="Arial"/>
                <w:b/>
                <w:sz w:val="20"/>
                <w:szCs w:val="20"/>
              </w:rPr>
            </w:pPr>
            <w:r w:rsidRPr="003B17A6">
              <w:rPr>
                <w:rFonts w:ascii="Arial" w:hAnsi="Arial" w:cs="Arial"/>
                <w:b/>
                <w:sz w:val="20"/>
                <w:szCs w:val="20"/>
              </w:rPr>
              <w:t xml:space="preserve"> 46,922,945.00</w:t>
            </w:r>
          </w:p>
        </w:tc>
      </w:tr>
    </w:tbl>
    <w:p w14:paraId="7BD74252" w14:textId="77777777" w:rsidR="00BB15B3" w:rsidRPr="003B17A6" w:rsidRDefault="00BB15B3" w:rsidP="008D52DC">
      <w:pPr>
        <w:pStyle w:val="Textoindependiente"/>
        <w:spacing w:before="0"/>
        <w:ind w:left="0"/>
        <w:rPr>
          <w:rFonts w:ascii="Arial" w:eastAsia="Arial MT" w:hAnsi="Arial" w:cs="Arial"/>
          <w:sz w:val="20"/>
          <w:szCs w:val="20"/>
          <w:lang w:val="es-ES" w:eastAsia="en-US"/>
        </w:rPr>
      </w:pPr>
    </w:p>
    <w:p w14:paraId="0C183D8D" w14:textId="77777777" w:rsidR="00BB15B3" w:rsidRPr="003B17A6" w:rsidRDefault="00BB15B3" w:rsidP="005435A6">
      <w:pPr>
        <w:spacing w:after="0" w:line="360" w:lineRule="auto"/>
        <w:jc w:val="center"/>
        <w:rPr>
          <w:rFonts w:ascii="Arial" w:hAnsi="Arial"/>
          <w:b/>
          <w:spacing w:val="-53"/>
          <w:sz w:val="20"/>
          <w:szCs w:val="20"/>
        </w:rPr>
      </w:pPr>
      <w:r w:rsidRPr="003B17A6">
        <w:rPr>
          <w:rFonts w:ascii="Arial" w:hAnsi="Arial"/>
          <w:b/>
          <w:sz w:val="20"/>
          <w:szCs w:val="20"/>
        </w:rPr>
        <w:t>TÍTULO SEGUNDO</w:t>
      </w:r>
      <w:r w:rsidRPr="003B17A6">
        <w:rPr>
          <w:rFonts w:ascii="Arial" w:hAnsi="Arial"/>
          <w:b/>
          <w:spacing w:val="-53"/>
          <w:sz w:val="20"/>
          <w:szCs w:val="20"/>
        </w:rPr>
        <w:t xml:space="preserve"> </w:t>
      </w:r>
    </w:p>
    <w:p w14:paraId="18FE0425"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IMPUESTOS</w:t>
      </w:r>
    </w:p>
    <w:p w14:paraId="7D3BE0EE" w14:textId="77777777" w:rsidR="005435A6" w:rsidRDefault="005435A6" w:rsidP="008D52DC">
      <w:pPr>
        <w:spacing w:after="0" w:line="240" w:lineRule="auto"/>
        <w:jc w:val="center"/>
        <w:rPr>
          <w:rFonts w:ascii="Arial" w:hAnsi="Arial"/>
          <w:b/>
          <w:sz w:val="20"/>
          <w:szCs w:val="20"/>
        </w:rPr>
      </w:pPr>
    </w:p>
    <w:p w14:paraId="4CC27803" w14:textId="1F864619"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7"/>
          <w:sz w:val="20"/>
          <w:szCs w:val="20"/>
        </w:rPr>
        <w:t xml:space="preserve"> </w:t>
      </w:r>
      <w:r w:rsidRPr="003B17A6">
        <w:rPr>
          <w:rFonts w:ascii="Arial" w:hAnsi="Arial"/>
          <w:b/>
          <w:sz w:val="20"/>
          <w:szCs w:val="20"/>
        </w:rPr>
        <w:t>I</w:t>
      </w:r>
    </w:p>
    <w:p w14:paraId="5B82F988" w14:textId="77777777" w:rsidR="00BB15B3" w:rsidRPr="003B17A6" w:rsidRDefault="00BB15B3" w:rsidP="008D52DC">
      <w:pPr>
        <w:spacing w:after="0" w:line="240" w:lineRule="auto"/>
        <w:jc w:val="center"/>
        <w:rPr>
          <w:rFonts w:ascii="Arial" w:hAnsi="Arial"/>
          <w:b/>
          <w:sz w:val="20"/>
          <w:szCs w:val="20"/>
        </w:rPr>
      </w:pPr>
      <w:r w:rsidRPr="003B17A6">
        <w:rPr>
          <w:rFonts w:ascii="Arial" w:hAnsi="Arial"/>
          <w:b/>
          <w:sz w:val="20"/>
          <w:szCs w:val="20"/>
        </w:rPr>
        <w:t>Impuesto</w:t>
      </w:r>
      <w:r w:rsidRPr="003B17A6">
        <w:rPr>
          <w:rFonts w:ascii="Arial" w:hAnsi="Arial"/>
          <w:b/>
          <w:spacing w:val="-6"/>
          <w:sz w:val="20"/>
          <w:szCs w:val="20"/>
        </w:rPr>
        <w:t xml:space="preserve"> </w:t>
      </w:r>
      <w:r w:rsidRPr="003B17A6">
        <w:rPr>
          <w:rFonts w:ascii="Arial" w:hAnsi="Arial"/>
          <w:b/>
          <w:sz w:val="20"/>
          <w:szCs w:val="20"/>
        </w:rPr>
        <w:t>Predial</w:t>
      </w:r>
    </w:p>
    <w:p w14:paraId="0E27C21C" w14:textId="77777777" w:rsidR="005435A6" w:rsidRDefault="005435A6" w:rsidP="008D52DC">
      <w:pPr>
        <w:pStyle w:val="Textoindependiente"/>
        <w:spacing w:before="0"/>
        <w:ind w:left="0"/>
        <w:rPr>
          <w:rFonts w:ascii="Arial" w:hAnsi="Arial" w:cs="Arial"/>
          <w:b/>
          <w:sz w:val="20"/>
          <w:szCs w:val="20"/>
        </w:rPr>
      </w:pPr>
    </w:p>
    <w:p w14:paraId="3BD3C1AD" w14:textId="7120B0B3" w:rsidR="00BB15B3" w:rsidRPr="003B17A6" w:rsidRDefault="00BB15B3" w:rsidP="008D52DC">
      <w:pPr>
        <w:pStyle w:val="Textoindependiente"/>
        <w:spacing w:before="0"/>
        <w:ind w:left="0"/>
        <w:rPr>
          <w:rFonts w:ascii="Arial" w:hAnsi="Arial" w:cs="Arial"/>
          <w:sz w:val="20"/>
          <w:szCs w:val="20"/>
        </w:rPr>
      </w:pPr>
      <w:r w:rsidRPr="003B17A6">
        <w:rPr>
          <w:rFonts w:ascii="Arial" w:hAnsi="Arial" w:cs="Arial"/>
          <w:b/>
          <w:sz w:val="20"/>
          <w:szCs w:val="20"/>
        </w:rPr>
        <w:t>Artículo</w:t>
      </w:r>
      <w:r w:rsidRPr="003B17A6">
        <w:rPr>
          <w:rFonts w:ascii="Arial" w:hAnsi="Arial" w:cs="Arial"/>
          <w:b/>
          <w:spacing w:val="-3"/>
          <w:sz w:val="20"/>
          <w:szCs w:val="20"/>
        </w:rPr>
        <w:t xml:space="preserve"> </w:t>
      </w:r>
      <w:r w:rsidRPr="003B17A6">
        <w:rPr>
          <w:rFonts w:ascii="Arial" w:hAnsi="Arial" w:cs="Arial"/>
          <w:b/>
          <w:sz w:val="20"/>
          <w:szCs w:val="20"/>
        </w:rPr>
        <w:t>13.-</w:t>
      </w:r>
      <w:r w:rsidRPr="003B17A6">
        <w:rPr>
          <w:rFonts w:ascii="Arial" w:hAnsi="Arial" w:cs="Arial"/>
          <w:b/>
          <w:spacing w:val="-2"/>
          <w:sz w:val="20"/>
          <w:szCs w:val="20"/>
        </w:rPr>
        <w:t xml:space="preserve"> </w:t>
      </w:r>
      <w:r w:rsidRPr="003B17A6">
        <w:rPr>
          <w:rFonts w:ascii="Arial" w:hAnsi="Arial" w:cs="Arial"/>
          <w:sz w:val="20"/>
          <w:szCs w:val="20"/>
        </w:rPr>
        <w:t>El</w:t>
      </w:r>
      <w:r w:rsidRPr="003B17A6">
        <w:rPr>
          <w:rFonts w:ascii="Arial" w:hAnsi="Arial" w:cs="Arial"/>
          <w:spacing w:val="-3"/>
          <w:sz w:val="20"/>
          <w:szCs w:val="20"/>
        </w:rPr>
        <w:t xml:space="preserve"> </w:t>
      </w:r>
      <w:r w:rsidRPr="003B17A6">
        <w:rPr>
          <w:rFonts w:ascii="Arial" w:hAnsi="Arial" w:cs="Arial"/>
          <w:sz w:val="20"/>
          <w:szCs w:val="20"/>
        </w:rPr>
        <w:t>Impuesto</w:t>
      </w:r>
      <w:r w:rsidRPr="003B17A6">
        <w:rPr>
          <w:rFonts w:ascii="Arial" w:hAnsi="Arial" w:cs="Arial"/>
          <w:spacing w:val="-3"/>
          <w:sz w:val="20"/>
          <w:szCs w:val="20"/>
        </w:rPr>
        <w:t xml:space="preserve"> </w:t>
      </w:r>
      <w:r w:rsidRPr="003B17A6">
        <w:rPr>
          <w:rFonts w:ascii="Arial" w:hAnsi="Arial" w:cs="Arial"/>
          <w:sz w:val="20"/>
          <w:szCs w:val="20"/>
        </w:rPr>
        <w:t>Predial</w:t>
      </w:r>
      <w:r w:rsidRPr="003B17A6">
        <w:rPr>
          <w:rFonts w:ascii="Arial" w:hAnsi="Arial" w:cs="Arial"/>
          <w:spacing w:val="-3"/>
          <w:sz w:val="20"/>
          <w:szCs w:val="20"/>
        </w:rPr>
        <w:t xml:space="preserve"> </w:t>
      </w:r>
      <w:r w:rsidRPr="003B17A6">
        <w:rPr>
          <w:rFonts w:ascii="Arial" w:hAnsi="Arial" w:cs="Arial"/>
          <w:sz w:val="20"/>
          <w:szCs w:val="20"/>
        </w:rPr>
        <w:t>se</w:t>
      </w:r>
      <w:r w:rsidRPr="003B17A6">
        <w:rPr>
          <w:rFonts w:ascii="Arial" w:hAnsi="Arial" w:cs="Arial"/>
          <w:spacing w:val="-3"/>
          <w:sz w:val="20"/>
          <w:szCs w:val="20"/>
        </w:rPr>
        <w:t xml:space="preserve"> </w:t>
      </w:r>
      <w:r w:rsidRPr="003B17A6">
        <w:rPr>
          <w:rFonts w:ascii="Arial" w:hAnsi="Arial" w:cs="Arial"/>
          <w:sz w:val="20"/>
          <w:szCs w:val="20"/>
        </w:rPr>
        <w:t>causará</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acuerdo</w:t>
      </w:r>
      <w:r w:rsidRPr="003B17A6">
        <w:rPr>
          <w:rFonts w:ascii="Arial" w:hAnsi="Arial" w:cs="Arial"/>
          <w:spacing w:val="-3"/>
          <w:sz w:val="20"/>
          <w:szCs w:val="20"/>
        </w:rPr>
        <w:t xml:space="preserve"> </w:t>
      </w:r>
      <w:r w:rsidRPr="003B17A6">
        <w:rPr>
          <w:rFonts w:ascii="Arial" w:hAnsi="Arial" w:cs="Arial"/>
          <w:sz w:val="20"/>
          <w:szCs w:val="20"/>
        </w:rPr>
        <w:t>con</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4"/>
          <w:sz w:val="20"/>
          <w:szCs w:val="20"/>
        </w:rPr>
        <w:t xml:space="preserve"> </w:t>
      </w:r>
      <w:r w:rsidRPr="003B17A6">
        <w:rPr>
          <w:rFonts w:ascii="Arial" w:hAnsi="Arial" w:cs="Arial"/>
          <w:sz w:val="20"/>
          <w:szCs w:val="20"/>
        </w:rPr>
        <w:t>siguiente</w:t>
      </w:r>
      <w:r w:rsidRPr="003B17A6">
        <w:rPr>
          <w:rFonts w:ascii="Arial" w:hAnsi="Arial" w:cs="Arial"/>
          <w:spacing w:val="-2"/>
          <w:sz w:val="20"/>
          <w:szCs w:val="20"/>
        </w:rPr>
        <w:t xml:space="preserve"> </w:t>
      </w:r>
      <w:r w:rsidRPr="003B17A6">
        <w:rPr>
          <w:rFonts w:ascii="Arial" w:hAnsi="Arial" w:cs="Arial"/>
          <w:sz w:val="20"/>
          <w:szCs w:val="20"/>
        </w:rPr>
        <w:t>tarifa</w:t>
      </w:r>
      <w:r w:rsidR="006E110B">
        <w:rPr>
          <w:rFonts w:ascii="Arial" w:hAnsi="Arial" w:cs="Arial"/>
          <w:sz w:val="20"/>
          <w:szCs w:val="20"/>
        </w:rPr>
        <w:t>:</w:t>
      </w:r>
    </w:p>
    <w:p w14:paraId="45B9CC02" w14:textId="77777777" w:rsidR="00BB15B3" w:rsidRPr="003B17A6" w:rsidRDefault="00BB15B3" w:rsidP="008D52DC">
      <w:pPr>
        <w:pStyle w:val="Textoindependiente"/>
        <w:spacing w:before="0"/>
        <w:ind w:left="0"/>
        <w:rPr>
          <w:rFonts w:ascii="Arial" w:hAnsi="Arial" w:cs="Arial"/>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4"/>
        <w:gridCol w:w="2264"/>
        <w:gridCol w:w="1646"/>
        <w:gridCol w:w="2126"/>
      </w:tblGrid>
      <w:tr w:rsidR="00BB15B3" w:rsidRPr="003B17A6" w14:paraId="0E8D9374"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03D4517B" w14:textId="77777777" w:rsidR="00BB15B3" w:rsidRPr="003B17A6" w:rsidRDefault="00BB15B3" w:rsidP="005435A6">
            <w:pPr>
              <w:pStyle w:val="TableParagraph"/>
              <w:spacing w:line="360" w:lineRule="auto"/>
              <w:jc w:val="center"/>
              <w:rPr>
                <w:rFonts w:ascii="Arial" w:hAnsi="Arial" w:cs="Arial"/>
                <w:b/>
                <w:sz w:val="20"/>
                <w:szCs w:val="20"/>
              </w:rPr>
            </w:pPr>
            <w:proofErr w:type="spellStart"/>
            <w:r w:rsidRPr="003B17A6">
              <w:rPr>
                <w:rFonts w:ascii="Arial" w:hAnsi="Arial" w:cs="Arial"/>
                <w:b/>
                <w:sz w:val="20"/>
                <w:szCs w:val="20"/>
              </w:rPr>
              <w:t>límite</w:t>
            </w:r>
            <w:proofErr w:type="spellEnd"/>
          </w:p>
          <w:p w14:paraId="03468C9E"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inferior</w:t>
            </w:r>
          </w:p>
        </w:tc>
        <w:tc>
          <w:tcPr>
            <w:tcW w:w="2264" w:type="dxa"/>
            <w:tcBorders>
              <w:top w:val="single" w:sz="4" w:space="0" w:color="000000"/>
              <w:left w:val="single" w:sz="4" w:space="0" w:color="000000"/>
              <w:bottom w:val="single" w:sz="4" w:space="0" w:color="000000"/>
              <w:right w:val="single" w:sz="4" w:space="0" w:color="000000"/>
            </w:tcBorders>
            <w:hideMark/>
          </w:tcPr>
          <w:p w14:paraId="448D2DF7" w14:textId="77777777" w:rsidR="00BB15B3" w:rsidRPr="003B17A6" w:rsidRDefault="00BB15B3" w:rsidP="005435A6">
            <w:pPr>
              <w:pStyle w:val="TableParagraph"/>
              <w:spacing w:line="360" w:lineRule="auto"/>
              <w:jc w:val="center"/>
              <w:rPr>
                <w:rFonts w:ascii="Arial" w:hAnsi="Arial" w:cs="Arial"/>
                <w:b/>
                <w:sz w:val="20"/>
                <w:szCs w:val="20"/>
              </w:rPr>
            </w:pPr>
            <w:proofErr w:type="spellStart"/>
            <w:r w:rsidRPr="003B17A6">
              <w:rPr>
                <w:rFonts w:ascii="Arial" w:hAnsi="Arial" w:cs="Arial"/>
                <w:b/>
                <w:sz w:val="20"/>
                <w:szCs w:val="20"/>
              </w:rPr>
              <w:t>límite</w:t>
            </w:r>
            <w:proofErr w:type="spellEnd"/>
            <w:r w:rsidRPr="003B17A6">
              <w:rPr>
                <w:rFonts w:ascii="Arial" w:hAnsi="Arial" w:cs="Arial"/>
                <w:b/>
                <w:spacing w:val="-6"/>
                <w:sz w:val="20"/>
                <w:szCs w:val="20"/>
              </w:rPr>
              <w:t xml:space="preserve"> </w:t>
            </w:r>
            <w:r w:rsidRPr="003B17A6">
              <w:rPr>
                <w:rFonts w:ascii="Arial" w:hAnsi="Arial" w:cs="Arial"/>
                <w:b/>
                <w:sz w:val="20"/>
                <w:szCs w:val="20"/>
              </w:rPr>
              <w:t>superior</w:t>
            </w:r>
          </w:p>
        </w:tc>
        <w:tc>
          <w:tcPr>
            <w:tcW w:w="1646" w:type="dxa"/>
            <w:tcBorders>
              <w:top w:val="single" w:sz="4" w:space="0" w:color="000000"/>
              <w:left w:val="single" w:sz="4" w:space="0" w:color="000000"/>
              <w:bottom w:val="single" w:sz="4" w:space="0" w:color="000000"/>
              <w:right w:val="single" w:sz="4" w:space="0" w:color="000000"/>
            </w:tcBorders>
            <w:hideMark/>
          </w:tcPr>
          <w:p w14:paraId="772928C8" w14:textId="77777777" w:rsidR="00BB15B3" w:rsidRPr="003B17A6" w:rsidRDefault="00BB15B3" w:rsidP="005435A6">
            <w:pPr>
              <w:pStyle w:val="TableParagraph"/>
              <w:spacing w:line="360" w:lineRule="auto"/>
              <w:jc w:val="center"/>
              <w:rPr>
                <w:rFonts w:ascii="Arial" w:hAnsi="Arial" w:cs="Arial"/>
                <w:b/>
                <w:sz w:val="20"/>
                <w:szCs w:val="20"/>
              </w:rPr>
            </w:pPr>
            <w:proofErr w:type="spellStart"/>
            <w:r w:rsidRPr="003B17A6">
              <w:rPr>
                <w:rFonts w:ascii="Arial" w:hAnsi="Arial" w:cs="Arial"/>
                <w:b/>
                <w:sz w:val="20"/>
                <w:szCs w:val="20"/>
              </w:rPr>
              <w:t>cuota</w:t>
            </w:r>
            <w:proofErr w:type="spellEnd"/>
            <w:r w:rsidRPr="003B17A6">
              <w:rPr>
                <w:rFonts w:ascii="Arial" w:hAnsi="Arial" w:cs="Arial"/>
                <w:b/>
                <w:spacing w:val="-5"/>
                <w:sz w:val="20"/>
                <w:szCs w:val="20"/>
              </w:rPr>
              <w:t xml:space="preserve"> </w:t>
            </w:r>
            <w:proofErr w:type="spellStart"/>
            <w:r w:rsidRPr="003B17A6">
              <w:rPr>
                <w:rFonts w:ascii="Arial" w:hAnsi="Arial" w:cs="Arial"/>
                <w:b/>
                <w:sz w:val="20"/>
                <w:szCs w:val="20"/>
              </w:rPr>
              <w:t>fija</w:t>
            </w:r>
            <w:proofErr w:type="spellEnd"/>
            <w:r w:rsidRPr="003B17A6">
              <w:rPr>
                <w:rFonts w:ascii="Arial" w:hAnsi="Arial" w:cs="Arial"/>
                <w:b/>
                <w:spacing w:val="-4"/>
                <w:sz w:val="20"/>
                <w:szCs w:val="20"/>
              </w:rPr>
              <w:t xml:space="preserve"> </w:t>
            </w:r>
            <w:proofErr w:type="spellStart"/>
            <w:r w:rsidRPr="003B17A6">
              <w:rPr>
                <w:rFonts w:ascii="Arial" w:hAnsi="Arial" w:cs="Arial"/>
                <w:b/>
                <w:sz w:val="20"/>
                <w:szCs w:val="20"/>
              </w:rPr>
              <w:t>anual</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hideMark/>
          </w:tcPr>
          <w:p w14:paraId="010E7F84" w14:textId="77777777" w:rsidR="00BB15B3" w:rsidRPr="003B17A6" w:rsidRDefault="00BB15B3" w:rsidP="005435A6">
            <w:pPr>
              <w:pStyle w:val="TableParagraph"/>
              <w:spacing w:line="360" w:lineRule="auto"/>
              <w:jc w:val="center"/>
              <w:rPr>
                <w:rFonts w:ascii="Arial" w:hAnsi="Arial" w:cs="Arial"/>
                <w:b/>
                <w:sz w:val="20"/>
                <w:szCs w:val="20"/>
                <w:lang w:val="es-MX"/>
              </w:rPr>
            </w:pPr>
            <w:r w:rsidRPr="003B17A6">
              <w:rPr>
                <w:rFonts w:ascii="Arial" w:hAnsi="Arial" w:cs="Arial"/>
                <w:b/>
                <w:sz w:val="20"/>
                <w:szCs w:val="20"/>
                <w:lang w:val="es-MX"/>
              </w:rPr>
              <w:t>Factor</w:t>
            </w:r>
            <w:r w:rsidRPr="003B17A6">
              <w:rPr>
                <w:rFonts w:ascii="Arial" w:hAnsi="Arial" w:cs="Arial"/>
                <w:b/>
                <w:spacing w:val="-4"/>
                <w:sz w:val="20"/>
                <w:szCs w:val="20"/>
                <w:lang w:val="es-MX"/>
              </w:rPr>
              <w:t xml:space="preserve"> </w:t>
            </w:r>
            <w:r w:rsidRPr="003B17A6">
              <w:rPr>
                <w:rFonts w:ascii="Arial" w:hAnsi="Arial" w:cs="Arial"/>
                <w:b/>
                <w:sz w:val="20"/>
                <w:szCs w:val="20"/>
                <w:lang w:val="es-MX"/>
              </w:rPr>
              <w:t>para</w:t>
            </w:r>
            <w:r w:rsidRPr="003B17A6">
              <w:rPr>
                <w:rFonts w:ascii="Arial" w:hAnsi="Arial" w:cs="Arial"/>
                <w:b/>
                <w:spacing w:val="-5"/>
                <w:sz w:val="20"/>
                <w:szCs w:val="20"/>
                <w:lang w:val="es-MX"/>
              </w:rPr>
              <w:t xml:space="preserve"> </w:t>
            </w:r>
            <w:r w:rsidRPr="003B17A6">
              <w:rPr>
                <w:rFonts w:ascii="Arial" w:hAnsi="Arial" w:cs="Arial"/>
                <w:b/>
                <w:sz w:val="20"/>
                <w:szCs w:val="20"/>
                <w:lang w:val="es-MX"/>
              </w:rPr>
              <w:t>aplicar</w:t>
            </w:r>
            <w:r w:rsidRPr="003B17A6">
              <w:rPr>
                <w:rFonts w:ascii="Arial" w:hAnsi="Arial" w:cs="Arial"/>
                <w:b/>
                <w:spacing w:val="-4"/>
                <w:sz w:val="20"/>
                <w:szCs w:val="20"/>
                <w:lang w:val="es-MX"/>
              </w:rPr>
              <w:t xml:space="preserve"> </w:t>
            </w:r>
            <w:r w:rsidRPr="003B17A6">
              <w:rPr>
                <w:rFonts w:ascii="Arial" w:hAnsi="Arial" w:cs="Arial"/>
                <w:b/>
                <w:sz w:val="20"/>
                <w:szCs w:val="20"/>
                <w:lang w:val="es-MX"/>
              </w:rPr>
              <w:t>al</w:t>
            </w:r>
          </w:p>
          <w:p w14:paraId="243E8C00" w14:textId="77777777" w:rsidR="00BB15B3" w:rsidRPr="003B17A6" w:rsidRDefault="00BB15B3" w:rsidP="005435A6">
            <w:pPr>
              <w:pStyle w:val="TableParagraph"/>
              <w:spacing w:line="360" w:lineRule="auto"/>
              <w:jc w:val="center"/>
              <w:rPr>
                <w:rFonts w:ascii="Arial" w:hAnsi="Arial" w:cs="Arial"/>
                <w:b/>
                <w:sz w:val="20"/>
                <w:szCs w:val="20"/>
                <w:lang w:val="es-MX"/>
              </w:rPr>
            </w:pPr>
            <w:r w:rsidRPr="003B17A6">
              <w:rPr>
                <w:rFonts w:ascii="Arial" w:hAnsi="Arial" w:cs="Arial"/>
                <w:b/>
                <w:sz w:val="20"/>
                <w:szCs w:val="20"/>
                <w:lang w:val="es-MX"/>
              </w:rPr>
              <w:t>excedente</w:t>
            </w:r>
            <w:r w:rsidRPr="003B17A6">
              <w:rPr>
                <w:rFonts w:ascii="Arial" w:hAnsi="Arial" w:cs="Arial"/>
                <w:b/>
                <w:spacing w:val="-6"/>
                <w:sz w:val="20"/>
                <w:szCs w:val="20"/>
                <w:lang w:val="es-MX"/>
              </w:rPr>
              <w:t xml:space="preserve"> </w:t>
            </w:r>
            <w:r w:rsidRPr="003B17A6">
              <w:rPr>
                <w:rFonts w:ascii="Arial" w:hAnsi="Arial" w:cs="Arial"/>
                <w:b/>
                <w:sz w:val="20"/>
                <w:szCs w:val="20"/>
                <w:lang w:val="es-MX"/>
              </w:rPr>
              <w:t>del</w:t>
            </w:r>
            <w:r w:rsidRPr="003B17A6">
              <w:rPr>
                <w:rFonts w:ascii="Arial" w:hAnsi="Arial" w:cs="Arial"/>
                <w:b/>
                <w:spacing w:val="-5"/>
                <w:sz w:val="20"/>
                <w:szCs w:val="20"/>
                <w:lang w:val="es-MX"/>
              </w:rPr>
              <w:t xml:space="preserve"> </w:t>
            </w:r>
            <w:r w:rsidRPr="003B17A6">
              <w:rPr>
                <w:rFonts w:ascii="Arial" w:hAnsi="Arial" w:cs="Arial"/>
                <w:b/>
                <w:sz w:val="20"/>
                <w:szCs w:val="20"/>
                <w:lang w:val="es-MX"/>
              </w:rPr>
              <w:t>límite</w:t>
            </w:r>
          </w:p>
        </w:tc>
      </w:tr>
      <w:tr w:rsidR="00BB15B3" w:rsidRPr="003B17A6" w14:paraId="0A2D2944"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685E71A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Pesos</w:t>
            </w:r>
          </w:p>
        </w:tc>
        <w:tc>
          <w:tcPr>
            <w:tcW w:w="2264" w:type="dxa"/>
            <w:tcBorders>
              <w:top w:val="single" w:sz="4" w:space="0" w:color="000000"/>
              <w:left w:val="single" w:sz="4" w:space="0" w:color="000000"/>
              <w:bottom w:val="single" w:sz="4" w:space="0" w:color="000000"/>
              <w:right w:val="single" w:sz="4" w:space="0" w:color="000000"/>
            </w:tcBorders>
            <w:hideMark/>
          </w:tcPr>
          <w:p w14:paraId="0A3A6E05"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Pesos</w:t>
            </w:r>
          </w:p>
        </w:tc>
        <w:tc>
          <w:tcPr>
            <w:tcW w:w="1646" w:type="dxa"/>
            <w:tcBorders>
              <w:top w:val="single" w:sz="4" w:space="0" w:color="000000"/>
              <w:left w:val="single" w:sz="4" w:space="0" w:color="000000"/>
              <w:bottom w:val="single" w:sz="4" w:space="0" w:color="000000"/>
              <w:right w:val="single" w:sz="4" w:space="0" w:color="000000"/>
            </w:tcBorders>
            <w:hideMark/>
          </w:tcPr>
          <w:p w14:paraId="7E9B71E8"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Pesos</w:t>
            </w:r>
          </w:p>
        </w:tc>
        <w:tc>
          <w:tcPr>
            <w:tcW w:w="2126" w:type="dxa"/>
            <w:vMerge/>
            <w:tcBorders>
              <w:top w:val="single" w:sz="4" w:space="0" w:color="000000"/>
              <w:left w:val="single" w:sz="4" w:space="0" w:color="000000"/>
              <w:bottom w:val="single" w:sz="4" w:space="0" w:color="000000"/>
              <w:right w:val="single" w:sz="4" w:space="0" w:color="000000"/>
            </w:tcBorders>
            <w:hideMark/>
          </w:tcPr>
          <w:p w14:paraId="2C6DC50C" w14:textId="77777777" w:rsidR="00BB15B3" w:rsidRPr="003B17A6" w:rsidRDefault="00BB15B3" w:rsidP="005435A6">
            <w:pPr>
              <w:spacing w:after="0" w:line="360" w:lineRule="auto"/>
              <w:rPr>
                <w:rFonts w:ascii="Arial" w:eastAsia="Arial MT" w:hAnsi="Arial" w:cs="Arial"/>
                <w:b/>
                <w:sz w:val="20"/>
                <w:szCs w:val="20"/>
                <w:lang w:val="es-ES"/>
              </w:rPr>
            </w:pPr>
          </w:p>
        </w:tc>
      </w:tr>
      <w:tr w:rsidR="00BB15B3" w:rsidRPr="003B17A6" w14:paraId="5CD6B2D5"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0194C942" w14:textId="77777777" w:rsidR="00BB15B3" w:rsidRPr="003B17A6" w:rsidRDefault="00BB15B3" w:rsidP="005435A6">
            <w:pPr>
              <w:pStyle w:val="TableParagraph"/>
              <w:tabs>
                <w:tab w:val="left" w:pos="61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0.01</w:t>
            </w:r>
          </w:p>
        </w:tc>
        <w:tc>
          <w:tcPr>
            <w:tcW w:w="2264" w:type="dxa"/>
            <w:tcBorders>
              <w:top w:val="single" w:sz="4" w:space="0" w:color="000000"/>
              <w:left w:val="single" w:sz="4" w:space="0" w:color="000000"/>
              <w:bottom w:val="single" w:sz="4" w:space="0" w:color="000000"/>
              <w:right w:val="single" w:sz="4" w:space="0" w:color="000000"/>
            </w:tcBorders>
            <w:hideMark/>
          </w:tcPr>
          <w:p w14:paraId="43F99B41"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0"/>
                <w:sz w:val="20"/>
                <w:szCs w:val="20"/>
              </w:rPr>
              <w:t xml:space="preserve"> </w:t>
            </w:r>
            <w:r w:rsidRPr="003B17A6">
              <w:rPr>
                <w:rFonts w:ascii="Arial" w:hAnsi="Arial" w:cs="Arial"/>
                <w:sz w:val="20"/>
                <w:szCs w:val="20"/>
              </w:rPr>
              <w:t>5,000.00</w:t>
            </w:r>
          </w:p>
        </w:tc>
        <w:tc>
          <w:tcPr>
            <w:tcW w:w="1646" w:type="dxa"/>
            <w:tcBorders>
              <w:top w:val="single" w:sz="4" w:space="0" w:color="000000"/>
              <w:left w:val="single" w:sz="4" w:space="0" w:color="000000"/>
              <w:bottom w:val="single" w:sz="4" w:space="0" w:color="000000"/>
              <w:right w:val="single" w:sz="4" w:space="0" w:color="000000"/>
            </w:tcBorders>
            <w:hideMark/>
          </w:tcPr>
          <w:p w14:paraId="59C5E1E2"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2"/>
                <w:sz w:val="20"/>
                <w:szCs w:val="20"/>
              </w:rPr>
              <w:t xml:space="preserve"> </w:t>
            </w:r>
            <w:r w:rsidRPr="003B17A6">
              <w:rPr>
                <w:rFonts w:ascii="Arial" w:hAnsi="Arial" w:cs="Arial"/>
                <w:sz w:val="20"/>
                <w:szCs w:val="20"/>
              </w:rPr>
              <w:t>5.00</w:t>
            </w:r>
          </w:p>
        </w:tc>
        <w:tc>
          <w:tcPr>
            <w:tcW w:w="2126" w:type="dxa"/>
            <w:tcBorders>
              <w:top w:val="single" w:sz="4" w:space="0" w:color="000000"/>
              <w:left w:val="single" w:sz="4" w:space="0" w:color="000000"/>
              <w:bottom w:val="single" w:sz="4" w:space="0" w:color="000000"/>
              <w:right w:val="single" w:sz="4" w:space="0" w:color="000000"/>
            </w:tcBorders>
            <w:hideMark/>
          </w:tcPr>
          <w:p w14:paraId="1777752B"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0.25</w:t>
            </w:r>
            <w:r w:rsidRPr="003B17A6">
              <w:rPr>
                <w:rFonts w:ascii="Arial" w:hAnsi="Arial" w:cs="Arial"/>
                <w:spacing w:val="-2"/>
                <w:sz w:val="20"/>
                <w:szCs w:val="20"/>
              </w:rPr>
              <w:t xml:space="preserve"> </w:t>
            </w:r>
            <w:r w:rsidRPr="003B17A6">
              <w:rPr>
                <w:rFonts w:ascii="Arial" w:hAnsi="Arial" w:cs="Arial"/>
                <w:sz w:val="20"/>
                <w:szCs w:val="20"/>
              </w:rPr>
              <w:t>%</w:t>
            </w:r>
          </w:p>
        </w:tc>
      </w:tr>
      <w:tr w:rsidR="00BB15B3" w:rsidRPr="003B17A6" w14:paraId="43F4843F"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339788C5"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0"/>
                <w:sz w:val="20"/>
                <w:szCs w:val="20"/>
              </w:rPr>
              <w:t xml:space="preserve"> </w:t>
            </w:r>
            <w:r w:rsidRPr="003B17A6">
              <w:rPr>
                <w:rFonts w:ascii="Arial" w:hAnsi="Arial" w:cs="Arial"/>
                <w:sz w:val="20"/>
                <w:szCs w:val="20"/>
              </w:rPr>
              <w:t>5,000.01</w:t>
            </w:r>
          </w:p>
        </w:tc>
        <w:tc>
          <w:tcPr>
            <w:tcW w:w="2264" w:type="dxa"/>
            <w:tcBorders>
              <w:top w:val="single" w:sz="4" w:space="0" w:color="000000"/>
              <w:left w:val="single" w:sz="4" w:space="0" w:color="000000"/>
              <w:bottom w:val="single" w:sz="4" w:space="0" w:color="000000"/>
              <w:right w:val="single" w:sz="4" w:space="0" w:color="000000"/>
            </w:tcBorders>
            <w:hideMark/>
          </w:tcPr>
          <w:p w14:paraId="5766BCEA"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0"/>
                <w:sz w:val="20"/>
                <w:szCs w:val="20"/>
              </w:rPr>
              <w:t xml:space="preserve"> </w:t>
            </w:r>
            <w:r w:rsidRPr="003B17A6">
              <w:rPr>
                <w:rFonts w:ascii="Arial" w:hAnsi="Arial" w:cs="Arial"/>
                <w:sz w:val="20"/>
                <w:szCs w:val="20"/>
              </w:rPr>
              <w:t>7,500.00</w:t>
            </w:r>
          </w:p>
        </w:tc>
        <w:tc>
          <w:tcPr>
            <w:tcW w:w="1646" w:type="dxa"/>
            <w:tcBorders>
              <w:top w:val="single" w:sz="4" w:space="0" w:color="000000"/>
              <w:left w:val="single" w:sz="4" w:space="0" w:color="000000"/>
              <w:bottom w:val="single" w:sz="4" w:space="0" w:color="000000"/>
              <w:right w:val="single" w:sz="4" w:space="0" w:color="000000"/>
            </w:tcBorders>
            <w:hideMark/>
          </w:tcPr>
          <w:p w14:paraId="1B6A4490"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2"/>
                <w:sz w:val="20"/>
                <w:szCs w:val="20"/>
              </w:rPr>
              <w:t xml:space="preserve"> </w:t>
            </w:r>
            <w:r w:rsidRPr="003B17A6">
              <w:rPr>
                <w:rFonts w:ascii="Arial" w:hAnsi="Arial" w:cs="Arial"/>
                <w:sz w:val="20"/>
                <w:szCs w:val="20"/>
              </w:rPr>
              <w:t>7.00</w:t>
            </w:r>
          </w:p>
        </w:tc>
        <w:tc>
          <w:tcPr>
            <w:tcW w:w="2126" w:type="dxa"/>
            <w:tcBorders>
              <w:top w:val="single" w:sz="4" w:space="0" w:color="000000"/>
              <w:left w:val="single" w:sz="4" w:space="0" w:color="000000"/>
              <w:bottom w:val="single" w:sz="4" w:space="0" w:color="000000"/>
              <w:right w:val="single" w:sz="4" w:space="0" w:color="000000"/>
            </w:tcBorders>
            <w:hideMark/>
          </w:tcPr>
          <w:p w14:paraId="56D4FCD6"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0.25</w:t>
            </w:r>
            <w:r w:rsidRPr="003B17A6">
              <w:rPr>
                <w:rFonts w:ascii="Arial" w:hAnsi="Arial" w:cs="Arial"/>
                <w:spacing w:val="-2"/>
                <w:sz w:val="20"/>
                <w:szCs w:val="20"/>
              </w:rPr>
              <w:t xml:space="preserve"> </w:t>
            </w:r>
            <w:r w:rsidRPr="003B17A6">
              <w:rPr>
                <w:rFonts w:ascii="Arial" w:hAnsi="Arial" w:cs="Arial"/>
                <w:sz w:val="20"/>
                <w:szCs w:val="20"/>
              </w:rPr>
              <w:t>%</w:t>
            </w:r>
          </w:p>
        </w:tc>
      </w:tr>
      <w:tr w:rsidR="00BB15B3" w:rsidRPr="003B17A6" w14:paraId="36484123"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16822AF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0"/>
                <w:sz w:val="20"/>
                <w:szCs w:val="20"/>
              </w:rPr>
              <w:t xml:space="preserve"> </w:t>
            </w:r>
            <w:r w:rsidRPr="003B17A6">
              <w:rPr>
                <w:rFonts w:ascii="Arial" w:hAnsi="Arial" w:cs="Arial"/>
                <w:sz w:val="20"/>
                <w:szCs w:val="20"/>
              </w:rPr>
              <w:t>7,500.01</w:t>
            </w:r>
          </w:p>
        </w:tc>
        <w:tc>
          <w:tcPr>
            <w:tcW w:w="2264" w:type="dxa"/>
            <w:tcBorders>
              <w:top w:val="single" w:sz="4" w:space="0" w:color="000000"/>
              <w:left w:val="single" w:sz="4" w:space="0" w:color="000000"/>
              <w:bottom w:val="single" w:sz="4" w:space="0" w:color="000000"/>
              <w:right w:val="single" w:sz="4" w:space="0" w:color="000000"/>
            </w:tcBorders>
            <w:hideMark/>
          </w:tcPr>
          <w:p w14:paraId="1AB6596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
                <w:sz w:val="20"/>
                <w:szCs w:val="20"/>
              </w:rPr>
              <w:t xml:space="preserve"> </w:t>
            </w:r>
            <w:r w:rsidRPr="003B17A6">
              <w:rPr>
                <w:rFonts w:ascii="Arial" w:hAnsi="Arial" w:cs="Arial"/>
                <w:sz w:val="20"/>
                <w:szCs w:val="20"/>
              </w:rPr>
              <w:t>10,500.00</w:t>
            </w:r>
          </w:p>
        </w:tc>
        <w:tc>
          <w:tcPr>
            <w:tcW w:w="1646" w:type="dxa"/>
            <w:tcBorders>
              <w:top w:val="single" w:sz="4" w:space="0" w:color="000000"/>
              <w:left w:val="single" w:sz="4" w:space="0" w:color="000000"/>
              <w:bottom w:val="single" w:sz="4" w:space="0" w:color="000000"/>
              <w:right w:val="single" w:sz="4" w:space="0" w:color="000000"/>
            </w:tcBorders>
            <w:hideMark/>
          </w:tcPr>
          <w:p w14:paraId="608FEBC7"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2"/>
                <w:sz w:val="20"/>
                <w:szCs w:val="20"/>
              </w:rPr>
              <w:t xml:space="preserve"> </w:t>
            </w:r>
            <w:r w:rsidRPr="003B17A6">
              <w:rPr>
                <w:rFonts w:ascii="Arial" w:hAnsi="Arial" w:cs="Arial"/>
                <w:sz w:val="20"/>
                <w:szCs w:val="20"/>
              </w:rPr>
              <w:t>8.00</w:t>
            </w:r>
          </w:p>
        </w:tc>
        <w:tc>
          <w:tcPr>
            <w:tcW w:w="2126" w:type="dxa"/>
            <w:tcBorders>
              <w:top w:val="single" w:sz="4" w:space="0" w:color="000000"/>
              <w:left w:val="single" w:sz="4" w:space="0" w:color="000000"/>
              <w:bottom w:val="single" w:sz="4" w:space="0" w:color="000000"/>
              <w:right w:val="single" w:sz="4" w:space="0" w:color="000000"/>
            </w:tcBorders>
            <w:hideMark/>
          </w:tcPr>
          <w:p w14:paraId="0C550FB5"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0.25</w:t>
            </w:r>
            <w:r w:rsidRPr="003B17A6">
              <w:rPr>
                <w:rFonts w:ascii="Arial" w:hAnsi="Arial" w:cs="Arial"/>
                <w:spacing w:val="-2"/>
                <w:sz w:val="20"/>
                <w:szCs w:val="20"/>
              </w:rPr>
              <w:t xml:space="preserve"> </w:t>
            </w:r>
            <w:r w:rsidRPr="003B17A6">
              <w:rPr>
                <w:rFonts w:ascii="Arial" w:hAnsi="Arial" w:cs="Arial"/>
                <w:sz w:val="20"/>
                <w:szCs w:val="20"/>
              </w:rPr>
              <w:t>%</w:t>
            </w:r>
          </w:p>
        </w:tc>
      </w:tr>
      <w:tr w:rsidR="00BB15B3" w:rsidRPr="003B17A6" w14:paraId="2DC887FD"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0CF79FE7"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
                <w:sz w:val="20"/>
                <w:szCs w:val="20"/>
              </w:rPr>
              <w:t xml:space="preserve"> </w:t>
            </w:r>
            <w:r w:rsidRPr="003B17A6">
              <w:rPr>
                <w:rFonts w:ascii="Arial" w:hAnsi="Arial" w:cs="Arial"/>
                <w:sz w:val="20"/>
                <w:szCs w:val="20"/>
              </w:rPr>
              <w:t>10,500.01</w:t>
            </w:r>
          </w:p>
        </w:tc>
        <w:tc>
          <w:tcPr>
            <w:tcW w:w="2264" w:type="dxa"/>
            <w:tcBorders>
              <w:top w:val="single" w:sz="4" w:space="0" w:color="000000"/>
              <w:left w:val="single" w:sz="4" w:space="0" w:color="000000"/>
              <w:bottom w:val="single" w:sz="4" w:space="0" w:color="000000"/>
              <w:right w:val="single" w:sz="4" w:space="0" w:color="000000"/>
            </w:tcBorders>
            <w:hideMark/>
          </w:tcPr>
          <w:p w14:paraId="12BE1FA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
                <w:sz w:val="20"/>
                <w:szCs w:val="20"/>
              </w:rPr>
              <w:t xml:space="preserve"> </w:t>
            </w:r>
            <w:r w:rsidRPr="003B17A6">
              <w:rPr>
                <w:rFonts w:ascii="Arial" w:hAnsi="Arial" w:cs="Arial"/>
                <w:sz w:val="20"/>
                <w:szCs w:val="20"/>
              </w:rPr>
              <w:t>12,500.00</w:t>
            </w:r>
          </w:p>
        </w:tc>
        <w:tc>
          <w:tcPr>
            <w:tcW w:w="1646" w:type="dxa"/>
            <w:tcBorders>
              <w:top w:val="single" w:sz="4" w:space="0" w:color="000000"/>
              <w:left w:val="single" w:sz="4" w:space="0" w:color="000000"/>
              <w:bottom w:val="single" w:sz="4" w:space="0" w:color="000000"/>
              <w:right w:val="single" w:sz="4" w:space="0" w:color="000000"/>
            </w:tcBorders>
            <w:hideMark/>
          </w:tcPr>
          <w:p w14:paraId="22D064F7"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10.00</w:t>
            </w:r>
          </w:p>
        </w:tc>
        <w:tc>
          <w:tcPr>
            <w:tcW w:w="2126" w:type="dxa"/>
            <w:tcBorders>
              <w:top w:val="single" w:sz="4" w:space="0" w:color="000000"/>
              <w:left w:val="single" w:sz="4" w:space="0" w:color="000000"/>
              <w:bottom w:val="single" w:sz="4" w:space="0" w:color="000000"/>
              <w:right w:val="single" w:sz="4" w:space="0" w:color="000000"/>
            </w:tcBorders>
            <w:hideMark/>
          </w:tcPr>
          <w:p w14:paraId="2FBE2CC7"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0.25</w:t>
            </w:r>
            <w:r w:rsidRPr="003B17A6">
              <w:rPr>
                <w:rFonts w:ascii="Arial" w:hAnsi="Arial" w:cs="Arial"/>
                <w:spacing w:val="-2"/>
                <w:sz w:val="20"/>
                <w:szCs w:val="20"/>
              </w:rPr>
              <w:t xml:space="preserve"> </w:t>
            </w:r>
            <w:r w:rsidRPr="003B17A6">
              <w:rPr>
                <w:rFonts w:ascii="Arial" w:hAnsi="Arial" w:cs="Arial"/>
                <w:sz w:val="20"/>
                <w:szCs w:val="20"/>
              </w:rPr>
              <w:t>%</w:t>
            </w:r>
          </w:p>
        </w:tc>
      </w:tr>
      <w:tr w:rsidR="00BB15B3" w:rsidRPr="003B17A6" w14:paraId="330E41D5"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0115C982"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
                <w:sz w:val="20"/>
                <w:szCs w:val="20"/>
              </w:rPr>
              <w:t xml:space="preserve"> </w:t>
            </w:r>
            <w:r w:rsidRPr="003B17A6">
              <w:rPr>
                <w:rFonts w:ascii="Arial" w:hAnsi="Arial" w:cs="Arial"/>
                <w:sz w:val="20"/>
                <w:szCs w:val="20"/>
              </w:rPr>
              <w:t>12,500.01</w:t>
            </w:r>
          </w:p>
        </w:tc>
        <w:tc>
          <w:tcPr>
            <w:tcW w:w="2264" w:type="dxa"/>
            <w:tcBorders>
              <w:top w:val="single" w:sz="4" w:space="0" w:color="000000"/>
              <w:left w:val="single" w:sz="4" w:space="0" w:color="000000"/>
              <w:bottom w:val="single" w:sz="4" w:space="0" w:color="000000"/>
              <w:right w:val="single" w:sz="4" w:space="0" w:color="000000"/>
            </w:tcBorders>
            <w:hideMark/>
          </w:tcPr>
          <w:p w14:paraId="3BE0367A"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
                <w:sz w:val="20"/>
                <w:szCs w:val="20"/>
              </w:rPr>
              <w:t xml:space="preserve"> </w:t>
            </w:r>
            <w:r w:rsidRPr="003B17A6">
              <w:rPr>
                <w:rFonts w:ascii="Arial" w:hAnsi="Arial" w:cs="Arial"/>
                <w:sz w:val="20"/>
                <w:szCs w:val="20"/>
              </w:rPr>
              <w:t>15,500.00</w:t>
            </w:r>
          </w:p>
        </w:tc>
        <w:tc>
          <w:tcPr>
            <w:tcW w:w="1646" w:type="dxa"/>
            <w:tcBorders>
              <w:top w:val="single" w:sz="4" w:space="0" w:color="000000"/>
              <w:left w:val="single" w:sz="4" w:space="0" w:color="000000"/>
              <w:bottom w:val="single" w:sz="4" w:space="0" w:color="000000"/>
              <w:right w:val="single" w:sz="4" w:space="0" w:color="000000"/>
            </w:tcBorders>
            <w:hideMark/>
          </w:tcPr>
          <w:p w14:paraId="2396AD48"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14.00</w:t>
            </w:r>
          </w:p>
        </w:tc>
        <w:tc>
          <w:tcPr>
            <w:tcW w:w="2126" w:type="dxa"/>
            <w:tcBorders>
              <w:top w:val="single" w:sz="4" w:space="0" w:color="000000"/>
              <w:left w:val="single" w:sz="4" w:space="0" w:color="000000"/>
              <w:bottom w:val="single" w:sz="4" w:space="0" w:color="000000"/>
              <w:right w:val="single" w:sz="4" w:space="0" w:color="000000"/>
            </w:tcBorders>
            <w:hideMark/>
          </w:tcPr>
          <w:p w14:paraId="6682629E"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0.25</w:t>
            </w:r>
            <w:r w:rsidRPr="003B17A6">
              <w:rPr>
                <w:rFonts w:ascii="Arial" w:hAnsi="Arial" w:cs="Arial"/>
                <w:spacing w:val="-2"/>
                <w:sz w:val="20"/>
                <w:szCs w:val="20"/>
              </w:rPr>
              <w:t xml:space="preserve"> </w:t>
            </w:r>
            <w:r w:rsidRPr="003B17A6">
              <w:rPr>
                <w:rFonts w:ascii="Arial" w:hAnsi="Arial" w:cs="Arial"/>
                <w:sz w:val="20"/>
                <w:szCs w:val="20"/>
              </w:rPr>
              <w:t>%</w:t>
            </w:r>
          </w:p>
        </w:tc>
      </w:tr>
      <w:tr w:rsidR="00BB15B3" w:rsidRPr="003B17A6" w14:paraId="1C1336C8" w14:textId="77777777" w:rsidTr="00BF3E33">
        <w:tc>
          <w:tcPr>
            <w:tcW w:w="2914" w:type="dxa"/>
            <w:tcBorders>
              <w:top w:val="single" w:sz="4" w:space="0" w:color="000000"/>
              <w:left w:val="single" w:sz="4" w:space="0" w:color="000000"/>
              <w:bottom w:val="single" w:sz="4" w:space="0" w:color="000000"/>
              <w:right w:val="single" w:sz="4" w:space="0" w:color="000000"/>
            </w:tcBorders>
            <w:hideMark/>
          </w:tcPr>
          <w:p w14:paraId="45005A9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5"/>
                <w:sz w:val="20"/>
                <w:szCs w:val="20"/>
              </w:rPr>
              <w:t xml:space="preserve"> </w:t>
            </w:r>
            <w:r w:rsidRPr="003B17A6">
              <w:rPr>
                <w:rFonts w:ascii="Arial" w:hAnsi="Arial" w:cs="Arial"/>
                <w:sz w:val="20"/>
                <w:szCs w:val="20"/>
              </w:rPr>
              <w:t>15,500.01</w:t>
            </w:r>
          </w:p>
        </w:tc>
        <w:tc>
          <w:tcPr>
            <w:tcW w:w="2264" w:type="dxa"/>
            <w:tcBorders>
              <w:top w:val="single" w:sz="4" w:space="0" w:color="000000"/>
              <w:left w:val="single" w:sz="4" w:space="0" w:color="000000"/>
              <w:bottom w:val="single" w:sz="4" w:space="0" w:color="000000"/>
              <w:right w:val="single" w:sz="4" w:space="0" w:color="000000"/>
            </w:tcBorders>
            <w:hideMark/>
          </w:tcPr>
          <w:p w14:paraId="399F9D35"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EN</w:t>
            </w:r>
            <w:r w:rsidRPr="003B17A6">
              <w:rPr>
                <w:rFonts w:ascii="Arial" w:hAnsi="Arial" w:cs="Arial"/>
                <w:spacing w:val="-4"/>
                <w:sz w:val="20"/>
                <w:szCs w:val="20"/>
              </w:rPr>
              <w:t xml:space="preserve"> </w:t>
            </w:r>
            <w:r w:rsidRPr="003B17A6">
              <w:rPr>
                <w:rFonts w:ascii="Arial" w:hAnsi="Arial" w:cs="Arial"/>
                <w:sz w:val="20"/>
                <w:szCs w:val="20"/>
              </w:rPr>
              <w:t>ADELANTE</w:t>
            </w:r>
          </w:p>
        </w:tc>
        <w:tc>
          <w:tcPr>
            <w:tcW w:w="1646" w:type="dxa"/>
            <w:tcBorders>
              <w:top w:val="single" w:sz="4" w:space="0" w:color="000000"/>
              <w:left w:val="single" w:sz="4" w:space="0" w:color="000000"/>
              <w:bottom w:val="single" w:sz="4" w:space="0" w:color="000000"/>
              <w:right w:val="single" w:sz="4" w:space="0" w:color="000000"/>
            </w:tcBorders>
            <w:hideMark/>
          </w:tcPr>
          <w:p w14:paraId="3B5ED1FF"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pacing w:val="-3"/>
                <w:sz w:val="20"/>
                <w:szCs w:val="20"/>
              </w:rPr>
              <w:t xml:space="preserve"> </w:t>
            </w:r>
            <w:r w:rsidRPr="003B17A6">
              <w:rPr>
                <w:rFonts w:ascii="Arial" w:hAnsi="Arial" w:cs="Arial"/>
                <w:sz w:val="20"/>
                <w:szCs w:val="20"/>
              </w:rPr>
              <w:t>16.00</w:t>
            </w:r>
          </w:p>
        </w:tc>
        <w:tc>
          <w:tcPr>
            <w:tcW w:w="2126" w:type="dxa"/>
            <w:tcBorders>
              <w:top w:val="single" w:sz="4" w:space="0" w:color="000000"/>
              <w:left w:val="single" w:sz="4" w:space="0" w:color="000000"/>
              <w:bottom w:val="single" w:sz="4" w:space="0" w:color="000000"/>
              <w:right w:val="single" w:sz="4" w:space="0" w:color="000000"/>
            </w:tcBorders>
            <w:hideMark/>
          </w:tcPr>
          <w:p w14:paraId="3FAAF20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0.25</w:t>
            </w:r>
            <w:r w:rsidRPr="003B17A6">
              <w:rPr>
                <w:rFonts w:ascii="Arial" w:hAnsi="Arial" w:cs="Arial"/>
                <w:spacing w:val="-2"/>
                <w:sz w:val="20"/>
                <w:szCs w:val="20"/>
              </w:rPr>
              <w:t xml:space="preserve"> </w:t>
            </w:r>
            <w:r w:rsidRPr="003B17A6">
              <w:rPr>
                <w:rFonts w:ascii="Arial" w:hAnsi="Arial" w:cs="Arial"/>
                <w:sz w:val="20"/>
                <w:szCs w:val="20"/>
              </w:rPr>
              <w:t>%</w:t>
            </w:r>
          </w:p>
        </w:tc>
      </w:tr>
    </w:tbl>
    <w:p w14:paraId="28295A65" w14:textId="77777777" w:rsidR="00BB15B3" w:rsidRPr="003B17A6" w:rsidRDefault="00BB15B3" w:rsidP="005435A6">
      <w:pPr>
        <w:spacing w:after="0" w:line="360" w:lineRule="auto"/>
        <w:rPr>
          <w:rFonts w:ascii="Arial" w:eastAsia="Arial MT" w:hAnsi="Arial"/>
          <w:sz w:val="20"/>
          <w:szCs w:val="20"/>
          <w:lang w:val="es-ES"/>
        </w:rPr>
      </w:pPr>
      <w:r w:rsidRPr="003B17A6">
        <w:rPr>
          <w:rFonts w:ascii="Arial" w:hAnsi="Arial"/>
          <w:sz w:val="20"/>
          <w:szCs w:val="20"/>
        </w:rPr>
        <w:t xml:space="preserve"> </w:t>
      </w:r>
    </w:p>
    <w:p w14:paraId="557D8FF5"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El</w:t>
      </w:r>
      <w:r w:rsidRPr="003B17A6">
        <w:rPr>
          <w:rFonts w:ascii="Arial" w:hAnsi="Arial" w:cs="Arial"/>
          <w:spacing w:val="44"/>
          <w:sz w:val="20"/>
          <w:szCs w:val="20"/>
        </w:rPr>
        <w:t xml:space="preserve"> </w:t>
      </w:r>
      <w:r w:rsidRPr="003B17A6">
        <w:rPr>
          <w:rFonts w:ascii="Arial" w:hAnsi="Arial" w:cs="Arial"/>
          <w:sz w:val="20"/>
          <w:szCs w:val="20"/>
        </w:rPr>
        <w:t>cálculo</w:t>
      </w:r>
      <w:r w:rsidRPr="003B17A6">
        <w:rPr>
          <w:rFonts w:ascii="Arial" w:hAnsi="Arial" w:cs="Arial"/>
          <w:spacing w:val="44"/>
          <w:sz w:val="20"/>
          <w:szCs w:val="20"/>
        </w:rPr>
        <w:t xml:space="preserve"> </w:t>
      </w:r>
      <w:r w:rsidRPr="003B17A6">
        <w:rPr>
          <w:rFonts w:ascii="Arial" w:hAnsi="Arial" w:cs="Arial"/>
          <w:sz w:val="20"/>
          <w:szCs w:val="20"/>
        </w:rPr>
        <w:t>de</w:t>
      </w:r>
      <w:r w:rsidRPr="003B17A6">
        <w:rPr>
          <w:rFonts w:ascii="Arial" w:hAnsi="Arial" w:cs="Arial"/>
          <w:spacing w:val="44"/>
          <w:sz w:val="20"/>
          <w:szCs w:val="20"/>
        </w:rPr>
        <w:t xml:space="preserve"> </w:t>
      </w:r>
      <w:r w:rsidRPr="003B17A6">
        <w:rPr>
          <w:rFonts w:ascii="Arial" w:hAnsi="Arial" w:cs="Arial"/>
          <w:sz w:val="20"/>
          <w:szCs w:val="20"/>
        </w:rPr>
        <w:t>la</w:t>
      </w:r>
      <w:r w:rsidRPr="003B17A6">
        <w:rPr>
          <w:rFonts w:ascii="Arial" w:hAnsi="Arial" w:cs="Arial"/>
          <w:spacing w:val="44"/>
          <w:sz w:val="20"/>
          <w:szCs w:val="20"/>
        </w:rPr>
        <w:t xml:space="preserve"> </w:t>
      </w:r>
      <w:r w:rsidRPr="003B17A6">
        <w:rPr>
          <w:rFonts w:ascii="Arial" w:hAnsi="Arial" w:cs="Arial"/>
          <w:sz w:val="20"/>
          <w:szCs w:val="20"/>
        </w:rPr>
        <w:t>cantidad</w:t>
      </w:r>
      <w:r w:rsidRPr="003B17A6">
        <w:rPr>
          <w:rFonts w:ascii="Arial" w:hAnsi="Arial" w:cs="Arial"/>
          <w:spacing w:val="44"/>
          <w:sz w:val="20"/>
          <w:szCs w:val="20"/>
        </w:rPr>
        <w:t xml:space="preserve"> </w:t>
      </w:r>
      <w:r w:rsidRPr="003B17A6">
        <w:rPr>
          <w:rFonts w:ascii="Arial" w:hAnsi="Arial" w:cs="Arial"/>
          <w:sz w:val="20"/>
          <w:szCs w:val="20"/>
        </w:rPr>
        <w:t>a</w:t>
      </w:r>
      <w:r w:rsidRPr="003B17A6">
        <w:rPr>
          <w:rFonts w:ascii="Arial" w:hAnsi="Arial" w:cs="Arial"/>
          <w:spacing w:val="45"/>
          <w:sz w:val="20"/>
          <w:szCs w:val="20"/>
        </w:rPr>
        <w:t xml:space="preserve"> </w:t>
      </w:r>
      <w:r w:rsidRPr="003B17A6">
        <w:rPr>
          <w:rFonts w:ascii="Arial" w:hAnsi="Arial" w:cs="Arial"/>
          <w:sz w:val="20"/>
          <w:szCs w:val="20"/>
        </w:rPr>
        <w:t>pagar</w:t>
      </w:r>
      <w:r w:rsidRPr="003B17A6">
        <w:rPr>
          <w:rFonts w:ascii="Arial" w:hAnsi="Arial" w:cs="Arial"/>
          <w:spacing w:val="44"/>
          <w:sz w:val="20"/>
          <w:szCs w:val="20"/>
        </w:rPr>
        <w:t xml:space="preserve"> </w:t>
      </w:r>
      <w:r w:rsidRPr="003B17A6">
        <w:rPr>
          <w:rFonts w:ascii="Arial" w:hAnsi="Arial" w:cs="Arial"/>
          <w:sz w:val="20"/>
          <w:szCs w:val="20"/>
        </w:rPr>
        <w:t>se</w:t>
      </w:r>
      <w:r w:rsidRPr="003B17A6">
        <w:rPr>
          <w:rFonts w:ascii="Arial" w:hAnsi="Arial" w:cs="Arial"/>
          <w:spacing w:val="44"/>
          <w:sz w:val="20"/>
          <w:szCs w:val="20"/>
        </w:rPr>
        <w:t xml:space="preserve"> </w:t>
      </w:r>
      <w:r w:rsidRPr="003B17A6">
        <w:rPr>
          <w:rFonts w:ascii="Arial" w:hAnsi="Arial" w:cs="Arial"/>
          <w:sz w:val="20"/>
          <w:szCs w:val="20"/>
        </w:rPr>
        <w:t>realizará</w:t>
      </w:r>
      <w:r w:rsidRPr="003B17A6">
        <w:rPr>
          <w:rFonts w:ascii="Arial" w:hAnsi="Arial" w:cs="Arial"/>
          <w:spacing w:val="45"/>
          <w:sz w:val="20"/>
          <w:szCs w:val="20"/>
        </w:rPr>
        <w:t xml:space="preserve"> </w:t>
      </w:r>
      <w:r w:rsidRPr="003B17A6">
        <w:rPr>
          <w:rFonts w:ascii="Arial" w:hAnsi="Arial" w:cs="Arial"/>
          <w:sz w:val="20"/>
          <w:szCs w:val="20"/>
        </w:rPr>
        <w:t>de</w:t>
      </w:r>
      <w:r w:rsidRPr="003B17A6">
        <w:rPr>
          <w:rFonts w:ascii="Arial" w:hAnsi="Arial" w:cs="Arial"/>
          <w:spacing w:val="44"/>
          <w:sz w:val="20"/>
          <w:szCs w:val="20"/>
        </w:rPr>
        <w:t xml:space="preserve"> </w:t>
      </w:r>
      <w:r w:rsidRPr="003B17A6">
        <w:rPr>
          <w:rFonts w:ascii="Arial" w:hAnsi="Arial" w:cs="Arial"/>
          <w:sz w:val="20"/>
          <w:szCs w:val="20"/>
        </w:rPr>
        <w:t>la</w:t>
      </w:r>
      <w:r w:rsidRPr="003B17A6">
        <w:rPr>
          <w:rFonts w:ascii="Arial" w:hAnsi="Arial" w:cs="Arial"/>
          <w:spacing w:val="44"/>
          <w:sz w:val="20"/>
          <w:szCs w:val="20"/>
        </w:rPr>
        <w:t xml:space="preserve"> </w:t>
      </w:r>
      <w:r w:rsidRPr="003B17A6">
        <w:rPr>
          <w:rFonts w:ascii="Arial" w:hAnsi="Arial" w:cs="Arial"/>
          <w:sz w:val="20"/>
          <w:szCs w:val="20"/>
        </w:rPr>
        <w:t>siguiente</w:t>
      </w:r>
      <w:r w:rsidRPr="003B17A6">
        <w:rPr>
          <w:rFonts w:ascii="Arial" w:hAnsi="Arial" w:cs="Arial"/>
          <w:spacing w:val="44"/>
          <w:sz w:val="20"/>
          <w:szCs w:val="20"/>
        </w:rPr>
        <w:t xml:space="preserve"> </w:t>
      </w:r>
      <w:r w:rsidRPr="003B17A6">
        <w:rPr>
          <w:rFonts w:ascii="Arial" w:hAnsi="Arial" w:cs="Arial"/>
          <w:sz w:val="20"/>
          <w:szCs w:val="20"/>
        </w:rPr>
        <w:t>manera:</w:t>
      </w:r>
      <w:r w:rsidRPr="003B17A6">
        <w:rPr>
          <w:rFonts w:ascii="Arial" w:hAnsi="Arial" w:cs="Arial"/>
          <w:spacing w:val="44"/>
          <w:sz w:val="20"/>
          <w:szCs w:val="20"/>
        </w:rPr>
        <w:t xml:space="preserve"> </w:t>
      </w:r>
      <w:r w:rsidRPr="003B17A6">
        <w:rPr>
          <w:rFonts w:ascii="Arial" w:hAnsi="Arial" w:cs="Arial"/>
          <w:sz w:val="20"/>
          <w:szCs w:val="20"/>
        </w:rPr>
        <w:t>la</w:t>
      </w:r>
      <w:r w:rsidRPr="003B17A6">
        <w:rPr>
          <w:rFonts w:ascii="Arial" w:hAnsi="Arial" w:cs="Arial"/>
          <w:spacing w:val="44"/>
          <w:sz w:val="20"/>
          <w:szCs w:val="20"/>
        </w:rPr>
        <w:t xml:space="preserve"> </w:t>
      </w:r>
      <w:r w:rsidRPr="003B17A6">
        <w:rPr>
          <w:rFonts w:ascii="Arial" w:hAnsi="Arial" w:cs="Arial"/>
          <w:sz w:val="20"/>
          <w:szCs w:val="20"/>
        </w:rPr>
        <w:t>diferencia</w:t>
      </w:r>
      <w:r w:rsidRPr="003B17A6">
        <w:rPr>
          <w:rFonts w:ascii="Arial" w:hAnsi="Arial" w:cs="Arial"/>
          <w:spacing w:val="45"/>
          <w:sz w:val="20"/>
          <w:szCs w:val="20"/>
        </w:rPr>
        <w:t xml:space="preserve"> </w:t>
      </w:r>
      <w:r w:rsidRPr="003B17A6">
        <w:rPr>
          <w:rFonts w:ascii="Arial" w:hAnsi="Arial" w:cs="Arial"/>
          <w:sz w:val="20"/>
          <w:szCs w:val="20"/>
        </w:rPr>
        <w:t>entre</w:t>
      </w:r>
      <w:r w:rsidRPr="003B17A6">
        <w:rPr>
          <w:rFonts w:ascii="Arial" w:hAnsi="Arial" w:cs="Arial"/>
          <w:spacing w:val="44"/>
          <w:sz w:val="20"/>
          <w:szCs w:val="20"/>
        </w:rPr>
        <w:t xml:space="preserve"> </w:t>
      </w:r>
      <w:r w:rsidRPr="003B17A6">
        <w:rPr>
          <w:rFonts w:ascii="Arial" w:hAnsi="Arial" w:cs="Arial"/>
          <w:sz w:val="20"/>
          <w:szCs w:val="20"/>
        </w:rPr>
        <w:t>el</w:t>
      </w:r>
      <w:r w:rsidRPr="003B17A6">
        <w:rPr>
          <w:rFonts w:ascii="Arial" w:hAnsi="Arial" w:cs="Arial"/>
          <w:spacing w:val="44"/>
          <w:sz w:val="20"/>
          <w:szCs w:val="20"/>
        </w:rPr>
        <w:t xml:space="preserve"> </w:t>
      </w:r>
      <w:r w:rsidRPr="003B17A6">
        <w:rPr>
          <w:rFonts w:ascii="Arial" w:hAnsi="Arial" w:cs="Arial"/>
          <w:sz w:val="20"/>
          <w:szCs w:val="20"/>
        </w:rPr>
        <w:t>valor</w:t>
      </w:r>
      <w:r w:rsidRPr="003B17A6">
        <w:rPr>
          <w:rFonts w:ascii="Arial" w:hAnsi="Arial" w:cs="Arial"/>
          <w:spacing w:val="-53"/>
          <w:sz w:val="20"/>
          <w:szCs w:val="20"/>
        </w:rPr>
        <w:t xml:space="preserve"> </w:t>
      </w:r>
      <w:r w:rsidRPr="003B17A6">
        <w:rPr>
          <w:rFonts w:ascii="Arial" w:hAnsi="Arial" w:cs="Arial"/>
          <w:sz w:val="20"/>
          <w:szCs w:val="20"/>
        </w:rPr>
        <w:t>catastral</w:t>
      </w:r>
      <w:r w:rsidRPr="003B17A6">
        <w:rPr>
          <w:rFonts w:ascii="Arial" w:hAnsi="Arial" w:cs="Arial"/>
          <w:spacing w:val="23"/>
          <w:sz w:val="20"/>
          <w:szCs w:val="20"/>
        </w:rPr>
        <w:t xml:space="preserve"> </w:t>
      </w:r>
      <w:r w:rsidRPr="003B17A6">
        <w:rPr>
          <w:rFonts w:ascii="Arial" w:hAnsi="Arial" w:cs="Arial"/>
          <w:sz w:val="20"/>
          <w:szCs w:val="20"/>
        </w:rPr>
        <w:t>y</w:t>
      </w:r>
      <w:r w:rsidRPr="003B17A6">
        <w:rPr>
          <w:rFonts w:ascii="Arial" w:hAnsi="Arial" w:cs="Arial"/>
          <w:spacing w:val="23"/>
          <w:sz w:val="20"/>
          <w:szCs w:val="20"/>
        </w:rPr>
        <w:t xml:space="preserve"> </w:t>
      </w:r>
      <w:r w:rsidRPr="003B17A6">
        <w:rPr>
          <w:rFonts w:ascii="Arial" w:hAnsi="Arial" w:cs="Arial"/>
          <w:sz w:val="20"/>
          <w:szCs w:val="20"/>
        </w:rPr>
        <w:t>el</w:t>
      </w:r>
      <w:r w:rsidRPr="003B17A6">
        <w:rPr>
          <w:rFonts w:ascii="Arial" w:hAnsi="Arial" w:cs="Arial"/>
          <w:spacing w:val="21"/>
          <w:sz w:val="20"/>
          <w:szCs w:val="20"/>
        </w:rPr>
        <w:t xml:space="preserve"> </w:t>
      </w:r>
      <w:r w:rsidRPr="003B17A6">
        <w:rPr>
          <w:rFonts w:ascii="Arial" w:hAnsi="Arial" w:cs="Arial"/>
          <w:sz w:val="20"/>
          <w:szCs w:val="20"/>
        </w:rPr>
        <w:t>límite</w:t>
      </w:r>
      <w:r w:rsidRPr="003B17A6">
        <w:rPr>
          <w:rFonts w:ascii="Arial" w:hAnsi="Arial" w:cs="Arial"/>
          <w:spacing w:val="22"/>
          <w:sz w:val="20"/>
          <w:szCs w:val="20"/>
        </w:rPr>
        <w:t xml:space="preserve"> </w:t>
      </w:r>
      <w:r w:rsidRPr="003B17A6">
        <w:rPr>
          <w:rFonts w:ascii="Arial" w:hAnsi="Arial" w:cs="Arial"/>
          <w:sz w:val="20"/>
          <w:szCs w:val="20"/>
        </w:rPr>
        <w:t>inferior</w:t>
      </w:r>
      <w:r w:rsidRPr="003B17A6">
        <w:rPr>
          <w:rFonts w:ascii="Arial" w:hAnsi="Arial" w:cs="Arial"/>
          <w:spacing w:val="22"/>
          <w:sz w:val="20"/>
          <w:szCs w:val="20"/>
        </w:rPr>
        <w:t xml:space="preserve"> </w:t>
      </w:r>
      <w:r w:rsidRPr="003B17A6">
        <w:rPr>
          <w:rFonts w:ascii="Arial" w:hAnsi="Arial" w:cs="Arial"/>
          <w:sz w:val="20"/>
          <w:szCs w:val="20"/>
        </w:rPr>
        <w:t>se</w:t>
      </w:r>
      <w:r w:rsidRPr="003B17A6">
        <w:rPr>
          <w:rFonts w:ascii="Arial" w:hAnsi="Arial" w:cs="Arial"/>
          <w:spacing w:val="23"/>
          <w:sz w:val="20"/>
          <w:szCs w:val="20"/>
        </w:rPr>
        <w:t xml:space="preserve"> </w:t>
      </w:r>
      <w:r w:rsidRPr="003B17A6">
        <w:rPr>
          <w:rFonts w:ascii="Arial" w:hAnsi="Arial" w:cs="Arial"/>
          <w:sz w:val="20"/>
          <w:szCs w:val="20"/>
        </w:rPr>
        <w:t>multiplicará</w:t>
      </w:r>
      <w:r w:rsidRPr="003B17A6">
        <w:rPr>
          <w:rFonts w:ascii="Arial" w:hAnsi="Arial" w:cs="Arial"/>
          <w:spacing w:val="23"/>
          <w:sz w:val="20"/>
          <w:szCs w:val="20"/>
        </w:rPr>
        <w:t xml:space="preserve"> </w:t>
      </w:r>
      <w:r w:rsidRPr="003B17A6">
        <w:rPr>
          <w:rFonts w:ascii="Arial" w:hAnsi="Arial" w:cs="Arial"/>
          <w:sz w:val="20"/>
          <w:szCs w:val="20"/>
        </w:rPr>
        <w:t>por</w:t>
      </w:r>
      <w:r w:rsidRPr="003B17A6">
        <w:rPr>
          <w:rFonts w:ascii="Arial" w:hAnsi="Arial" w:cs="Arial"/>
          <w:spacing w:val="22"/>
          <w:sz w:val="20"/>
          <w:szCs w:val="20"/>
        </w:rPr>
        <w:t xml:space="preserve"> </w:t>
      </w:r>
      <w:r w:rsidRPr="003B17A6">
        <w:rPr>
          <w:rFonts w:ascii="Arial" w:hAnsi="Arial" w:cs="Arial"/>
          <w:sz w:val="20"/>
          <w:szCs w:val="20"/>
        </w:rPr>
        <w:t>el</w:t>
      </w:r>
      <w:r w:rsidRPr="003B17A6">
        <w:rPr>
          <w:rFonts w:ascii="Arial" w:hAnsi="Arial" w:cs="Arial"/>
          <w:spacing w:val="22"/>
          <w:sz w:val="20"/>
          <w:szCs w:val="20"/>
        </w:rPr>
        <w:t xml:space="preserve"> </w:t>
      </w:r>
      <w:r w:rsidRPr="003B17A6">
        <w:rPr>
          <w:rFonts w:ascii="Arial" w:hAnsi="Arial" w:cs="Arial"/>
          <w:sz w:val="20"/>
          <w:szCs w:val="20"/>
        </w:rPr>
        <w:t>factor</w:t>
      </w:r>
      <w:r w:rsidRPr="003B17A6">
        <w:rPr>
          <w:rFonts w:ascii="Arial" w:hAnsi="Arial" w:cs="Arial"/>
          <w:spacing w:val="21"/>
          <w:sz w:val="20"/>
          <w:szCs w:val="20"/>
        </w:rPr>
        <w:t xml:space="preserve"> </w:t>
      </w:r>
      <w:r w:rsidRPr="003B17A6">
        <w:rPr>
          <w:rFonts w:ascii="Arial" w:hAnsi="Arial" w:cs="Arial"/>
          <w:sz w:val="20"/>
          <w:szCs w:val="20"/>
        </w:rPr>
        <w:t>aplicable</w:t>
      </w:r>
      <w:r w:rsidRPr="003B17A6">
        <w:rPr>
          <w:rFonts w:ascii="Arial" w:hAnsi="Arial" w:cs="Arial"/>
          <w:spacing w:val="21"/>
          <w:sz w:val="20"/>
          <w:szCs w:val="20"/>
        </w:rPr>
        <w:t xml:space="preserve"> </w:t>
      </w:r>
      <w:r w:rsidRPr="003B17A6">
        <w:rPr>
          <w:rFonts w:ascii="Arial" w:hAnsi="Arial" w:cs="Arial"/>
          <w:sz w:val="20"/>
          <w:szCs w:val="20"/>
        </w:rPr>
        <w:t>y</w:t>
      </w:r>
      <w:r w:rsidRPr="003B17A6">
        <w:rPr>
          <w:rFonts w:ascii="Arial" w:hAnsi="Arial" w:cs="Arial"/>
          <w:spacing w:val="23"/>
          <w:sz w:val="20"/>
          <w:szCs w:val="20"/>
        </w:rPr>
        <w:t xml:space="preserve"> </w:t>
      </w:r>
      <w:r w:rsidRPr="003B17A6">
        <w:rPr>
          <w:rFonts w:ascii="Arial" w:hAnsi="Arial" w:cs="Arial"/>
          <w:sz w:val="20"/>
          <w:szCs w:val="20"/>
        </w:rPr>
        <w:t>el</w:t>
      </w:r>
      <w:r w:rsidRPr="003B17A6">
        <w:rPr>
          <w:rFonts w:ascii="Arial" w:hAnsi="Arial" w:cs="Arial"/>
          <w:spacing w:val="23"/>
          <w:sz w:val="20"/>
          <w:szCs w:val="20"/>
        </w:rPr>
        <w:t xml:space="preserve"> </w:t>
      </w:r>
      <w:r w:rsidRPr="003B17A6">
        <w:rPr>
          <w:rFonts w:ascii="Arial" w:hAnsi="Arial" w:cs="Arial"/>
          <w:sz w:val="20"/>
          <w:szCs w:val="20"/>
        </w:rPr>
        <w:t>producto</w:t>
      </w:r>
      <w:r w:rsidRPr="003B17A6">
        <w:rPr>
          <w:rFonts w:ascii="Arial" w:hAnsi="Arial" w:cs="Arial"/>
          <w:spacing w:val="23"/>
          <w:sz w:val="20"/>
          <w:szCs w:val="20"/>
        </w:rPr>
        <w:t xml:space="preserve"> </w:t>
      </w:r>
      <w:r w:rsidRPr="003B17A6">
        <w:rPr>
          <w:rFonts w:ascii="Arial" w:hAnsi="Arial" w:cs="Arial"/>
          <w:sz w:val="20"/>
          <w:szCs w:val="20"/>
        </w:rPr>
        <w:t>obtenido</w:t>
      </w:r>
      <w:r w:rsidRPr="003B17A6">
        <w:rPr>
          <w:rFonts w:ascii="Arial" w:hAnsi="Arial" w:cs="Arial"/>
          <w:spacing w:val="21"/>
          <w:sz w:val="20"/>
          <w:szCs w:val="20"/>
        </w:rPr>
        <w:t xml:space="preserve"> </w:t>
      </w:r>
      <w:r w:rsidRPr="003B17A6">
        <w:rPr>
          <w:rFonts w:ascii="Arial" w:hAnsi="Arial" w:cs="Arial"/>
          <w:sz w:val="20"/>
          <w:szCs w:val="20"/>
        </w:rPr>
        <w:t>se</w:t>
      </w:r>
      <w:r w:rsidRPr="003B17A6">
        <w:rPr>
          <w:rFonts w:ascii="Arial" w:hAnsi="Arial" w:cs="Arial"/>
          <w:spacing w:val="24"/>
          <w:sz w:val="20"/>
          <w:szCs w:val="20"/>
        </w:rPr>
        <w:t xml:space="preserve"> </w:t>
      </w:r>
      <w:r w:rsidRPr="003B17A6">
        <w:rPr>
          <w:rFonts w:ascii="Arial" w:hAnsi="Arial" w:cs="Arial"/>
          <w:sz w:val="20"/>
          <w:szCs w:val="20"/>
        </w:rPr>
        <w:t>sumará</w:t>
      </w:r>
      <w:r w:rsidRPr="003B17A6">
        <w:rPr>
          <w:rFonts w:ascii="Arial" w:hAnsi="Arial" w:cs="Arial"/>
          <w:spacing w:val="23"/>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cuota</w:t>
      </w:r>
      <w:r w:rsidRPr="003B17A6">
        <w:rPr>
          <w:rFonts w:ascii="Arial" w:hAnsi="Arial" w:cs="Arial"/>
          <w:spacing w:val="-1"/>
          <w:sz w:val="20"/>
          <w:szCs w:val="20"/>
        </w:rPr>
        <w:t xml:space="preserve"> </w:t>
      </w:r>
      <w:r w:rsidRPr="003B17A6">
        <w:rPr>
          <w:rFonts w:ascii="Arial" w:hAnsi="Arial" w:cs="Arial"/>
          <w:sz w:val="20"/>
          <w:szCs w:val="20"/>
        </w:rPr>
        <w:t>fija</w:t>
      </w:r>
      <w:r w:rsidRPr="003B17A6">
        <w:rPr>
          <w:rFonts w:ascii="Arial" w:hAnsi="Arial" w:cs="Arial"/>
          <w:spacing w:val="-1"/>
          <w:sz w:val="20"/>
          <w:szCs w:val="20"/>
        </w:rPr>
        <w:t xml:space="preserve"> </w:t>
      </w:r>
      <w:r w:rsidRPr="003B17A6">
        <w:rPr>
          <w:rFonts w:ascii="Arial" w:hAnsi="Arial" w:cs="Arial"/>
          <w:sz w:val="20"/>
          <w:szCs w:val="20"/>
        </w:rPr>
        <w:t>anual</w:t>
      </w:r>
      <w:r w:rsidRPr="003B17A6">
        <w:rPr>
          <w:rFonts w:ascii="Arial" w:hAnsi="Arial" w:cs="Arial"/>
          <w:spacing w:val="-1"/>
          <w:sz w:val="20"/>
          <w:szCs w:val="20"/>
        </w:rPr>
        <w:t xml:space="preserve"> </w:t>
      </w:r>
      <w:r w:rsidRPr="003B17A6">
        <w:rPr>
          <w:rFonts w:ascii="Arial" w:hAnsi="Arial" w:cs="Arial"/>
          <w:sz w:val="20"/>
          <w:szCs w:val="20"/>
        </w:rPr>
        <w:t>respectiva.</w:t>
      </w:r>
    </w:p>
    <w:p w14:paraId="4D089DD8" w14:textId="77777777" w:rsidR="00BB15B3" w:rsidRPr="003B17A6" w:rsidRDefault="00BB15B3" w:rsidP="005435A6">
      <w:pPr>
        <w:pStyle w:val="Textoindependiente"/>
        <w:spacing w:before="0" w:line="360" w:lineRule="auto"/>
        <w:ind w:left="0"/>
        <w:rPr>
          <w:rFonts w:ascii="Arial" w:hAnsi="Arial" w:cs="Arial"/>
          <w:sz w:val="20"/>
          <w:szCs w:val="20"/>
        </w:rPr>
      </w:pPr>
    </w:p>
    <w:p w14:paraId="5E9C3A43"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TABLA</w:t>
      </w:r>
      <w:r w:rsidRPr="003B17A6">
        <w:rPr>
          <w:rFonts w:ascii="Arial" w:hAnsi="Arial"/>
          <w:b/>
          <w:spacing w:val="-5"/>
          <w:sz w:val="20"/>
          <w:szCs w:val="20"/>
        </w:rPr>
        <w:t xml:space="preserve"> </w:t>
      </w:r>
      <w:r w:rsidRPr="003B17A6">
        <w:rPr>
          <w:rFonts w:ascii="Arial" w:hAnsi="Arial"/>
          <w:b/>
          <w:sz w:val="20"/>
          <w:szCs w:val="20"/>
        </w:rPr>
        <w:t>DE</w:t>
      </w:r>
      <w:r w:rsidRPr="003B17A6">
        <w:rPr>
          <w:rFonts w:ascii="Arial" w:hAnsi="Arial"/>
          <w:b/>
          <w:spacing w:val="-3"/>
          <w:sz w:val="20"/>
          <w:szCs w:val="20"/>
        </w:rPr>
        <w:t xml:space="preserve"> </w:t>
      </w:r>
      <w:r w:rsidRPr="003B17A6">
        <w:rPr>
          <w:rFonts w:ascii="Arial" w:hAnsi="Arial"/>
          <w:b/>
          <w:sz w:val="20"/>
          <w:szCs w:val="20"/>
        </w:rPr>
        <w:t>VALORES</w:t>
      </w:r>
      <w:r w:rsidRPr="003B17A6">
        <w:rPr>
          <w:rFonts w:ascii="Arial" w:hAnsi="Arial"/>
          <w:b/>
          <w:spacing w:val="-3"/>
          <w:sz w:val="20"/>
          <w:szCs w:val="20"/>
        </w:rPr>
        <w:t xml:space="preserve"> </w:t>
      </w:r>
      <w:r w:rsidRPr="003B17A6">
        <w:rPr>
          <w:rFonts w:ascii="Arial" w:hAnsi="Arial"/>
          <w:b/>
          <w:sz w:val="20"/>
          <w:szCs w:val="20"/>
        </w:rPr>
        <w:t>UNITARIOS</w:t>
      </w:r>
      <w:r w:rsidRPr="003B17A6">
        <w:rPr>
          <w:rFonts w:ascii="Arial" w:hAnsi="Arial"/>
          <w:b/>
          <w:spacing w:val="-3"/>
          <w:sz w:val="20"/>
          <w:szCs w:val="20"/>
        </w:rPr>
        <w:t xml:space="preserve"> </w:t>
      </w:r>
      <w:r w:rsidRPr="003B17A6">
        <w:rPr>
          <w:rFonts w:ascii="Arial" w:hAnsi="Arial"/>
          <w:b/>
          <w:sz w:val="20"/>
          <w:szCs w:val="20"/>
        </w:rPr>
        <w:t>DE</w:t>
      </w:r>
      <w:r w:rsidRPr="003B17A6">
        <w:rPr>
          <w:rFonts w:ascii="Arial" w:hAnsi="Arial"/>
          <w:b/>
          <w:spacing w:val="-4"/>
          <w:sz w:val="20"/>
          <w:szCs w:val="20"/>
        </w:rPr>
        <w:t xml:space="preserve"> </w:t>
      </w:r>
      <w:r w:rsidRPr="003B17A6">
        <w:rPr>
          <w:rFonts w:ascii="Arial" w:hAnsi="Arial"/>
          <w:b/>
          <w:sz w:val="20"/>
          <w:szCs w:val="20"/>
        </w:rPr>
        <w:t>TERRENO</w:t>
      </w:r>
    </w:p>
    <w:p w14:paraId="2A741188" w14:textId="77777777" w:rsidR="00BB15B3" w:rsidRPr="003B17A6" w:rsidRDefault="00BB15B3" w:rsidP="005435A6">
      <w:pPr>
        <w:pStyle w:val="Textoindependiente"/>
        <w:spacing w:before="0" w:line="360" w:lineRule="auto"/>
        <w:ind w:left="0"/>
        <w:rPr>
          <w:rFonts w:ascii="Arial" w:hAnsi="Arial" w:cs="Arial"/>
          <w:b/>
          <w:sz w:val="20"/>
          <w:szCs w:val="20"/>
        </w:r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12"/>
        <w:gridCol w:w="1806"/>
        <w:gridCol w:w="1669"/>
        <w:gridCol w:w="1530"/>
      </w:tblGrid>
      <w:tr w:rsidR="00BB15B3" w:rsidRPr="003B17A6" w14:paraId="0E920A72"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1D1452E"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COLONIA</w:t>
            </w:r>
            <w:r w:rsidRPr="003B17A6">
              <w:rPr>
                <w:rFonts w:ascii="Arial" w:hAnsi="Arial" w:cs="Arial"/>
                <w:b/>
                <w:spacing w:val="-2"/>
                <w:sz w:val="20"/>
                <w:szCs w:val="20"/>
              </w:rPr>
              <w:t xml:space="preserve"> </w:t>
            </w:r>
            <w:r w:rsidRPr="003B17A6">
              <w:rPr>
                <w:rFonts w:ascii="Arial" w:hAnsi="Arial" w:cs="Arial"/>
                <w:b/>
                <w:sz w:val="20"/>
                <w:szCs w:val="20"/>
              </w:rPr>
              <w:t>0</w:t>
            </w:r>
            <w:r w:rsidRPr="003B17A6">
              <w:rPr>
                <w:rFonts w:ascii="Arial" w:hAnsi="Arial" w:cs="Arial"/>
                <w:b/>
                <w:spacing w:val="-2"/>
                <w:sz w:val="20"/>
                <w:szCs w:val="20"/>
              </w:rPr>
              <w:t xml:space="preserve"> </w:t>
            </w:r>
            <w:r w:rsidRPr="003B17A6">
              <w:rPr>
                <w:rFonts w:ascii="Arial" w:hAnsi="Arial" w:cs="Arial"/>
                <w:b/>
                <w:sz w:val="20"/>
                <w:szCs w:val="20"/>
              </w:rPr>
              <w:t>CALLE</w:t>
            </w:r>
          </w:p>
        </w:tc>
        <w:tc>
          <w:tcPr>
            <w:tcW w:w="3475" w:type="dxa"/>
            <w:gridSpan w:val="2"/>
            <w:tcBorders>
              <w:top w:val="single" w:sz="6" w:space="0" w:color="000000"/>
              <w:left w:val="single" w:sz="6" w:space="0" w:color="000000"/>
              <w:bottom w:val="single" w:sz="6" w:space="0" w:color="000000"/>
              <w:right w:val="single" w:sz="6" w:space="0" w:color="000000"/>
            </w:tcBorders>
            <w:hideMark/>
          </w:tcPr>
          <w:p w14:paraId="1457C716" w14:textId="77777777" w:rsidR="00BB15B3" w:rsidRPr="003B17A6" w:rsidRDefault="00BB15B3" w:rsidP="005435A6">
            <w:pPr>
              <w:pStyle w:val="TableParagraph"/>
              <w:spacing w:line="360" w:lineRule="auto"/>
              <w:jc w:val="center"/>
              <w:rPr>
                <w:rFonts w:ascii="Arial" w:hAnsi="Arial" w:cs="Arial"/>
                <w:b/>
                <w:sz w:val="20"/>
                <w:szCs w:val="20"/>
                <w:lang w:val="es-MX"/>
              </w:rPr>
            </w:pPr>
            <w:r w:rsidRPr="003B17A6">
              <w:rPr>
                <w:rFonts w:ascii="Arial" w:hAnsi="Arial" w:cs="Arial"/>
                <w:b/>
                <w:sz w:val="20"/>
                <w:szCs w:val="20"/>
                <w:lang w:val="es-MX"/>
              </w:rPr>
              <w:t>TRAMO</w:t>
            </w:r>
            <w:r w:rsidRPr="003B17A6">
              <w:rPr>
                <w:rFonts w:ascii="Arial" w:hAnsi="Arial" w:cs="Arial"/>
                <w:b/>
                <w:spacing w:val="-1"/>
                <w:sz w:val="20"/>
                <w:szCs w:val="20"/>
                <w:lang w:val="es-MX"/>
              </w:rPr>
              <w:t xml:space="preserve"> </w:t>
            </w:r>
            <w:r w:rsidRPr="003B17A6">
              <w:rPr>
                <w:rFonts w:ascii="Arial" w:hAnsi="Arial" w:cs="Arial"/>
                <w:b/>
                <w:sz w:val="20"/>
                <w:szCs w:val="20"/>
                <w:lang w:val="es-MX"/>
              </w:rPr>
              <w:t>ENTRE</w:t>
            </w:r>
          </w:p>
          <w:p w14:paraId="067D5483" w14:textId="77777777" w:rsidR="00BB15B3" w:rsidRPr="003B17A6" w:rsidRDefault="00BB15B3" w:rsidP="005435A6">
            <w:pPr>
              <w:pStyle w:val="TableParagraph"/>
              <w:spacing w:line="360" w:lineRule="auto"/>
              <w:jc w:val="center"/>
              <w:rPr>
                <w:rFonts w:ascii="Arial" w:hAnsi="Arial" w:cs="Arial"/>
                <w:b/>
                <w:sz w:val="20"/>
                <w:szCs w:val="20"/>
                <w:lang w:val="es-MX"/>
              </w:rPr>
            </w:pPr>
            <w:r w:rsidRPr="003B17A6">
              <w:rPr>
                <w:rFonts w:ascii="Arial" w:hAnsi="Arial" w:cs="Arial"/>
                <w:b/>
                <w:sz w:val="20"/>
                <w:szCs w:val="20"/>
                <w:lang w:val="es-MX"/>
              </w:rPr>
              <w:t>CALLE</w:t>
            </w:r>
            <w:r w:rsidRPr="003B17A6">
              <w:rPr>
                <w:rFonts w:ascii="Arial" w:hAnsi="Arial" w:cs="Arial"/>
                <w:b/>
                <w:spacing w:val="53"/>
                <w:sz w:val="20"/>
                <w:szCs w:val="20"/>
                <w:lang w:val="es-MX"/>
              </w:rPr>
              <w:t xml:space="preserve"> </w:t>
            </w:r>
            <w:r w:rsidRPr="003B17A6">
              <w:rPr>
                <w:rFonts w:ascii="Arial" w:hAnsi="Arial" w:cs="Arial"/>
                <w:b/>
                <w:sz w:val="20"/>
                <w:szCs w:val="20"/>
                <w:lang w:val="es-MX"/>
              </w:rPr>
              <w:t>Y</w:t>
            </w:r>
            <w:r w:rsidRPr="003B17A6">
              <w:rPr>
                <w:rFonts w:ascii="Arial" w:hAnsi="Arial" w:cs="Arial"/>
                <w:b/>
                <w:spacing w:val="109"/>
                <w:sz w:val="20"/>
                <w:szCs w:val="20"/>
                <w:lang w:val="es-MX"/>
              </w:rPr>
              <w:t xml:space="preserve"> </w:t>
            </w:r>
            <w:r w:rsidRPr="003B17A6">
              <w:rPr>
                <w:rFonts w:ascii="Arial" w:hAnsi="Arial" w:cs="Arial"/>
                <w:b/>
                <w:sz w:val="20"/>
                <w:szCs w:val="20"/>
                <w:lang w:val="es-MX"/>
              </w:rPr>
              <w:t>CALLE</w:t>
            </w:r>
          </w:p>
        </w:tc>
        <w:tc>
          <w:tcPr>
            <w:tcW w:w="1530" w:type="dxa"/>
            <w:tcBorders>
              <w:top w:val="single" w:sz="6" w:space="0" w:color="000000"/>
              <w:left w:val="single" w:sz="6" w:space="0" w:color="000000"/>
              <w:bottom w:val="single" w:sz="6" w:space="0" w:color="000000"/>
              <w:right w:val="single" w:sz="6" w:space="0" w:color="000000"/>
            </w:tcBorders>
            <w:hideMark/>
          </w:tcPr>
          <w:p w14:paraId="111FDDF0"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b/>
                <w:sz w:val="20"/>
                <w:szCs w:val="20"/>
              </w:rPr>
              <w:t>$</w:t>
            </w:r>
            <w:r w:rsidRPr="003B17A6">
              <w:rPr>
                <w:rFonts w:ascii="Arial" w:hAnsi="Arial" w:cs="Arial"/>
                <w:b/>
                <w:spacing w:val="-1"/>
                <w:sz w:val="20"/>
                <w:szCs w:val="20"/>
              </w:rPr>
              <w:t xml:space="preserve"> </w:t>
            </w:r>
            <w:r w:rsidRPr="003B17A6">
              <w:rPr>
                <w:rFonts w:ascii="Arial" w:hAnsi="Arial" w:cs="Arial"/>
                <w:b/>
                <w:sz w:val="20"/>
                <w:szCs w:val="20"/>
              </w:rPr>
              <w:t xml:space="preserve">POR </w:t>
            </w:r>
            <w:r w:rsidRPr="003B17A6">
              <w:rPr>
                <w:rFonts w:ascii="Arial" w:hAnsi="Arial" w:cs="Arial"/>
                <w:sz w:val="20"/>
                <w:szCs w:val="20"/>
              </w:rPr>
              <w:t>M2</w:t>
            </w:r>
          </w:p>
        </w:tc>
      </w:tr>
      <w:tr w:rsidR="00BB15B3" w:rsidRPr="003B17A6" w14:paraId="4A66D4F2"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13A76B1E" w14:textId="6BCD7365" w:rsidR="00BB15B3" w:rsidRPr="003B17A6" w:rsidRDefault="00427BEC" w:rsidP="005435A6">
            <w:pPr>
              <w:pStyle w:val="TableParagraph"/>
              <w:spacing w:line="360" w:lineRule="auto"/>
              <w:rPr>
                <w:rFonts w:ascii="Arial" w:hAnsi="Arial" w:cs="Arial"/>
                <w:b/>
                <w:sz w:val="20"/>
                <w:szCs w:val="20"/>
              </w:rPr>
            </w:pPr>
            <w:r>
              <w:rPr>
                <w:rFonts w:ascii="Arial" w:hAnsi="Arial" w:cs="Arial"/>
                <w:b/>
                <w:sz w:val="20"/>
                <w:szCs w:val="20"/>
              </w:rPr>
              <w:t>SECCIÓN</w:t>
            </w:r>
            <w:r w:rsidR="00BB15B3" w:rsidRPr="003B17A6">
              <w:rPr>
                <w:rFonts w:ascii="Arial" w:hAnsi="Arial" w:cs="Arial"/>
                <w:b/>
                <w:spacing w:val="-3"/>
                <w:sz w:val="20"/>
                <w:szCs w:val="20"/>
              </w:rPr>
              <w:t xml:space="preserve"> </w:t>
            </w:r>
            <w:r w:rsidR="00BB15B3" w:rsidRPr="003B17A6">
              <w:rPr>
                <w:rFonts w:ascii="Arial" w:hAnsi="Arial" w:cs="Arial"/>
                <w:b/>
                <w:sz w:val="20"/>
                <w:szCs w:val="20"/>
              </w:rPr>
              <w:t>1</w:t>
            </w:r>
          </w:p>
        </w:tc>
        <w:tc>
          <w:tcPr>
            <w:tcW w:w="1806" w:type="dxa"/>
            <w:tcBorders>
              <w:top w:val="single" w:sz="6" w:space="0" w:color="000000"/>
              <w:left w:val="single" w:sz="6" w:space="0" w:color="000000"/>
              <w:bottom w:val="single" w:sz="6" w:space="0" w:color="000000"/>
              <w:right w:val="single" w:sz="6" w:space="0" w:color="000000"/>
            </w:tcBorders>
          </w:tcPr>
          <w:p w14:paraId="18C51E1D"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5D210B8F"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14:paraId="57C562A9" w14:textId="77777777" w:rsidR="00BB15B3" w:rsidRPr="003B17A6" w:rsidRDefault="00BB15B3" w:rsidP="005435A6">
            <w:pPr>
              <w:pStyle w:val="TableParagraph"/>
              <w:spacing w:line="360" w:lineRule="auto"/>
              <w:rPr>
                <w:rFonts w:ascii="Arial" w:hAnsi="Arial" w:cs="Arial"/>
                <w:sz w:val="20"/>
                <w:szCs w:val="20"/>
              </w:rPr>
            </w:pPr>
          </w:p>
        </w:tc>
      </w:tr>
      <w:tr w:rsidR="00BB15B3" w:rsidRPr="003B17A6" w14:paraId="20B44B95"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660422CD"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18</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22</w:t>
            </w:r>
          </w:p>
        </w:tc>
        <w:tc>
          <w:tcPr>
            <w:tcW w:w="1806" w:type="dxa"/>
            <w:tcBorders>
              <w:top w:val="single" w:sz="6" w:space="0" w:color="000000"/>
              <w:left w:val="single" w:sz="6" w:space="0" w:color="000000"/>
              <w:bottom w:val="single" w:sz="6" w:space="0" w:color="000000"/>
              <w:right w:val="single" w:sz="6" w:space="0" w:color="000000"/>
            </w:tcBorders>
            <w:hideMark/>
          </w:tcPr>
          <w:p w14:paraId="47B7F8F9"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15</w:t>
            </w:r>
          </w:p>
        </w:tc>
        <w:tc>
          <w:tcPr>
            <w:tcW w:w="1669" w:type="dxa"/>
            <w:tcBorders>
              <w:top w:val="single" w:sz="6" w:space="0" w:color="000000"/>
              <w:left w:val="single" w:sz="6" w:space="0" w:color="000000"/>
              <w:bottom w:val="single" w:sz="6" w:space="0" w:color="000000"/>
              <w:right w:val="single" w:sz="6" w:space="0" w:color="000000"/>
            </w:tcBorders>
            <w:hideMark/>
          </w:tcPr>
          <w:p w14:paraId="77D754E0"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21</w:t>
            </w:r>
          </w:p>
        </w:tc>
        <w:tc>
          <w:tcPr>
            <w:tcW w:w="1530" w:type="dxa"/>
            <w:tcBorders>
              <w:top w:val="single" w:sz="6" w:space="0" w:color="000000"/>
              <w:left w:val="single" w:sz="6" w:space="0" w:color="000000"/>
              <w:bottom w:val="single" w:sz="6" w:space="0" w:color="000000"/>
              <w:right w:val="single" w:sz="6" w:space="0" w:color="000000"/>
            </w:tcBorders>
            <w:hideMark/>
          </w:tcPr>
          <w:p w14:paraId="1AE00F36" w14:textId="77777777" w:rsidR="00BB15B3" w:rsidRPr="003B17A6" w:rsidRDefault="00BB15B3" w:rsidP="005435A6">
            <w:pPr>
              <w:pStyle w:val="TableParagraph"/>
              <w:tabs>
                <w:tab w:val="left" w:pos="73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360A1C62"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3FC4591D"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15</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21</w:t>
            </w:r>
          </w:p>
        </w:tc>
        <w:tc>
          <w:tcPr>
            <w:tcW w:w="1806" w:type="dxa"/>
            <w:tcBorders>
              <w:top w:val="single" w:sz="6" w:space="0" w:color="000000"/>
              <w:left w:val="single" w:sz="6" w:space="0" w:color="000000"/>
              <w:bottom w:val="single" w:sz="6" w:space="0" w:color="000000"/>
              <w:right w:val="single" w:sz="6" w:space="0" w:color="000000"/>
            </w:tcBorders>
            <w:hideMark/>
          </w:tcPr>
          <w:p w14:paraId="6A9B7A09"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18</w:t>
            </w:r>
          </w:p>
        </w:tc>
        <w:tc>
          <w:tcPr>
            <w:tcW w:w="1669" w:type="dxa"/>
            <w:tcBorders>
              <w:top w:val="single" w:sz="6" w:space="0" w:color="000000"/>
              <w:left w:val="single" w:sz="6" w:space="0" w:color="000000"/>
              <w:bottom w:val="single" w:sz="6" w:space="0" w:color="000000"/>
              <w:right w:val="single" w:sz="6" w:space="0" w:color="000000"/>
            </w:tcBorders>
            <w:hideMark/>
          </w:tcPr>
          <w:p w14:paraId="69A59691"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22</w:t>
            </w:r>
          </w:p>
        </w:tc>
        <w:tc>
          <w:tcPr>
            <w:tcW w:w="1530" w:type="dxa"/>
            <w:tcBorders>
              <w:top w:val="single" w:sz="6" w:space="0" w:color="000000"/>
              <w:left w:val="single" w:sz="6" w:space="0" w:color="000000"/>
              <w:bottom w:val="single" w:sz="6" w:space="0" w:color="000000"/>
              <w:right w:val="single" w:sz="6" w:space="0" w:color="000000"/>
            </w:tcBorders>
            <w:hideMark/>
          </w:tcPr>
          <w:p w14:paraId="108E16B7" w14:textId="77777777" w:rsidR="00BB15B3" w:rsidRPr="003B17A6" w:rsidRDefault="00BB15B3" w:rsidP="005435A6">
            <w:pPr>
              <w:pStyle w:val="TableParagraph"/>
              <w:tabs>
                <w:tab w:val="left" w:pos="73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73DC1FC8"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3CEFB464" w14:textId="3F8A54DF" w:rsidR="00BB15B3" w:rsidRPr="003B17A6" w:rsidRDefault="00BB15B3" w:rsidP="005435A6">
            <w:pPr>
              <w:pStyle w:val="TableParagraph"/>
              <w:spacing w:line="360" w:lineRule="auto"/>
              <w:rPr>
                <w:rFonts w:ascii="Arial" w:hAnsi="Arial" w:cs="Arial"/>
                <w:sz w:val="20"/>
                <w:szCs w:val="20"/>
              </w:rPr>
            </w:pPr>
            <w:r w:rsidRPr="003B17A6">
              <w:rPr>
                <w:rFonts w:ascii="Arial" w:hAnsi="Arial" w:cs="Arial"/>
                <w:sz w:val="20"/>
                <w:szCs w:val="20"/>
              </w:rPr>
              <w:t>RESTO</w:t>
            </w:r>
            <w:r w:rsidRPr="003B17A6">
              <w:rPr>
                <w:rFonts w:ascii="Arial" w:hAnsi="Arial" w:cs="Arial"/>
                <w:spacing w:val="-4"/>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LA</w:t>
            </w:r>
            <w:r w:rsidRPr="003B17A6">
              <w:rPr>
                <w:rFonts w:ascii="Arial" w:hAnsi="Arial" w:cs="Arial"/>
                <w:spacing w:val="-3"/>
                <w:sz w:val="20"/>
                <w:szCs w:val="20"/>
              </w:rPr>
              <w:t xml:space="preserve"> </w:t>
            </w:r>
            <w:r w:rsidR="00427BEC">
              <w:rPr>
                <w:rFonts w:ascii="Arial" w:hAnsi="Arial" w:cs="Arial"/>
                <w:sz w:val="20"/>
                <w:szCs w:val="20"/>
              </w:rPr>
              <w:t>SECCIÓN</w:t>
            </w:r>
          </w:p>
        </w:tc>
        <w:tc>
          <w:tcPr>
            <w:tcW w:w="1806" w:type="dxa"/>
            <w:tcBorders>
              <w:top w:val="single" w:sz="6" w:space="0" w:color="000000"/>
              <w:left w:val="single" w:sz="6" w:space="0" w:color="000000"/>
              <w:bottom w:val="single" w:sz="6" w:space="0" w:color="000000"/>
              <w:right w:val="single" w:sz="6" w:space="0" w:color="000000"/>
            </w:tcBorders>
          </w:tcPr>
          <w:p w14:paraId="52E84388"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3373A521"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7692ABF7" w14:textId="77777777" w:rsidR="00BB15B3" w:rsidRPr="003B17A6" w:rsidRDefault="00BB15B3" w:rsidP="005435A6">
            <w:pPr>
              <w:pStyle w:val="TableParagraph"/>
              <w:tabs>
                <w:tab w:val="left" w:pos="733"/>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6067FDD7"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5EBC4200" w14:textId="0832CAB1" w:rsidR="00BB15B3" w:rsidRPr="003B17A6" w:rsidRDefault="00427BEC" w:rsidP="005435A6">
            <w:pPr>
              <w:pStyle w:val="TableParagraph"/>
              <w:spacing w:line="360" w:lineRule="auto"/>
              <w:rPr>
                <w:rFonts w:ascii="Arial" w:hAnsi="Arial" w:cs="Arial"/>
                <w:b/>
                <w:sz w:val="20"/>
                <w:szCs w:val="20"/>
              </w:rPr>
            </w:pPr>
            <w:r>
              <w:rPr>
                <w:rFonts w:ascii="Arial" w:hAnsi="Arial" w:cs="Arial"/>
                <w:b/>
                <w:sz w:val="20"/>
                <w:szCs w:val="20"/>
              </w:rPr>
              <w:t>SECCIÓN</w:t>
            </w:r>
            <w:r w:rsidR="00BB15B3" w:rsidRPr="003B17A6">
              <w:rPr>
                <w:rFonts w:ascii="Arial" w:hAnsi="Arial" w:cs="Arial"/>
                <w:b/>
                <w:spacing w:val="-3"/>
                <w:sz w:val="20"/>
                <w:szCs w:val="20"/>
              </w:rPr>
              <w:t xml:space="preserve"> </w:t>
            </w:r>
            <w:r w:rsidR="00BB15B3" w:rsidRPr="003B17A6">
              <w:rPr>
                <w:rFonts w:ascii="Arial" w:hAnsi="Arial" w:cs="Arial"/>
                <w:b/>
                <w:sz w:val="20"/>
                <w:szCs w:val="20"/>
              </w:rPr>
              <w:t>2</w:t>
            </w:r>
          </w:p>
        </w:tc>
        <w:tc>
          <w:tcPr>
            <w:tcW w:w="1806" w:type="dxa"/>
            <w:tcBorders>
              <w:top w:val="single" w:sz="6" w:space="0" w:color="000000"/>
              <w:left w:val="single" w:sz="6" w:space="0" w:color="000000"/>
              <w:bottom w:val="single" w:sz="6" w:space="0" w:color="000000"/>
              <w:right w:val="single" w:sz="6" w:space="0" w:color="000000"/>
            </w:tcBorders>
          </w:tcPr>
          <w:p w14:paraId="773CEE10"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7785C383"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14:paraId="61AA616A" w14:textId="77777777" w:rsidR="00BB15B3" w:rsidRPr="003B17A6" w:rsidRDefault="00BB15B3" w:rsidP="005435A6">
            <w:pPr>
              <w:pStyle w:val="TableParagraph"/>
              <w:spacing w:line="360" w:lineRule="auto"/>
              <w:rPr>
                <w:rFonts w:ascii="Arial" w:hAnsi="Arial" w:cs="Arial"/>
                <w:sz w:val="20"/>
                <w:szCs w:val="20"/>
              </w:rPr>
            </w:pPr>
          </w:p>
        </w:tc>
      </w:tr>
      <w:tr w:rsidR="00BB15B3" w:rsidRPr="003B17A6" w14:paraId="0430D6CA"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1082153F"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21</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23</w:t>
            </w:r>
          </w:p>
        </w:tc>
        <w:tc>
          <w:tcPr>
            <w:tcW w:w="1806" w:type="dxa"/>
            <w:tcBorders>
              <w:top w:val="single" w:sz="6" w:space="0" w:color="000000"/>
              <w:left w:val="single" w:sz="6" w:space="0" w:color="000000"/>
              <w:bottom w:val="single" w:sz="6" w:space="0" w:color="000000"/>
              <w:right w:val="single" w:sz="6" w:space="0" w:color="000000"/>
            </w:tcBorders>
            <w:hideMark/>
          </w:tcPr>
          <w:p w14:paraId="6975DA31"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18</w:t>
            </w:r>
          </w:p>
        </w:tc>
        <w:tc>
          <w:tcPr>
            <w:tcW w:w="1669" w:type="dxa"/>
            <w:tcBorders>
              <w:top w:val="single" w:sz="6" w:space="0" w:color="000000"/>
              <w:left w:val="single" w:sz="6" w:space="0" w:color="000000"/>
              <w:bottom w:val="single" w:sz="6" w:space="0" w:color="000000"/>
              <w:right w:val="single" w:sz="6" w:space="0" w:color="000000"/>
            </w:tcBorders>
            <w:hideMark/>
          </w:tcPr>
          <w:p w14:paraId="69406E81"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22</w:t>
            </w:r>
          </w:p>
        </w:tc>
        <w:tc>
          <w:tcPr>
            <w:tcW w:w="1530" w:type="dxa"/>
            <w:tcBorders>
              <w:top w:val="single" w:sz="6" w:space="0" w:color="000000"/>
              <w:left w:val="single" w:sz="6" w:space="0" w:color="000000"/>
              <w:bottom w:val="single" w:sz="6" w:space="0" w:color="000000"/>
              <w:right w:val="single" w:sz="6" w:space="0" w:color="000000"/>
            </w:tcBorders>
            <w:hideMark/>
          </w:tcPr>
          <w:p w14:paraId="67DC297F" w14:textId="77777777" w:rsidR="00BB15B3" w:rsidRPr="003B17A6" w:rsidRDefault="00BB15B3" w:rsidP="005435A6">
            <w:pPr>
              <w:pStyle w:val="TableParagraph"/>
              <w:tabs>
                <w:tab w:val="left" w:pos="67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74D8E7DB"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60ACBB34"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18</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22</w:t>
            </w:r>
          </w:p>
        </w:tc>
        <w:tc>
          <w:tcPr>
            <w:tcW w:w="1806" w:type="dxa"/>
            <w:tcBorders>
              <w:top w:val="single" w:sz="6" w:space="0" w:color="000000"/>
              <w:left w:val="single" w:sz="6" w:space="0" w:color="000000"/>
              <w:bottom w:val="single" w:sz="6" w:space="0" w:color="000000"/>
              <w:right w:val="single" w:sz="6" w:space="0" w:color="000000"/>
            </w:tcBorders>
            <w:hideMark/>
          </w:tcPr>
          <w:p w14:paraId="5D96A017"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21</w:t>
            </w:r>
          </w:p>
        </w:tc>
        <w:tc>
          <w:tcPr>
            <w:tcW w:w="1669" w:type="dxa"/>
            <w:tcBorders>
              <w:top w:val="single" w:sz="6" w:space="0" w:color="000000"/>
              <w:left w:val="single" w:sz="6" w:space="0" w:color="000000"/>
              <w:bottom w:val="single" w:sz="6" w:space="0" w:color="000000"/>
              <w:right w:val="single" w:sz="6" w:space="0" w:color="000000"/>
            </w:tcBorders>
            <w:hideMark/>
          </w:tcPr>
          <w:p w14:paraId="7688894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23</w:t>
            </w:r>
          </w:p>
        </w:tc>
        <w:tc>
          <w:tcPr>
            <w:tcW w:w="1530" w:type="dxa"/>
            <w:tcBorders>
              <w:top w:val="single" w:sz="6" w:space="0" w:color="000000"/>
              <w:left w:val="single" w:sz="6" w:space="0" w:color="000000"/>
              <w:bottom w:val="single" w:sz="6" w:space="0" w:color="000000"/>
              <w:right w:val="single" w:sz="6" w:space="0" w:color="000000"/>
            </w:tcBorders>
            <w:hideMark/>
          </w:tcPr>
          <w:p w14:paraId="6F06D9A8" w14:textId="77777777" w:rsidR="00BB15B3" w:rsidRPr="003B17A6" w:rsidRDefault="00BB15B3" w:rsidP="005435A6">
            <w:pPr>
              <w:pStyle w:val="TableParagraph"/>
              <w:tabs>
                <w:tab w:val="left" w:pos="67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26004A8F"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043B711" w14:textId="18050DA0" w:rsidR="00BB15B3" w:rsidRPr="003B17A6" w:rsidRDefault="00BB15B3" w:rsidP="005435A6">
            <w:pPr>
              <w:pStyle w:val="TableParagraph"/>
              <w:spacing w:line="360" w:lineRule="auto"/>
              <w:rPr>
                <w:rFonts w:ascii="Arial" w:hAnsi="Arial" w:cs="Arial"/>
                <w:sz w:val="20"/>
                <w:szCs w:val="20"/>
              </w:rPr>
            </w:pPr>
            <w:r w:rsidRPr="003B17A6">
              <w:rPr>
                <w:rFonts w:ascii="Arial" w:hAnsi="Arial" w:cs="Arial"/>
                <w:sz w:val="20"/>
                <w:szCs w:val="20"/>
              </w:rPr>
              <w:t>RESTO</w:t>
            </w:r>
            <w:r w:rsidRPr="003B17A6">
              <w:rPr>
                <w:rFonts w:ascii="Arial" w:hAnsi="Arial" w:cs="Arial"/>
                <w:spacing w:val="-4"/>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LA</w:t>
            </w:r>
            <w:r w:rsidRPr="003B17A6">
              <w:rPr>
                <w:rFonts w:ascii="Arial" w:hAnsi="Arial" w:cs="Arial"/>
                <w:spacing w:val="-3"/>
                <w:sz w:val="20"/>
                <w:szCs w:val="20"/>
              </w:rPr>
              <w:t xml:space="preserve"> </w:t>
            </w:r>
            <w:r w:rsidR="00427BEC">
              <w:rPr>
                <w:rFonts w:ascii="Arial" w:hAnsi="Arial" w:cs="Arial"/>
                <w:sz w:val="20"/>
                <w:szCs w:val="20"/>
              </w:rPr>
              <w:t>SECCIÓN</w:t>
            </w:r>
          </w:p>
        </w:tc>
        <w:tc>
          <w:tcPr>
            <w:tcW w:w="1806" w:type="dxa"/>
            <w:tcBorders>
              <w:top w:val="single" w:sz="6" w:space="0" w:color="000000"/>
              <w:left w:val="single" w:sz="6" w:space="0" w:color="000000"/>
              <w:bottom w:val="single" w:sz="6" w:space="0" w:color="000000"/>
              <w:right w:val="single" w:sz="6" w:space="0" w:color="000000"/>
            </w:tcBorders>
          </w:tcPr>
          <w:p w14:paraId="00D2E06B"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34F82929"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2F4FDDE4" w14:textId="77777777" w:rsidR="00BB15B3" w:rsidRPr="003B17A6" w:rsidRDefault="00BB15B3" w:rsidP="005435A6">
            <w:pPr>
              <w:pStyle w:val="TableParagraph"/>
              <w:tabs>
                <w:tab w:val="left" w:pos="678"/>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7476CCA3"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74392028" w14:textId="3563F4B6" w:rsidR="00BB15B3" w:rsidRPr="003B17A6" w:rsidRDefault="00427BEC" w:rsidP="005435A6">
            <w:pPr>
              <w:pStyle w:val="TableParagraph"/>
              <w:spacing w:line="360" w:lineRule="auto"/>
              <w:rPr>
                <w:rFonts w:ascii="Arial" w:hAnsi="Arial" w:cs="Arial"/>
                <w:b/>
                <w:sz w:val="20"/>
                <w:szCs w:val="20"/>
              </w:rPr>
            </w:pPr>
            <w:r>
              <w:rPr>
                <w:rFonts w:ascii="Arial" w:hAnsi="Arial" w:cs="Arial"/>
                <w:b/>
                <w:sz w:val="20"/>
                <w:szCs w:val="20"/>
              </w:rPr>
              <w:t>SECCIÓN</w:t>
            </w:r>
            <w:r w:rsidR="00BB15B3" w:rsidRPr="003B17A6">
              <w:rPr>
                <w:rFonts w:ascii="Arial" w:hAnsi="Arial" w:cs="Arial"/>
                <w:b/>
                <w:spacing w:val="-3"/>
                <w:sz w:val="20"/>
                <w:szCs w:val="20"/>
              </w:rPr>
              <w:t xml:space="preserve"> </w:t>
            </w:r>
            <w:r w:rsidR="00BB15B3" w:rsidRPr="003B17A6">
              <w:rPr>
                <w:rFonts w:ascii="Arial" w:hAnsi="Arial" w:cs="Arial"/>
                <w:b/>
                <w:sz w:val="20"/>
                <w:szCs w:val="20"/>
              </w:rPr>
              <w:t>3</w:t>
            </w:r>
          </w:p>
        </w:tc>
        <w:tc>
          <w:tcPr>
            <w:tcW w:w="1806" w:type="dxa"/>
            <w:tcBorders>
              <w:top w:val="single" w:sz="6" w:space="0" w:color="000000"/>
              <w:left w:val="single" w:sz="6" w:space="0" w:color="000000"/>
              <w:bottom w:val="single" w:sz="6" w:space="0" w:color="000000"/>
              <w:right w:val="single" w:sz="6" w:space="0" w:color="000000"/>
            </w:tcBorders>
          </w:tcPr>
          <w:p w14:paraId="4E939CAC"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0FEE5791"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14:paraId="45A20A6D" w14:textId="77777777" w:rsidR="00BB15B3" w:rsidRPr="003B17A6" w:rsidRDefault="00BB15B3" w:rsidP="005435A6">
            <w:pPr>
              <w:pStyle w:val="TableParagraph"/>
              <w:spacing w:line="360" w:lineRule="auto"/>
              <w:rPr>
                <w:rFonts w:ascii="Arial" w:hAnsi="Arial" w:cs="Arial"/>
                <w:sz w:val="20"/>
                <w:szCs w:val="20"/>
              </w:rPr>
            </w:pPr>
          </w:p>
        </w:tc>
      </w:tr>
      <w:tr w:rsidR="00BB15B3" w:rsidRPr="003B17A6" w14:paraId="2852002A"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0C958FA4"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lastRenderedPageBreak/>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22</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26</w:t>
            </w:r>
          </w:p>
        </w:tc>
        <w:tc>
          <w:tcPr>
            <w:tcW w:w="1806" w:type="dxa"/>
            <w:tcBorders>
              <w:top w:val="single" w:sz="6" w:space="0" w:color="000000"/>
              <w:left w:val="single" w:sz="6" w:space="0" w:color="000000"/>
              <w:bottom w:val="single" w:sz="6" w:space="0" w:color="000000"/>
              <w:right w:val="single" w:sz="6" w:space="0" w:color="000000"/>
            </w:tcBorders>
            <w:hideMark/>
          </w:tcPr>
          <w:p w14:paraId="60B434F5"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21</w:t>
            </w:r>
          </w:p>
        </w:tc>
        <w:tc>
          <w:tcPr>
            <w:tcW w:w="1669" w:type="dxa"/>
            <w:tcBorders>
              <w:top w:val="single" w:sz="6" w:space="0" w:color="000000"/>
              <w:left w:val="single" w:sz="6" w:space="0" w:color="000000"/>
              <w:bottom w:val="single" w:sz="6" w:space="0" w:color="000000"/>
              <w:right w:val="single" w:sz="6" w:space="0" w:color="000000"/>
            </w:tcBorders>
            <w:hideMark/>
          </w:tcPr>
          <w:p w14:paraId="7C60858C"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25</w:t>
            </w:r>
          </w:p>
        </w:tc>
        <w:tc>
          <w:tcPr>
            <w:tcW w:w="1530" w:type="dxa"/>
            <w:tcBorders>
              <w:top w:val="single" w:sz="6" w:space="0" w:color="000000"/>
              <w:left w:val="single" w:sz="6" w:space="0" w:color="000000"/>
              <w:bottom w:val="single" w:sz="6" w:space="0" w:color="000000"/>
              <w:right w:val="single" w:sz="6" w:space="0" w:color="000000"/>
            </w:tcBorders>
            <w:hideMark/>
          </w:tcPr>
          <w:p w14:paraId="1DF0574E" w14:textId="77777777" w:rsidR="00BB15B3" w:rsidRPr="003B17A6" w:rsidRDefault="00BB15B3" w:rsidP="005435A6">
            <w:pPr>
              <w:pStyle w:val="TableParagraph"/>
              <w:tabs>
                <w:tab w:val="left" w:pos="67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6F3F99A4"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6CDD00E7"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21</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25</w:t>
            </w:r>
          </w:p>
        </w:tc>
        <w:tc>
          <w:tcPr>
            <w:tcW w:w="1806" w:type="dxa"/>
            <w:tcBorders>
              <w:top w:val="single" w:sz="6" w:space="0" w:color="000000"/>
              <w:left w:val="single" w:sz="6" w:space="0" w:color="000000"/>
              <w:bottom w:val="single" w:sz="6" w:space="0" w:color="000000"/>
              <w:right w:val="single" w:sz="6" w:space="0" w:color="000000"/>
            </w:tcBorders>
            <w:hideMark/>
          </w:tcPr>
          <w:p w14:paraId="7578A037"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22</w:t>
            </w:r>
          </w:p>
        </w:tc>
        <w:tc>
          <w:tcPr>
            <w:tcW w:w="1669" w:type="dxa"/>
            <w:tcBorders>
              <w:top w:val="single" w:sz="6" w:space="0" w:color="000000"/>
              <w:left w:val="single" w:sz="6" w:space="0" w:color="000000"/>
              <w:bottom w:val="single" w:sz="6" w:space="0" w:color="000000"/>
              <w:right w:val="single" w:sz="6" w:space="0" w:color="000000"/>
            </w:tcBorders>
            <w:hideMark/>
          </w:tcPr>
          <w:p w14:paraId="2FA75964"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26</w:t>
            </w:r>
          </w:p>
        </w:tc>
        <w:tc>
          <w:tcPr>
            <w:tcW w:w="1530" w:type="dxa"/>
            <w:tcBorders>
              <w:top w:val="single" w:sz="6" w:space="0" w:color="000000"/>
              <w:left w:val="single" w:sz="6" w:space="0" w:color="000000"/>
              <w:bottom w:val="single" w:sz="6" w:space="0" w:color="000000"/>
              <w:right w:val="single" w:sz="6" w:space="0" w:color="000000"/>
            </w:tcBorders>
            <w:hideMark/>
          </w:tcPr>
          <w:p w14:paraId="421D0B19" w14:textId="77777777" w:rsidR="00BB15B3" w:rsidRPr="003B17A6" w:rsidRDefault="00BB15B3" w:rsidP="005435A6">
            <w:pPr>
              <w:pStyle w:val="TableParagraph"/>
              <w:tabs>
                <w:tab w:val="left" w:pos="67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2FFA874D"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75F6276E" w14:textId="77777777" w:rsidR="00BB15B3" w:rsidRPr="003B17A6" w:rsidRDefault="00BB15B3" w:rsidP="005435A6">
            <w:pPr>
              <w:pStyle w:val="TableParagraph"/>
              <w:spacing w:line="360" w:lineRule="auto"/>
              <w:rPr>
                <w:rFonts w:ascii="Arial" w:hAnsi="Arial" w:cs="Arial"/>
                <w:sz w:val="20"/>
                <w:szCs w:val="20"/>
              </w:rPr>
            </w:pPr>
            <w:r w:rsidRPr="003B17A6">
              <w:rPr>
                <w:rFonts w:ascii="Arial" w:hAnsi="Arial" w:cs="Arial"/>
                <w:sz w:val="20"/>
                <w:szCs w:val="20"/>
              </w:rPr>
              <w:t>CALLE</w:t>
            </w:r>
            <w:r w:rsidRPr="003B17A6">
              <w:rPr>
                <w:rFonts w:ascii="Arial" w:hAnsi="Arial" w:cs="Arial"/>
                <w:spacing w:val="-4"/>
                <w:sz w:val="20"/>
                <w:szCs w:val="20"/>
              </w:rPr>
              <w:t xml:space="preserve"> </w:t>
            </w:r>
            <w:r w:rsidRPr="003B17A6">
              <w:rPr>
                <w:rFonts w:ascii="Arial" w:hAnsi="Arial" w:cs="Arial"/>
                <w:sz w:val="20"/>
                <w:szCs w:val="20"/>
              </w:rPr>
              <w:t>S/N</w:t>
            </w:r>
          </w:p>
        </w:tc>
        <w:tc>
          <w:tcPr>
            <w:tcW w:w="1806" w:type="dxa"/>
            <w:tcBorders>
              <w:top w:val="single" w:sz="6" w:space="0" w:color="000000"/>
              <w:left w:val="single" w:sz="6" w:space="0" w:color="000000"/>
              <w:bottom w:val="single" w:sz="6" w:space="0" w:color="000000"/>
              <w:right w:val="single" w:sz="6" w:space="0" w:color="000000"/>
            </w:tcBorders>
            <w:hideMark/>
          </w:tcPr>
          <w:p w14:paraId="7F5394BA"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22</w:t>
            </w:r>
          </w:p>
        </w:tc>
        <w:tc>
          <w:tcPr>
            <w:tcW w:w="1669" w:type="dxa"/>
            <w:tcBorders>
              <w:top w:val="single" w:sz="6" w:space="0" w:color="000000"/>
              <w:left w:val="single" w:sz="6" w:space="0" w:color="000000"/>
              <w:bottom w:val="single" w:sz="6" w:space="0" w:color="000000"/>
              <w:right w:val="single" w:sz="6" w:space="0" w:color="000000"/>
            </w:tcBorders>
            <w:hideMark/>
          </w:tcPr>
          <w:p w14:paraId="447DA7D2"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24</w:t>
            </w:r>
          </w:p>
        </w:tc>
        <w:tc>
          <w:tcPr>
            <w:tcW w:w="1530" w:type="dxa"/>
            <w:tcBorders>
              <w:top w:val="single" w:sz="6" w:space="0" w:color="000000"/>
              <w:left w:val="single" w:sz="6" w:space="0" w:color="000000"/>
              <w:bottom w:val="single" w:sz="6" w:space="0" w:color="000000"/>
              <w:right w:val="single" w:sz="6" w:space="0" w:color="000000"/>
            </w:tcBorders>
            <w:hideMark/>
          </w:tcPr>
          <w:p w14:paraId="239BEDB2" w14:textId="77777777" w:rsidR="00BB15B3" w:rsidRPr="003B17A6" w:rsidRDefault="00BB15B3" w:rsidP="005435A6">
            <w:pPr>
              <w:pStyle w:val="TableParagraph"/>
              <w:tabs>
                <w:tab w:val="left" w:pos="679"/>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26.00</w:t>
            </w:r>
          </w:p>
        </w:tc>
      </w:tr>
      <w:tr w:rsidR="00BB15B3" w:rsidRPr="003B17A6" w14:paraId="272ED099"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3925734F" w14:textId="2C0C6D12"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b/>
                <w:sz w:val="20"/>
                <w:szCs w:val="20"/>
              </w:rPr>
              <w:t>RESTO</w:t>
            </w:r>
            <w:r w:rsidRPr="003B17A6">
              <w:rPr>
                <w:rFonts w:ascii="Arial" w:hAnsi="Arial" w:cs="Arial"/>
                <w:b/>
                <w:spacing w:val="-4"/>
                <w:sz w:val="20"/>
                <w:szCs w:val="20"/>
              </w:rPr>
              <w:t xml:space="preserve"> </w:t>
            </w:r>
            <w:r w:rsidRPr="003B17A6">
              <w:rPr>
                <w:rFonts w:ascii="Arial" w:hAnsi="Arial" w:cs="Arial"/>
                <w:b/>
                <w:sz w:val="20"/>
                <w:szCs w:val="20"/>
              </w:rPr>
              <w:t>DE</w:t>
            </w:r>
            <w:r w:rsidRPr="003B17A6">
              <w:rPr>
                <w:rFonts w:ascii="Arial" w:hAnsi="Arial" w:cs="Arial"/>
                <w:b/>
                <w:spacing w:val="-3"/>
                <w:sz w:val="20"/>
                <w:szCs w:val="20"/>
              </w:rPr>
              <w:t xml:space="preserve"> </w:t>
            </w:r>
            <w:r w:rsidRPr="003B17A6">
              <w:rPr>
                <w:rFonts w:ascii="Arial" w:hAnsi="Arial" w:cs="Arial"/>
                <w:b/>
                <w:sz w:val="20"/>
                <w:szCs w:val="20"/>
              </w:rPr>
              <w:t>LA</w:t>
            </w:r>
            <w:r w:rsidRPr="003B17A6">
              <w:rPr>
                <w:rFonts w:ascii="Arial" w:hAnsi="Arial" w:cs="Arial"/>
                <w:b/>
                <w:spacing w:val="-2"/>
                <w:sz w:val="20"/>
                <w:szCs w:val="20"/>
              </w:rPr>
              <w:t xml:space="preserve"> </w:t>
            </w:r>
            <w:r w:rsidR="00427BEC">
              <w:rPr>
                <w:rFonts w:ascii="Arial" w:hAnsi="Arial" w:cs="Arial"/>
                <w:b/>
                <w:sz w:val="20"/>
                <w:szCs w:val="20"/>
              </w:rPr>
              <w:t>SECCIÓN</w:t>
            </w:r>
          </w:p>
        </w:tc>
        <w:tc>
          <w:tcPr>
            <w:tcW w:w="1806" w:type="dxa"/>
            <w:tcBorders>
              <w:top w:val="single" w:sz="6" w:space="0" w:color="000000"/>
              <w:left w:val="single" w:sz="6" w:space="0" w:color="000000"/>
              <w:bottom w:val="single" w:sz="6" w:space="0" w:color="000000"/>
              <w:right w:val="single" w:sz="6" w:space="0" w:color="000000"/>
            </w:tcBorders>
          </w:tcPr>
          <w:p w14:paraId="6CC56B79"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6CB8EFA0"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0DCDB1E8" w14:textId="77777777" w:rsidR="00BB15B3" w:rsidRPr="003B17A6" w:rsidRDefault="00BB15B3" w:rsidP="005435A6">
            <w:pPr>
              <w:pStyle w:val="TableParagraph"/>
              <w:tabs>
                <w:tab w:val="left" w:pos="680"/>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25.00</w:t>
            </w:r>
          </w:p>
        </w:tc>
      </w:tr>
      <w:tr w:rsidR="00BB15B3" w:rsidRPr="003B17A6" w14:paraId="291FDFE7"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A0543B7" w14:textId="52008037" w:rsidR="00BB15B3" w:rsidRPr="003B17A6" w:rsidRDefault="00427BEC" w:rsidP="005435A6">
            <w:pPr>
              <w:pStyle w:val="TableParagraph"/>
              <w:spacing w:line="360" w:lineRule="auto"/>
              <w:rPr>
                <w:rFonts w:ascii="Arial" w:hAnsi="Arial" w:cs="Arial"/>
                <w:b/>
                <w:sz w:val="20"/>
                <w:szCs w:val="20"/>
              </w:rPr>
            </w:pPr>
            <w:r>
              <w:rPr>
                <w:rFonts w:ascii="Arial" w:hAnsi="Arial" w:cs="Arial"/>
                <w:b/>
                <w:sz w:val="20"/>
                <w:szCs w:val="20"/>
              </w:rPr>
              <w:t>SECCIÓN</w:t>
            </w:r>
            <w:r w:rsidR="00BB15B3" w:rsidRPr="003B17A6">
              <w:rPr>
                <w:rFonts w:ascii="Arial" w:hAnsi="Arial" w:cs="Arial"/>
                <w:b/>
                <w:spacing w:val="-3"/>
                <w:sz w:val="20"/>
                <w:szCs w:val="20"/>
              </w:rPr>
              <w:t xml:space="preserve"> </w:t>
            </w:r>
            <w:r w:rsidR="00BB15B3" w:rsidRPr="003B17A6">
              <w:rPr>
                <w:rFonts w:ascii="Arial" w:hAnsi="Arial" w:cs="Arial"/>
                <w:b/>
                <w:sz w:val="20"/>
                <w:szCs w:val="20"/>
              </w:rPr>
              <w:t>4</w:t>
            </w:r>
          </w:p>
        </w:tc>
        <w:tc>
          <w:tcPr>
            <w:tcW w:w="1806" w:type="dxa"/>
            <w:tcBorders>
              <w:top w:val="single" w:sz="6" w:space="0" w:color="000000"/>
              <w:left w:val="single" w:sz="6" w:space="0" w:color="000000"/>
              <w:bottom w:val="single" w:sz="6" w:space="0" w:color="000000"/>
              <w:right w:val="single" w:sz="6" w:space="0" w:color="000000"/>
            </w:tcBorders>
          </w:tcPr>
          <w:p w14:paraId="47039DEB"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70CE236C"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14:paraId="2F31EB62" w14:textId="77777777" w:rsidR="00BB15B3" w:rsidRPr="003B17A6" w:rsidRDefault="00BB15B3" w:rsidP="005435A6">
            <w:pPr>
              <w:pStyle w:val="TableParagraph"/>
              <w:spacing w:line="360" w:lineRule="auto"/>
              <w:rPr>
                <w:rFonts w:ascii="Arial" w:hAnsi="Arial" w:cs="Arial"/>
                <w:sz w:val="20"/>
                <w:szCs w:val="20"/>
              </w:rPr>
            </w:pPr>
          </w:p>
        </w:tc>
      </w:tr>
      <w:tr w:rsidR="00BB15B3" w:rsidRPr="003B17A6" w14:paraId="4EDD565C"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6DD5777"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22</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28</w:t>
            </w:r>
          </w:p>
        </w:tc>
        <w:tc>
          <w:tcPr>
            <w:tcW w:w="1806" w:type="dxa"/>
            <w:tcBorders>
              <w:top w:val="single" w:sz="6" w:space="0" w:color="000000"/>
              <w:left w:val="single" w:sz="6" w:space="0" w:color="000000"/>
              <w:bottom w:val="single" w:sz="6" w:space="0" w:color="000000"/>
              <w:right w:val="single" w:sz="6" w:space="0" w:color="000000"/>
            </w:tcBorders>
            <w:hideMark/>
          </w:tcPr>
          <w:p w14:paraId="34715310"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15</w:t>
            </w:r>
          </w:p>
        </w:tc>
        <w:tc>
          <w:tcPr>
            <w:tcW w:w="1669" w:type="dxa"/>
            <w:tcBorders>
              <w:top w:val="single" w:sz="6" w:space="0" w:color="000000"/>
              <w:left w:val="single" w:sz="6" w:space="0" w:color="000000"/>
              <w:bottom w:val="single" w:sz="6" w:space="0" w:color="000000"/>
              <w:right w:val="single" w:sz="6" w:space="0" w:color="000000"/>
            </w:tcBorders>
            <w:hideMark/>
          </w:tcPr>
          <w:p w14:paraId="7A8C56B0"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21</w:t>
            </w:r>
          </w:p>
        </w:tc>
        <w:tc>
          <w:tcPr>
            <w:tcW w:w="1530" w:type="dxa"/>
            <w:tcBorders>
              <w:top w:val="single" w:sz="6" w:space="0" w:color="000000"/>
              <w:left w:val="single" w:sz="6" w:space="0" w:color="000000"/>
              <w:bottom w:val="single" w:sz="6" w:space="0" w:color="000000"/>
              <w:right w:val="single" w:sz="6" w:space="0" w:color="000000"/>
            </w:tcBorders>
            <w:hideMark/>
          </w:tcPr>
          <w:p w14:paraId="74E6A1E2" w14:textId="77777777" w:rsidR="00BB15B3" w:rsidRPr="003B17A6" w:rsidRDefault="00BB15B3" w:rsidP="005435A6">
            <w:pPr>
              <w:pStyle w:val="TableParagraph"/>
              <w:tabs>
                <w:tab w:val="left" w:pos="67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25.00</w:t>
            </w:r>
          </w:p>
        </w:tc>
      </w:tr>
      <w:tr w:rsidR="00BB15B3" w:rsidRPr="003B17A6" w14:paraId="289E5BC3"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1C46D99F" w14:textId="77777777"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LA</w:t>
            </w:r>
            <w:r w:rsidRPr="003B17A6">
              <w:rPr>
                <w:rFonts w:ascii="Arial" w:hAnsi="Arial" w:cs="Arial"/>
                <w:spacing w:val="-2"/>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15</w:t>
            </w:r>
            <w:r w:rsidRPr="003B17A6">
              <w:rPr>
                <w:rFonts w:ascii="Arial" w:hAnsi="Arial" w:cs="Arial"/>
                <w:spacing w:val="-2"/>
                <w:sz w:val="20"/>
                <w:szCs w:val="20"/>
                <w:lang w:val="es-MX"/>
              </w:rPr>
              <w:t xml:space="preserve"> </w:t>
            </w:r>
            <w:r w:rsidRPr="003B17A6">
              <w:rPr>
                <w:rFonts w:ascii="Arial" w:hAnsi="Arial" w:cs="Arial"/>
                <w:sz w:val="20"/>
                <w:szCs w:val="20"/>
                <w:lang w:val="es-MX"/>
              </w:rPr>
              <w:t>A</w:t>
            </w:r>
            <w:r w:rsidRPr="003B17A6">
              <w:rPr>
                <w:rFonts w:ascii="Arial" w:hAnsi="Arial" w:cs="Arial"/>
                <w:spacing w:val="-2"/>
                <w:sz w:val="20"/>
                <w:szCs w:val="20"/>
                <w:lang w:val="es-MX"/>
              </w:rPr>
              <w:t xml:space="preserve"> </w:t>
            </w:r>
            <w:r w:rsidRPr="003B17A6">
              <w:rPr>
                <w:rFonts w:ascii="Arial" w:hAnsi="Arial" w:cs="Arial"/>
                <w:sz w:val="20"/>
                <w:szCs w:val="20"/>
                <w:lang w:val="es-MX"/>
              </w:rPr>
              <w:t>LA</w:t>
            </w:r>
            <w:r w:rsidRPr="003B17A6">
              <w:rPr>
                <w:rFonts w:ascii="Arial" w:hAnsi="Arial" w:cs="Arial"/>
                <w:spacing w:val="-3"/>
                <w:sz w:val="20"/>
                <w:szCs w:val="20"/>
                <w:lang w:val="es-MX"/>
              </w:rPr>
              <w:t xml:space="preserve"> </w:t>
            </w:r>
            <w:r w:rsidRPr="003B17A6">
              <w:rPr>
                <w:rFonts w:ascii="Arial" w:hAnsi="Arial" w:cs="Arial"/>
                <w:sz w:val="20"/>
                <w:szCs w:val="20"/>
                <w:lang w:val="es-MX"/>
              </w:rPr>
              <w:t>CALLE</w:t>
            </w:r>
            <w:r w:rsidRPr="003B17A6">
              <w:rPr>
                <w:rFonts w:ascii="Arial" w:hAnsi="Arial" w:cs="Arial"/>
                <w:spacing w:val="-2"/>
                <w:sz w:val="20"/>
                <w:szCs w:val="20"/>
                <w:lang w:val="es-MX"/>
              </w:rPr>
              <w:t xml:space="preserve"> </w:t>
            </w:r>
            <w:r w:rsidRPr="003B17A6">
              <w:rPr>
                <w:rFonts w:ascii="Arial" w:hAnsi="Arial" w:cs="Arial"/>
                <w:sz w:val="20"/>
                <w:szCs w:val="20"/>
                <w:lang w:val="es-MX"/>
              </w:rPr>
              <w:t>21</w:t>
            </w:r>
          </w:p>
        </w:tc>
        <w:tc>
          <w:tcPr>
            <w:tcW w:w="1806" w:type="dxa"/>
            <w:tcBorders>
              <w:top w:val="single" w:sz="6" w:space="0" w:color="000000"/>
              <w:left w:val="single" w:sz="6" w:space="0" w:color="000000"/>
              <w:bottom w:val="single" w:sz="6" w:space="0" w:color="000000"/>
              <w:right w:val="single" w:sz="6" w:space="0" w:color="000000"/>
            </w:tcBorders>
            <w:hideMark/>
          </w:tcPr>
          <w:p w14:paraId="65176633"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22</w:t>
            </w:r>
          </w:p>
        </w:tc>
        <w:tc>
          <w:tcPr>
            <w:tcW w:w="1669" w:type="dxa"/>
            <w:tcBorders>
              <w:top w:val="single" w:sz="6" w:space="0" w:color="000000"/>
              <w:left w:val="single" w:sz="6" w:space="0" w:color="000000"/>
              <w:bottom w:val="single" w:sz="6" w:space="0" w:color="000000"/>
              <w:right w:val="single" w:sz="6" w:space="0" w:color="000000"/>
            </w:tcBorders>
            <w:hideMark/>
          </w:tcPr>
          <w:p w14:paraId="4DB8B0A2"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28</w:t>
            </w:r>
          </w:p>
        </w:tc>
        <w:tc>
          <w:tcPr>
            <w:tcW w:w="1530" w:type="dxa"/>
            <w:tcBorders>
              <w:top w:val="single" w:sz="6" w:space="0" w:color="000000"/>
              <w:left w:val="single" w:sz="6" w:space="0" w:color="000000"/>
              <w:bottom w:val="single" w:sz="6" w:space="0" w:color="000000"/>
              <w:right w:val="single" w:sz="6" w:space="0" w:color="000000"/>
            </w:tcBorders>
            <w:hideMark/>
          </w:tcPr>
          <w:p w14:paraId="415D053A" w14:textId="77777777" w:rsidR="00BB15B3" w:rsidRPr="003B17A6" w:rsidRDefault="00BB15B3" w:rsidP="005435A6">
            <w:pPr>
              <w:pStyle w:val="TableParagraph"/>
              <w:tabs>
                <w:tab w:val="left" w:pos="67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25.00</w:t>
            </w:r>
          </w:p>
        </w:tc>
      </w:tr>
      <w:tr w:rsidR="00BB15B3" w:rsidRPr="003B17A6" w14:paraId="5407A1F9"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5E330B93" w14:textId="534F6E88" w:rsidR="00BB15B3" w:rsidRPr="003B17A6" w:rsidRDefault="00BB15B3" w:rsidP="005435A6">
            <w:pPr>
              <w:pStyle w:val="TableParagraph"/>
              <w:spacing w:line="360" w:lineRule="auto"/>
              <w:rPr>
                <w:rFonts w:ascii="Arial" w:hAnsi="Arial" w:cs="Arial"/>
                <w:sz w:val="20"/>
                <w:szCs w:val="20"/>
              </w:rPr>
            </w:pPr>
            <w:r w:rsidRPr="003B17A6">
              <w:rPr>
                <w:rFonts w:ascii="Arial" w:hAnsi="Arial" w:cs="Arial"/>
                <w:sz w:val="20"/>
                <w:szCs w:val="20"/>
              </w:rPr>
              <w:t>RESTO</w:t>
            </w:r>
            <w:r w:rsidRPr="003B17A6">
              <w:rPr>
                <w:rFonts w:ascii="Arial" w:hAnsi="Arial" w:cs="Arial"/>
                <w:spacing w:val="-4"/>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LA</w:t>
            </w:r>
            <w:r w:rsidRPr="003B17A6">
              <w:rPr>
                <w:rFonts w:ascii="Arial" w:hAnsi="Arial" w:cs="Arial"/>
                <w:spacing w:val="-3"/>
                <w:sz w:val="20"/>
                <w:szCs w:val="20"/>
              </w:rPr>
              <w:t xml:space="preserve"> </w:t>
            </w:r>
            <w:r w:rsidR="00427BEC">
              <w:rPr>
                <w:rFonts w:ascii="Arial" w:hAnsi="Arial" w:cs="Arial"/>
                <w:sz w:val="20"/>
                <w:szCs w:val="20"/>
              </w:rPr>
              <w:t>SECCIÓN</w:t>
            </w:r>
          </w:p>
        </w:tc>
        <w:tc>
          <w:tcPr>
            <w:tcW w:w="1806" w:type="dxa"/>
            <w:tcBorders>
              <w:top w:val="single" w:sz="6" w:space="0" w:color="000000"/>
              <w:left w:val="single" w:sz="6" w:space="0" w:color="000000"/>
              <w:bottom w:val="single" w:sz="6" w:space="0" w:color="000000"/>
              <w:right w:val="single" w:sz="6" w:space="0" w:color="000000"/>
            </w:tcBorders>
          </w:tcPr>
          <w:p w14:paraId="674FE808"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7F856EBE"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3CF6682F" w14:textId="77777777" w:rsidR="00BB15B3" w:rsidRPr="003B17A6" w:rsidRDefault="00BB15B3" w:rsidP="005435A6">
            <w:pPr>
              <w:pStyle w:val="TableParagraph"/>
              <w:tabs>
                <w:tab w:val="left" w:pos="678"/>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25.00</w:t>
            </w:r>
          </w:p>
        </w:tc>
      </w:tr>
      <w:tr w:rsidR="00BB15B3" w:rsidRPr="003B17A6" w14:paraId="722CB94B"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3DDB190" w14:textId="77777777"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b/>
                <w:sz w:val="20"/>
                <w:szCs w:val="20"/>
              </w:rPr>
              <w:t>TODAS</w:t>
            </w:r>
            <w:r w:rsidRPr="003B17A6">
              <w:rPr>
                <w:rFonts w:ascii="Arial" w:hAnsi="Arial" w:cs="Arial"/>
                <w:b/>
                <w:spacing w:val="-5"/>
                <w:sz w:val="20"/>
                <w:szCs w:val="20"/>
              </w:rPr>
              <w:t xml:space="preserve"> </w:t>
            </w:r>
            <w:r w:rsidRPr="003B17A6">
              <w:rPr>
                <w:rFonts w:ascii="Arial" w:hAnsi="Arial" w:cs="Arial"/>
                <w:b/>
                <w:sz w:val="20"/>
                <w:szCs w:val="20"/>
              </w:rPr>
              <w:t>LAS</w:t>
            </w:r>
            <w:r w:rsidRPr="003B17A6">
              <w:rPr>
                <w:rFonts w:ascii="Arial" w:hAnsi="Arial" w:cs="Arial"/>
                <w:b/>
                <w:spacing w:val="-6"/>
                <w:sz w:val="20"/>
                <w:szCs w:val="20"/>
              </w:rPr>
              <w:t xml:space="preserve"> </w:t>
            </w:r>
            <w:r w:rsidRPr="003B17A6">
              <w:rPr>
                <w:rFonts w:ascii="Arial" w:hAnsi="Arial" w:cs="Arial"/>
                <w:b/>
                <w:sz w:val="20"/>
                <w:szCs w:val="20"/>
              </w:rPr>
              <w:t>COMISARIAS.</w:t>
            </w:r>
          </w:p>
        </w:tc>
        <w:tc>
          <w:tcPr>
            <w:tcW w:w="1806" w:type="dxa"/>
            <w:tcBorders>
              <w:top w:val="single" w:sz="6" w:space="0" w:color="000000"/>
              <w:left w:val="single" w:sz="6" w:space="0" w:color="000000"/>
              <w:bottom w:val="single" w:sz="6" w:space="0" w:color="000000"/>
              <w:right w:val="single" w:sz="6" w:space="0" w:color="000000"/>
            </w:tcBorders>
          </w:tcPr>
          <w:p w14:paraId="2AF1AE91"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14C2AE92"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0BAFCBDE" w14:textId="77777777" w:rsidR="00BB15B3" w:rsidRPr="003B17A6" w:rsidRDefault="00BB15B3" w:rsidP="005435A6">
            <w:pPr>
              <w:pStyle w:val="TableParagraph"/>
              <w:tabs>
                <w:tab w:val="left" w:pos="679"/>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25.00</w:t>
            </w:r>
          </w:p>
        </w:tc>
      </w:tr>
      <w:tr w:rsidR="00BB15B3" w:rsidRPr="003B17A6" w14:paraId="35DEE21F" w14:textId="77777777" w:rsidTr="00427BEC">
        <w:tc>
          <w:tcPr>
            <w:tcW w:w="7287" w:type="dxa"/>
            <w:gridSpan w:val="3"/>
            <w:tcBorders>
              <w:top w:val="single" w:sz="6" w:space="0" w:color="000000"/>
              <w:left w:val="single" w:sz="6" w:space="0" w:color="000000"/>
              <w:bottom w:val="single" w:sz="6" w:space="0" w:color="000000"/>
              <w:right w:val="single" w:sz="6" w:space="0" w:color="000000"/>
            </w:tcBorders>
          </w:tcPr>
          <w:p w14:paraId="38CD748C" w14:textId="77777777" w:rsidR="00BB15B3" w:rsidRPr="003B17A6" w:rsidRDefault="00BB15B3" w:rsidP="005435A6">
            <w:pPr>
              <w:pStyle w:val="TableParagraph"/>
              <w:spacing w:line="360" w:lineRule="auto"/>
              <w:rPr>
                <w:rFonts w:ascii="Arial" w:hAnsi="Arial" w:cs="Arial"/>
                <w:b/>
                <w:sz w:val="20"/>
                <w:szCs w:val="20"/>
              </w:rPr>
            </w:pPr>
          </w:p>
          <w:p w14:paraId="3CFCF3E7" w14:textId="77777777"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b/>
                <w:sz w:val="20"/>
                <w:szCs w:val="20"/>
              </w:rPr>
              <w:t>RÚSTICOS</w:t>
            </w:r>
          </w:p>
        </w:tc>
        <w:tc>
          <w:tcPr>
            <w:tcW w:w="1530" w:type="dxa"/>
            <w:tcBorders>
              <w:top w:val="single" w:sz="6" w:space="0" w:color="000000"/>
              <w:left w:val="single" w:sz="6" w:space="0" w:color="000000"/>
              <w:bottom w:val="single" w:sz="6" w:space="0" w:color="000000"/>
              <w:right w:val="single" w:sz="6" w:space="0" w:color="000000"/>
            </w:tcBorders>
            <w:hideMark/>
          </w:tcPr>
          <w:p w14:paraId="4F25C4FA"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w:t>
            </w:r>
            <w:r w:rsidRPr="003B17A6">
              <w:rPr>
                <w:rFonts w:ascii="Arial" w:hAnsi="Arial" w:cs="Arial"/>
                <w:b/>
                <w:spacing w:val="-1"/>
                <w:sz w:val="20"/>
                <w:szCs w:val="20"/>
              </w:rPr>
              <w:t xml:space="preserve"> </w:t>
            </w:r>
            <w:r w:rsidRPr="003B17A6">
              <w:rPr>
                <w:rFonts w:ascii="Arial" w:hAnsi="Arial" w:cs="Arial"/>
                <w:b/>
                <w:sz w:val="20"/>
                <w:szCs w:val="20"/>
              </w:rPr>
              <w:t>POR</w:t>
            </w:r>
          </w:p>
          <w:p w14:paraId="77027F69" w14:textId="3AADAD99" w:rsidR="00BB15B3" w:rsidRPr="003B17A6" w:rsidRDefault="001235A2" w:rsidP="005435A6">
            <w:pPr>
              <w:pStyle w:val="TableParagraph"/>
              <w:spacing w:line="360" w:lineRule="auto"/>
              <w:jc w:val="center"/>
              <w:rPr>
                <w:rFonts w:ascii="Arial" w:hAnsi="Arial" w:cs="Arial"/>
                <w:b/>
                <w:sz w:val="20"/>
                <w:szCs w:val="20"/>
              </w:rPr>
            </w:pPr>
            <w:r>
              <w:rPr>
                <w:rFonts w:ascii="Arial" w:hAnsi="Arial" w:cs="Arial"/>
                <w:b/>
                <w:sz w:val="20"/>
                <w:szCs w:val="20"/>
              </w:rPr>
              <w:t>HECTÁREA</w:t>
            </w:r>
          </w:p>
        </w:tc>
      </w:tr>
      <w:tr w:rsidR="00BB15B3" w:rsidRPr="003B17A6" w14:paraId="2C049616"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2958638" w14:textId="77777777" w:rsidR="00BB15B3" w:rsidRPr="003B17A6" w:rsidRDefault="00BB15B3" w:rsidP="005435A6">
            <w:pPr>
              <w:pStyle w:val="TableParagraph"/>
              <w:spacing w:line="360" w:lineRule="auto"/>
              <w:rPr>
                <w:rFonts w:ascii="Arial" w:hAnsi="Arial" w:cs="Arial"/>
                <w:sz w:val="20"/>
                <w:szCs w:val="20"/>
              </w:rPr>
            </w:pPr>
            <w:r w:rsidRPr="003B17A6">
              <w:rPr>
                <w:rFonts w:ascii="Arial" w:hAnsi="Arial" w:cs="Arial"/>
                <w:sz w:val="20"/>
                <w:szCs w:val="20"/>
              </w:rPr>
              <w:t>BRECHA</w:t>
            </w:r>
          </w:p>
        </w:tc>
        <w:tc>
          <w:tcPr>
            <w:tcW w:w="3475" w:type="dxa"/>
            <w:gridSpan w:val="2"/>
            <w:tcBorders>
              <w:top w:val="single" w:sz="6" w:space="0" w:color="000000"/>
              <w:left w:val="single" w:sz="6" w:space="0" w:color="000000"/>
              <w:bottom w:val="single" w:sz="6" w:space="0" w:color="000000"/>
              <w:right w:val="single" w:sz="6" w:space="0" w:color="000000"/>
            </w:tcBorders>
          </w:tcPr>
          <w:p w14:paraId="7D4AECB4"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3E67B7D7"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$162.00</w:t>
            </w:r>
          </w:p>
        </w:tc>
      </w:tr>
      <w:tr w:rsidR="00BB15B3" w:rsidRPr="003B17A6" w14:paraId="54A76149"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6FEA1CF" w14:textId="77777777" w:rsidR="00BB15B3" w:rsidRPr="003B17A6" w:rsidRDefault="00BB15B3" w:rsidP="005435A6">
            <w:pPr>
              <w:pStyle w:val="TableParagraph"/>
              <w:spacing w:line="360" w:lineRule="auto"/>
              <w:rPr>
                <w:rFonts w:ascii="Arial" w:hAnsi="Arial" w:cs="Arial"/>
                <w:sz w:val="20"/>
                <w:szCs w:val="20"/>
              </w:rPr>
            </w:pPr>
            <w:r w:rsidRPr="003B17A6">
              <w:rPr>
                <w:rFonts w:ascii="Arial" w:hAnsi="Arial" w:cs="Arial"/>
                <w:sz w:val="20"/>
                <w:szCs w:val="20"/>
              </w:rPr>
              <w:t>CAMINO</w:t>
            </w:r>
            <w:r w:rsidRPr="003B17A6">
              <w:rPr>
                <w:rFonts w:ascii="Arial" w:hAnsi="Arial" w:cs="Arial"/>
                <w:spacing w:val="-5"/>
                <w:sz w:val="20"/>
                <w:szCs w:val="20"/>
              </w:rPr>
              <w:t xml:space="preserve"> </w:t>
            </w:r>
            <w:r w:rsidRPr="003B17A6">
              <w:rPr>
                <w:rFonts w:ascii="Arial" w:hAnsi="Arial" w:cs="Arial"/>
                <w:sz w:val="20"/>
                <w:szCs w:val="20"/>
              </w:rPr>
              <w:t>BLANCO</w:t>
            </w:r>
          </w:p>
        </w:tc>
        <w:tc>
          <w:tcPr>
            <w:tcW w:w="3475" w:type="dxa"/>
            <w:gridSpan w:val="2"/>
            <w:tcBorders>
              <w:top w:val="single" w:sz="6" w:space="0" w:color="000000"/>
              <w:left w:val="single" w:sz="6" w:space="0" w:color="000000"/>
              <w:bottom w:val="single" w:sz="6" w:space="0" w:color="000000"/>
              <w:right w:val="single" w:sz="6" w:space="0" w:color="000000"/>
            </w:tcBorders>
          </w:tcPr>
          <w:p w14:paraId="3192578B"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56354510"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$197.00</w:t>
            </w:r>
          </w:p>
        </w:tc>
      </w:tr>
      <w:tr w:rsidR="00BB15B3" w:rsidRPr="003B17A6" w14:paraId="5E3B1BF4"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344C0BA1" w14:textId="77777777" w:rsidR="00BB15B3" w:rsidRPr="003B17A6" w:rsidRDefault="00BB15B3" w:rsidP="005435A6">
            <w:pPr>
              <w:pStyle w:val="TableParagraph"/>
              <w:spacing w:line="360" w:lineRule="auto"/>
              <w:rPr>
                <w:rFonts w:ascii="Arial" w:hAnsi="Arial" w:cs="Arial"/>
                <w:sz w:val="20"/>
                <w:szCs w:val="20"/>
              </w:rPr>
            </w:pPr>
            <w:r w:rsidRPr="003B17A6">
              <w:rPr>
                <w:rFonts w:ascii="Arial" w:hAnsi="Arial" w:cs="Arial"/>
                <w:sz w:val="20"/>
                <w:szCs w:val="20"/>
              </w:rPr>
              <w:t>CARRETERA</w:t>
            </w:r>
          </w:p>
        </w:tc>
        <w:tc>
          <w:tcPr>
            <w:tcW w:w="3475" w:type="dxa"/>
            <w:gridSpan w:val="2"/>
            <w:tcBorders>
              <w:top w:val="single" w:sz="6" w:space="0" w:color="000000"/>
              <w:left w:val="single" w:sz="6" w:space="0" w:color="000000"/>
              <w:bottom w:val="single" w:sz="6" w:space="0" w:color="000000"/>
              <w:right w:val="single" w:sz="6" w:space="0" w:color="000000"/>
            </w:tcBorders>
          </w:tcPr>
          <w:p w14:paraId="6466FEB8"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hideMark/>
          </w:tcPr>
          <w:p w14:paraId="5E46D3E0" w14:textId="77777777" w:rsidR="00BB15B3" w:rsidRPr="003B17A6" w:rsidRDefault="00BB15B3" w:rsidP="005435A6">
            <w:pPr>
              <w:pStyle w:val="TableParagraph"/>
              <w:spacing w:line="360" w:lineRule="auto"/>
              <w:jc w:val="center"/>
              <w:rPr>
                <w:rFonts w:ascii="Arial" w:hAnsi="Arial" w:cs="Arial"/>
                <w:sz w:val="20"/>
                <w:szCs w:val="20"/>
              </w:rPr>
            </w:pPr>
            <w:r w:rsidRPr="003B17A6">
              <w:rPr>
                <w:rFonts w:ascii="Arial" w:hAnsi="Arial" w:cs="Arial"/>
                <w:sz w:val="20"/>
                <w:szCs w:val="20"/>
              </w:rPr>
              <w:t>$240.00</w:t>
            </w:r>
          </w:p>
        </w:tc>
      </w:tr>
      <w:tr w:rsidR="00BB15B3" w:rsidRPr="003B17A6" w14:paraId="298113B3"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1CAC48D8"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VALORES</w:t>
            </w:r>
            <w:r w:rsidRPr="003B17A6">
              <w:rPr>
                <w:rFonts w:ascii="Arial" w:hAnsi="Arial" w:cs="Arial"/>
                <w:b/>
                <w:spacing w:val="-5"/>
                <w:sz w:val="20"/>
                <w:szCs w:val="20"/>
              </w:rPr>
              <w:t xml:space="preserve"> </w:t>
            </w:r>
            <w:r w:rsidRPr="003B17A6">
              <w:rPr>
                <w:rFonts w:ascii="Arial" w:hAnsi="Arial" w:cs="Arial"/>
                <w:b/>
                <w:sz w:val="20"/>
                <w:szCs w:val="20"/>
              </w:rPr>
              <w:t>UNITARIOS</w:t>
            </w:r>
            <w:r w:rsidRPr="003B17A6">
              <w:rPr>
                <w:rFonts w:ascii="Arial" w:hAnsi="Arial" w:cs="Arial"/>
                <w:b/>
                <w:spacing w:val="-5"/>
                <w:sz w:val="20"/>
                <w:szCs w:val="20"/>
              </w:rPr>
              <w:t xml:space="preserve"> </w:t>
            </w:r>
            <w:r w:rsidRPr="003B17A6">
              <w:rPr>
                <w:rFonts w:ascii="Arial" w:hAnsi="Arial" w:cs="Arial"/>
                <w:b/>
                <w:sz w:val="20"/>
                <w:szCs w:val="20"/>
              </w:rPr>
              <w:t>DE</w:t>
            </w:r>
          </w:p>
          <w:p w14:paraId="18733AD9"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CONSTRUCCIÓN.</w:t>
            </w:r>
          </w:p>
        </w:tc>
        <w:tc>
          <w:tcPr>
            <w:tcW w:w="1806" w:type="dxa"/>
            <w:tcBorders>
              <w:top w:val="single" w:sz="6" w:space="0" w:color="000000"/>
              <w:left w:val="single" w:sz="6" w:space="0" w:color="000000"/>
              <w:bottom w:val="single" w:sz="6" w:space="0" w:color="000000"/>
              <w:right w:val="single" w:sz="6" w:space="0" w:color="000000"/>
            </w:tcBorders>
            <w:hideMark/>
          </w:tcPr>
          <w:p w14:paraId="17A54909" w14:textId="77777777"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b/>
                <w:sz w:val="20"/>
                <w:szCs w:val="20"/>
              </w:rPr>
              <w:t>AREA</w:t>
            </w:r>
            <w:r w:rsidRPr="003B17A6">
              <w:rPr>
                <w:rFonts w:ascii="Arial" w:hAnsi="Arial" w:cs="Arial"/>
                <w:b/>
                <w:spacing w:val="-3"/>
                <w:sz w:val="20"/>
                <w:szCs w:val="20"/>
              </w:rPr>
              <w:t xml:space="preserve"> </w:t>
            </w:r>
            <w:r w:rsidRPr="003B17A6">
              <w:rPr>
                <w:rFonts w:ascii="Arial" w:hAnsi="Arial" w:cs="Arial"/>
                <w:b/>
                <w:sz w:val="20"/>
                <w:szCs w:val="20"/>
              </w:rPr>
              <w:t>CENTRO</w:t>
            </w:r>
          </w:p>
        </w:tc>
        <w:tc>
          <w:tcPr>
            <w:tcW w:w="1669" w:type="dxa"/>
            <w:tcBorders>
              <w:top w:val="single" w:sz="6" w:space="0" w:color="000000"/>
              <w:left w:val="single" w:sz="6" w:space="0" w:color="000000"/>
              <w:bottom w:val="single" w:sz="6" w:space="0" w:color="000000"/>
              <w:right w:val="single" w:sz="6" w:space="0" w:color="000000"/>
            </w:tcBorders>
            <w:hideMark/>
          </w:tcPr>
          <w:p w14:paraId="3AEFAC92"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AREA</w:t>
            </w:r>
            <w:r w:rsidRPr="003B17A6">
              <w:rPr>
                <w:rFonts w:ascii="Arial" w:hAnsi="Arial" w:cs="Arial"/>
                <w:b/>
                <w:spacing w:val="-2"/>
                <w:sz w:val="20"/>
                <w:szCs w:val="20"/>
              </w:rPr>
              <w:t xml:space="preserve"> </w:t>
            </w:r>
            <w:r w:rsidRPr="003B17A6">
              <w:rPr>
                <w:rFonts w:ascii="Arial" w:hAnsi="Arial" w:cs="Arial"/>
                <w:b/>
                <w:sz w:val="20"/>
                <w:szCs w:val="20"/>
              </w:rPr>
              <w:t>MEDIA</w:t>
            </w:r>
          </w:p>
        </w:tc>
        <w:tc>
          <w:tcPr>
            <w:tcW w:w="1530" w:type="dxa"/>
            <w:tcBorders>
              <w:top w:val="single" w:sz="6" w:space="0" w:color="000000"/>
              <w:left w:val="single" w:sz="6" w:space="0" w:color="000000"/>
              <w:bottom w:val="single" w:sz="6" w:space="0" w:color="000000"/>
              <w:right w:val="single" w:sz="6" w:space="0" w:color="000000"/>
            </w:tcBorders>
            <w:hideMark/>
          </w:tcPr>
          <w:p w14:paraId="17BC2FC3"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PERIFERIA</w:t>
            </w:r>
          </w:p>
        </w:tc>
      </w:tr>
      <w:tr w:rsidR="00BB15B3" w:rsidRPr="003B17A6" w14:paraId="0BFCE58C"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57DD74EB"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sz w:val="20"/>
                <w:szCs w:val="20"/>
              </w:rPr>
              <w:t xml:space="preserve"> </w:t>
            </w:r>
            <w:r w:rsidRPr="003B17A6">
              <w:rPr>
                <w:rFonts w:ascii="Arial" w:hAnsi="Arial" w:cs="Arial"/>
                <w:b/>
                <w:sz w:val="20"/>
                <w:szCs w:val="20"/>
              </w:rPr>
              <w:t>TIPO.</w:t>
            </w:r>
          </w:p>
        </w:tc>
        <w:tc>
          <w:tcPr>
            <w:tcW w:w="1806" w:type="dxa"/>
            <w:tcBorders>
              <w:top w:val="single" w:sz="6" w:space="0" w:color="000000"/>
              <w:left w:val="single" w:sz="6" w:space="0" w:color="000000"/>
              <w:bottom w:val="single" w:sz="6" w:space="0" w:color="000000"/>
              <w:right w:val="single" w:sz="6" w:space="0" w:color="000000"/>
            </w:tcBorders>
            <w:hideMark/>
          </w:tcPr>
          <w:p w14:paraId="65DB52BB"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w:t>
            </w:r>
            <w:r w:rsidRPr="003B17A6">
              <w:rPr>
                <w:rFonts w:ascii="Arial" w:hAnsi="Arial" w:cs="Arial"/>
                <w:b/>
                <w:spacing w:val="-1"/>
                <w:sz w:val="20"/>
                <w:szCs w:val="20"/>
              </w:rPr>
              <w:t xml:space="preserve"> </w:t>
            </w:r>
            <w:r w:rsidRPr="003B17A6">
              <w:rPr>
                <w:rFonts w:ascii="Arial" w:hAnsi="Arial" w:cs="Arial"/>
                <w:b/>
                <w:sz w:val="20"/>
                <w:szCs w:val="20"/>
              </w:rPr>
              <w:t>POR M2</w:t>
            </w:r>
          </w:p>
        </w:tc>
        <w:tc>
          <w:tcPr>
            <w:tcW w:w="1669" w:type="dxa"/>
            <w:tcBorders>
              <w:top w:val="single" w:sz="6" w:space="0" w:color="000000"/>
              <w:left w:val="single" w:sz="6" w:space="0" w:color="000000"/>
              <w:bottom w:val="single" w:sz="6" w:space="0" w:color="000000"/>
              <w:right w:val="single" w:sz="6" w:space="0" w:color="000000"/>
            </w:tcBorders>
            <w:hideMark/>
          </w:tcPr>
          <w:p w14:paraId="2A01B756"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w:t>
            </w:r>
            <w:r w:rsidRPr="003B17A6">
              <w:rPr>
                <w:rFonts w:ascii="Arial" w:hAnsi="Arial" w:cs="Arial"/>
                <w:b/>
                <w:spacing w:val="-1"/>
                <w:sz w:val="20"/>
                <w:szCs w:val="20"/>
              </w:rPr>
              <w:t xml:space="preserve"> </w:t>
            </w:r>
            <w:r w:rsidRPr="003B17A6">
              <w:rPr>
                <w:rFonts w:ascii="Arial" w:hAnsi="Arial" w:cs="Arial"/>
                <w:b/>
                <w:sz w:val="20"/>
                <w:szCs w:val="20"/>
              </w:rPr>
              <w:t>POR M2</w:t>
            </w:r>
          </w:p>
        </w:tc>
        <w:tc>
          <w:tcPr>
            <w:tcW w:w="1530" w:type="dxa"/>
            <w:tcBorders>
              <w:top w:val="single" w:sz="6" w:space="0" w:color="000000"/>
              <w:left w:val="single" w:sz="6" w:space="0" w:color="000000"/>
              <w:bottom w:val="single" w:sz="6" w:space="0" w:color="000000"/>
              <w:right w:val="single" w:sz="6" w:space="0" w:color="000000"/>
            </w:tcBorders>
            <w:hideMark/>
          </w:tcPr>
          <w:p w14:paraId="1EE32B32" w14:textId="77777777" w:rsidR="00BB15B3" w:rsidRPr="003B17A6" w:rsidRDefault="00BB15B3" w:rsidP="005435A6">
            <w:pPr>
              <w:pStyle w:val="TableParagraph"/>
              <w:spacing w:line="360" w:lineRule="auto"/>
              <w:jc w:val="center"/>
              <w:rPr>
                <w:rFonts w:ascii="Arial" w:hAnsi="Arial" w:cs="Arial"/>
                <w:b/>
                <w:sz w:val="20"/>
                <w:szCs w:val="20"/>
              </w:rPr>
            </w:pPr>
            <w:r w:rsidRPr="003B17A6">
              <w:rPr>
                <w:rFonts w:ascii="Arial" w:hAnsi="Arial" w:cs="Arial"/>
                <w:b/>
                <w:sz w:val="20"/>
                <w:szCs w:val="20"/>
              </w:rPr>
              <w:t>$</w:t>
            </w:r>
            <w:r w:rsidRPr="003B17A6">
              <w:rPr>
                <w:rFonts w:ascii="Arial" w:hAnsi="Arial" w:cs="Arial"/>
                <w:b/>
                <w:spacing w:val="-1"/>
                <w:sz w:val="20"/>
                <w:szCs w:val="20"/>
              </w:rPr>
              <w:t xml:space="preserve"> </w:t>
            </w:r>
            <w:r w:rsidRPr="003B17A6">
              <w:rPr>
                <w:rFonts w:ascii="Arial" w:hAnsi="Arial" w:cs="Arial"/>
                <w:b/>
                <w:sz w:val="20"/>
                <w:szCs w:val="20"/>
              </w:rPr>
              <w:t>POR M2</w:t>
            </w:r>
          </w:p>
        </w:tc>
      </w:tr>
      <w:tr w:rsidR="00BB15B3" w:rsidRPr="003B17A6" w14:paraId="7A8F5799"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7FFEF12A" w14:textId="77777777"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b/>
                <w:sz w:val="20"/>
                <w:szCs w:val="20"/>
              </w:rPr>
              <w:t>DE</w:t>
            </w:r>
            <w:r w:rsidRPr="003B17A6">
              <w:rPr>
                <w:rFonts w:ascii="Arial" w:hAnsi="Arial" w:cs="Arial"/>
                <w:b/>
                <w:spacing w:val="-3"/>
                <w:sz w:val="20"/>
                <w:szCs w:val="20"/>
              </w:rPr>
              <w:t xml:space="preserve"> </w:t>
            </w:r>
            <w:r w:rsidRPr="003B17A6">
              <w:rPr>
                <w:rFonts w:ascii="Arial" w:hAnsi="Arial" w:cs="Arial"/>
                <w:b/>
                <w:sz w:val="20"/>
                <w:szCs w:val="20"/>
              </w:rPr>
              <w:t>LUJO</w:t>
            </w:r>
          </w:p>
        </w:tc>
        <w:tc>
          <w:tcPr>
            <w:tcW w:w="1806" w:type="dxa"/>
            <w:tcBorders>
              <w:top w:val="single" w:sz="6" w:space="0" w:color="000000"/>
              <w:left w:val="single" w:sz="6" w:space="0" w:color="000000"/>
              <w:bottom w:val="single" w:sz="6" w:space="0" w:color="000000"/>
              <w:right w:val="single" w:sz="6" w:space="0" w:color="000000"/>
            </w:tcBorders>
            <w:hideMark/>
          </w:tcPr>
          <w:p w14:paraId="7276D922" w14:textId="77777777" w:rsidR="00BB15B3" w:rsidRPr="003B17A6" w:rsidRDefault="00BB15B3" w:rsidP="005435A6">
            <w:pPr>
              <w:pStyle w:val="TableParagraph"/>
              <w:tabs>
                <w:tab w:val="left" w:pos="789"/>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22,465.00</w:t>
            </w:r>
          </w:p>
        </w:tc>
        <w:tc>
          <w:tcPr>
            <w:tcW w:w="1669" w:type="dxa"/>
            <w:tcBorders>
              <w:top w:val="single" w:sz="6" w:space="0" w:color="000000"/>
              <w:left w:val="single" w:sz="6" w:space="0" w:color="000000"/>
              <w:bottom w:val="single" w:sz="6" w:space="0" w:color="000000"/>
              <w:right w:val="single" w:sz="6" w:space="0" w:color="000000"/>
            </w:tcBorders>
            <w:hideMark/>
          </w:tcPr>
          <w:p w14:paraId="5474D760" w14:textId="77777777" w:rsidR="00BB15B3" w:rsidRPr="003B17A6" w:rsidRDefault="00BB15B3" w:rsidP="005435A6">
            <w:pPr>
              <w:pStyle w:val="TableParagraph"/>
              <w:tabs>
                <w:tab w:val="left" w:pos="620"/>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1,890.00</w:t>
            </w:r>
          </w:p>
        </w:tc>
        <w:tc>
          <w:tcPr>
            <w:tcW w:w="1530" w:type="dxa"/>
            <w:tcBorders>
              <w:top w:val="single" w:sz="6" w:space="0" w:color="000000"/>
              <w:left w:val="single" w:sz="6" w:space="0" w:color="000000"/>
              <w:bottom w:val="single" w:sz="6" w:space="0" w:color="000000"/>
              <w:right w:val="single" w:sz="6" w:space="0" w:color="000000"/>
            </w:tcBorders>
            <w:hideMark/>
          </w:tcPr>
          <w:p w14:paraId="2177589E" w14:textId="77777777" w:rsidR="00BB15B3" w:rsidRPr="003B17A6" w:rsidRDefault="00BB15B3" w:rsidP="005435A6">
            <w:pPr>
              <w:pStyle w:val="TableParagraph"/>
              <w:tabs>
                <w:tab w:val="left" w:pos="508"/>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1,225.00</w:t>
            </w:r>
          </w:p>
        </w:tc>
      </w:tr>
      <w:tr w:rsidR="00BB15B3" w:rsidRPr="003B17A6" w14:paraId="16179B2D"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68207D3E" w14:textId="77777777"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sz w:val="20"/>
                <w:szCs w:val="20"/>
              </w:rPr>
              <w:t>CONCRETO</w:t>
            </w:r>
            <w:r w:rsidRPr="003B17A6">
              <w:rPr>
                <w:rFonts w:ascii="Arial" w:hAnsi="Arial" w:cs="Arial"/>
                <w:spacing w:val="-4"/>
                <w:sz w:val="20"/>
                <w:szCs w:val="20"/>
              </w:rPr>
              <w:t xml:space="preserve"> </w:t>
            </w:r>
            <w:r w:rsidRPr="003B17A6">
              <w:rPr>
                <w:rFonts w:ascii="Arial" w:hAnsi="Arial" w:cs="Arial"/>
                <w:b/>
                <w:sz w:val="20"/>
                <w:szCs w:val="20"/>
              </w:rPr>
              <w:t>DE</w:t>
            </w:r>
            <w:r w:rsidRPr="003B17A6">
              <w:rPr>
                <w:rFonts w:ascii="Arial" w:hAnsi="Arial" w:cs="Arial"/>
                <w:b/>
                <w:spacing w:val="-3"/>
                <w:sz w:val="20"/>
                <w:szCs w:val="20"/>
              </w:rPr>
              <w:t xml:space="preserve"> </w:t>
            </w:r>
            <w:r w:rsidRPr="003B17A6">
              <w:rPr>
                <w:rFonts w:ascii="Arial" w:hAnsi="Arial" w:cs="Arial"/>
                <w:b/>
                <w:sz w:val="20"/>
                <w:szCs w:val="20"/>
              </w:rPr>
              <w:t>PRIMERA</w:t>
            </w:r>
          </w:p>
        </w:tc>
        <w:tc>
          <w:tcPr>
            <w:tcW w:w="1806" w:type="dxa"/>
            <w:tcBorders>
              <w:top w:val="single" w:sz="6" w:space="0" w:color="000000"/>
              <w:left w:val="single" w:sz="6" w:space="0" w:color="000000"/>
              <w:bottom w:val="single" w:sz="6" w:space="0" w:color="000000"/>
              <w:right w:val="single" w:sz="6" w:space="0" w:color="000000"/>
            </w:tcBorders>
            <w:hideMark/>
          </w:tcPr>
          <w:p w14:paraId="4171ACAF" w14:textId="77777777" w:rsidR="00BB15B3" w:rsidRPr="003B17A6" w:rsidRDefault="00BB15B3" w:rsidP="005435A6">
            <w:pPr>
              <w:pStyle w:val="TableParagraph"/>
              <w:tabs>
                <w:tab w:val="left" w:pos="789"/>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2,170.00</w:t>
            </w:r>
          </w:p>
        </w:tc>
        <w:tc>
          <w:tcPr>
            <w:tcW w:w="1669" w:type="dxa"/>
            <w:tcBorders>
              <w:top w:val="single" w:sz="6" w:space="0" w:color="000000"/>
              <w:left w:val="single" w:sz="6" w:space="0" w:color="000000"/>
              <w:bottom w:val="single" w:sz="6" w:space="0" w:color="000000"/>
              <w:right w:val="single" w:sz="6" w:space="0" w:color="000000"/>
            </w:tcBorders>
            <w:hideMark/>
          </w:tcPr>
          <w:p w14:paraId="40FA8466" w14:textId="77777777" w:rsidR="00BB15B3" w:rsidRPr="003B17A6" w:rsidRDefault="00BB15B3" w:rsidP="005435A6">
            <w:pPr>
              <w:pStyle w:val="TableParagraph"/>
              <w:tabs>
                <w:tab w:val="left" w:pos="620"/>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1,595.00</w:t>
            </w:r>
          </w:p>
        </w:tc>
        <w:tc>
          <w:tcPr>
            <w:tcW w:w="1530" w:type="dxa"/>
            <w:tcBorders>
              <w:top w:val="single" w:sz="6" w:space="0" w:color="000000"/>
              <w:left w:val="single" w:sz="6" w:space="0" w:color="000000"/>
              <w:bottom w:val="single" w:sz="6" w:space="0" w:color="000000"/>
              <w:right w:val="single" w:sz="6" w:space="0" w:color="000000"/>
            </w:tcBorders>
            <w:hideMark/>
          </w:tcPr>
          <w:p w14:paraId="65B61A30" w14:textId="77777777" w:rsidR="00BB15B3" w:rsidRPr="003B17A6" w:rsidRDefault="00BB15B3" w:rsidP="005435A6">
            <w:pPr>
              <w:pStyle w:val="TableParagraph"/>
              <w:tabs>
                <w:tab w:val="left" w:pos="67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1,060.00</w:t>
            </w:r>
          </w:p>
        </w:tc>
      </w:tr>
      <w:tr w:rsidR="00BB15B3" w:rsidRPr="003B17A6" w14:paraId="15BF5B68" w14:textId="77777777" w:rsidTr="00427BEC">
        <w:tc>
          <w:tcPr>
            <w:tcW w:w="3812" w:type="dxa"/>
            <w:tcBorders>
              <w:top w:val="single" w:sz="6" w:space="0" w:color="000000"/>
              <w:left w:val="single" w:sz="6" w:space="0" w:color="000000"/>
              <w:bottom w:val="single" w:sz="4" w:space="0" w:color="000000"/>
              <w:right w:val="single" w:sz="6" w:space="0" w:color="000000"/>
            </w:tcBorders>
            <w:hideMark/>
          </w:tcPr>
          <w:p w14:paraId="22A8CADE" w14:textId="0FCD88B3" w:rsidR="00BB15B3" w:rsidRPr="003B17A6" w:rsidRDefault="001235A2" w:rsidP="005435A6">
            <w:pPr>
              <w:pStyle w:val="TableParagraph"/>
              <w:spacing w:line="360" w:lineRule="auto"/>
              <w:rPr>
                <w:rFonts w:ascii="Arial" w:hAnsi="Arial" w:cs="Arial"/>
                <w:b/>
                <w:sz w:val="20"/>
                <w:szCs w:val="20"/>
              </w:rPr>
            </w:pPr>
            <w:r>
              <w:rPr>
                <w:rFonts w:ascii="Arial" w:hAnsi="Arial" w:cs="Arial"/>
                <w:b/>
                <w:sz w:val="20"/>
                <w:szCs w:val="20"/>
              </w:rPr>
              <w:t>ECONÓMICO</w:t>
            </w:r>
          </w:p>
        </w:tc>
        <w:tc>
          <w:tcPr>
            <w:tcW w:w="1806" w:type="dxa"/>
            <w:tcBorders>
              <w:top w:val="single" w:sz="6" w:space="0" w:color="000000"/>
              <w:left w:val="single" w:sz="6" w:space="0" w:color="000000"/>
              <w:bottom w:val="single" w:sz="4" w:space="0" w:color="000000"/>
              <w:right w:val="single" w:sz="6" w:space="0" w:color="000000"/>
            </w:tcBorders>
            <w:hideMark/>
          </w:tcPr>
          <w:p w14:paraId="407B5EFF" w14:textId="77777777" w:rsidR="00BB15B3" w:rsidRPr="003B17A6" w:rsidRDefault="00BB15B3" w:rsidP="005435A6">
            <w:pPr>
              <w:pStyle w:val="TableParagraph"/>
              <w:tabs>
                <w:tab w:val="left" w:pos="789"/>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1,885.00</w:t>
            </w:r>
          </w:p>
        </w:tc>
        <w:tc>
          <w:tcPr>
            <w:tcW w:w="1669" w:type="dxa"/>
            <w:tcBorders>
              <w:top w:val="single" w:sz="6" w:space="0" w:color="000000"/>
              <w:left w:val="single" w:sz="6" w:space="0" w:color="000000"/>
              <w:bottom w:val="single" w:sz="4" w:space="0" w:color="000000"/>
              <w:right w:val="single" w:sz="6" w:space="0" w:color="000000"/>
            </w:tcBorders>
            <w:hideMark/>
          </w:tcPr>
          <w:p w14:paraId="57F826E4" w14:textId="77777777" w:rsidR="00BB15B3" w:rsidRPr="003B17A6" w:rsidRDefault="00BB15B3" w:rsidP="005435A6">
            <w:pPr>
              <w:pStyle w:val="TableParagraph"/>
              <w:tabs>
                <w:tab w:val="left" w:pos="620"/>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1,305.00</w:t>
            </w:r>
          </w:p>
        </w:tc>
        <w:tc>
          <w:tcPr>
            <w:tcW w:w="1530" w:type="dxa"/>
            <w:tcBorders>
              <w:top w:val="single" w:sz="6" w:space="0" w:color="000000"/>
              <w:left w:val="single" w:sz="6" w:space="0" w:color="000000"/>
              <w:bottom w:val="single" w:sz="4" w:space="0" w:color="000000"/>
              <w:right w:val="single" w:sz="6" w:space="0" w:color="000000"/>
            </w:tcBorders>
            <w:hideMark/>
          </w:tcPr>
          <w:p w14:paraId="65F8D2E4" w14:textId="77777777" w:rsidR="00BB15B3" w:rsidRPr="003B17A6" w:rsidRDefault="00BB15B3" w:rsidP="005435A6">
            <w:pPr>
              <w:pStyle w:val="TableParagraph"/>
              <w:tabs>
                <w:tab w:val="left" w:pos="67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760.00</w:t>
            </w:r>
          </w:p>
        </w:tc>
      </w:tr>
      <w:tr w:rsidR="00BB15B3" w:rsidRPr="003B17A6" w14:paraId="6974E18C" w14:textId="77777777" w:rsidTr="00427BEC">
        <w:tc>
          <w:tcPr>
            <w:tcW w:w="8817" w:type="dxa"/>
            <w:gridSpan w:val="4"/>
            <w:tcBorders>
              <w:top w:val="single" w:sz="4" w:space="0" w:color="000000"/>
              <w:left w:val="single" w:sz="4" w:space="0" w:color="000000"/>
              <w:bottom w:val="single" w:sz="4" w:space="0" w:color="000000"/>
              <w:right w:val="single" w:sz="4" w:space="0" w:color="000000"/>
            </w:tcBorders>
          </w:tcPr>
          <w:p w14:paraId="692271CE" w14:textId="77777777" w:rsidR="00BB15B3" w:rsidRPr="003B17A6" w:rsidRDefault="00BB15B3" w:rsidP="005435A6">
            <w:pPr>
              <w:pStyle w:val="TableParagraph"/>
              <w:spacing w:line="360" w:lineRule="auto"/>
              <w:rPr>
                <w:rFonts w:ascii="Arial" w:hAnsi="Arial" w:cs="Arial"/>
                <w:sz w:val="20"/>
                <w:szCs w:val="20"/>
              </w:rPr>
            </w:pPr>
          </w:p>
        </w:tc>
      </w:tr>
      <w:tr w:rsidR="00BB15B3" w:rsidRPr="003B17A6" w14:paraId="3CD13B70" w14:textId="77777777" w:rsidTr="00427BEC">
        <w:tc>
          <w:tcPr>
            <w:tcW w:w="3812" w:type="dxa"/>
            <w:tcBorders>
              <w:top w:val="single" w:sz="4" w:space="0" w:color="000000"/>
              <w:left w:val="single" w:sz="6" w:space="0" w:color="000000"/>
              <w:bottom w:val="single" w:sz="6" w:space="0" w:color="000000"/>
              <w:right w:val="single" w:sz="6" w:space="0" w:color="000000"/>
            </w:tcBorders>
            <w:hideMark/>
          </w:tcPr>
          <w:p w14:paraId="43FD9F69" w14:textId="77777777" w:rsidR="00BB15B3" w:rsidRPr="003B17A6" w:rsidRDefault="00BB15B3" w:rsidP="005435A6">
            <w:pPr>
              <w:pStyle w:val="TableParagraph"/>
              <w:spacing w:line="360" w:lineRule="auto"/>
              <w:rPr>
                <w:rFonts w:ascii="Arial" w:hAnsi="Arial" w:cs="Arial"/>
                <w:b/>
                <w:sz w:val="20"/>
                <w:szCs w:val="20"/>
                <w:lang w:val="es-MX"/>
              </w:rPr>
            </w:pPr>
            <w:r w:rsidRPr="003B17A6">
              <w:rPr>
                <w:rFonts w:ascii="Arial" w:hAnsi="Arial" w:cs="Arial"/>
                <w:sz w:val="20"/>
                <w:szCs w:val="20"/>
                <w:lang w:val="es-MX"/>
              </w:rPr>
              <w:t>HIERRO</w:t>
            </w:r>
            <w:r w:rsidRPr="003B17A6">
              <w:rPr>
                <w:rFonts w:ascii="Arial" w:hAnsi="Arial" w:cs="Arial"/>
                <w:spacing w:val="-4"/>
                <w:sz w:val="20"/>
                <w:szCs w:val="20"/>
                <w:lang w:val="es-MX"/>
              </w:rPr>
              <w:t xml:space="preserve"> </w:t>
            </w:r>
            <w:r w:rsidRPr="003B17A6">
              <w:rPr>
                <w:rFonts w:ascii="Arial" w:hAnsi="Arial" w:cs="Arial"/>
                <w:sz w:val="20"/>
                <w:szCs w:val="20"/>
                <w:lang w:val="es-MX"/>
              </w:rPr>
              <w:t>Y</w:t>
            </w:r>
            <w:r w:rsidRPr="003B17A6">
              <w:rPr>
                <w:rFonts w:ascii="Arial" w:hAnsi="Arial" w:cs="Arial"/>
                <w:spacing w:val="-3"/>
                <w:sz w:val="20"/>
                <w:szCs w:val="20"/>
                <w:lang w:val="es-MX"/>
              </w:rPr>
              <w:t xml:space="preserve"> </w:t>
            </w:r>
            <w:r w:rsidRPr="003B17A6">
              <w:rPr>
                <w:rFonts w:ascii="Arial" w:hAnsi="Arial" w:cs="Arial"/>
                <w:sz w:val="20"/>
                <w:szCs w:val="20"/>
                <w:lang w:val="es-MX"/>
              </w:rPr>
              <w:t>ROLLIZOS</w:t>
            </w:r>
            <w:r w:rsidRPr="003B17A6">
              <w:rPr>
                <w:rFonts w:ascii="Arial" w:hAnsi="Arial" w:cs="Arial"/>
                <w:spacing w:val="51"/>
                <w:sz w:val="20"/>
                <w:szCs w:val="20"/>
                <w:lang w:val="es-MX"/>
              </w:rPr>
              <w:t xml:space="preserve"> </w:t>
            </w:r>
            <w:r w:rsidRPr="003B17A6">
              <w:rPr>
                <w:rFonts w:ascii="Arial" w:hAnsi="Arial" w:cs="Arial"/>
                <w:b/>
                <w:sz w:val="20"/>
                <w:szCs w:val="20"/>
                <w:lang w:val="es-MX"/>
              </w:rPr>
              <w:t>DE</w:t>
            </w:r>
            <w:r w:rsidRPr="003B17A6">
              <w:rPr>
                <w:rFonts w:ascii="Arial" w:hAnsi="Arial" w:cs="Arial"/>
                <w:b/>
                <w:spacing w:val="-3"/>
                <w:sz w:val="20"/>
                <w:szCs w:val="20"/>
                <w:lang w:val="es-MX"/>
              </w:rPr>
              <w:t xml:space="preserve"> </w:t>
            </w:r>
            <w:r w:rsidRPr="003B17A6">
              <w:rPr>
                <w:rFonts w:ascii="Arial" w:hAnsi="Arial" w:cs="Arial"/>
                <w:b/>
                <w:sz w:val="20"/>
                <w:szCs w:val="20"/>
                <w:lang w:val="es-MX"/>
              </w:rPr>
              <w:t>PRIMERA</w:t>
            </w:r>
          </w:p>
        </w:tc>
        <w:tc>
          <w:tcPr>
            <w:tcW w:w="1806" w:type="dxa"/>
            <w:tcBorders>
              <w:top w:val="single" w:sz="4" w:space="0" w:color="000000"/>
              <w:left w:val="single" w:sz="6" w:space="0" w:color="000000"/>
              <w:bottom w:val="single" w:sz="6" w:space="0" w:color="000000"/>
              <w:right w:val="single" w:sz="6" w:space="0" w:color="000000"/>
            </w:tcBorders>
            <w:hideMark/>
          </w:tcPr>
          <w:p w14:paraId="73D95A08" w14:textId="77777777" w:rsidR="00BB15B3" w:rsidRPr="003B17A6" w:rsidRDefault="00BB15B3" w:rsidP="005435A6">
            <w:pPr>
              <w:pStyle w:val="TableParagraph"/>
              <w:tabs>
                <w:tab w:val="left" w:pos="95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870.00</w:t>
            </w:r>
          </w:p>
        </w:tc>
        <w:tc>
          <w:tcPr>
            <w:tcW w:w="1669" w:type="dxa"/>
            <w:tcBorders>
              <w:top w:val="single" w:sz="4" w:space="0" w:color="000000"/>
              <w:left w:val="single" w:sz="6" w:space="0" w:color="000000"/>
              <w:bottom w:val="single" w:sz="6" w:space="0" w:color="000000"/>
              <w:right w:val="single" w:sz="6" w:space="0" w:color="000000"/>
            </w:tcBorders>
            <w:hideMark/>
          </w:tcPr>
          <w:p w14:paraId="745FCB68" w14:textId="77777777" w:rsidR="00BB15B3" w:rsidRPr="003B17A6" w:rsidRDefault="00BB15B3" w:rsidP="005435A6">
            <w:pPr>
              <w:pStyle w:val="TableParagraph"/>
              <w:tabs>
                <w:tab w:val="left" w:pos="787"/>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725.00</w:t>
            </w:r>
          </w:p>
        </w:tc>
        <w:tc>
          <w:tcPr>
            <w:tcW w:w="1530" w:type="dxa"/>
            <w:tcBorders>
              <w:top w:val="single" w:sz="4" w:space="0" w:color="000000"/>
              <w:left w:val="single" w:sz="6" w:space="0" w:color="000000"/>
              <w:bottom w:val="single" w:sz="6" w:space="0" w:color="000000"/>
              <w:right w:val="single" w:sz="6" w:space="0" w:color="000000"/>
            </w:tcBorders>
            <w:hideMark/>
          </w:tcPr>
          <w:p w14:paraId="1A0B4135" w14:textId="77777777" w:rsidR="00BB15B3" w:rsidRPr="003B17A6" w:rsidRDefault="00BB15B3" w:rsidP="005435A6">
            <w:pPr>
              <w:pStyle w:val="TableParagraph"/>
              <w:tabs>
                <w:tab w:val="left" w:pos="67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615.00</w:t>
            </w:r>
          </w:p>
        </w:tc>
      </w:tr>
      <w:tr w:rsidR="00BB15B3" w:rsidRPr="003B17A6" w14:paraId="3DE72EFC"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1E1FF78" w14:textId="25F852AF" w:rsidR="00BB15B3" w:rsidRPr="003B17A6" w:rsidRDefault="001235A2" w:rsidP="005435A6">
            <w:pPr>
              <w:pStyle w:val="TableParagraph"/>
              <w:spacing w:line="360" w:lineRule="auto"/>
              <w:rPr>
                <w:rFonts w:ascii="Arial" w:hAnsi="Arial" w:cs="Arial"/>
                <w:b/>
                <w:sz w:val="20"/>
                <w:szCs w:val="20"/>
              </w:rPr>
            </w:pPr>
            <w:r>
              <w:rPr>
                <w:rFonts w:ascii="Arial" w:hAnsi="Arial" w:cs="Arial"/>
                <w:b/>
                <w:sz w:val="20"/>
                <w:szCs w:val="20"/>
              </w:rPr>
              <w:t>ECONÓMICO</w:t>
            </w:r>
          </w:p>
        </w:tc>
        <w:tc>
          <w:tcPr>
            <w:tcW w:w="1806" w:type="dxa"/>
            <w:tcBorders>
              <w:top w:val="single" w:sz="6" w:space="0" w:color="000000"/>
              <w:left w:val="single" w:sz="6" w:space="0" w:color="000000"/>
              <w:bottom w:val="single" w:sz="6" w:space="0" w:color="000000"/>
              <w:right w:val="single" w:sz="6" w:space="0" w:color="000000"/>
            </w:tcBorders>
            <w:hideMark/>
          </w:tcPr>
          <w:p w14:paraId="161278E3" w14:textId="77777777" w:rsidR="00BB15B3" w:rsidRPr="003B17A6" w:rsidRDefault="00BB15B3" w:rsidP="005435A6">
            <w:pPr>
              <w:pStyle w:val="TableParagraph"/>
              <w:tabs>
                <w:tab w:val="left" w:pos="95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725.00</w:t>
            </w:r>
          </w:p>
        </w:tc>
        <w:tc>
          <w:tcPr>
            <w:tcW w:w="1669" w:type="dxa"/>
            <w:tcBorders>
              <w:top w:val="single" w:sz="6" w:space="0" w:color="000000"/>
              <w:left w:val="single" w:sz="6" w:space="0" w:color="000000"/>
              <w:bottom w:val="single" w:sz="6" w:space="0" w:color="000000"/>
              <w:right w:val="single" w:sz="6" w:space="0" w:color="000000"/>
            </w:tcBorders>
            <w:hideMark/>
          </w:tcPr>
          <w:p w14:paraId="5DB44B38" w14:textId="77777777" w:rsidR="00BB15B3" w:rsidRPr="003B17A6" w:rsidRDefault="00BB15B3" w:rsidP="005435A6">
            <w:pPr>
              <w:pStyle w:val="TableParagraph"/>
              <w:tabs>
                <w:tab w:val="left" w:pos="787"/>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585.00</w:t>
            </w:r>
          </w:p>
        </w:tc>
        <w:tc>
          <w:tcPr>
            <w:tcW w:w="1530" w:type="dxa"/>
            <w:tcBorders>
              <w:top w:val="single" w:sz="6" w:space="0" w:color="000000"/>
              <w:left w:val="single" w:sz="6" w:space="0" w:color="000000"/>
              <w:bottom w:val="single" w:sz="6" w:space="0" w:color="000000"/>
              <w:right w:val="single" w:sz="6" w:space="0" w:color="000000"/>
            </w:tcBorders>
            <w:hideMark/>
          </w:tcPr>
          <w:p w14:paraId="68B68A5E" w14:textId="77777777" w:rsidR="00BB15B3" w:rsidRPr="003B17A6" w:rsidRDefault="00BB15B3" w:rsidP="005435A6">
            <w:pPr>
              <w:pStyle w:val="TableParagraph"/>
              <w:tabs>
                <w:tab w:val="left" w:pos="67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500.00</w:t>
            </w:r>
          </w:p>
        </w:tc>
      </w:tr>
      <w:tr w:rsidR="00BB15B3" w:rsidRPr="003B17A6" w14:paraId="470A8D05" w14:textId="77777777" w:rsidTr="00427BEC">
        <w:tc>
          <w:tcPr>
            <w:tcW w:w="3812" w:type="dxa"/>
            <w:tcBorders>
              <w:top w:val="single" w:sz="6" w:space="0" w:color="000000"/>
              <w:left w:val="single" w:sz="6" w:space="0" w:color="000000"/>
              <w:bottom w:val="single" w:sz="6" w:space="0" w:color="000000"/>
              <w:right w:val="single" w:sz="6" w:space="0" w:color="000000"/>
            </w:tcBorders>
          </w:tcPr>
          <w:p w14:paraId="69025688" w14:textId="77777777" w:rsidR="00BB15B3" w:rsidRPr="003B17A6" w:rsidRDefault="00BB15B3" w:rsidP="005435A6">
            <w:pPr>
              <w:pStyle w:val="TableParagraph"/>
              <w:spacing w:line="360" w:lineRule="auto"/>
              <w:rPr>
                <w:rFonts w:ascii="Arial" w:hAnsi="Arial" w:cs="Arial"/>
                <w:sz w:val="20"/>
                <w:szCs w:val="20"/>
              </w:rPr>
            </w:pPr>
          </w:p>
        </w:tc>
        <w:tc>
          <w:tcPr>
            <w:tcW w:w="1806" w:type="dxa"/>
            <w:tcBorders>
              <w:top w:val="single" w:sz="6" w:space="0" w:color="000000"/>
              <w:left w:val="single" w:sz="6" w:space="0" w:color="000000"/>
              <w:bottom w:val="single" w:sz="6" w:space="0" w:color="000000"/>
              <w:right w:val="single" w:sz="6" w:space="0" w:color="000000"/>
            </w:tcBorders>
          </w:tcPr>
          <w:p w14:paraId="19BE8935"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3DA27C03"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14:paraId="1D7C5D0D" w14:textId="77777777" w:rsidR="00BB15B3" w:rsidRPr="003B17A6" w:rsidRDefault="00BB15B3" w:rsidP="005435A6">
            <w:pPr>
              <w:pStyle w:val="TableParagraph"/>
              <w:spacing w:line="360" w:lineRule="auto"/>
              <w:rPr>
                <w:rFonts w:ascii="Arial" w:hAnsi="Arial" w:cs="Arial"/>
                <w:sz w:val="20"/>
                <w:szCs w:val="20"/>
              </w:rPr>
            </w:pPr>
          </w:p>
        </w:tc>
      </w:tr>
      <w:tr w:rsidR="00BB15B3" w:rsidRPr="003B17A6" w14:paraId="509AC9DF"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7AD0D5B9" w14:textId="77777777"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b/>
                <w:sz w:val="20"/>
                <w:szCs w:val="20"/>
              </w:rPr>
              <w:t>INDUSTRIAL</w:t>
            </w:r>
          </w:p>
        </w:tc>
        <w:tc>
          <w:tcPr>
            <w:tcW w:w="1806" w:type="dxa"/>
            <w:tcBorders>
              <w:top w:val="single" w:sz="6" w:space="0" w:color="000000"/>
              <w:left w:val="single" w:sz="6" w:space="0" w:color="000000"/>
              <w:bottom w:val="single" w:sz="6" w:space="0" w:color="000000"/>
              <w:right w:val="single" w:sz="6" w:space="0" w:color="000000"/>
            </w:tcBorders>
            <w:hideMark/>
          </w:tcPr>
          <w:p w14:paraId="38A42367" w14:textId="77777777" w:rsidR="00BB15B3" w:rsidRPr="003B17A6" w:rsidRDefault="00BB15B3" w:rsidP="005435A6">
            <w:pPr>
              <w:pStyle w:val="TableParagraph"/>
              <w:tabs>
                <w:tab w:val="left" w:pos="789"/>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1,305.00</w:t>
            </w:r>
          </w:p>
        </w:tc>
        <w:tc>
          <w:tcPr>
            <w:tcW w:w="1669" w:type="dxa"/>
            <w:tcBorders>
              <w:top w:val="single" w:sz="6" w:space="0" w:color="000000"/>
              <w:left w:val="single" w:sz="6" w:space="0" w:color="000000"/>
              <w:bottom w:val="single" w:sz="6" w:space="0" w:color="000000"/>
              <w:right w:val="single" w:sz="6" w:space="0" w:color="000000"/>
            </w:tcBorders>
            <w:hideMark/>
          </w:tcPr>
          <w:p w14:paraId="0BEEF060" w14:textId="77777777" w:rsidR="00BB15B3" w:rsidRPr="003B17A6" w:rsidRDefault="00BB15B3" w:rsidP="005435A6">
            <w:pPr>
              <w:pStyle w:val="TableParagraph"/>
              <w:tabs>
                <w:tab w:val="left" w:pos="84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1,020.00</w:t>
            </w:r>
          </w:p>
        </w:tc>
        <w:tc>
          <w:tcPr>
            <w:tcW w:w="1530" w:type="dxa"/>
            <w:tcBorders>
              <w:top w:val="single" w:sz="6" w:space="0" w:color="000000"/>
              <w:left w:val="single" w:sz="6" w:space="0" w:color="000000"/>
              <w:bottom w:val="single" w:sz="6" w:space="0" w:color="000000"/>
              <w:right w:val="single" w:sz="6" w:space="0" w:color="000000"/>
            </w:tcBorders>
            <w:hideMark/>
          </w:tcPr>
          <w:p w14:paraId="68885110" w14:textId="77777777" w:rsidR="00BB15B3" w:rsidRPr="003B17A6" w:rsidRDefault="00BB15B3" w:rsidP="005435A6">
            <w:pPr>
              <w:pStyle w:val="TableParagraph"/>
              <w:tabs>
                <w:tab w:val="left" w:pos="73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760.00</w:t>
            </w:r>
          </w:p>
        </w:tc>
      </w:tr>
      <w:tr w:rsidR="00BB15B3" w:rsidRPr="003B17A6" w14:paraId="1FA45D20"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5D3F61E7" w14:textId="77777777" w:rsidR="00BB15B3" w:rsidRPr="003B17A6" w:rsidRDefault="00BB15B3" w:rsidP="005435A6">
            <w:pPr>
              <w:pStyle w:val="TableParagraph"/>
              <w:spacing w:line="360" w:lineRule="auto"/>
              <w:rPr>
                <w:rFonts w:ascii="Arial" w:hAnsi="Arial" w:cs="Arial"/>
                <w:b/>
                <w:sz w:val="20"/>
                <w:szCs w:val="20"/>
                <w:lang w:val="es-MX"/>
              </w:rPr>
            </w:pPr>
            <w:r w:rsidRPr="003B17A6">
              <w:rPr>
                <w:rFonts w:ascii="Arial" w:hAnsi="Arial" w:cs="Arial"/>
                <w:sz w:val="20"/>
                <w:szCs w:val="20"/>
                <w:lang w:val="es-MX"/>
              </w:rPr>
              <w:t>ZINC,</w:t>
            </w:r>
            <w:r w:rsidRPr="003B17A6">
              <w:rPr>
                <w:rFonts w:ascii="Arial" w:hAnsi="Arial" w:cs="Arial"/>
                <w:spacing w:val="-3"/>
                <w:sz w:val="20"/>
                <w:szCs w:val="20"/>
                <w:lang w:val="es-MX"/>
              </w:rPr>
              <w:t xml:space="preserve"> </w:t>
            </w:r>
            <w:r w:rsidRPr="003B17A6">
              <w:rPr>
                <w:rFonts w:ascii="Arial" w:hAnsi="Arial" w:cs="Arial"/>
                <w:sz w:val="20"/>
                <w:szCs w:val="20"/>
                <w:lang w:val="es-MX"/>
              </w:rPr>
              <w:t>ASBESTO</w:t>
            </w:r>
            <w:r w:rsidRPr="003B17A6">
              <w:rPr>
                <w:rFonts w:ascii="Arial" w:hAnsi="Arial" w:cs="Arial"/>
                <w:spacing w:val="-3"/>
                <w:sz w:val="20"/>
                <w:szCs w:val="20"/>
                <w:lang w:val="es-MX"/>
              </w:rPr>
              <w:t xml:space="preserve"> </w:t>
            </w:r>
            <w:r w:rsidRPr="003B17A6">
              <w:rPr>
                <w:rFonts w:ascii="Arial" w:hAnsi="Arial" w:cs="Arial"/>
                <w:sz w:val="20"/>
                <w:szCs w:val="20"/>
                <w:lang w:val="es-MX"/>
              </w:rPr>
              <w:t>0</w:t>
            </w:r>
            <w:r w:rsidRPr="003B17A6">
              <w:rPr>
                <w:rFonts w:ascii="Arial" w:hAnsi="Arial" w:cs="Arial"/>
                <w:spacing w:val="-3"/>
                <w:sz w:val="20"/>
                <w:szCs w:val="20"/>
                <w:lang w:val="es-MX"/>
              </w:rPr>
              <w:t xml:space="preserve"> </w:t>
            </w:r>
            <w:r w:rsidRPr="003B17A6">
              <w:rPr>
                <w:rFonts w:ascii="Arial" w:hAnsi="Arial" w:cs="Arial"/>
                <w:sz w:val="20"/>
                <w:szCs w:val="20"/>
                <w:lang w:val="es-MX"/>
              </w:rPr>
              <w:t>TEJA</w:t>
            </w:r>
            <w:r w:rsidRPr="003B17A6">
              <w:rPr>
                <w:rFonts w:ascii="Arial" w:hAnsi="Arial" w:cs="Arial"/>
                <w:spacing w:val="50"/>
                <w:sz w:val="20"/>
                <w:szCs w:val="20"/>
                <w:lang w:val="es-MX"/>
              </w:rPr>
              <w:t xml:space="preserve"> </w:t>
            </w:r>
            <w:r w:rsidRPr="003B17A6">
              <w:rPr>
                <w:rFonts w:ascii="Arial" w:hAnsi="Arial" w:cs="Arial"/>
                <w:b/>
                <w:sz w:val="20"/>
                <w:szCs w:val="20"/>
                <w:lang w:val="es-MX"/>
              </w:rPr>
              <w:t>DE</w:t>
            </w:r>
            <w:r w:rsidRPr="003B17A6">
              <w:rPr>
                <w:rFonts w:ascii="Arial" w:hAnsi="Arial" w:cs="Arial"/>
                <w:b/>
                <w:spacing w:val="-3"/>
                <w:sz w:val="20"/>
                <w:szCs w:val="20"/>
                <w:lang w:val="es-MX"/>
              </w:rPr>
              <w:t xml:space="preserve"> </w:t>
            </w:r>
            <w:r w:rsidRPr="003B17A6">
              <w:rPr>
                <w:rFonts w:ascii="Arial" w:hAnsi="Arial" w:cs="Arial"/>
                <w:b/>
                <w:sz w:val="20"/>
                <w:szCs w:val="20"/>
                <w:lang w:val="es-MX"/>
              </w:rPr>
              <w:t>PRIMERA</w:t>
            </w:r>
          </w:p>
        </w:tc>
        <w:tc>
          <w:tcPr>
            <w:tcW w:w="1806" w:type="dxa"/>
            <w:tcBorders>
              <w:top w:val="single" w:sz="6" w:space="0" w:color="000000"/>
              <w:left w:val="single" w:sz="6" w:space="0" w:color="000000"/>
              <w:bottom w:val="single" w:sz="6" w:space="0" w:color="000000"/>
              <w:right w:val="single" w:sz="6" w:space="0" w:color="000000"/>
            </w:tcBorders>
            <w:hideMark/>
          </w:tcPr>
          <w:p w14:paraId="639BB85A" w14:textId="77777777" w:rsidR="00BB15B3" w:rsidRPr="003B17A6" w:rsidRDefault="00BB15B3" w:rsidP="005435A6">
            <w:pPr>
              <w:pStyle w:val="TableParagraph"/>
              <w:tabs>
                <w:tab w:val="left" w:pos="95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725.00</w:t>
            </w:r>
          </w:p>
        </w:tc>
        <w:tc>
          <w:tcPr>
            <w:tcW w:w="1669" w:type="dxa"/>
            <w:tcBorders>
              <w:top w:val="single" w:sz="6" w:space="0" w:color="000000"/>
              <w:left w:val="single" w:sz="6" w:space="0" w:color="000000"/>
              <w:bottom w:val="single" w:sz="6" w:space="0" w:color="000000"/>
              <w:right w:val="single" w:sz="6" w:space="0" w:color="000000"/>
            </w:tcBorders>
            <w:hideMark/>
          </w:tcPr>
          <w:p w14:paraId="67FC41F0" w14:textId="77777777" w:rsidR="00BB15B3" w:rsidRPr="003B17A6" w:rsidRDefault="00BB15B3" w:rsidP="005435A6">
            <w:pPr>
              <w:pStyle w:val="TableParagraph"/>
              <w:tabs>
                <w:tab w:val="left" w:pos="84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580.00</w:t>
            </w:r>
          </w:p>
        </w:tc>
        <w:tc>
          <w:tcPr>
            <w:tcW w:w="1530" w:type="dxa"/>
            <w:tcBorders>
              <w:top w:val="single" w:sz="6" w:space="0" w:color="000000"/>
              <w:left w:val="single" w:sz="6" w:space="0" w:color="000000"/>
              <w:bottom w:val="single" w:sz="6" w:space="0" w:color="000000"/>
              <w:right w:val="single" w:sz="6" w:space="0" w:color="000000"/>
            </w:tcBorders>
            <w:hideMark/>
          </w:tcPr>
          <w:p w14:paraId="537A8DF2" w14:textId="77777777" w:rsidR="00BB15B3" w:rsidRPr="003B17A6" w:rsidRDefault="00BB15B3" w:rsidP="005435A6">
            <w:pPr>
              <w:pStyle w:val="TableParagraph"/>
              <w:tabs>
                <w:tab w:val="left" w:pos="73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450.00</w:t>
            </w:r>
          </w:p>
        </w:tc>
      </w:tr>
      <w:tr w:rsidR="00BB15B3" w:rsidRPr="003B17A6" w14:paraId="36E50CA9"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7F9550CA" w14:textId="12E03404" w:rsidR="00BB15B3" w:rsidRPr="003B17A6" w:rsidRDefault="001235A2" w:rsidP="005435A6">
            <w:pPr>
              <w:pStyle w:val="TableParagraph"/>
              <w:spacing w:line="360" w:lineRule="auto"/>
              <w:rPr>
                <w:rFonts w:ascii="Arial" w:hAnsi="Arial" w:cs="Arial"/>
                <w:b/>
                <w:sz w:val="20"/>
                <w:szCs w:val="20"/>
              </w:rPr>
            </w:pPr>
            <w:r>
              <w:rPr>
                <w:rFonts w:ascii="Arial" w:hAnsi="Arial" w:cs="Arial"/>
                <w:b/>
                <w:sz w:val="20"/>
                <w:szCs w:val="20"/>
              </w:rPr>
              <w:t>ECONÓMICO</w:t>
            </w:r>
          </w:p>
        </w:tc>
        <w:tc>
          <w:tcPr>
            <w:tcW w:w="1806" w:type="dxa"/>
            <w:tcBorders>
              <w:top w:val="single" w:sz="6" w:space="0" w:color="000000"/>
              <w:left w:val="single" w:sz="6" w:space="0" w:color="000000"/>
              <w:bottom w:val="single" w:sz="6" w:space="0" w:color="000000"/>
              <w:right w:val="single" w:sz="6" w:space="0" w:color="000000"/>
            </w:tcBorders>
            <w:hideMark/>
          </w:tcPr>
          <w:p w14:paraId="1E49501E" w14:textId="77777777" w:rsidR="00BB15B3" w:rsidRPr="003B17A6" w:rsidRDefault="00BB15B3" w:rsidP="005435A6">
            <w:pPr>
              <w:pStyle w:val="TableParagraph"/>
              <w:tabs>
                <w:tab w:val="left" w:pos="95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580.00</w:t>
            </w:r>
          </w:p>
        </w:tc>
        <w:tc>
          <w:tcPr>
            <w:tcW w:w="1669" w:type="dxa"/>
            <w:tcBorders>
              <w:top w:val="single" w:sz="6" w:space="0" w:color="000000"/>
              <w:left w:val="single" w:sz="6" w:space="0" w:color="000000"/>
              <w:bottom w:val="single" w:sz="6" w:space="0" w:color="000000"/>
              <w:right w:val="single" w:sz="6" w:space="0" w:color="000000"/>
            </w:tcBorders>
            <w:hideMark/>
          </w:tcPr>
          <w:p w14:paraId="7D9356C0" w14:textId="77777777" w:rsidR="00BB15B3" w:rsidRPr="003B17A6" w:rsidRDefault="00BB15B3" w:rsidP="005435A6">
            <w:pPr>
              <w:pStyle w:val="TableParagraph"/>
              <w:tabs>
                <w:tab w:val="left" w:pos="900"/>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440.00</w:t>
            </w:r>
          </w:p>
        </w:tc>
        <w:tc>
          <w:tcPr>
            <w:tcW w:w="1530" w:type="dxa"/>
            <w:tcBorders>
              <w:top w:val="single" w:sz="6" w:space="0" w:color="000000"/>
              <w:left w:val="single" w:sz="6" w:space="0" w:color="000000"/>
              <w:bottom w:val="single" w:sz="6" w:space="0" w:color="000000"/>
              <w:right w:val="single" w:sz="6" w:space="0" w:color="000000"/>
            </w:tcBorders>
            <w:hideMark/>
          </w:tcPr>
          <w:p w14:paraId="18740B5F" w14:textId="77777777" w:rsidR="00BB15B3" w:rsidRPr="003B17A6" w:rsidRDefault="00BB15B3" w:rsidP="005435A6">
            <w:pPr>
              <w:pStyle w:val="TableParagraph"/>
              <w:tabs>
                <w:tab w:val="left" w:pos="73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310.00</w:t>
            </w:r>
          </w:p>
        </w:tc>
      </w:tr>
      <w:tr w:rsidR="00BB15B3" w:rsidRPr="003B17A6" w14:paraId="79F4802D" w14:textId="77777777" w:rsidTr="00427BEC">
        <w:tc>
          <w:tcPr>
            <w:tcW w:w="3812" w:type="dxa"/>
            <w:tcBorders>
              <w:top w:val="single" w:sz="6" w:space="0" w:color="000000"/>
              <w:left w:val="single" w:sz="6" w:space="0" w:color="000000"/>
              <w:bottom w:val="single" w:sz="6" w:space="0" w:color="000000"/>
              <w:right w:val="single" w:sz="6" w:space="0" w:color="000000"/>
            </w:tcBorders>
          </w:tcPr>
          <w:p w14:paraId="0C237E5F" w14:textId="77777777" w:rsidR="00BB15B3" w:rsidRPr="003B17A6" w:rsidRDefault="00BB15B3" w:rsidP="005435A6">
            <w:pPr>
              <w:pStyle w:val="TableParagraph"/>
              <w:spacing w:line="360" w:lineRule="auto"/>
              <w:rPr>
                <w:rFonts w:ascii="Arial" w:hAnsi="Arial" w:cs="Arial"/>
                <w:sz w:val="20"/>
                <w:szCs w:val="20"/>
              </w:rPr>
            </w:pPr>
          </w:p>
        </w:tc>
        <w:tc>
          <w:tcPr>
            <w:tcW w:w="1806" w:type="dxa"/>
            <w:tcBorders>
              <w:top w:val="single" w:sz="6" w:space="0" w:color="000000"/>
              <w:left w:val="single" w:sz="6" w:space="0" w:color="000000"/>
              <w:bottom w:val="single" w:sz="6" w:space="0" w:color="000000"/>
              <w:right w:val="single" w:sz="6" w:space="0" w:color="000000"/>
            </w:tcBorders>
          </w:tcPr>
          <w:p w14:paraId="48B3C739" w14:textId="77777777" w:rsidR="00BB15B3" w:rsidRPr="003B17A6" w:rsidRDefault="00BB15B3" w:rsidP="005435A6">
            <w:pPr>
              <w:pStyle w:val="TableParagraph"/>
              <w:spacing w:line="360" w:lineRule="auto"/>
              <w:rPr>
                <w:rFonts w:ascii="Arial" w:hAnsi="Arial" w:cs="Arial"/>
                <w:sz w:val="20"/>
                <w:szCs w:val="20"/>
              </w:rPr>
            </w:pPr>
          </w:p>
        </w:tc>
        <w:tc>
          <w:tcPr>
            <w:tcW w:w="1669" w:type="dxa"/>
            <w:tcBorders>
              <w:top w:val="single" w:sz="6" w:space="0" w:color="000000"/>
              <w:left w:val="single" w:sz="6" w:space="0" w:color="000000"/>
              <w:bottom w:val="single" w:sz="6" w:space="0" w:color="000000"/>
              <w:right w:val="single" w:sz="6" w:space="0" w:color="000000"/>
            </w:tcBorders>
          </w:tcPr>
          <w:p w14:paraId="33EE9ED7" w14:textId="77777777" w:rsidR="00BB15B3" w:rsidRPr="003B17A6" w:rsidRDefault="00BB15B3" w:rsidP="005435A6">
            <w:pPr>
              <w:pStyle w:val="TableParagraph"/>
              <w:spacing w:line="360" w:lineRule="auto"/>
              <w:rPr>
                <w:rFonts w:ascii="Arial" w:hAnsi="Arial" w:cs="Arial"/>
                <w:sz w:val="20"/>
                <w:szCs w:val="20"/>
              </w:rPr>
            </w:pPr>
          </w:p>
        </w:tc>
        <w:tc>
          <w:tcPr>
            <w:tcW w:w="1530" w:type="dxa"/>
            <w:tcBorders>
              <w:top w:val="single" w:sz="6" w:space="0" w:color="000000"/>
              <w:left w:val="single" w:sz="6" w:space="0" w:color="000000"/>
              <w:bottom w:val="single" w:sz="6" w:space="0" w:color="000000"/>
              <w:right w:val="single" w:sz="6" w:space="0" w:color="000000"/>
            </w:tcBorders>
          </w:tcPr>
          <w:p w14:paraId="64505C5E" w14:textId="77777777" w:rsidR="00BB15B3" w:rsidRPr="003B17A6" w:rsidRDefault="00BB15B3" w:rsidP="005435A6">
            <w:pPr>
              <w:pStyle w:val="TableParagraph"/>
              <w:spacing w:line="360" w:lineRule="auto"/>
              <w:rPr>
                <w:rFonts w:ascii="Arial" w:hAnsi="Arial" w:cs="Arial"/>
                <w:sz w:val="20"/>
                <w:szCs w:val="20"/>
              </w:rPr>
            </w:pPr>
          </w:p>
        </w:tc>
      </w:tr>
      <w:tr w:rsidR="00BB15B3" w:rsidRPr="003B17A6" w14:paraId="1755763E"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33E62C1E" w14:textId="7C6A8781"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sz w:val="20"/>
                <w:szCs w:val="20"/>
              </w:rPr>
              <w:t>CART</w:t>
            </w:r>
            <w:r w:rsidR="00625C00">
              <w:rPr>
                <w:rFonts w:ascii="Arial" w:hAnsi="Arial" w:cs="Arial"/>
                <w:sz w:val="20"/>
                <w:szCs w:val="20"/>
              </w:rPr>
              <w:t>Ó</w:t>
            </w:r>
            <w:r w:rsidRPr="003B17A6">
              <w:rPr>
                <w:rFonts w:ascii="Arial" w:hAnsi="Arial" w:cs="Arial"/>
                <w:sz w:val="20"/>
                <w:szCs w:val="20"/>
              </w:rPr>
              <w:t>N</w:t>
            </w:r>
            <w:r w:rsidRPr="003B17A6">
              <w:rPr>
                <w:rFonts w:ascii="Arial" w:hAnsi="Arial" w:cs="Arial"/>
                <w:spacing w:val="-2"/>
                <w:sz w:val="20"/>
                <w:szCs w:val="20"/>
              </w:rPr>
              <w:t xml:space="preserve"> </w:t>
            </w:r>
            <w:r w:rsidRPr="003B17A6">
              <w:rPr>
                <w:rFonts w:ascii="Arial" w:hAnsi="Arial" w:cs="Arial"/>
                <w:sz w:val="20"/>
                <w:szCs w:val="20"/>
              </w:rPr>
              <w:t>0</w:t>
            </w:r>
            <w:r w:rsidRPr="003B17A6">
              <w:rPr>
                <w:rFonts w:ascii="Arial" w:hAnsi="Arial" w:cs="Arial"/>
                <w:spacing w:val="-2"/>
                <w:sz w:val="20"/>
                <w:szCs w:val="20"/>
              </w:rPr>
              <w:t xml:space="preserve"> </w:t>
            </w:r>
            <w:r w:rsidRPr="003B17A6">
              <w:rPr>
                <w:rFonts w:ascii="Arial" w:hAnsi="Arial" w:cs="Arial"/>
                <w:sz w:val="20"/>
                <w:szCs w:val="20"/>
              </w:rPr>
              <w:t xml:space="preserve">PAJA </w:t>
            </w:r>
            <w:r w:rsidRPr="003B17A6">
              <w:rPr>
                <w:rFonts w:ascii="Arial" w:hAnsi="Arial" w:cs="Arial"/>
                <w:b/>
                <w:sz w:val="20"/>
                <w:szCs w:val="20"/>
              </w:rPr>
              <w:t>COMERCIAL</w:t>
            </w:r>
          </w:p>
        </w:tc>
        <w:tc>
          <w:tcPr>
            <w:tcW w:w="1806" w:type="dxa"/>
            <w:tcBorders>
              <w:top w:val="single" w:sz="6" w:space="0" w:color="000000"/>
              <w:left w:val="single" w:sz="6" w:space="0" w:color="000000"/>
              <w:bottom w:val="single" w:sz="6" w:space="0" w:color="000000"/>
              <w:right w:val="single" w:sz="6" w:space="0" w:color="000000"/>
            </w:tcBorders>
            <w:hideMark/>
          </w:tcPr>
          <w:p w14:paraId="203758C9" w14:textId="77777777" w:rsidR="00BB15B3" w:rsidRPr="003B17A6" w:rsidRDefault="00BB15B3" w:rsidP="005435A6">
            <w:pPr>
              <w:pStyle w:val="TableParagraph"/>
              <w:tabs>
                <w:tab w:val="left" w:pos="101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730.00</w:t>
            </w:r>
          </w:p>
        </w:tc>
        <w:tc>
          <w:tcPr>
            <w:tcW w:w="1669" w:type="dxa"/>
            <w:tcBorders>
              <w:top w:val="single" w:sz="6" w:space="0" w:color="000000"/>
              <w:left w:val="single" w:sz="6" w:space="0" w:color="000000"/>
              <w:bottom w:val="single" w:sz="6" w:space="0" w:color="000000"/>
              <w:right w:val="single" w:sz="6" w:space="0" w:color="000000"/>
            </w:tcBorders>
            <w:hideMark/>
          </w:tcPr>
          <w:p w14:paraId="0655E15A" w14:textId="77777777" w:rsidR="00BB15B3" w:rsidRPr="003B17A6" w:rsidRDefault="00BB15B3" w:rsidP="005435A6">
            <w:pPr>
              <w:pStyle w:val="TableParagraph"/>
              <w:tabs>
                <w:tab w:val="left" w:pos="900"/>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585.00</w:t>
            </w:r>
          </w:p>
        </w:tc>
        <w:tc>
          <w:tcPr>
            <w:tcW w:w="1530" w:type="dxa"/>
            <w:tcBorders>
              <w:top w:val="single" w:sz="6" w:space="0" w:color="000000"/>
              <w:left w:val="single" w:sz="6" w:space="0" w:color="000000"/>
              <w:bottom w:val="single" w:sz="6" w:space="0" w:color="000000"/>
              <w:right w:val="single" w:sz="6" w:space="0" w:color="000000"/>
            </w:tcBorders>
            <w:hideMark/>
          </w:tcPr>
          <w:p w14:paraId="27B2F45E" w14:textId="77777777" w:rsidR="00BB15B3" w:rsidRPr="003B17A6" w:rsidRDefault="00BB15B3" w:rsidP="005435A6">
            <w:pPr>
              <w:pStyle w:val="TableParagraph"/>
              <w:tabs>
                <w:tab w:val="left" w:pos="733"/>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455.00</w:t>
            </w:r>
          </w:p>
        </w:tc>
      </w:tr>
      <w:tr w:rsidR="00BB15B3" w:rsidRPr="003B17A6" w14:paraId="5CA4005E" w14:textId="77777777" w:rsidTr="00427BEC">
        <w:tc>
          <w:tcPr>
            <w:tcW w:w="3812" w:type="dxa"/>
            <w:tcBorders>
              <w:top w:val="single" w:sz="6" w:space="0" w:color="000000"/>
              <w:left w:val="single" w:sz="6" w:space="0" w:color="000000"/>
              <w:bottom w:val="single" w:sz="6" w:space="0" w:color="000000"/>
              <w:right w:val="single" w:sz="6" w:space="0" w:color="000000"/>
            </w:tcBorders>
            <w:hideMark/>
          </w:tcPr>
          <w:p w14:paraId="44A5F5ED" w14:textId="4E9356C1" w:rsidR="00BB15B3" w:rsidRPr="003B17A6" w:rsidRDefault="00BB15B3" w:rsidP="005435A6">
            <w:pPr>
              <w:pStyle w:val="TableParagraph"/>
              <w:spacing w:line="360" w:lineRule="auto"/>
              <w:rPr>
                <w:rFonts w:ascii="Arial" w:hAnsi="Arial" w:cs="Arial"/>
                <w:b/>
                <w:sz w:val="20"/>
                <w:szCs w:val="20"/>
              </w:rPr>
            </w:pPr>
            <w:r w:rsidRPr="003B17A6">
              <w:rPr>
                <w:rFonts w:ascii="Arial" w:hAnsi="Arial" w:cs="Arial"/>
                <w:b/>
                <w:sz w:val="20"/>
                <w:szCs w:val="20"/>
              </w:rPr>
              <w:t>VIVIENDA</w:t>
            </w:r>
            <w:r w:rsidRPr="003B17A6">
              <w:rPr>
                <w:rFonts w:ascii="Arial" w:hAnsi="Arial" w:cs="Arial"/>
                <w:b/>
                <w:spacing w:val="-1"/>
                <w:sz w:val="20"/>
                <w:szCs w:val="20"/>
              </w:rPr>
              <w:t xml:space="preserve"> </w:t>
            </w:r>
            <w:r w:rsidRPr="003B17A6">
              <w:rPr>
                <w:rFonts w:ascii="Arial" w:hAnsi="Arial" w:cs="Arial"/>
                <w:b/>
                <w:sz w:val="20"/>
                <w:szCs w:val="20"/>
              </w:rPr>
              <w:t>ECON</w:t>
            </w:r>
            <w:r w:rsidR="00625C00">
              <w:rPr>
                <w:rFonts w:ascii="Arial" w:hAnsi="Arial" w:cs="Arial"/>
                <w:b/>
                <w:sz w:val="20"/>
                <w:szCs w:val="20"/>
              </w:rPr>
              <w:t>Ó</w:t>
            </w:r>
            <w:r w:rsidRPr="003B17A6">
              <w:rPr>
                <w:rFonts w:ascii="Arial" w:hAnsi="Arial" w:cs="Arial"/>
                <w:b/>
                <w:sz w:val="20"/>
                <w:szCs w:val="20"/>
              </w:rPr>
              <w:t>MICA</w:t>
            </w:r>
          </w:p>
        </w:tc>
        <w:tc>
          <w:tcPr>
            <w:tcW w:w="1806" w:type="dxa"/>
            <w:tcBorders>
              <w:top w:val="single" w:sz="6" w:space="0" w:color="000000"/>
              <w:left w:val="single" w:sz="6" w:space="0" w:color="000000"/>
              <w:bottom w:val="single" w:sz="6" w:space="0" w:color="000000"/>
              <w:right w:val="single" w:sz="6" w:space="0" w:color="000000"/>
            </w:tcBorders>
            <w:hideMark/>
          </w:tcPr>
          <w:p w14:paraId="2DD850ED" w14:textId="77777777" w:rsidR="00BB15B3" w:rsidRPr="003B17A6" w:rsidRDefault="00BB15B3" w:rsidP="005435A6">
            <w:pPr>
              <w:pStyle w:val="TableParagraph"/>
              <w:tabs>
                <w:tab w:val="left" w:pos="101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290.00</w:t>
            </w:r>
          </w:p>
        </w:tc>
        <w:tc>
          <w:tcPr>
            <w:tcW w:w="1669" w:type="dxa"/>
            <w:tcBorders>
              <w:top w:val="single" w:sz="6" w:space="0" w:color="000000"/>
              <w:left w:val="single" w:sz="6" w:space="0" w:color="000000"/>
              <w:bottom w:val="single" w:sz="6" w:space="0" w:color="000000"/>
              <w:right w:val="single" w:sz="6" w:space="0" w:color="000000"/>
            </w:tcBorders>
            <w:hideMark/>
          </w:tcPr>
          <w:p w14:paraId="5EA5670B" w14:textId="77777777" w:rsidR="00BB15B3" w:rsidRPr="003B17A6" w:rsidRDefault="00BB15B3" w:rsidP="005435A6">
            <w:pPr>
              <w:pStyle w:val="TableParagraph"/>
              <w:tabs>
                <w:tab w:val="left" w:pos="900"/>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220.00</w:t>
            </w:r>
          </w:p>
        </w:tc>
        <w:tc>
          <w:tcPr>
            <w:tcW w:w="1530" w:type="dxa"/>
            <w:tcBorders>
              <w:top w:val="single" w:sz="6" w:space="0" w:color="000000"/>
              <w:left w:val="single" w:sz="6" w:space="0" w:color="000000"/>
              <w:bottom w:val="single" w:sz="6" w:space="0" w:color="000000"/>
              <w:right w:val="single" w:sz="6" w:space="0" w:color="000000"/>
            </w:tcBorders>
            <w:hideMark/>
          </w:tcPr>
          <w:p w14:paraId="0A6EEDC3" w14:textId="77777777" w:rsidR="00BB15B3" w:rsidRPr="003B17A6" w:rsidRDefault="00BB15B3" w:rsidP="005435A6">
            <w:pPr>
              <w:pStyle w:val="TableParagraph"/>
              <w:tabs>
                <w:tab w:val="left" w:pos="733"/>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150.00</w:t>
            </w:r>
          </w:p>
        </w:tc>
      </w:tr>
    </w:tbl>
    <w:p w14:paraId="1AAF0EA3" w14:textId="77777777" w:rsidR="00BB15B3" w:rsidRPr="003B17A6" w:rsidRDefault="00BB15B3" w:rsidP="005435A6">
      <w:pPr>
        <w:pStyle w:val="Textoindependiente"/>
        <w:spacing w:before="0" w:line="360" w:lineRule="auto"/>
        <w:ind w:left="0"/>
        <w:rPr>
          <w:rFonts w:ascii="Arial" w:eastAsia="Arial MT" w:hAnsi="Arial" w:cs="Arial"/>
          <w:b/>
          <w:sz w:val="20"/>
          <w:szCs w:val="20"/>
          <w:lang w:val="es-ES" w:eastAsia="en-US"/>
        </w:rPr>
      </w:pPr>
    </w:p>
    <w:p w14:paraId="48D139B0"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Todo predio destinado a la producción agropecuaria pagará 10 al millar anual sobre el valor registrado o</w:t>
      </w:r>
      <w:r w:rsidRPr="003B17A6">
        <w:rPr>
          <w:rFonts w:ascii="Arial" w:hAnsi="Arial" w:cs="Arial"/>
          <w:spacing w:val="1"/>
          <w:sz w:val="20"/>
          <w:szCs w:val="20"/>
        </w:rPr>
        <w:t xml:space="preserve"> </w:t>
      </w:r>
      <w:r w:rsidRPr="003B17A6">
        <w:rPr>
          <w:rFonts w:ascii="Arial" w:hAnsi="Arial" w:cs="Arial"/>
          <w:sz w:val="20"/>
          <w:szCs w:val="20"/>
        </w:rPr>
        <w:t>catastral,</w:t>
      </w:r>
      <w:r w:rsidRPr="003B17A6">
        <w:rPr>
          <w:rFonts w:ascii="Arial" w:hAnsi="Arial" w:cs="Arial"/>
          <w:spacing w:val="42"/>
          <w:sz w:val="20"/>
          <w:szCs w:val="20"/>
        </w:rPr>
        <w:t xml:space="preserve"> </w:t>
      </w:r>
      <w:r w:rsidRPr="003B17A6">
        <w:rPr>
          <w:rFonts w:ascii="Arial" w:hAnsi="Arial" w:cs="Arial"/>
          <w:sz w:val="20"/>
          <w:szCs w:val="20"/>
        </w:rPr>
        <w:t>sin</w:t>
      </w:r>
      <w:r w:rsidRPr="003B17A6">
        <w:rPr>
          <w:rFonts w:ascii="Arial" w:hAnsi="Arial" w:cs="Arial"/>
          <w:spacing w:val="41"/>
          <w:sz w:val="20"/>
          <w:szCs w:val="20"/>
        </w:rPr>
        <w:t xml:space="preserve"> </w:t>
      </w:r>
      <w:r w:rsidRPr="003B17A6">
        <w:rPr>
          <w:rFonts w:ascii="Arial" w:hAnsi="Arial" w:cs="Arial"/>
          <w:sz w:val="20"/>
          <w:szCs w:val="20"/>
        </w:rPr>
        <w:t>que</w:t>
      </w:r>
      <w:r w:rsidRPr="003B17A6">
        <w:rPr>
          <w:rFonts w:ascii="Arial" w:hAnsi="Arial" w:cs="Arial"/>
          <w:spacing w:val="42"/>
          <w:sz w:val="20"/>
          <w:szCs w:val="20"/>
        </w:rPr>
        <w:t xml:space="preserve"> </w:t>
      </w:r>
      <w:r w:rsidRPr="003B17A6">
        <w:rPr>
          <w:rFonts w:ascii="Arial" w:hAnsi="Arial" w:cs="Arial"/>
          <w:sz w:val="20"/>
          <w:szCs w:val="20"/>
        </w:rPr>
        <w:t>la</w:t>
      </w:r>
      <w:r w:rsidRPr="003B17A6">
        <w:rPr>
          <w:rFonts w:ascii="Arial" w:hAnsi="Arial" w:cs="Arial"/>
          <w:spacing w:val="42"/>
          <w:sz w:val="20"/>
          <w:szCs w:val="20"/>
        </w:rPr>
        <w:t xml:space="preserve"> </w:t>
      </w:r>
      <w:r w:rsidRPr="003B17A6">
        <w:rPr>
          <w:rFonts w:ascii="Arial" w:hAnsi="Arial" w:cs="Arial"/>
          <w:sz w:val="20"/>
          <w:szCs w:val="20"/>
        </w:rPr>
        <w:t>cantidad</w:t>
      </w:r>
      <w:r w:rsidRPr="003B17A6">
        <w:rPr>
          <w:rFonts w:ascii="Arial" w:hAnsi="Arial" w:cs="Arial"/>
          <w:spacing w:val="42"/>
          <w:sz w:val="20"/>
          <w:szCs w:val="20"/>
        </w:rPr>
        <w:t xml:space="preserve"> </w:t>
      </w:r>
      <w:r w:rsidRPr="003B17A6">
        <w:rPr>
          <w:rFonts w:ascii="Arial" w:hAnsi="Arial" w:cs="Arial"/>
          <w:sz w:val="20"/>
          <w:szCs w:val="20"/>
        </w:rPr>
        <w:t>a</w:t>
      </w:r>
      <w:r w:rsidRPr="003B17A6">
        <w:rPr>
          <w:rFonts w:ascii="Arial" w:hAnsi="Arial" w:cs="Arial"/>
          <w:spacing w:val="42"/>
          <w:sz w:val="20"/>
          <w:szCs w:val="20"/>
        </w:rPr>
        <w:t xml:space="preserve"> </w:t>
      </w:r>
      <w:r w:rsidRPr="003B17A6">
        <w:rPr>
          <w:rFonts w:ascii="Arial" w:hAnsi="Arial" w:cs="Arial"/>
          <w:sz w:val="20"/>
          <w:szCs w:val="20"/>
        </w:rPr>
        <w:t>pagar</w:t>
      </w:r>
      <w:r w:rsidRPr="003B17A6">
        <w:rPr>
          <w:rFonts w:ascii="Arial" w:hAnsi="Arial" w:cs="Arial"/>
          <w:spacing w:val="42"/>
          <w:sz w:val="20"/>
          <w:szCs w:val="20"/>
        </w:rPr>
        <w:t xml:space="preserve"> </w:t>
      </w:r>
      <w:r w:rsidRPr="003B17A6">
        <w:rPr>
          <w:rFonts w:ascii="Arial" w:hAnsi="Arial" w:cs="Arial"/>
          <w:sz w:val="20"/>
          <w:szCs w:val="20"/>
        </w:rPr>
        <w:t>resultante</w:t>
      </w:r>
      <w:r w:rsidRPr="003B17A6">
        <w:rPr>
          <w:rFonts w:ascii="Arial" w:hAnsi="Arial" w:cs="Arial"/>
          <w:spacing w:val="42"/>
          <w:sz w:val="20"/>
          <w:szCs w:val="20"/>
        </w:rPr>
        <w:t xml:space="preserve"> </w:t>
      </w:r>
      <w:r w:rsidRPr="003B17A6">
        <w:rPr>
          <w:rFonts w:ascii="Arial" w:hAnsi="Arial" w:cs="Arial"/>
          <w:sz w:val="20"/>
          <w:szCs w:val="20"/>
        </w:rPr>
        <w:t>exceda</w:t>
      </w:r>
      <w:r w:rsidRPr="003B17A6">
        <w:rPr>
          <w:rFonts w:ascii="Arial" w:hAnsi="Arial" w:cs="Arial"/>
          <w:spacing w:val="42"/>
          <w:sz w:val="20"/>
          <w:szCs w:val="20"/>
        </w:rPr>
        <w:t xml:space="preserve"> </w:t>
      </w:r>
      <w:r w:rsidRPr="003B17A6">
        <w:rPr>
          <w:rFonts w:ascii="Arial" w:hAnsi="Arial" w:cs="Arial"/>
          <w:sz w:val="20"/>
          <w:szCs w:val="20"/>
        </w:rPr>
        <w:t>a</w:t>
      </w:r>
      <w:r w:rsidRPr="003B17A6">
        <w:rPr>
          <w:rFonts w:ascii="Arial" w:hAnsi="Arial" w:cs="Arial"/>
          <w:spacing w:val="42"/>
          <w:sz w:val="20"/>
          <w:szCs w:val="20"/>
        </w:rPr>
        <w:t xml:space="preserve"> </w:t>
      </w:r>
      <w:r w:rsidRPr="003B17A6">
        <w:rPr>
          <w:rFonts w:ascii="Arial" w:hAnsi="Arial" w:cs="Arial"/>
          <w:sz w:val="20"/>
          <w:szCs w:val="20"/>
        </w:rPr>
        <w:t>lo</w:t>
      </w:r>
      <w:r w:rsidRPr="003B17A6">
        <w:rPr>
          <w:rFonts w:ascii="Arial" w:hAnsi="Arial" w:cs="Arial"/>
          <w:spacing w:val="42"/>
          <w:sz w:val="20"/>
          <w:szCs w:val="20"/>
        </w:rPr>
        <w:t xml:space="preserve"> </w:t>
      </w:r>
      <w:r w:rsidRPr="003B17A6">
        <w:rPr>
          <w:rFonts w:ascii="Arial" w:hAnsi="Arial" w:cs="Arial"/>
          <w:sz w:val="20"/>
          <w:szCs w:val="20"/>
        </w:rPr>
        <w:t>establecido</w:t>
      </w:r>
      <w:r w:rsidRPr="003B17A6">
        <w:rPr>
          <w:rFonts w:ascii="Arial" w:hAnsi="Arial" w:cs="Arial"/>
          <w:spacing w:val="42"/>
          <w:sz w:val="20"/>
          <w:szCs w:val="20"/>
        </w:rPr>
        <w:t xml:space="preserve"> </w:t>
      </w:r>
      <w:r w:rsidRPr="003B17A6">
        <w:rPr>
          <w:rFonts w:ascii="Arial" w:hAnsi="Arial" w:cs="Arial"/>
          <w:sz w:val="20"/>
          <w:szCs w:val="20"/>
        </w:rPr>
        <w:t>por</w:t>
      </w:r>
      <w:r w:rsidRPr="003B17A6">
        <w:rPr>
          <w:rFonts w:ascii="Arial" w:hAnsi="Arial" w:cs="Arial"/>
          <w:spacing w:val="42"/>
          <w:sz w:val="20"/>
          <w:szCs w:val="20"/>
        </w:rPr>
        <w:t xml:space="preserve"> </w:t>
      </w:r>
      <w:r w:rsidRPr="003B17A6">
        <w:rPr>
          <w:rFonts w:ascii="Arial" w:hAnsi="Arial" w:cs="Arial"/>
          <w:sz w:val="20"/>
          <w:szCs w:val="20"/>
        </w:rPr>
        <w:t>la</w:t>
      </w:r>
      <w:r w:rsidRPr="003B17A6">
        <w:rPr>
          <w:rFonts w:ascii="Arial" w:hAnsi="Arial" w:cs="Arial"/>
          <w:spacing w:val="42"/>
          <w:sz w:val="20"/>
          <w:szCs w:val="20"/>
        </w:rPr>
        <w:t xml:space="preserve"> </w:t>
      </w:r>
      <w:r w:rsidRPr="003B17A6">
        <w:rPr>
          <w:rFonts w:ascii="Arial" w:hAnsi="Arial" w:cs="Arial"/>
          <w:sz w:val="20"/>
          <w:szCs w:val="20"/>
        </w:rPr>
        <w:t>legislación</w:t>
      </w:r>
      <w:r w:rsidRPr="003B17A6">
        <w:rPr>
          <w:rFonts w:ascii="Arial" w:hAnsi="Arial" w:cs="Arial"/>
          <w:spacing w:val="42"/>
          <w:sz w:val="20"/>
          <w:szCs w:val="20"/>
        </w:rPr>
        <w:t xml:space="preserve"> </w:t>
      </w:r>
      <w:r w:rsidRPr="003B17A6">
        <w:rPr>
          <w:rFonts w:ascii="Arial" w:hAnsi="Arial" w:cs="Arial"/>
          <w:sz w:val="20"/>
          <w:szCs w:val="20"/>
        </w:rPr>
        <w:t>agraria</w:t>
      </w:r>
      <w:r w:rsidRPr="003B17A6">
        <w:rPr>
          <w:rFonts w:ascii="Arial" w:hAnsi="Arial" w:cs="Arial"/>
          <w:spacing w:val="-53"/>
          <w:sz w:val="20"/>
          <w:szCs w:val="20"/>
        </w:rPr>
        <w:t xml:space="preserve"> </w:t>
      </w:r>
      <w:r w:rsidRPr="003B17A6">
        <w:rPr>
          <w:rFonts w:ascii="Arial" w:hAnsi="Arial" w:cs="Arial"/>
          <w:sz w:val="20"/>
          <w:szCs w:val="20"/>
        </w:rPr>
        <w:lastRenderedPageBreak/>
        <w:t>federal</w:t>
      </w:r>
      <w:r w:rsidRPr="003B17A6">
        <w:rPr>
          <w:rFonts w:ascii="Arial" w:hAnsi="Arial" w:cs="Arial"/>
          <w:spacing w:val="-2"/>
          <w:sz w:val="20"/>
          <w:szCs w:val="20"/>
        </w:rPr>
        <w:t xml:space="preserve"> </w:t>
      </w:r>
      <w:r w:rsidRPr="003B17A6">
        <w:rPr>
          <w:rFonts w:ascii="Arial" w:hAnsi="Arial" w:cs="Arial"/>
          <w:sz w:val="20"/>
          <w:szCs w:val="20"/>
        </w:rPr>
        <w:t>para</w:t>
      </w:r>
      <w:r w:rsidRPr="003B17A6">
        <w:rPr>
          <w:rFonts w:ascii="Arial" w:hAnsi="Arial" w:cs="Arial"/>
          <w:spacing w:val="-1"/>
          <w:sz w:val="20"/>
          <w:szCs w:val="20"/>
        </w:rPr>
        <w:t xml:space="preserve"> </w:t>
      </w:r>
      <w:r w:rsidRPr="003B17A6">
        <w:rPr>
          <w:rFonts w:ascii="Arial" w:hAnsi="Arial" w:cs="Arial"/>
          <w:sz w:val="20"/>
          <w:szCs w:val="20"/>
        </w:rPr>
        <w:t>terrenos</w:t>
      </w:r>
      <w:r w:rsidRPr="003B17A6">
        <w:rPr>
          <w:rFonts w:ascii="Arial" w:hAnsi="Arial" w:cs="Arial"/>
          <w:spacing w:val="-1"/>
          <w:sz w:val="20"/>
          <w:szCs w:val="20"/>
        </w:rPr>
        <w:t xml:space="preserve"> </w:t>
      </w:r>
      <w:r w:rsidRPr="003B17A6">
        <w:rPr>
          <w:rFonts w:ascii="Arial" w:hAnsi="Arial" w:cs="Arial"/>
          <w:sz w:val="20"/>
          <w:szCs w:val="20"/>
        </w:rPr>
        <w:t>ejidales.</w:t>
      </w:r>
    </w:p>
    <w:p w14:paraId="1D9EF0CD" w14:textId="77777777" w:rsidR="00BB15B3" w:rsidRPr="003B17A6" w:rsidRDefault="00BB15B3" w:rsidP="005435A6">
      <w:pPr>
        <w:pStyle w:val="Textoindependiente"/>
        <w:spacing w:before="0" w:line="360" w:lineRule="auto"/>
        <w:ind w:left="0"/>
        <w:rPr>
          <w:rFonts w:ascii="Arial" w:hAnsi="Arial" w:cs="Arial"/>
          <w:sz w:val="20"/>
          <w:szCs w:val="20"/>
        </w:rPr>
      </w:pPr>
    </w:p>
    <w:p w14:paraId="7588B678"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14.- </w:t>
      </w:r>
      <w:r w:rsidRPr="003B17A6">
        <w:rPr>
          <w:rFonts w:ascii="Arial" w:hAnsi="Arial" w:cs="Arial"/>
          <w:sz w:val="20"/>
          <w:szCs w:val="20"/>
        </w:rPr>
        <w:t>Para efectos de lo dispuesto en la Ley de Hacienda Municipal del Estado de Yucatán,</w:t>
      </w:r>
      <w:r w:rsidRPr="003B17A6">
        <w:rPr>
          <w:rFonts w:ascii="Arial" w:hAnsi="Arial" w:cs="Arial"/>
          <w:spacing w:val="-54"/>
          <w:sz w:val="20"/>
          <w:szCs w:val="20"/>
        </w:rPr>
        <w:t xml:space="preserve"> </w:t>
      </w:r>
      <w:r w:rsidRPr="003B17A6">
        <w:rPr>
          <w:rFonts w:ascii="Arial" w:hAnsi="Arial" w:cs="Arial"/>
          <w:sz w:val="20"/>
          <w:szCs w:val="20"/>
        </w:rPr>
        <w:t>cuando se pague el impuesto durante el primer bimestre del año, el contribuyente gozará de un</w:t>
      </w:r>
      <w:r w:rsidRPr="003B17A6">
        <w:rPr>
          <w:rFonts w:ascii="Arial" w:hAnsi="Arial" w:cs="Arial"/>
          <w:spacing w:val="1"/>
          <w:sz w:val="20"/>
          <w:szCs w:val="20"/>
        </w:rPr>
        <w:t xml:space="preserve"> </w:t>
      </w:r>
      <w:r w:rsidRPr="003B17A6">
        <w:rPr>
          <w:rFonts w:ascii="Arial" w:hAnsi="Arial" w:cs="Arial"/>
          <w:sz w:val="20"/>
          <w:szCs w:val="20"/>
        </w:rPr>
        <w:t>descuento</w:t>
      </w:r>
      <w:r w:rsidRPr="003B17A6">
        <w:rPr>
          <w:rFonts w:ascii="Arial" w:hAnsi="Arial" w:cs="Arial"/>
          <w:spacing w:val="-2"/>
          <w:sz w:val="20"/>
          <w:szCs w:val="20"/>
        </w:rPr>
        <w:t xml:space="preserve"> </w:t>
      </w:r>
      <w:r w:rsidRPr="003B17A6">
        <w:rPr>
          <w:rFonts w:ascii="Arial" w:hAnsi="Arial" w:cs="Arial"/>
          <w:sz w:val="20"/>
          <w:szCs w:val="20"/>
        </w:rPr>
        <w:t>del</w:t>
      </w:r>
      <w:r w:rsidRPr="003B17A6">
        <w:rPr>
          <w:rFonts w:ascii="Arial" w:hAnsi="Arial" w:cs="Arial"/>
          <w:spacing w:val="-1"/>
          <w:sz w:val="20"/>
          <w:szCs w:val="20"/>
        </w:rPr>
        <w:t xml:space="preserve"> </w:t>
      </w:r>
      <w:r w:rsidRPr="003B17A6">
        <w:rPr>
          <w:rFonts w:ascii="Arial" w:hAnsi="Arial" w:cs="Arial"/>
          <w:sz w:val="20"/>
          <w:szCs w:val="20"/>
        </w:rPr>
        <w:t>10%</w:t>
      </w:r>
      <w:r w:rsidRPr="003B17A6">
        <w:rPr>
          <w:rFonts w:ascii="Arial" w:hAnsi="Arial" w:cs="Arial"/>
          <w:spacing w:val="-1"/>
          <w:sz w:val="20"/>
          <w:szCs w:val="20"/>
        </w:rPr>
        <w:t xml:space="preserve"> </w:t>
      </w:r>
      <w:r w:rsidRPr="003B17A6">
        <w:rPr>
          <w:rFonts w:ascii="Arial" w:hAnsi="Arial" w:cs="Arial"/>
          <w:sz w:val="20"/>
          <w:szCs w:val="20"/>
        </w:rPr>
        <w:t>anual.</w:t>
      </w:r>
    </w:p>
    <w:p w14:paraId="18CD1D2C" w14:textId="4CBEA392" w:rsidR="00BB15B3" w:rsidRPr="003B17A6" w:rsidRDefault="00BB15B3" w:rsidP="008D52DC">
      <w:pPr>
        <w:pStyle w:val="Textoindependiente"/>
        <w:spacing w:before="0"/>
        <w:ind w:left="0"/>
        <w:rPr>
          <w:rFonts w:ascii="Arial" w:hAnsi="Arial" w:cs="Arial"/>
          <w:sz w:val="20"/>
          <w:szCs w:val="20"/>
        </w:rPr>
      </w:pPr>
    </w:p>
    <w:p w14:paraId="0FE4D2F7"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ll</w:t>
      </w:r>
    </w:p>
    <w:p w14:paraId="587E0720" w14:textId="100A322D" w:rsidR="00BB15B3" w:rsidRDefault="00BB15B3" w:rsidP="005435A6">
      <w:pPr>
        <w:spacing w:after="0" w:line="360" w:lineRule="auto"/>
        <w:jc w:val="center"/>
        <w:rPr>
          <w:rFonts w:ascii="Arial" w:hAnsi="Arial"/>
          <w:sz w:val="20"/>
          <w:szCs w:val="20"/>
        </w:rPr>
      </w:pPr>
      <w:r w:rsidRPr="003B17A6">
        <w:rPr>
          <w:rFonts w:ascii="Arial" w:hAnsi="Arial"/>
          <w:b/>
          <w:sz w:val="20"/>
          <w:szCs w:val="20"/>
        </w:rPr>
        <w:t>Impuesto</w:t>
      </w:r>
      <w:r w:rsidRPr="003B17A6">
        <w:rPr>
          <w:rFonts w:ascii="Arial" w:hAnsi="Arial"/>
          <w:b/>
          <w:spacing w:val="-6"/>
          <w:sz w:val="20"/>
          <w:szCs w:val="20"/>
        </w:rPr>
        <w:t xml:space="preserve"> </w:t>
      </w:r>
      <w:r w:rsidRPr="003B17A6">
        <w:rPr>
          <w:rFonts w:ascii="Arial" w:hAnsi="Arial"/>
          <w:b/>
          <w:sz w:val="20"/>
          <w:szCs w:val="20"/>
        </w:rPr>
        <w:t>Sobre</w:t>
      </w:r>
      <w:r w:rsidRPr="003B17A6">
        <w:rPr>
          <w:rFonts w:ascii="Arial" w:hAnsi="Arial"/>
          <w:b/>
          <w:spacing w:val="-5"/>
          <w:sz w:val="20"/>
          <w:szCs w:val="20"/>
        </w:rPr>
        <w:t xml:space="preserve"> </w:t>
      </w:r>
      <w:r w:rsidRPr="003B17A6">
        <w:rPr>
          <w:rFonts w:ascii="Arial" w:hAnsi="Arial"/>
          <w:b/>
          <w:sz w:val="20"/>
          <w:szCs w:val="20"/>
        </w:rPr>
        <w:t>Adquisición</w:t>
      </w:r>
      <w:r w:rsidRPr="003B17A6">
        <w:rPr>
          <w:rFonts w:ascii="Arial" w:hAnsi="Arial"/>
          <w:b/>
          <w:spacing w:val="-6"/>
          <w:sz w:val="20"/>
          <w:szCs w:val="20"/>
        </w:rPr>
        <w:t xml:space="preserve"> </w:t>
      </w: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Inmueble</w:t>
      </w:r>
      <w:r w:rsidRPr="003B17A6">
        <w:rPr>
          <w:rFonts w:ascii="Arial" w:hAnsi="Arial"/>
          <w:sz w:val="20"/>
          <w:szCs w:val="20"/>
        </w:rPr>
        <w:t xml:space="preserve">s </w:t>
      </w:r>
    </w:p>
    <w:p w14:paraId="723391A1" w14:textId="77777777" w:rsidR="008D52DC" w:rsidRPr="003B17A6" w:rsidRDefault="008D52DC" w:rsidP="008D52DC">
      <w:pPr>
        <w:spacing w:after="0" w:line="240" w:lineRule="auto"/>
        <w:jc w:val="center"/>
        <w:rPr>
          <w:rFonts w:ascii="Arial" w:hAnsi="Arial"/>
          <w:sz w:val="20"/>
          <w:szCs w:val="20"/>
        </w:rPr>
      </w:pPr>
    </w:p>
    <w:p w14:paraId="4EED4DD9"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0"/>
          <w:sz w:val="20"/>
          <w:szCs w:val="20"/>
        </w:rPr>
        <w:t xml:space="preserve"> </w:t>
      </w:r>
      <w:r w:rsidRPr="003B17A6">
        <w:rPr>
          <w:rFonts w:ascii="Arial" w:hAnsi="Arial" w:cs="Arial"/>
          <w:b/>
          <w:sz w:val="20"/>
          <w:szCs w:val="20"/>
        </w:rPr>
        <w:t>15.-</w:t>
      </w:r>
      <w:r w:rsidRPr="003B17A6">
        <w:rPr>
          <w:rFonts w:ascii="Arial" w:hAnsi="Arial" w:cs="Arial"/>
          <w:b/>
          <w:spacing w:val="30"/>
          <w:sz w:val="20"/>
          <w:szCs w:val="20"/>
        </w:rPr>
        <w:t xml:space="preserve"> </w:t>
      </w:r>
      <w:r w:rsidRPr="003B17A6">
        <w:rPr>
          <w:rFonts w:ascii="Arial" w:hAnsi="Arial" w:cs="Arial"/>
          <w:sz w:val="20"/>
          <w:szCs w:val="20"/>
        </w:rPr>
        <w:t>El</w:t>
      </w:r>
      <w:r w:rsidRPr="003B17A6">
        <w:rPr>
          <w:rFonts w:ascii="Arial" w:hAnsi="Arial" w:cs="Arial"/>
          <w:spacing w:val="30"/>
          <w:sz w:val="20"/>
          <w:szCs w:val="20"/>
        </w:rPr>
        <w:t xml:space="preserve"> </w:t>
      </w:r>
      <w:r w:rsidRPr="003B17A6">
        <w:rPr>
          <w:rFonts w:ascii="Arial" w:hAnsi="Arial" w:cs="Arial"/>
          <w:sz w:val="20"/>
          <w:szCs w:val="20"/>
        </w:rPr>
        <w:t>impuesto</w:t>
      </w:r>
      <w:r w:rsidRPr="003B17A6">
        <w:rPr>
          <w:rFonts w:ascii="Arial" w:hAnsi="Arial" w:cs="Arial"/>
          <w:spacing w:val="29"/>
          <w:sz w:val="20"/>
          <w:szCs w:val="20"/>
        </w:rPr>
        <w:t xml:space="preserve"> </w:t>
      </w:r>
      <w:r w:rsidRPr="003B17A6">
        <w:rPr>
          <w:rFonts w:ascii="Arial" w:hAnsi="Arial" w:cs="Arial"/>
          <w:sz w:val="20"/>
          <w:szCs w:val="20"/>
        </w:rPr>
        <w:t>a</w:t>
      </w:r>
      <w:r w:rsidRPr="003B17A6">
        <w:rPr>
          <w:rFonts w:ascii="Arial" w:hAnsi="Arial" w:cs="Arial"/>
          <w:spacing w:val="31"/>
          <w:sz w:val="20"/>
          <w:szCs w:val="20"/>
        </w:rPr>
        <w:t xml:space="preserve"> </w:t>
      </w:r>
      <w:r w:rsidRPr="003B17A6">
        <w:rPr>
          <w:rFonts w:ascii="Arial" w:hAnsi="Arial" w:cs="Arial"/>
          <w:sz w:val="20"/>
          <w:szCs w:val="20"/>
        </w:rPr>
        <w:t>que</w:t>
      </w:r>
      <w:r w:rsidRPr="003B17A6">
        <w:rPr>
          <w:rFonts w:ascii="Arial" w:hAnsi="Arial" w:cs="Arial"/>
          <w:spacing w:val="30"/>
          <w:sz w:val="20"/>
          <w:szCs w:val="20"/>
        </w:rPr>
        <w:t xml:space="preserve"> </w:t>
      </w:r>
      <w:r w:rsidRPr="003B17A6">
        <w:rPr>
          <w:rFonts w:ascii="Arial" w:hAnsi="Arial" w:cs="Arial"/>
          <w:sz w:val="20"/>
          <w:szCs w:val="20"/>
        </w:rPr>
        <w:t>se</w:t>
      </w:r>
      <w:r w:rsidRPr="003B17A6">
        <w:rPr>
          <w:rFonts w:ascii="Arial" w:hAnsi="Arial" w:cs="Arial"/>
          <w:spacing w:val="30"/>
          <w:sz w:val="20"/>
          <w:szCs w:val="20"/>
        </w:rPr>
        <w:t xml:space="preserve"> </w:t>
      </w:r>
      <w:r w:rsidRPr="003B17A6">
        <w:rPr>
          <w:rFonts w:ascii="Arial" w:hAnsi="Arial" w:cs="Arial"/>
          <w:sz w:val="20"/>
          <w:szCs w:val="20"/>
        </w:rPr>
        <w:t>refiere</w:t>
      </w:r>
      <w:r w:rsidRPr="003B17A6">
        <w:rPr>
          <w:rFonts w:ascii="Arial" w:hAnsi="Arial" w:cs="Arial"/>
          <w:spacing w:val="30"/>
          <w:sz w:val="20"/>
          <w:szCs w:val="20"/>
        </w:rPr>
        <w:t xml:space="preserve"> </w:t>
      </w:r>
      <w:r w:rsidRPr="003B17A6">
        <w:rPr>
          <w:rFonts w:ascii="Arial" w:hAnsi="Arial" w:cs="Arial"/>
          <w:sz w:val="20"/>
          <w:szCs w:val="20"/>
        </w:rPr>
        <w:t>este</w:t>
      </w:r>
      <w:r w:rsidRPr="003B17A6">
        <w:rPr>
          <w:rFonts w:ascii="Arial" w:hAnsi="Arial" w:cs="Arial"/>
          <w:spacing w:val="29"/>
          <w:sz w:val="20"/>
          <w:szCs w:val="20"/>
        </w:rPr>
        <w:t xml:space="preserve"> </w:t>
      </w:r>
      <w:r w:rsidRPr="003B17A6">
        <w:rPr>
          <w:rFonts w:ascii="Arial" w:hAnsi="Arial" w:cs="Arial"/>
          <w:sz w:val="20"/>
          <w:szCs w:val="20"/>
        </w:rPr>
        <w:t>capítulo,</w:t>
      </w:r>
      <w:r w:rsidRPr="003B17A6">
        <w:rPr>
          <w:rFonts w:ascii="Arial" w:hAnsi="Arial" w:cs="Arial"/>
          <w:spacing w:val="31"/>
          <w:sz w:val="20"/>
          <w:szCs w:val="20"/>
        </w:rPr>
        <w:t xml:space="preserve"> </w:t>
      </w:r>
      <w:r w:rsidRPr="003B17A6">
        <w:rPr>
          <w:rFonts w:ascii="Arial" w:hAnsi="Arial" w:cs="Arial"/>
          <w:sz w:val="20"/>
          <w:szCs w:val="20"/>
        </w:rPr>
        <w:t>se</w:t>
      </w:r>
      <w:r w:rsidRPr="003B17A6">
        <w:rPr>
          <w:rFonts w:ascii="Arial" w:hAnsi="Arial" w:cs="Arial"/>
          <w:spacing w:val="30"/>
          <w:sz w:val="20"/>
          <w:szCs w:val="20"/>
        </w:rPr>
        <w:t xml:space="preserve"> </w:t>
      </w:r>
      <w:r w:rsidRPr="003B17A6">
        <w:rPr>
          <w:rFonts w:ascii="Arial" w:hAnsi="Arial" w:cs="Arial"/>
          <w:sz w:val="20"/>
          <w:szCs w:val="20"/>
        </w:rPr>
        <w:t>calculará</w:t>
      </w:r>
      <w:r w:rsidRPr="003B17A6">
        <w:rPr>
          <w:rFonts w:ascii="Arial" w:hAnsi="Arial" w:cs="Arial"/>
          <w:spacing w:val="30"/>
          <w:sz w:val="20"/>
          <w:szCs w:val="20"/>
        </w:rPr>
        <w:t xml:space="preserve"> </w:t>
      </w:r>
      <w:r w:rsidRPr="003B17A6">
        <w:rPr>
          <w:rFonts w:ascii="Arial" w:hAnsi="Arial" w:cs="Arial"/>
          <w:sz w:val="20"/>
          <w:szCs w:val="20"/>
        </w:rPr>
        <w:t>aplicando</w:t>
      </w:r>
      <w:r w:rsidRPr="003B17A6">
        <w:rPr>
          <w:rFonts w:ascii="Arial" w:hAnsi="Arial" w:cs="Arial"/>
          <w:spacing w:val="30"/>
          <w:sz w:val="20"/>
          <w:szCs w:val="20"/>
        </w:rPr>
        <w:t xml:space="preserve"> </w:t>
      </w:r>
      <w:r w:rsidRPr="003B17A6">
        <w:rPr>
          <w:rFonts w:ascii="Arial" w:hAnsi="Arial" w:cs="Arial"/>
          <w:sz w:val="20"/>
          <w:szCs w:val="20"/>
        </w:rPr>
        <w:t>la</w:t>
      </w:r>
      <w:r w:rsidRPr="003B17A6">
        <w:rPr>
          <w:rFonts w:ascii="Arial" w:hAnsi="Arial" w:cs="Arial"/>
          <w:spacing w:val="30"/>
          <w:sz w:val="20"/>
          <w:szCs w:val="20"/>
        </w:rPr>
        <w:t xml:space="preserve"> </w:t>
      </w:r>
      <w:r w:rsidRPr="003B17A6">
        <w:rPr>
          <w:rFonts w:ascii="Arial" w:hAnsi="Arial" w:cs="Arial"/>
          <w:sz w:val="20"/>
          <w:szCs w:val="20"/>
        </w:rPr>
        <w:t>tasa</w:t>
      </w:r>
      <w:r w:rsidRPr="003B17A6">
        <w:rPr>
          <w:rFonts w:ascii="Arial" w:hAnsi="Arial" w:cs="Arial"/>
          <w:spacing w:val="30"/>
          <w:sz w:val="20"/>
          <w:szCs w:val="20"/>
        </w:rPr>
        <w:t xml:space="preserve"> </w:t>
      </w:r>
      <w:r w:rsidRPr="003B17A6">
        <w:rPr>
          <w:rFonts w:ascii="Arial" w:hAnsi="Arial" w:cs="Arial"/>
          <w:sz w:val="20"/>
          <w:szCs w:val="20"/>
        </w:rPr>
        <w:t>del</w:t>
      </w:r>
      <w:r w:rsidRPr="003B17A6">
        <w:rPr>
          <w:rFonts w:ascii="Arial" w:hAnsi="Arial" w:cs="Arial"/>
          <w:spacing w:val="30"/>
          <w:sz w:val="20"/>
          <w:szCs w:val="20"/>
        </w:rPr>
        <w:t xml:space="preserve"> </w:t>
      </w:r>
      <w:r w:rsidRPr="003B17A6">
        <w:rPr>
          <w:rFonts w:ascii="Arial" w:hAnsi="Arial" w:cs="Arial"/>
          <w:sz w:val="20"/>
          <w:szCs w:val="20"/>
        </w:rPr>
        <w:t>3%</w:t>
      </w:r>
      <w:r w:rsidRPr="003B17A6">
        <w:rPr>
          <w:rFonts w:ascii="Arial" w:hAnsi="Arial" w:cs="Arial"/>
          <w:spacing w:val="30"/>
          <w:sz w:val="20"/>
          <w:szCs w:val="20"/>
        </w:rPr>
        <w:t xml:space="preserve"> </w:t>
      </w:r>
      <w:r w:rsidRPr="003B17A6">
        <w:rPr>
          <w:rFonts w:ascii="Arial" w:hAnsi="Arial" w:cs="Arial"/>
          <w:sz w:val="20"/>
          <w:szCs w:val="20"/>
        </w:rPr>
        <w:t>a</w:t>
      </w:r>
      <w:r w:rsidRPr="003B17A6">
        <w:rPr>
          <w:rFonts w:ascii="Arial" w:hAnsi="Arial" w:cs="Arial"/>
          <w:spacing w:val="30"/>
          <w:sz w:val="20"/>
          <w:szCs w:val="20"/>
        </w:rPr>
        <w:t xml:space="preserve"> </w:t>
      </w:r>
      <w:r w:rsidRPr="003B17A6">
        <w:rPr>
          <w:rFonts w:ascii="Arial" w:hAnsi="Arial" w:cs="Arial"/>
          <w:sz w:val="20"/>
          <w:szCs w:val="20"/>
        </w:rPr>
        <w:t>la</w:t>
      </w:r>
      <w:r w:rsidRPr="003B17A6">
        <w:rPr>
          <w:rFonts w:ascii="Arial" w:hAnsi="Arial" w:cs="Arial"/>
          <w:spacing w:val="-52"/>
          <w:sz w:val="20"/>
          <w:szCs w:val="20"/>
        </w:rPr>
        <w:t xml:space="preserve"> </w:t>
      </w:r>
      <w:r w:rsidRPr="003B17A6">
        <w:rPr>
          <w:rFonts w:ascii="Arial" w:hAnsi="Arial" w:cs="Arial"/>
          <w:sz w:val="20"/>
          <w:szCs w:val="20"/>
        </w:rPr>
        <w:t>base</w:t>
      </w:r>
      <w:r w:rsidRPr="003B17A6">
        <w:rPr>
          <w:rFonts w:ascii="Arial" w:hAnsi="Arial" w:cs="Arial"/>
          <w:spacing w:val="-2"/>
          <w:sz w:val="20"/>
          <w:szCs w:val="20"/>
        </w:rPr>
        <w:t xml:space="preserve"> </w:t>
      </w:r>
      <w:r w:rsidRPr="003B17A6">
        <w:rPr>
          <w:rFonts w:ascii="Arial" w:hAnsi="Arial" w:cs="Arial"/>
          <w:sz w:val="20"/>
          <w:szCs w:val="20"/>
        </w:rPr>
        <w:t>gravable</w:t>
      </w:r>
      <w:r w:rsidRPr="003B17A6">
        <w:rPr>
          <w:rFonts w:ascii="Arial" w:hAnsi="Arial" w:cs="Arial"/>
          <w:spacing w:val="-2"/>
          <w:sz w:val="20"/>
          <w:szCs w:val="20"/>
        </w:rPr>
        <w:t xml:space="preserve"> </w:t>
      </w:r>
      <w:r w:rsidRPr="003B17A6">
        <w:rPr>
          <w:rFonts w:ascii="Arial" w:hAnsi="Arial" w:cs="Arial"/>
          <w:sz w:val="20"/>
          <w:szCs w:val="20"/>
        </w:rPr>
        <w:t>señalada</w:t>
      </w:r>
      <w:r w:rsidRPr="003B17A6">
        <w:rPr>
          <w:rFonts w:ascii="Arial" w:hAnsi="Arial" w:cs="Arial"/>
          <w:spacing w:val="-2"/>
          <w:sz w:val="20"/>
          <w:szCs w:val="20"/>
        </w:rPr>
        <w:t xml:space="preserve"> </w:t>
      </w:r>
      <w:r w:rsidRPr="003B17A6">
        <w:rPr>
          <w:rFonts w:ascii="Arial" w:hAnsi="Arial" w:cs="Arial"/>
          <w:sz w:val="20"/>
          <w:szCs w:val="20"/>
        </w:rPr>
        <w:t>en</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Ley</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Hacienda</w:t>
      </w:r>
      <w:r w:rsidRPr="003B17A6">
        <w:rPr>
          <w:rFonts w:ascii="Arial" w:hAnsi="Arial" w:cs="Arial"/>
          <w:spacing w:val="-2"/>
          <w:sz w:val="20"/>
          <w:szCs w:val="20"/>
        </w:rPr>
        <w:t xml:space="preserve"> </w:t>
      </w:r>
      <w:r w:rsidRPr="003B17A6">
        <w:rPr>
          <w:rFonts w:ascii="Arial" w:hAnsi="Arial" w:cs="Arial"/>
          <w:sz w:val="20"/>
          <w:szCs w:val="20"/>
        </w:rPr>
        <w:t>Municipal</w:t>
      </w:r>
      <w:r w:rsidRPr="003B17A6">
        <w:rPr>
          <w:rFonts w:ascii="Arial" w:hAnsi="Arial" w:cs="Arial"/>
          <w:spacing w:val="-2"/>
          <w:sz w:val="20"/>
          <w:szCs w:val="20"/>
        </w:rPr>
        <w:t xml:space="preserve"> </w:t>
      </w:r>
      <w:r w:rsidRPr="003B17A6">
        <w:rPr>
          <w:rFonts w:ascii="Arial" w:hAnsi="Arial" w:cs="Arial"/>
          <w:sz w:val="20"/>
          <w:szCs w:val="20"/>
        </w:rPr>
        <w:t>del</w:t>
      </w:r>
      <w:r w:rsidRPr="003B17A6">
        <w:rPr>
          <w:rFonts w:ascii="Arial" w:hAnsi="Arial" w:cs="Arial"/>
          <w:spacing w:val="-2"/>
          <w:sz w:val="20"/>
          <w:szCs w:val="20"/>
        </w:rPr>
        <w:t xml:space="preserve"> </w:t>
      </w:r>
      <w:r w:rsidRPr="003B17A6">
        <w:rPr>
          <w:rFonts w:ascii="Arial" w:hAnsi="Arial" w:cs="Arial"/>
          <w:sz w:val="20"/>
          <w:szCs w:val="20"/>
        </w:rPr>
        <w:t>Estado</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Yucatán.</w:t>
      </w:r>
    </w:p>
    <w:p w14:paraId="5672141E" w14:textId="77777777" w:rsidR="00BB15B3" w:rsidRPr="003B17A6" w:rsidRDefault="00BB15B3" w:rsidP="005435A6">
      <w:pPr>
        <w:pStyle w:val="Textoindependiente"/>
        <w:spacing w:before="0" w:line="360" w:lineRule="auto"/>
        <w:ind w:left="0"/>
        <w:rPr>
          <w:rFonts w:ascii="Arial" w:hAnsi="Arial" w:cs="Arial"/>
          <w:sz w:val="20"/>
          <w:szCs w:val="20"/>
        </w:rPr>
      </w:pPr>
    </w:p>
    <w:p w14:paraId="717AA4AE"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proofErr w:type="spellStart"/>
      <w:r w:rsidRPr="003B17A6">
        <w:rPr>
          <w:rFonts w:ascii="Arial" w:hAnsi="Arial"/>
          <w:b/>
          <w:sz w:val="20"/>
          <w:szCs w:val="20"/>
        </w:rPr>
        <w:t>lll</w:t>
      </w:r>
      <w:proofErr w:type="spellEnd"/>
    </w:p>
    <w:p w14:paraId="090C8E17" w14:textId="72EB5DE1" w:rsidR="00BB15B3" w:rsidRDefault="00BB15B3" w:rsidP="005435A6">
      <w:pPr>
        <w:spacing w:after="0" w:line="360" w:lineRule="auto"/>
        <w:jc w:val="center"/>
        <w:rPr>
          <w:rFonts w:ascii="Arial" w:hAnsi="Arial"/>
          <w:b/>
          <w:sz w:val="20"/>
          <w:szCs w:val="20"/>
        </w:rPr>
      </w:pPr>
      <w:r w:rsidRPr="003B17A6">
        <w:rPr>
          <w:rFonts w:ascii="Arial" w:hAnsi="Arial"/>
          <w:b/>
          <w:sz w:val="20"/>
          <w:szCs w:val="20"/>
        </w:rPr>
        <w:t>Impuesto</w:t>
      </w:r>
      <w:r w:rsidRPr="003B17A6">
        <w:rPr>
          <w:rFonts w:ascii="Arial" w:hAnsi="Arial"/>
          <w:b/>
          <w:spacing w:val="-3"/>
          <w:sz w:val="20"/>
          <w:szCs w:val="20"/>
        </w:rPr>
        <w:t xml:space="preserve"> </w:t>
      </w:r>
      <w:r w:rsidRPr="003B17A6">
        <w:rPr>
          <w:rFonts w:ascii="Arial" w:hAnsi="Arial"/>
          <w:b/>
          <w:sz w:val="20"/>
          <w:szCs w:val="20"/>
        </w:rPr>
        <w:t>sobre</w:t>
      </w:r>
      <w:r w:rsidRPr="003B17A6">
        <w:rPr>
          <w:rFonts w:ascii="Arial" w:hAnsi="Arial"/>
          <w:b/>
          <w:spacing w:val="-3"/>
          <w:sz w:val="20"/>
          <w:szCs w:val="20"/>
        </w:rPr>
        <w:t xml:space="preserve"> </w:t>
      </w:r>
      <w:r w:rsidRPr="003B17A6">
        <w:rPr>
          <w:rFonts w:ascii="Arial" w:hAnsi="Arial"/>
          <w:b/>
          <w:sz w:val="20"/>
          <w:szCs w:val="20"/>
        </w:rPr>
        <w:t>Espectáculos</w:t>
      </w:r>
      <w:r w:rsidRPr="003B17A6">
        <w:rPr>
          <w:rFonts w:ascii="Arial" w:hAnsi="Arial"/>
          <w:b/>
          <w:spacing w:val="-1"/>
          <w:sz w:val="20"/>
          <w:szCs w:val="20"/>
        </w:rPr>
        <w:t xml:space="preserve"> </w:t>
      </w:r>
      <w:r w:rsidRPr="003B17A6">
        <w:rPr>
          <w:rFonts w:ascii="Arial" w:hAnsi="Arial"/>
          <w:b/>
          <w:sz w:val="20"/>
          <w:szCs w:val="20"/>
        </w:rPr>
        <w:t>y</w:t>
      </w:r>
      <w:r w:rsidRPr="003B17A6">
        <w:rPr>
          <w:rFonts w:ascii="Arial" w:hAnsi="Arial"/>
          <w:b/>
          <w:spacing w:val="-5"/>
          <w:sz w:val="20"/>
          <w:szCs w:val="20"/>
        </w:rPr>
        <w:t xml:space="preserve"> </w:t>
      </w:r>
      <w:r w:rsidRPr="003B17A6">
        <w:rPr>
          <w:rFonts w:ascii="Arial" w:hAnsi="Arial"/>
          <w:b/>
          <w:sz w:val="20"/>
          <w:szCs w:val="20"/>
        </w:rPr>
        <w:t>Diversiones</w:t>
      </w:r>
      <w:r w:rsidRPr="003B17A6">
        <w:rPr>
          <w:rFonts w:ascii="Arial" w:hAnsi="Arial"/>
          <w:b/>
          <w:spacing w:val="-2"/>
          <w:sz w:val="20"/>
          <w:szCs w:val="20"/>
        </w:rPr>
        <w:t xml:space="preserve"> </w:t>
      </w:r>
      <w:r w:rsidRPr="003B17A6">
        <w:rPr>
          <w:rFonts w:ascii="Arial" w:hAnsi="Arial"/>
          <w:b/>
          <w:sz w:val="20"/>
          <w:szCs w:val="20"/>
        </w:rPr>
        <w:t>Públicas</w:t>
      </w:r>
    </w:p>
    <w:p w14:paraId="4A7D73FA" w14:textId="77777777" w:rsidR="008D52DC" w:rsidRPr="003B17A6" w:rsidRDefault="008D52DC" w:rsidP="005435A6">
      <w:pPr>
        <w:spacing w:after="0" w:line="360" w:lineRule="auto"/>
        <w:jc w:val="center"/>
        <w:rPr>
          <w:rFonts w:ascii="Arial" w:hAnsi="Arial"/>
          <w:b/>
          <w:sz w:val="20"/>
          <w:szCs w:val="20"/>
        </w:rPr>
      </w:pPr>
    </w:p>
    <w:p w14:paraId="297E51EE"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Artículo</w:t>
      </w:r>
      <w:r w:rsidRPr="003B17A6">
        <w:rPr>
          <w:rFonts w:ascii="Arial" w:hAnsi="Arial" w:cs="Arial"/>
          <w:b/>
          <w:spacing w:val="53"/>
          <w:sz w:val="20"/>
          <w:szCs w:val="20"/>
        </w:rPr>
        <w:t xml:space="preserve"> </w:t>
      </w:r>
      <w:r w:rsidRPr="003B17A6">
        <w:rPr>
          <w:rFonts w:ascii="Arial" w:hAnsi="Arial" w:cs="Arial"/>
          <w:b/>
          <w:sz w:val="20"/>
          <w:szCs w:val="20"/>
        </w:rPr>
        <w:t>16.-</w:t>
      </w:r>
      <w:r w:rsidRPr="003B17A6">
        <w:rPr>
          <w:rFonts w:ascii="Arial" w:hAnsi="Arial" w:cs="Arial"/>
          <w:b/>
          <w:spacing w:val="53"/>
          <w:sz w:val="20"/>
          <w:szCs w:val="20"/>
        </w:rPr>
        <w:t xml:space="preserve"> </w:t>
      </w:r>
      <w:r w:rsidRPr="003B17A6">
        <w:rPr>
          <w:rFonts w:ascii="Arial" w:hAnsi="Arial" w:cs="Arial"/>
          <w:sz w:val="20"/>
          <w:szCs w:val="20"/>
        </w:rPr>
        <w:t>La</w:t>
      </w:r>
      <w:r w:rsidRPr="003B17A6">
        <w:rPr>
          <w:rFonts w:ascii="Arial" w:hAnsi="Arial" w:cs="Arial"/>
          <w:spacing w:val="54"/>
          <w:sz w:val="20"/>
          <w:szCs w:val="20"/>
        </w:rPr>
        <w:t xml:space="preserve"> </w:t>
      </w:r>
      <w:r w:rsidRPr="003B17A6">
        <w:rPr>
          <w:rFonts w:ascii="Arial" w:hAnsi="Arial" w:cs="Arial"/>
          <w:sz w:val="20"/>
          <w:szCs w:val="20"/>
        </w:rPr>
        <w:t>cuota</w:t>
      </w:r>
      <w:r w:rsidRPr="003B17A6">
        <w:rPr>
          <w:rFonts w:ascii="Arial" w:hAnsi="Arial" w:cs="Arial"/>
          <w:spacing w:val="53"/>
          <w:sz w:val="20"/>
          <w:szCs w:val="20"/>
        </w:rPr>
        <w:t xml:space="preserve"> </w:t>
      </w:r>
      <w:r w:rsidRPr="003B17A6">
        <w:rPr>
          <w:rFonts w:ascii="Arial" w:hAnsi="Arial" w:cs="Arial"/>
          <w:sz w:val="20"/>
          <w:szCs w:val="20"/>
        </w:rPr>
        <w:t>del</w:t>
      </w:r>
      <w:r w:rsidRPr="003B17A6">
        <w:rPr>
          <w:rFonts w:ascii="Arial" w:hAnsi="Arial" w:cs="Arial"/>
          <w:spacing w:val="54"/>
          <w:sz w:val="20"/>
          <w:szCs w:val="20"/>
        </w:rPr>
        <w:t xml:space="preserve"> </w:t>
      </w:r>
      <w:r w:rsidRPr="003B17A6">
        <w:rPr>
          <w:rFonts w:ascii="Arial" w:hAnsi="Arial" w:cs="Arial"/>
          <w:sz w:val="20"/>
          <w:szCs w:val="20"/>
        </w:rPr>
        <w:t>impuesto</w:t>
      </w:r>
      <w:r w:rsidRPr="003B17A6">
        <w:rPr>
          <w:rFonts w:ascii="Arial" w:hAnsi="Arial" w:cs="Arial"/>
          <w:spacing w:val="53"/>
          <w:sz w:val="20"/>
          <w:szCs w:val="20"/>
        </w:rPr>
        <w:t xml:space="preserve"> </w:t>
      </w:r>
      <w:r w:rsidRPr="003B17A6">
        <w:rPr>
          <w:rFonts w:ascii="Arial" w:hAnsi="Arial" w:cs="Arial"/>
          <w:sz w:val="20"/>
          <w:szCs w:val="20"/>
        </w:rPr>
        <w:t>a</w:t>
      </w:r>
      <w:r w:rsidRPr="003B17A6">
        <w:rPr>
          <w:rFonts w:ascii="Arial" w:hAnsi="Arial" w:cs="Arial"/>
          <w:spacing w:val="54"/>
          <w:sz w:val="20"/>
          <w:szCs w:val="20"/>
        </w:rPr>
        <w:t xml:space="preserve"> </w:t>
      </w:r>
      <w:r w:rsidRPr="003B17A6">
        <w:rPr>
          <w:rFonts w:ascii="Arial" w:hAnsi="Arial" w:cs="Arial"/>
          <w:sz w:val="20"/>
          <w:szCs w:val="20"/>
        </w:rPr>
        <w:t>espectáculos</w:t>
      </w:r>
      <w:r w:rsidRPr="003B17A6">
        <w:rPr>
          <w:rFonts w:ascii="Arial" w:hAnsi="Arial" w:cs="Arial"/>
          <w:spacing w:val="53"/>
          <w:sz w:val="20"/>
          <w:szCs w:val="20"/>
        </w:rPr>
        <w:t xml:space="preserve"> </w:t>
      </w:r>
      <w:r w:rsidRPr="003B17A6">
        <w:rPr>
          <w:rFonts w:ascii="Arial" w:hAnsi="Arial" w:cs="Arial"/>
          <w:sz w:val="20"/>
          <w:szCs w:val="20"/>
        </w:rPr>
        <w:t>y</w:t>
      </w:r>
      <w:r w:rsidRPr="003B17A6">
        <w:rPr>
          <w:rFonts w:ascii="Arial" w:hAnsi="Arial" w:cs="Arial"/>
          <w:spacing w:val="54"/>
          <w:sz w:val="20"/>
          <w:szCs w:val="20"/>
        </w:rPr>
        <w:t xml:space="preserve"> </w:t>
      </w:r>
      <w:r w:rsidRPr="003B17A6">
        <w:rPr>
          <w:rFonts w:ascii="Arial" w:hAnsi="Arial" w:cs="Arial"/>
          <w:sz w:val="20"/>
          <w:szCs w:val="20"/>
        </w:rPr>
        <w:t>diversiones</w:t>
      </w:r>
      <w:r w:rsidRPr="003B17A6">
        <w:rPr>
          <w:rFonts w:ascii="Arial" w:hAnsi="Arial" w:cs="Arial"/>
          <w:spacing w:val="53"/>
          <w:sz w:val="20"/>
          <w:szCs w:val="20"/>
        </w:rPr>
        <w:t xml:space="preserve"> </w:t>
      </w:r>
      <w:r w:rsidRPr="003B17A6">
        <w:rPr>
          <w:rFonts w:ascii="Arial" w:hAnsi="Arial" w:cs="Arial"/>
          <w:sz w:val="20"/>
          <w:szCs w:val="20"/>
        </w:rPr>
        <w:t>públicas</w:t>
      </w:r>
      <w:r w:rsidRPr="003B17A6">
        <w:rPr>
          <w:rFonts w:ascii="Arial" w:hAnsi="Arial" w:cs="Arial"/>
          <w:spacing w:val="54"/>
          <w:sz w:val="20"/>
          <w:szCs w:val="20"/>
        </w:rPr>
        <w:t xml:space="preserve"> </w:t>
      </w:r>
      <w:r w:rsidRPr="003B17A6">
        <w:rPr>
          <w:rFonts w:ascii="Arial" w:hAnsi="Arial" w:cs="Arial"/>
          <w:sz w:val="20"/>
          <w:szCs w:val="20"/>
        </w:rPr>
        <w:t>se</w:t>
      </w:r>
      <w:r w:rsidRPr="003B17A6">
        <w:rPr>
          <w:rFonts w:ascii="Arial" w:hAnsi="Arial" w:cs="Arial"/>
          <w:spacing w:val="53"/>
          <w:sz w:val="20"/>
          <w:szCs w:val="20"/>
        </w:rPr>
        <w:t xml:space="preserve"> </w:t>
      </w:r>
      <w:r w:rsidRPr="003B17A6">
        <w:rPr>
          <w:rFonts w:ascii="Arial" w:hAnsi="Arial" w:cs="Arial"/>
          <w:sz w:val="20"/>
          <w:szCs w:val="20"/>
        </w:rPr>
        <w:t>calculará</w:t>
      </w:r>
      <w:r w:rsidRPr="003B17A6">
        <w:rPr>
          <w:rFonts w:ascii="Arial" w:hAnsi="Arial" w:cs="Arial"/>
          <w:spacing w:val="54"/>
          <w:sz w:val="20"/>
          <w:szCs w:val="20"/>
        </w:rPr>
        <w:t xml:space="preserve"> </w:t>
      </w:r>
      <w:r w:rsidRPr="003B17A6">
        <w:rPr>
          <w:rFonts w:ascii="Arial" w:hAnsi="Arial" w:cs="Arial"/>
          <w:sz w:val="20"/>
          <w:szCs w:val="20"/>
        </w:rPr>
        <w:t>sobre</w:t>
      </w:r>
      <w:r w:rsidRPr="003B17A6">
        <w:rPr>
          <w:rFonts w:ascii="Arial" w:hAnsi="Arial" w:cs="Arial"/>
          <w:spacing w:val="53"/>
          <w:sz w:val="20"/>
          <w:szCs w:val="20"/>
        </w:rPr>
        <w:t xml:space="preserve"> </w:t>
      </w:r>
      <w:r w:rsidRPr="003B17A6">
        <w:rPr>
          <w:rFonts w:ascii="Arial" w:hAnsi="Arial" w:cs="Arial"/>
          <w:sz w:val="20"/>
          <w:szCs w:val="20"/>
        </w:rPr>
        <w:t>el</w:t>
      </w:r>
      <w:r w:rsidRPr="003B17A6">
        <w:rPr>
          <w:rFonts w:ascii="Arial" w:hAnsi="Arial" w:cs="Arial"/>
          <w:spacing w:val="-52"/>
          <w:sz w:val="20"/>
          <w:szCs w:val="20"/>
        </w:rPr>
        <w:t xml:space="preserve"> </w:t>
      </w:r>
      <w:r w:rsidRPr="003B17A6">
        <w:rPr>
          <w:rFonts w:ascii="Arial" w:hAnsi="Arial" w:cs="Arial"/>
          <w:sz w:val="20"/>
          <w:szCs w:val="20"/>
        </w:rPr>
        <w:t>monto</w:t>
      </w:r>
      <w:r w:rsidRPr="003B17A6">
        <w:rPr>
          <w:rFonts w:ascii="Arial" w:hAnsi="Arial" w:cs="Arial"/>
          <w:spacing w:val="-2"/>
          <w:sz w:val="20"/>
          <w:szCs w:val="20"/>
        </w:rPr>
        <w:t xml:space="preserve"> </w:t>
      </w:r>
      <w:r w:rsidRPr="003B17A6">
        <w:rPr>
          <w:rFonts w:ascii="Arial" w:hAnsi="Arial" w:cs="Arial"/>
          <w:sz w:val="20"/>
          <w:szCs w:val="20"/>
        </w:rPr>
        <w:t>total</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ingresos percibidos.</w:t>
      </w:r>
    </w:p>
    <w:p w14:paraId="6E19D606" w14:textId="77777777" w:rsidR="00BB15B3" w:rsidRPr="003B17A6" w:rsidRDefault="00BB15B3" w:rsidP="005435A6">
      <w:pPr>
        <w:pStyle w:val="Textoindependiente"/>
        <w:spacing w:before="0" w:line="360" w:lineRule="auto"/>
        <w:ind w:left="0"/>
        <w:rPr>
          <w:rFonts w:ascii="Arial" w:hAnsi="Arial" w:cs="Arial"/>
          <w:sz w:val="20"/>
          <w:szCs w:val="20"/>
        </w:rPr>
      </w:pPr>
    </w:p>
    <w:p w14:paraId="703497B7"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El impuesto se determinará aplicando a la base antes referida, la tasa que para cada evento se</w:t>
      </w:r>
      <w:r w:rsidRPr="003B17A6">
        <w:rPr>
          <w:rFonts w:ascii="Arial" w:hAnsi="Arial" w:cs="Arial"/>
          <w:spacing w:val="1"/>
          <w:sz w:val="20"/>
          <w:szCs w:val="20"/>
        </w:rPr>
        <w:t xml:space="preserve"> </w:t>
      </w:r>
      <w:r w:rsidRPr="003B17A6">
        <w:rPr>
          <w:rFonts w:ascii="Arial" w:hAnsi="Arial" w:cs="Arial"/>
          <w:sz w:val="20"/>
          <w:szCs w:val="20"/>
        </w:rPr>
        <w:t>establece</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continuación:</w:t>
      </w:r>
    </w:p>
    <w:p w14:paraId="2CAD4B48" w14:textId="77777777" w:rsidR="00BB15B3" w:rsidRPr="003B17A6" w:rsidRDefault="00BB15B3" w:rsidP="005435A6">
      <w:pPr>
        <w:pStyle w:val="Textoindependiente"/>
        <w:spacing w:before="0" w:line="360" w:lineRule="auto"/>
        <w:ind w:left="0"/>
        <w:rPr>
          <w:rFonts w:ascii="Arial" w:hAnsi="Arial" w:cs="Arial"/>
          <w:sz w:val="20"/>
          <w:szCs w:val="20"/>
        </w:rPr>
      </w:pPr>
    </w:p>
    <w:p w14:paraId="0F2DD01E" w14:textId="77777777" w:rsidR="00BB15B3" w:rsidRPr="003B17A6" w:rsidRDefault="00BB15B3" w:rsidP="005435A6">
      <w:pPr>
        <w:pStyle w:val="Textoindependiente"/>
        <w:tabs>
          <w:tab w:val="left" w:leader="dot" w:pos="6549"/>
        </w:tabs>
        <w:spacing w:before="0" w:line="360" w:lineRule="auto"/>
        <w:ind w:left="0"/>
        <w:rPr>
          <w:rFonts w:ascii="Arial" w:hAnsi="Arial" w:cs="Arial"/>
          <w:sz w:val="20"/>
          <w:szCs w:val="20"/>
        </w:rPr>
      </w:pPr>
      <w:r w:rsidRPr="003B17A6">
        <w:rPr>
          <w:rFonts w:ascii="Arial" w:hAnsi="Arial" w:cs="Arial"/>
          <w:b/>
          <w:sz w:val="20"/>
          <w:szCs w:val="20"/>
        </w:rPr>
        <w:t>l.-</w:t>
      </w:r>
      <w:r w:rsidRPr="003B17A6">
        <w:rPr>
          <w:rFonts w:ascii="Arial" w:hAnsi="Arial" w:cs="Arial"/>
          <w:b/>
          <w:spacing w:val="-1"/>
          <w:sz w:val="20"/>
          <w:szCs w:val="20"/>
        </w:rPr>
        <w:t xml:space="preserve"> </w:t>
      </w:r>
      <w:r w:rsidRPr="003B17A6">
        <w:rPr>
          <w:rFonts w:ascii="Arial" w:hAnsi="Arial" w:cs="Arial"/>
          <w:sz w:val="20"/>
          <w:szCs w:val="20"/>
        </w:rPr>
        <w:t>Funciones</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circo</w:t>
      </w:r>
      <w:r w:rsidRPr="003B17A6">
        <w:rPr>
          <w:rFonts w:ascii="Arial" w:hAnsi="Arial" w:cs="Arial"/>
          <w:sz w:val="20"/>
          <w:szCs w:val="20"/>
        </w:rPr>
        <w:tab/>
        <w:t>4%</w:t>
      </w:r>
    </w:p>
    <w:p w14:paraId="6B95C2E5" w14:textId="77777777" w:rsidR="00BB15B3" w:rsidRPr="003B17A6" w:rsidRDefault="00BB15B3" w:rsidP="005435A6">
      <w:pPr>
        <w:pStyle w:val="Textoindependiente"/>
        <w:tabs>
          <w:tab w:val="left" w:leader="dot" w:pos="6448"/>
        </w:tabs>
        <w:spacing w:before="0" w:line="360" w:lineRule="auto"/>
        <w:ind w:left="0"/>
        <w:rPr>
          <w:rFonts w:ascii="Arial" w:hAnsi="Arial" w:cs="Arial"/>
          <w:sz w:val="20"/>
          <w:szCs w:val="20"/>
        </w:rPr>
      </w:pPr>
      <w:proofErr w:type="gramStart"/>
      <w:r w:rsidRPr="003B17A6">
        <w:rPr>
          <w:rFonts w:ascii="Arial" w:hAnsi="Arial" w:cs="Arial"/>
          <w:b/>
          <w:sz w:val="20"/>
          <w:szCs w:val="20"/>
        </w:rPr>
        <w:t>ll.-</w:t>
      </w:r>
      <w:proofErr w:type="gramEnd"/>
      <w:r w:rsidRPr="003B17A6">
        <w:rPr>
          <w:rFonts w:ascii="Arial" w:hAnsi="Arial" w:cs="Arial"/>
          <w:b/>
          <w:spacing w:val="-3"/>
          <w:sz w:val="20"/>
          <w:szCs w:val="20"/>
        </w:rPr>
        <w:t xml:space="preserve"> </w:t>
      </w:r>
      <w:r w:rsidRPr="003B17A6">
        <w:rPr>
          <w:rFonts w:ascii="Arial" w:hAnsi="Arial" w:cs="Arial"/>
          <w:sz w:val="20"/>
          <w:szCs w:val="20"/>
        </w:rPr>
        <w:t>Otros</w:t>
      </w:r>
      <w:r w:rsidRPr="003B17A6">
        <w:rPr>
          <w:rFonts w:ascii="Arial" w:hAnsi="Arial" w:cs="Arial"/>
          <w:spacing w:val="-3"/>
          <w:sz w:val="20"/>
          <w:szCs w:val="20"/>
        </w:rPr>
        <w:t xml:space="preserve"> </w:t>
      </w:r>
      <w:r w:rsidRPr="003B17A6">
        <w:rPr>
          <w:rFonts w:ascii="Arial" w:hAnsi="Arial" w:cs="Arial"/>
          <w:sz w:val="20"/>
          <w:szCs w:val="20"/>
        </w:rPr>
        <w:t>permitidos</w:t>
      </w:r>
      <w:r w:rsidRPr="003B17A6">
        <w:rPr>
          <w:rFonts w:ascii="Arial" w:hAnsi="Arial" w:cs="Arial"/>
          <w:spacing w:val="-3"/>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la</w:t>
      </w:r>
      <w:r w:rsidRPr="003B17A6">
        <w:rPr>
          <w:rFonts w:ascii="Arial" w:hAnsi="Arial" w:cs="Arial"/>
          <w:spacing w:val="-4"/>
          <w:sz w:val="20"/>
          <w:szCs w:val="20"/>
        </w:rPr>
        <w:t xml:space="preserve"> </w:t>
      </w:r>
      <w:r w:rsidRPr="003B17A6">
        <w:rPr>
          <w:rFonts w:ascii="Arial" w:hAnsi="Arial" w:cs="Arial"/>
          <w:sz w:val="20"/>
          <w:szCs w:val="20"/>
        </w:rPr>
        <w:t>Ley</w:t>
      </w:r>
      <w:r w:rsidRPr="003B17A6">
        <w:rPr>
          <w:rFonts w:ascii="Arial" w:hAnsi="Arial" w:cs="Arial"/>
          <w:spacing w:val="-3"/>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la</w:t>
      </w:r>
      <w:r w:rsidRPr="003B17A6">
        <w:rPr>
          <w:rFonts w:ascii="Arial" w:hAnsi="Arial" w:cs="Arial"/>
          <w:spacing w:val="-3"/>
          <w:sz w:val="20"/>
          <w:szCs w:val="20"/>
        </w:rPr>
        <w:t xml:space="preserve"> </w:t>
      </w:r>
      <w:r w:rsidRPr="003B17A6">
        <w:rPr>
          <w:rFonts w:ascii="Arial" w:hAnsi="Arial" w:cs="Arial"/>
          <w:sz w:val="20"/>
          <w:szCs w:val="20"/>
        </w:rPr>
        <w:t>Materia…</w:t>
      </w:r>
      <w:r w:rsidRPr="003B17A6">
        <w:rPr>
          <w:rFonts w:ascii="Arial" w:hAnsi="Arial" w:cs="Arial"/>
          <w:sz w:val="20"/>
          <w:szCs w:val="20"/>
        </w:rPr>
        <w:tab/>
        <w:t xml:space="preserve">  4%</w:t>
      </w:r>
    </w:p>
    <w:p w14:paraId="6B62CDA4" w14:textId="77777777" w:rsidR="00BB15B3" w:rsidRPr="003B17A6" w:rsidRDefault="00BB15B3" w:rsidP="008D52DC">
      <w:pPr>
        <w:pStyle w:val="Textoindependiente"/>
        <w:spacing w:before="0"/>
        <w:ind w:left="0"/>
        <w:rPr>
          <w:rFonts w:ascii="Arial" w:hAnsi="Arial" w:cs="Arial"/>
          <w:sz w:val="20"/>
          <w:szCs w:val="20"/>
        </w:rPr>
      </w:pPr>
    </w:p>
    <w:p w14:paraId="4877EF8F" w14:textId="77777777" w:rsidR="00BB15B3" w:rsidRPr="003B17A6" w:rsidRDefault="00BB15B3" w:rsidP="005435A6">
      <w:pPr>
        <w:spacing w:after="0" w:line="360" w:lineRule="auto"/>
        <w:jc w:val="center"/>
        <w:rPr>
          <w:rFonts w:ascii="Arial" w:hAnsi="Arial"/>
          <w:b/>
          <w:spacing w:val="-53"/>
          <w:sz w:val="20"/>
          <w:szCs w:val="20"/>
        </w:rPr>
      </w:pPr>
      <w:r w:rsidRPr="003B17A6">
        <w:rPr>
          <w:rFonts w:ascii="Arial" w:hAnsi="Arial"/>
          <w:b/>
          <w:sz w:val="20"/>
          <w:szCs w:val="20"/>
        </w:rPr>
        <w:t>TÍTULO TERCERO</w:t>
      </w:r>
      <w:r w:rsidRPr="003B17A6">
        <w:rPr>
          <w:rFonts w:ascii="Arial" w:hAnsi="Arial"/>
          <w:b/>
          <w:spacing w:val="-53"/>
          <w:sz w:val="20"/>
          <w:szCs w:val="20"/>
        </w:rPr>
        <w:t xml:space="preserve"> </w:t>
      </w:r>
    </w:p>
    <w:p w14:paraId="3C2E18D7"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p>
    <w:p w14:paraId="4F7BCC6B" w14:textId="77777777" w:rsidR="00BB15B3" w:rsidRPr="003B17A6" w:rsidRDefault="00BB15B3" w:rsidP="008D52DC">
      <w:pPr>
        <w:pStyle w:val="Textoindependiente"/>
        <w:spacing w:before="0"/>
        <w:ind w:left="0"/>
        <w:rPr>
          <w:rFonts w:ascii="Arial" w:hAnsi="Arial" w:cs="Arial"/>
          <w:b/>
          <w:sz w:val="20"/>
          <w:szCs w:val="20"/>
        </w:rPr>
      </w:pPr>
    </w:p>
    <w:p w14:paraId="5B5DF651"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7"/>
          <w:sz w:val="20"/>
          <w:szCs w:val="20"/>
        </w:rPr>
        <w:t xml:space="preserve"> </w:t>
      </w:r>
      <w:r w:rsidRPr="003B17A6">
        <w:rPr>
          <w:rFonts w:ascii="Arial" w:hAnsi="Arial"/>
          <w:b/>
          <w:sz w:val="20"/>
          <w:szCs w:val="20"/>
        </w:rPr>
        <w:t>l</w:t>
      </w:r>
    </w:p>
    <w:p w14:paraId="3EBF6C46"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4"/>
          <w:sz w:val="20"/>
          <w:szCs w:val="20"/>
        </w:rPr>
        <w:t xml:space="preserve"> </w:t>
      </w:r>
      <w:r w:rsidRPr="003B17A6">
        <w:rPr>
          <w:rFonts w:ascii="Arial" w:hAnsi="Arial"/>
          <w:b/>
          <w:sz w:val="20"/>
          <w:szCs w:val="20"/>
        </w:rPr>
        <w:t>por</w:t>
      </w:r>
      <w:r w:rsidRPr="003B17A6">
        <w:rPr>
          <w:rFonts w:ascii="Arial" w:hAnsi="Arial"/>
          <w:b/>
          <w:spacing w:val="-4"/>
          <w:sz w:val="20"/>
          <w:szCs w:val="20"/>
        </w:rPr>
        <w:t xml:space="preserve"> </w:t>
      </w:r>
      <w:r w:rsidRPr="003B17A6">
        <w:rPr>
          <w:rFonts w:ascii="Arial" w:hAnsi="Arial"/>
          <w:b/>
          <w:sz w:val="20"/>
          <w:szCs w:val="20"/>
        </w:rPr>
        <w:t>Licencias</w:t>
      </w:r>
      <w:r w:rsidRPr="003B17A6">
        <w:rPr>
          <w:rFonts w:ascii="Arial" w:hAnsi="Arial"/>
          <w:b/>
          <w:spacing w:val="-2"/>
          <w:sz w:val="20"/>
          <w:szCs w:val="20"/>
        </w:rPr>
        <w:t xml:space="preserve"> </w:t>
      </w:r>
      <w:r w:rsidRPr="003B17A6">
        <w:rPr>
          <w:rFonts w:ascii="Arial" w:hAnsi="Arial"/>
          <w:b/>
          <w:sz w:val="20"/>
          <w:szCs w:val="20"/>
        </w:rPr>
        <w:t>y</w:t>
      </w:r>
      <w:r w:rsidRPr="003B17A6">
        <w:rPr>
          <w:rFonts w:ascii="Arial" w:hAnsi="Arial"/>
          <w:b/>
          <w:spacing w:val="-6"/>
          <w:sz w:val="20"/>
          <w:szCs w:val="20"/>
        </w:rPr>
        <w:t xml:space="preserve"> </w:t>
      </w:r>
      <w:r w:rsidRPr="003B17A6">
        <w:rPr>
          <w:rFonts w:ascii="Arial" w:hAnsi="Arial"/>
          <w:b/>
          <w:sz w:val="20"/>
          <w:szCs w:val="20"/>
        </w:rPr>
        <w:t>Permisos</w:t>
      </w:r>
    </w:p>
    <w:p w14:paraId="50A99404" w14:textId="77777777" w:rsidR="00BB15B3" w:rsidRPr="003B17A6" w:rsidRDefault="00BB15B3" w:rsidP="005435A6">
      <w:pPr>
        <w:pStyle w:val="Textoindependiente"/>
        <w:spacing w:before="0" w:line="360" w:lineRule="auto"/>
        <w:ind w:left="0"/>
        <w:rPr>
          <w:rFonts w:ascii="Arial" w:hAnsi="Arial" w:cs="Arial"/>
          <w:b/>
          <w:sz w:val="20"/>
          <w:szCs w:val="20"/>
        </w:rPr>
      </w:pPr>
    </w:p>
    <w:p w14:paraId="14A04E73"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17.-</w:t>
      </w:r>
      <w:r w:rsidRPr="003B17A6">
        <w:rPr>
          <w:rFonts w:ascii="Arial" w:hAnsi="Arial" w:cs="Arial"/>
          <w:b/>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otorgamiento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las</w:t>
      </w:r>
      <w:r w:rsidRPr="003B17A6">
        <w:rPr>
          <w:rFonts w:ascii="Arial" w:hAnsi="Arial" w:cs="Arial"/>
          <w:spacing w:val="1"/>
          <w:sz w:val="20"/>
          <w:szCs w:val="20"/>
        </w:rPr>
        <w:t xml:space="preserve"> </w:t>
      </w:r>
      <w:r w:rsidRPr="003B17A6">
        <w:rPr>
          <w:rFonts w:ascii="Arial" w:hAnsi="Arial" w:cs="Arial"/>
          <w:sz w:val="20"/>
          <w:szCs w:val="20"/>
        </w:rPr>
        <w:t>licencias</w:t>
      </w:r>
      <w:r w:rsidRPr="003B17A6">
        <w:rPr>
          <w:rFonts w:ascii="Arial" w:hAnsi="Arial" w:cs="Arial"/>
          <w:spacing w:val="1"/>
          <w:sz w:val="20"/>
          <w:szCs w:val="20"/>
        </w:rPr>
        <w:t xml:space="preserve"> </w:t>
      </w:r>
      <w:r w:rsidRPr="003B17A6">
        <w:rPr>
          <w:rFonts w:ascii="Arial" w:hAnsi="Arial" w:cs="Arial"/>
          <w:sz w:val="20"/>
          <w:szCs w:val="20"/>
        </w:rPr>
        <w:t>o</w:t>
      </w:r>
      <w:r w:rsidRPr="003B17A6">
        <w:rPr>
          <w:rFonts w:ascii="Arial" w:hAnsi="Arial" w:cs="Arial"/>
          <w:spacing w:val="1"/>
          <w:sz w:val="20"/>
          <w:szCs w:val="20"/>
        </w:rPr>
        <w:t xml:space="preserve"> </w:t>
      </w:r>
      <w:r w:rsidRPr="003B17A6">
        <w:rPr>
          <w:rFonts w:ascii="Arial" w:hAnsi="Arial" w:cs="Arial"/>
          <w:sz w:val="20"/>
          <w:szCs w:val="20"/>
        </w:rPr>
        <w:t>permisos</w:t>
      </w:r>
      <w:r w:rsidRPr="003B17A6">
        <w:rPr>
          <w:rFonts w:ascii="Arial" w:hAnsi="Arial" w:cs="Arial"/>
          <w:spacing w:val="1"/>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hace</w:t>
      </w:r>
      <w:r w:rsidRPr="003B17A6">
        <w:rPr>
          <w:rFonts w:ascii="Arial" w:hAnsi="Arial" w:cs="Arial"/>
          <w:spacing w:val="1"/>
          <w:sz w:val="20"/>
          <w:szCs w:val="20"/>
        </w:rPr>
        <w:t xml:space="preserve"> </w:t>
      </w:r>
      <w:r w:rsidRPr="003B17A6">
        <w:rPr>
          <w:rFonts w:ascii="Arial" w:hAnsi="Arial" w:cs="Arial"/>
          <w:sz w:val="20"/>
          <w:szCs w:val="20"/>
        </w:rPr>
        <w:t>referencia</w:t>
      </w:r>
      <w:r w:rsidRPr="003B17A6">
        <w:rPr>
          <w:rFonts w:ascii="Arial" w:hAnsi="Arial" w:cs="Arial"/>
          <w:spacing w:val="55"/>
          <w:sz w:val="20"/>
          <w:szCs w:val="20"/>
        </w:rPr>
        <w:t xml:space="preserve"> </w:t>
      </w:r>
      <w:r w:rsidRPr="003B17A6">
        <w:rPr>
          <w:rFonts w:ascii="Arial" w:hAnsi="Arial" w:cs="Arial"/>
          <w:sz w:val="20"/>
          <w:szCs w:val="20"/>
        </w:rPr>
        <w:t>la</w:t>
      </w:r>
      <w:r w:rsidRPr="003B17A6">
        <w:rPr>
          <w:rFonts w:ascii="Arial" w:hAnsi="Arial" w:cs="Arial"/>
          <w:spacing w:val="56"/>
          <w:sz w:val="20"/>
          <w:szCs w:val="20"/>
        </w:rPr>
        <w:t xml:space="preserve"> </w:t>
      </w:r>
      <w:r w:rsidRPr="003B17A6">
        <w:rPr>
          <w:rFonts w:ascii="Arial" w:hAnsi="Arial" w:cs="Arial"/>
          <w:sz w:val="20"/>
          <w:szCs w:val="20"/>
        </w:rPr>
        <w:t>Ley</w:t>
      </w:r>
      <w:r w:rsidRPr="003B17A6">
        <w:rPr>
          <w:rFonts w:ascii="Arial" w:hAnsi="Arial" w:cs="Arial"/>
          <w:spacing w:val="55"/>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Hacienda</w:t>
      </w:r>
      <w:r w:rsidRPr="003B17A6">
        <w:rPr>
          <w:rFonts w:ascii="Arial" w:hAnsi="Arial" w:cs="Arial"/>
          <w:spacing w:val="43"/>
          <w:sz w:val="20"/>
          <w:szCs w:val="20"/>
        </w:rPr>
        <w:t xml:space="preserve"> </w:t>
      </w:r>
      <w:r w:rsidRPr="003B17A6">
        <w:rPr>
          <w:rFonts w:ascii="Arial" w:hAnsi="Arial" w:cs="Arial"/>
          <w:sz w:val="20"/>
          <w:szCs w:val="20"/>
        </w:rPr>
        <w:t>Municipal</w:t>
      </w:r>
      <w:r w:rsidRPr="003B17A6">
        <w:rPr>
          <w:rFonts w:ascii="Arial" w:hAnsi="Arial" w:cs="Arial"/>
          <w:spacing w:val="43"/>
          <w:sz w:val="20"/>
          <w:szCs w:val="20"/>
        </w:rPr>
        <w:t xml:space="preserve"> </w:t>
      </w:r>
      <w:r w:rsidRPr="003B17A6">
        <w:rPr>
          <w:rFonts w:ascii="Arial" w:hAnsi="Arial" w:cs="Arial"/>
          <w:sz w:val="20"/>
          <w:szCs w:val="20"/>
        </w:rPr>
        <w:t>del</w:t>
      </w:r>
      <w:r w:rsidRPr="003B17A6">
        <w:rPr>
          <w:rFonts w:ascii="Arial" w:hAnsi="Arial" w:cs="Arial"/>
          <w:spacing w:val="42"/>
          <w:sz w:val="20"/>
          <w:szCs w:val="20"/>
        </w:rPr>
        <w:t xml:space="preserve"> </w:t>
      </w:r>
      <w:r w:rsidRPr="003B17A6">
        <w:rPr>
          <w:rFonts w:ascii="Arial" w:hAnsi="Arial" w:cs="Arial"/>
          <w:sz w:val="20"/>
          <w:szCs w:val="20"/>
        </w:rPr>
        <w:t>Estado</w:t>
      </w:r>
      <w:r w:rsidRPr="003B17A6">
        <w:rPr>
          <w:rFonts w:ascii="Arial" w:hAnsi="Arial" w:cs="Arial"/>
          <w:spacing w:val="43"/>
          <w:sz w:val="20"/>
          <w:szCs w:val="20"/>
        </w:rPr>
        <w:t xml:space="preserve"> </w:t>
      </w:r>
      <w:r w:rsidRPr="003B17A6">
        <w:rPr>
          <w:rFonts w:ascii="Arial" w:hAnsi="Arial" w:cs="Arial"/>
          <w:sz w:val="20"/>
          <w:szCs w:val="20"/>
        </w:rPr>
        <w:t>de</w:t>
      </w:r>
      <w:r w:rsidRPr="003B17A6">
        <w:rPr>
          <w:rFonts w:ascii="Arial" w:hAnsi="Arial" w:cs="Arial"/>
          <w:spacing w:val="43"/>
          <w:sz w:val="20"/>
          <w:szCs w:val="20"/>
        </w:rPr>
        <w:t xml:space="preserve"> </w:t>
      </w:r>
      <w:r w:rsidRPr="003B17A6">
        <w:rPr>
          <w:rFonts w:ascii="Arial" w:hAnsi="Arial" w:cs="Arial"/>
          <w:sz w:val="20"/>
          <w:szCs w:val="20"/>
        </w:rPr>
        <w:t>Yucatán,</w:t>
      </w:r>
      <w:r w:rsidRPr="003B17A6">
        <w:rPr>
          <w:rFonts w:ascii="Arial" w:hAnsi="Arial" w:cs="Arial"/>
          <w:spacing w:val="42"/>
          <w:sz w:val="20"/>
          <w:szCs w:val="20"/>
        </w:rPr>
        <w:t xml:space="preserve"> </w:t>
      </w:r>
      <w:r w:rsidRPr="003B17A6">
        <w:rPr>
          <w:rFonts w:ascii="Arial" w:hAnsi="Arial" w:cs="Arial"/>
          <w:sz w:val="20"/>
          <w:szCs w:val="20"/>
        </w:rPr>
        <w:t>se</w:t>
      </w:r>
      <w:r w:rsidRPr="003B17A6">
        <w:rPr>
          <w:rFonts w:ascii="Arial" w:hAnsi="Arial" w:cs="Arial"/>
          <w:spacing w:val="42"/>
          <w:sz w:val="20"/>
          <w:szCs w:val="20"/>
        </w:rPr>
        <w:t xml:space="preserve"> </w:t>
      </w:r>
      <w:r w:rsidRPr="003B17A6">
        <w:rPr>
          <w:rFonts w:ascii="Arial" w:hAnsi="Arial" w:cs="Arial"/>
          <w:sz w:val="20"/>
          <w:szCs w:val="20"/>
        </w:rPr>
        <w:t>causarán</w:t>
      </w:r>
      <w:r w:rsidRPr="003B17A6">
        <w:rPr>
          <w:rFonts w:ascii="Arial" w:hAnsi="Arial" w:cs="Arial"/>
          <w:spacing w:val="43"/>
          <w:sz w:val="20"/>
          <w:szCs w:val="20"/>
        </w:rPr>
        <w:t xml:space="preserve"> </w:t>
      </w:r>
      <w:r w:rsidRPr="003B17A6">
        <w:rPr>
          <w:rFonts w:ascii="Arial" w:hAnsi="Arial" w:cs="Arial"/>
          <w:sz w:val="20"/>
          <w:szCs w:val="20"/>
        </w:rPr>
        <w:t>y</w:t>
      </w:r>
      <w:r w:rsidRPr="003B17A6">
        <w:rPr>
          <w:rFonts w:ascii="Arial" w:hAnsi="Arial" w:cs="Arial"/>
          <w:spacing w:val="43"/>
          <w:sz w:val="20"/>
          <w:szCs w:val="20"/>
        </w:rPr>
        <w:t xml:space="preserve"> </w:t>
      </w:r>
      <w:r w:rsidRPr="003B17A6">
        <w:rPr>
          <w:rFonts w:ascii="Arial" w:hAnsi="Arial" w:cs="Arial"/>
          <w:sz w:val="20"/>
          <w:szCs w:val="20"/>
        </w:rPr>
        <w:t>pagarán</w:t>
      </w:r>
      <w:r w:rsidRPr="003B17A6">
        <w:rPr>
          <w:rFonts w:ascii="Arial" w:hAnsi="Arial" w:cs="Arial"/>
          <w:spacing w:val="43"/>
          <w:sz w:val="20"/>
          <w:szCs w:val="20"/>
        </w:rPr>
        <w:t xml:space="preserve"> </w:t>
      </w:r>
      <w:r w:rsidRPr="003B17A6">
        <w:rPr>
          <w:rFonts w:ascii="Arial" w:hAnsi="Arial" w:cs="Arial"/>
          <w:sz w:val="20"/>
          <w:szCs w:val="20"/>
        </w:rPr>
        <w:t>derechos</w:t>
      </w:r>
      <w:r w:rsidRPr="003B17A6">
        <w:rPr>
          <w:rFonts w:ascii="Arial" w:hAnsi="Arial" w:cs="Arial"/>
          <w:spacing w:val="44"/>
          <w:sz w:val="20"/>
          <w:szCs w:val="20"/>
        </w:rPr>
        <w:t xml:space="preserve"> </w:t>
      </w:r>
      <w:r w:rsidRPr="003B17A6">
        <w:rPr>
          <w:rFonts w:ascii="Arial" w:hAnsi="Arial" w:cs="Arial"/>
          <w:sz w:val="20"/>
          <w:szCs w:val="20"/>
        </w:rPr>
        <w:t>de</w:t>
      </w:r>
      <w:r w:rsidRPr="003B17A6">
        <w:rPr>
          <w:rFonts w:ascii="Arial" w:hAnsi="Arial" w:cs="Arial"/>
          <w:spacing w:val="42"/>
          <w:sz w:val="20"/>
          <w:szCs w:val="20"/>
        </w:rPr>
        <w:t xml:space="preserve"> </w:t>
      </w:r>
      <w:r w:rsidRPr="003B17A6">
        <w:rPr>
          <w:rFonts w:ascii="Arial" w:hAnsi="Arial" w:cs="Arial"/>
          <w:sz w:val="20"/>
          <w:szCs w:val="20"/>
        </w:rPr>
        <w:t>conformidad</w:t>
      </w:r>
      <w:r w:rsidRPr="003B17A6">
        <w:rPr>
          <w:rFonts w:ascii="Arial" w:hAnsi="Arial" w:cs="Arial"/>
          <w:spacing w:val="42"/>
          <w:sz w:val="20"/>
          <w:szCs w:val="20"/>
        </w:rPr>
        <w:t xml:space="preserve"> </w:t>
      </w:r>
      <w:r w:rsidRPr="003B17A6">
        <w:rPr>
          <w:rFonts w:ascii="Arial" w:hAnsi="Arial" w:cs="Arial"/>
          <w:sz w:val="20"/>
          <w:szCs w:val="20"/>
        </w:rPr>
        <w:t>con</w:t>
      </w:r>
      <w:r w:rsidRPr="003B17A6">
        <w:rPr>
          <w:rFonts w:ascii="Arial" w:hAnsi="Arial" w:cs="Arial"/>
          <w:spacing w:val="-53"/>
          <w:sz w:val="20"/>
          <w:szCs w:val="20"/>
        </w:rPr>
        <w:t xml:space="preserve"> </w:t>
      </w:r>
      <w:r w:rsidRPr="003B17A6">
        <w:rPr>
          <w:rFonts w:ascii="Arial" w:hAnsi="Arial" w:cs="Arial"/>
          <w:sz w:val="20"/>
          <w:szCs w:val="20"/>
        </w:rPr>
        <w:t>las</w:t>
      </w:r>
      <w:r w:rsidRPr="003B17A6">
        <w:rPr>
          <w:rFonts w:ascii="Arial" w:hAnsi="Arial" w:cs="Arial"/>
          <w:spacing w:val="-2"/>
          <w:sz w:val="20"/>
          <w:szCs w:val="20"/>
        </w:rPr>
        <w:t xml:space="preserve"> </w:t>
      </w:r>
      <w:r w:rsidRPr="003B17A6">
        <w:rPr>
          <w:rFonts w:ascii="Arial" w:hAnsi="Arial" w:cs="Arial"/>
          <w:sz w:val="20"/>
          <w:szCs w:val="20"/>
        </w:rPr>
        <w:t>tarifas</w:t>
      </w:r>
      <w:r w:rsidRPr="003B17A6">
        <w:rPr>
          <w:rFonts w:ascii="Arial" w:hAnsi="Arial" w:cs="Arial"/>
          <w:spacing w:val="-1"/>
          <w:sz w:val="20"/>
          <w:szCs w:val="20"/>
        </w:rPr>
        <w:t xml:space="preserve"> </w:t>
      </w:r>
      <w:r w:rsidRPr="003B17A6">
        <w:rPr>
          <w:rFonts w:ascii="Arial" w:hAnsi="Arial" w:cs="Arial"/>
          <w:sz w:val="20"/>
          <w:szCs w:val="20"/>
        </w:rPr>
        <w:t>establecidas en</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siguientes</w:t>
      </w:r>
      <w:r w:rsidRPr="003B17A6">
        <w:rPr>
          <w:rFonts w:ascii="Arial" w:hAnsi="Arial" w:cs="Arial"/>
          <w:spacing w:val="-2"/>
          <w:sz w:val="20"/>
          <w:szCs w:val="20"/>
        </w:rPr>
        <w:t xml:space="preserve"> </w:t>
      </w:r>
      <w:r w:rsidRPr="003B17A6">
        <w:rPr>
          <w:rFonts w:ascii="Arial" w:hAnsi="Arial" w:cs="Arial"/>
          <w:sz w:val="20"/>
          <w:szCs w:val="20"/>
        </w:rPr>
        <w:t>artículos.</w:t>
      </w:r>
    </w:p>
    <w:p w14:paraId="64EE41F4" w14:textId="77777777" w:rsidR="00BB15B3" w:rsidRPr="003B17A6" w:rsidRDefault="00BB15B3" w:rsidP="005435A6">
      <w:pPr>
        <w:pStyle w:val="Textoindependiente"/>
        <w:spacing w:before="0" w:line="360" w:lineRule="auto"/>
        <w:ind w:left="0"/>
        <w:rPr>
          <w:rFonts w:ascii="Arial" w:hAnsi="Arial" w:cs="Arial"/>
          <w:sz w:val="20"/>
          <w:szCs w:val="20"/>
        </w:rPr>
      </w:pPr>
    </w:p>
    <w:p w14:paraId="236525FA"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5"/>
          <w:sz w:val="20"/>
          <w:szCs w:val="20"/>
        </w:rPr>
        <w:t xml:space="preserve"> </w:t>
      </w:r>
      <w:r w:rsidRPr="003B17A6">
        <w:rPr>
          <w:rFonts w:ascii="Arial" w:hAnsi="Arial" w:cs="Arial"/>
          <w:b/>
          <w:sz w:val="20"/>
          <w:szCs w:val="20"/>
        </w:rPr>
        <w:t>18.-</w:t>
      </w:r>
      <w:r w:rsidRPr="003B17A6">
        <w:rPr>
          <w:rFonts w:ascii="Arial" w:hAnsi="Arial" w:cs="Arial"/>
          <w:b/>
          <w:spacing w:val="35"/>
          <w:sz w:val="20"/>
          <w:szCs w:val="20"/>
        </w:rPr>
        <w:t xml:space="preserve"> </w:t>
      </w:r>
      <w:r w:rsidRPr="003B17A6">
        <w:rPr>
          <w:rFonts w:ascii="Arial" w:hAnsi="Arial" w:cs="Arial"/>
          <w:sz w:val="20"/>
          <w:szCs w:val="20"/>
        </w:rPr>
        <w:t>En</w:t>
      </w:r>
      <w:r w:rsidRPr="003B17A6">
        <w:rPr>
          <w:rFonts w:ascii="Arial" w:hAnsi="Arial" w:cs="Arial"/>
          <w:spacing w:val="35"/>
          <w:sz w:val="20"/>
          <w:szCs w:val="20"/>
        </w:rPr>
        <w:t xml:space="preserve"> </w:t>
      </w:r>
      <w:r w:rsidRPr="003B17A6">
        <w:rPr>
          <w:rFonts w:ascii="Arial" w:hAnsi="Arial" w:cs="Arial"/>
          <w:sz w:val="20"/>
          <w:szCs w:val="20"/>
        </w:rPr>
        <w:t>el</w:t>
      </w:r>
      <w:r w:rsidRPr="003B17A6">
        <w:rPr>
          <w:rFonts w:ascii="Arial" w:hAnsi="Arial" w:cs="Arial"/>
          <w:spacing w:val="36"/>
          <w:sz w:val="20"/>
          <w:szCs w:val="20"/>
        </w:rPr>
        <w:t xml:space="preserve"> </w:t>
      </w:r>
      <w:r w:rsidRPr="003B17A6">
        <w:rPr>
          <w:rFonts w:ascii="Arial" w:hAnsi="Arial" w:cs="Arial"/>
          <w:sz w:val="20"/>
          <w:szCs w:val="20"/>
        </w:rPr>
        <w:t>otorgamiento</w:t>
      </w:r>
      <w:r w:rsidRPr="003B17A6">
        <w:rPr>
          <w:rFonts w:ascii="Arial" w:hAnsi="Arial" w:cs="Arial"/>
          <w:spacing w:val="35"/>
          <w:sz w:val="20"/>
          <w:szCs w:val="20"/>
        </w:rPr>
        <w:t xml:space="preserve"> </w:t>
      </w:r>
      <w:r w:rsidRPr="003B17A6">
        <w:rPr>
          <w:rFonts w:ascii="Arial" w:hAnsi="Arial" w:cs="Arial"/>
          <w:sz w:val="20"/>
          <w:szCs w:val="20"/>
        </w:rPr>
        <w:t>de</w:t>
      </w:r>
      <w:r w:rsidRPr="003B17A6">
        <w:rPr>
          <w:rFonts w:ascii="Arial" w:hAnsi="Arial" w:cs="Arial"/>
          <w:spacing w:val="35"/>
          <w:sz w:val="20"/>
          <w:szCs w:val="20"/>
        </w:rPr>
        <w:t xml:space="preserve"> </w:t>
      </w:r>
      <w:r w:rsidRPr="003B17A6">
        <w:rPr>
          <w:rFonts w:ascii="Arial" w:hAnsi="Arial" w:cs="Arial"/>
          <w:sz w:val="20"/>
          <w:szCs w:val="20"/>
        </w:rPr>
        <w:t>las</w:t>
      </w:r>
      <w:r w:rsidRPr="003B17A6">
        <w:rPr>
          <w:rFonts w:ascii="Arial" w:hAnsi="Arial" w:cs="Arial"/>
          <w:spacing w:val="36"/>
          <w:sz w:val="20"/>
          <w:szCs w:val="20"/>
        </w:rPr>
        <w:t xml:space="preserve"> </w:t>
      </w:r>
      <w:r w:rsidRPr="003B17A6">
        <w:rPr>
          <w:rFonts w:ascii="Arial" w:hAnsi="Arial" w:cs="Arial"/>
          <w:sz w:val="20"/>
          <w:szCs w:val="20"/>
        </w:rPr>
        <w:t>licencias</w:t>
      </w:r>
      <w:r w:rsidRPr="003B17A6">
        <w:rPr>
          <w:rFonts w:ascii="Arial" w:hAnsi="Arial" w:cs="Arial"/>
          <w:spacing w:val="35"/>
          <w:sz w:val="20"/>
          <w:szCs w:val="20"/>
        </w:rPr>
        <w:t xml:space="preserve"> </w:t>
      </w:r>
      <w:r w:rsidRPr="003B17A6">
        <w:rPr>
          <w:rFonts w:ascii="Arial" w:hAnsi="Arial" w:cs="Arial"/>
          <w:sz w:val="20"/>
          <w:szCs w:val="20"/>
        </w:rPr>
        <w:t>para</w:t>
      </w:r>
      <w:r w:rsidRPr="003B17A6">
        <w:rPr>
          <w:rFonts w:ascii="Arial" w:hAnsi="Arial" w:cs="Arial"/>
          <w:spacing w:val="34"/>
          <w:sz w:val="20"/>
          <w:szCs w:val="20"/>
        </w:rPr>
        <w:t xml:space="preserve"> </w:t>
      </w:r>
      <w:r w:rsidRPr="003B17A6">
        <w:rPr>
          <w:rFonts w:ascii="Arial" w:hAnsi="Arial" w:cs="Arial"/>
          <w:sz w:val="20"/>
          <w:szCs w:val="20"/>
        </w:rPr>
        <w:t>el</w:t>
      </w:r>
      <w:r w:rsidRPr="003B17A6">
        <w:rPr>
          <w:rFonts w:ascii="Arial" w:hAnsi="Arial" w:cs="Arial"/>
          <w:spacing w:val="36"/>
          <w:sz w:val="20"/>
          <w:szCs w:val="20"/>
        </w:rPr>
        <w:t xml:space="preserve"> </w:t>
      </w:r>
      <w:r w:rsidRPr="003B17A6">
        <w:rPr>
          <w:rFonts w:ascii="Arial" w:hAnsi="Arial" w:cs="Arial"/>
          <w:sz w:val="20"/>
          <w:szCs w:val="20"/>
        </w:rPr>
        <w:t>funcionamiento</w:t>
      </w:r>
      <w:r w:rsidRPr="003B17A6">
        <w:rPr>
          <w:rFonts w:ascii="Arial" w:hAnsi="Arial" w:cs="Arial"/>
          <w:spacing w:val="35"/>
          <w:sz w:val="20"/>
          <w:szCs w:val="20"/>
        </w:rPr>
        <w:t xml:space="preserve"> </w:t>
      </w:r>
      <w:r w:rsidRPr="003B17A6">
        <w:rPr>
          <w:rFonts w:ascii="Arial" w:hAnsi="Arial" w:cs="Arial"/>
          <w:sz w:val="20"/>
          <w:szCs w:val="20"/>
        </w:rPr>
        <w:t>de</w:t>
      </w:r>
      <w:r w:rsidRPr="003B17A6">
        <w:rPr>
          <w:rFonts w:ascii="Arial" w:hAnsi="Arial" w:cs="Arial"/>
          <w:spacing w:val="35"/>
          <w:sz w:val="20"/>
          <w:szCs w:val="20"/>
        </w:rPr>
        <w:t xml:space="preserve"> </w:t>
      </w:r>
      <w:r w:rsidRPr="003B17A6">
        <w:rPr>
          <w:rFonts w:ascii="Arial" w:hAnsi="Arial" w:cs="Arial"/>
          <w:sz w:val="20"/>
          <w:szCs w:val="20"/>
        </w:rPr>
        <w:t>giros</w:t>
      </w:r>
      <w:r w:rsidRPr="003B17A6">
        <w:rPr>
          <w:rFonts w:ascii="Arial" w:hAnsi="Arial" w:cs="Arial"/>
          <w:spacing w:val="35"/>
          <w:sz w:val="20"/>
          <w:szCs w:val="20"/>
        </w:rPr>
        <w:t xml:space="preserve"> </w:t>
      </w:r>
      <w:r w:rsidRPr="003B17A6">
        <w:rPr>
          <w:rFonts w:ascii="Arial" w:hAnsi="Arial" w:cs="Arial"/>
          <w:sz w:val="20"/>
          <w:szCs w:val="20"/>
        </w:rPr>
        <w:t>relacionados</w:t>
      </w:r>
      <w:r w:rsidRPr="003B17A6">
        <w:rPr>
          <w:rFonts w:ascii="Arial" w:hAnsi="Arial" w:cs="Arial"/>
          <w:spacing w:val="35"/>
          <w:sz w:val="20"/>
          <w:szCs w:val="20"/>
        </w:rPr>
        <w:t xml:space="preserve"> </w:t>
      </w:r>
      <w:r w:rsidRPr="003B17A6">
        <w:rPr>
          <w:rFonts w:ascii="Arial" w:hAnsi="Arial" w:cs="Arial"/>
          <w:sz w:val="20"/>
          <w:szCs w:val="20"/>
        </w:rPr>
        <w:t>con</w:t>
      </w:r>
      <w:r w:rsidRPr="003B17A6">
        <w:rPr>
          <w:rFonts w:ascii="Arial" w:hAnsi="Arial" w:cs="Arial"/>
          <w:spacing w:val="-53"/>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venta</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bebidas</w:t>
      </w:r>
      <w:r w:rsidRPr="003B17A6">
        <w:rPr>
          <w:rFonts w:ascii="Arial" w:hAnsi="Arial" w:cs="Arial"/>
          <w:spacing w:val="-1"/>
          <w:sz w:val="20"/>
          <w:szCs w:val="20"/>
        </w:rPr>
        <w:t xml:space="preserve"> </w:t>
      </w:r>
      <w:r w:rsidRPr="003B17A6">
        <w:rPr>
          <w:rFonts w:ascii="Arial" w:hAnsi="Arial" w:cs="Arial"/>
          <w:sz w:val="20"/>
          <w:szCs w:val="20"/>
        </w:rPr>
        <w:t>alcohólicas se</w:t>
      </w:r>
      <w:r w:rsidRPr="003B17A6">
        <w:rPr>
          <w:rFonts w:ascii="Arial" w:hAnsi="Arial" w:cs="Arial"/>
          <w:spacing w:val="-2"/>
          <w:sz w:val="20"/>
          <w:szCs w:val="20"/>
        </w:rPr>
        <w:t xml:space="preserve"> </w:t>
      </w:r>
      <w:r w:rsidRPr="003B17A6">
        <w:rPr>
          <w:rFonts w:ascii="Arial" w:hAnsi="Arial" w:cs="Arial"/>
          <w:sz w:val="20"/>
          <w:szCs w:val="20"/>
        </w:rPr>
        <w:t>cobrará</w:t>
      </w:r>
      <w:r w:rsidRPr="003B17A6">
        <w:rPr>
          <w:rFonts w:ascii="Arial" w:hAnsi="Arial" w:cs="Arial"/>
          <w:spacing w:val="-1"/>
          <w:sz w:val="20"/>
          <w:szCs w:val="20"/>
        </w:rPr>
        <w:t xml:space="preserve"> </w:t>
      </w:r>
      <w:r w:rsidRPr="003B17A6">
        <w:rPr>
          <w:rFonts w:ascii="Arial" w:hAnsi="Arial" w:cs="Arial"/>
          <w:sz w:val="20"/>
          <w:szCs w:val="20"/>
        </w:rPr>
        <w:t>una</w:t>
      </w:r>
      <w:r w:rsidRPr="003B17A6">
        <w:rPr>
          <w:rFonts w:ascii="Arial" w:hAnsi="Arial" w:cs="Arial"/>
          <w:spacing w:val="-1"/>
          <w:sz w:val="20"/>
          <w:szCs w:val="20"/>
        </w:rPr>
        <w:t xml:space="preserve"> </w:t>
      </w:r>
      <w:r w:rsidRPr="003B17A6">
        <w:rPr>
          <w:rFonts w:ascii="Arial" w:hAnsi="Arial" w:cs="Arial"/>
          <w:sz w:val="20"/>
          <w:szCs w:val="20"/>
        </w:rPr>
        <w:t>cuota</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acuerdo</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siguiente</w:t>
      </w:r>
      <w:r w:rsidRPr="003B17A6">
        <w:rPr>
          <w:rFonts w:ascii="Arial" w:hAnsi="Arial" w:cs="Arial"/>
          <w:spacing w:val="-1"/>
          <w:sz w:val="20"/>
          <w:szCs w:val="20"/>
        </w:rPr>
        <w:t xml:space="preserve"> </w:t>
      </w:r>
      <w:r w:rsidRPr="003B17A6">
        <w:rPr>
          <w:rFonts w:ascii="Arial" w:hAnsi="Arial" w:cs="Arial"/>
          <w:sz w:val="20"/>
          <w:szCs w:val="20"/>
        </w:rPr>
        <w:t>tarifa:</w:t>
      </w:r>
    </w:p>
    <w:p w14:paraId="7A6EB6B7" w14:textId="77777777" w:rsidR="00BB15B3" w:rsidRPr="003B17A6" w:rsidRDefault="00BB15B3" w:rsidP="008D52DC">
      <w:pPr>
        <w:pStyle w:val="Textoindependiente"/>
        <w:spacing w:before="0"/>
        <w:ind w:left="0"/>
        <w:rPr>
          <w:rFonts w:ascii="Arial" w:hAnsi="Arial" w:cs="Arial"/>
          <w:sz w:val="20"/>
          <w:szCs w:val="20"/>
        </w:rPr>
      </w:pPr>
    </w:p>
    <w:p w14:paraId="046494F4" w14:textId="77777777" w:rsidR="00BB15B3" w:rsidRPr="003B17A6" w:rsidRDefault="00BB15B3" w:rsidP="005435A6">
      <w:pPr>
        <w:pStyle w:val="Textoindependiente"/>
        <w:tabs>
          <w:tab w:val="left" w:leader="dot" w:pos="6973"/>
        </w:tabs>
        <w:spacing w:before="0" w:line="360" w:lineRule="auto"/>
        <w:ind w:left="0"/>
        <w:rPr>
          <w:rFonts w:ascii="Arial" w:hAnsi="Arial" w:cs="Arial"/>
          <w:sz w:val="20"/>
          <w:szCs w:val="20"/>
        </w:rPr>
      </w:pPr>
      <w:r w:rsidRPr="003B17A6">
        <w:rPr>
          <w:rFonts w:ascii="Arial" w:hAnsi="Arial" w:cs="Arial"/>
          <w:b/>
          <w:sz w:val="20"/>
          <w:szCs w:val="20"/>
        </w:rPr>
        <w:t>I.-</w:t>
      </w:r>
      <w:r w:rsidRPr="003B17A6">
        <w:rPr>
          <w:rFonts w:ascii="Arial" w:hAnsi="Arial" w:cs="Arial"/>
          <w:b/>
          <w:spacing w:val="-4"/>
          <w:sz w:val="20"/>
          <w:szCs w:val="20"/>
        </w:rPr>
        <w:t xml:space="preserve"> </w:t>
      </w:r>
      <w:r w:rsidRPr="003B17A6">
        <w:rPr>
          <w:rFonts w:ascii="Arial" w:hAnsi="Arial" w:cs="Arial"/>
          <w:sz w:val="20"/>
          <w:szCs w:val="20"/>
        </w:rPr>
        <w:t>Vinaterías</w:t>
      </w:r>
      <w:r w:rsidRPr="003B17A6">
        <w:rPr>
          <w:rFonts w:ascii="Arial" w:hAnsi="Arial" w:cs="Arial"/>
          <w:spacing w:val="-5"/>
          <w:sz w:val="20"/>
          <w:szCs w:val="20"/>
        </w:rPr>
        <w:t xml:space="preserve"> </w:t>
      </w:r>
      <w:r w:rsidRPr="003B17A6">
        <w:rPr>
          <w:rFonts w:ascii="Arial" w:hAnsi="Arial" w:cs="Arial"/>
          <w:sz w:val="20"/>
          <w:szCs w:val="20"/>
        </w:rPr>
        <w:t>o</w:t>
      </w:r>
      <w:r w:rsidRPr="003B17A6">
        <w:rPr>
          <w:rFonts w:ascii="Arial" w:hAnsi="Arial" w:cs="Arial"/>
          <w:spacing w:val="-5"/>
          <w:sz w:val="20"/>
          <w:szCs w:val="20"/>
        </w:rPr>
        <w:t xml:space="preserve"> </w:t>
      </w:r>
      <w:r w:rsidRPr="003B17A6">
        <w:rPr>
          <w:rFonts w:ascii="Arial" w:hAnsi="Arial" w:cs="Arial"/>
          <w:sz w:val="20"/>
          <w:szCs w:val="20"/>
        </w:rPr>
        <w:t>licorerías…</w:t>
      </w:r>
      <w:r w:rsidRPr="003B17A6">
        <w:rPr>
          <w:rFonts w:ascii="Arial" w:hAnsi="Arial" w:cs="Arial"/>
          <w:sz w:val="20"/>
          <w:szCs w:val="20"/>
        </w:rPr>
        <w:tab/>
        <w:t>$</w:t>
      </w:r>
      <w:r w:rsidRPr="003B17A6">
        <w:rPr>
          <w:rFonts w:ascii="Arial" w:hAnsi="Arial" w:cs="Arial"/>
          <w:spacing w:val="-7"/>
          <w:sz w:val="20"/>
          <w:szCs w:val="20"/>
        </w:rPr>
        <w:t xml:space="preserve"> </w:t>
      </w:r>
      <w:r w:rsidRPr="003B17A6">
        <w:rPr>
          <w:rFonts w:ascii="Arial" w:hAnsi="Arial" w:cs="Arial"/>
          <w:sz w:val="20"/>
          <w:szCs w:val="20"/>
        </w:rPr>
        <w:t>1,400.00</w:t>
      </w:r>
    </w:p>
    <w:p w14:paraId="21B2FB88" w14:textId="77777777" w:rsidR="00BB15B3" w:rsidRPr="003B17A6" w:rsidRDefault="00BB15B3" w:rsidP="005435A6">
      <w:pPr>
        <w:pStyle w:val="Textoindependiente"/>
        <w:tabs>
          <w:tab w:val="left" w:leader="dot" w:pos="6950"/>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b/>
          <w:spacing w:val="-3"/>
          <w:sz w:val="20"/>
          <w:szCs w:val="20"/>
        </w:rPr>
        <w:t xml:space="preserve"> </w:t>
      </w:r>
      <w:r w:rsidRPr="003B17A6">
        <w:rPr>
          <w:rFonts w:ascii="Arial" w:hAnsi="Arial" w:cs="Arial"/>
          <w:sz w:val="20"/>
          <w:szCs w:val="20"/>
        </w:rPr>
        <w:t>Expendios</w:t>
      </w:r>
      <w:r w:rsidRPr="003B17A6">
        <w:rPr>
          <w:rFonts w:ascii="Arial" w:hAnsi="Arial" w:cs="Arial"/>
          <w:spacing w:val="-4"/>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cerveza</w:t>
      </w:r>
      <w:r w:rsidRPr="003B17A6">
        <w:rPr>
          <w:rFonts w:ascii="Arial" w:hAnsi="Arial" w:cs="Arial"/>
          <w:sz w:val="20"/>
          <w:szCs w:val="20"/>
        </w:rPr>
        <w:tab/>
        <w:t>$</w:t>
      </w:r>
      <w:r w:rsidRPr="003B17A6">
        <w:rPr>
          <w:rFonts w:ascii="Arial" w:hAnsi="Arial" w:cs="Arial"/>
          <w:spacing w:val="-9"/>
          <w:sz w:val="20"/>
          <w:szCs w:val="20"/>
        </w:rPr>
        <w:t xml:space="preserve"> </w:t>
      </w:r>
      <w:r w:rsidRPr="003B17A6">
        <w:rPr>
          <w:rFonts w:ascii="Arial" w:hAnsi="Arial" w:cs="Arial"/>
          <w:sz w:val="20"/>
          <w:szCs w:val="20"/>
        </w:rPr>
        <w:t>1,400.00</w:t>
      </w:r>
    </w:p>
    <w:p w14:paraId="6A684E4B" w14:textId="77777777" w:rsidR="00BB15B3" w:rsidRPr="003B17A6" w:rsidRDefault="00BB15B3" w:rsidP="005435A6">
      <w:pPr>
        <w:pStyle w:val="Textoindependiente"/>
        <w:tabs>
          <w:tab w:val="left" w:leader="dot" w:pos="6962"/>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5"/>
          <w:sz w:val="20"/>
          <w:szCs w:val="20"/>
        </w:rPr>
        <w:t xml:space="preserve"> </w:t>
      </w:r>
      <w:r w:rsidRPr="003B17A6">
        <w:rPr>
          <w:rFonts w:ascii="Arial" w:hAnsi="Arial" w:cs="Arial"/>
          <w:sz w:val="20"/>
          <w:szCs w:val="20"/>
        </w:rPr>
        <w:t>Supermercados</w:t>
      </w:r>
      <w:r w:rsidRPr="003B17A6">
        <w:rPr>
          <w:rFonts w:ascii="Arial" w:hAnsi="Arial" w:cs="Arial"/>
          <w:spacing w:val="-5"/>
          <w:sz w:val="20"/>
          <w:szCs w:val="20"/>
        </w:rPr>
        <w:t xml:space="preserve"> </w:t>
      </w:r>
      <w:r w:rsidRPr="003B17A6">
        <w:rPr>
          <w:rFonts w:ascii="Arial" w:hAnsi="Arial" w:cs="Arial"/>
          <w:sz w:val="20"/>
          <w:szCs w:val="20"/>
        </w:rPr>
        <w:t>y</w:t>
      </w:r>
      <w:r w:rsidRPr="003B17A6">
        <w:rPr>
          <w:rFonts w:ascii="Arial" w:hAnsi="Arial" w:cs="Arial"/>
          <w:spacing w:val="-4"/>
          <w:sz w:val="20"/>
          <w:szCs w:val="20"/>
        </w:rPr>
        <w:t xml:space="preserve"> </w:t>
      </w:r>
      <w:r w:rsidRPr="003B17A6">
        <w:rPr>
          <w:rFonts w:ascii="Arial" w:hAnsi="Arial" w:cs="Arial"/>
          <w:sz w:val="20"/>
          <w:szCs w:val="20"/>
        </w:rPr>
        <w:t>minisúper</w:t>
      </w:r>
      <w:r w:rsidRPr="003B17A6">
        <w:rPr>
          <w:rFonts w:ascii="Arial" w:hAnsi="Arial" w:cs="Arial"/>
          <w:spacing w:val="-6"/>
          <w:sz w:val="20"/>
          <w:szCs w:val="20"/>
        </w:rPr>
        <w:t xml:space="preserve"> </w:t>
      </w:r>
      <w:r w:rsidRPr="003B17A6">
        <w:rPr>
          <w:rFonts w:ascii="Arial" w:hAnsi="Arial" w:cs="Arial"/>
          <w:sz w:val="20"/>
          <w:szCs w:val="20"/>
        </w:rPr>
        <w:t>con</w:t>
      </w:r>
      <w:r w:rsidRPr="003B17A6">
        <w:rPr>
          <w:rFonts w:ascii="Arial" w:hAnsi="Arial" w:cs="Arial"/>
          <w:spacing w:val="-4"/>
          <w:sz w:val="20"/>
          <w:szCs w:val="20"/>
        </w:rPr>
        <w:t xml:space="preserve"> </w:t>
      </w:r>
      <w:r w:rsidRPr="003B17A6">
        <w:rPr>
          <w:rFonts w:ascii="Arial" w:hAnsi="Arial" w:cs="Arial"/>
          <w:sz w:val="20"/>
          <w:szCs w:val="20"/>
        </w:rPr>
        <w:t>departamento</w:t>
      </w:r>
      <w:r w:rsidRPr="003B17A6">
        <w:rPr>
          <w:rFonts w:ascii="Arial" w:hAnsi="Arial" w:cs="Arial"/>
          <w:spacing w:val="-5"/>
          <w:sz w:val="20"/>
          <w:szCs w:val="20"/>
        </w:rPr>
        <w:t xml:space="preserve"> </w:t>
      </w:r>
      <w:r w:rsidRPr="003B17A6">
        <w:rPr>
          <w:rFonts w:ascii="Arial" w:hAnsi="Arial" w:cs="Arial"/>
          <w:sz w:val="20"/>
          <w:szCs w:val="20"/>
        </w:rPr>
        <w:t>de</w:t>
      </w:r>
      <w:r w:rsidRPr="003B17A6">
        <w:rPr>
          <w:rFonts w:ascii="Arial" w:hAnsi="Arial" w:cs="Arial"/>
          <w:spacing w:val="-4"/>
          <w:sz w:val="20"/>
          <w:szCs w:val="20"/>
        </w:rPr>
        <w:t xml:space="preserve"> </w:t>
      </w:r>
      <w:r w:rsidRPr="003B17A6">
        <w:rPr>
          <w:rFonts w:ascii="Arial" w:hAnsi="Arial" w:cs="Arial"/>
          <w:sz w:val="20"/>
          <w:szCs w:val="20"/>
        </w:rPr>
        <w:t>licores…</w:t>
      </w:r>
      <w:r w:rsidRPr="003B17A6">
        <w:rPr>
          <w:rFonts w:ascii="Arial" w:hAnsi="Arial" w:cs="Arial"/>
          <w:sz w:val="20"/>
          <w:szCs w:val="20"/>
        </w:rPr>
        <w:tab/>
        <w:t>$</w:t>
      </w:r>
      <w:r w:rsidRPr="003B17A6">
        <w:rPr>
          <w:rFonts w:ascii="Arial" w:hAnsi="Arial" w:cs="Arial"/>
          <w:spacing w:val="-7"/>
          <w:sz w:val="20"/>
          <w:szCs w:val="20"/>
        </w:rPr>
        <w:t xml:space="preserve"> </w:t>
      </w:r>
      <w:r w:rsidRPr="003B17A6">
        <w:rPr>
          <w:rFonts w:ascii="Arial" w:hAnsi="Arial" w:cs="Arial"/>
          <w:sz w:val="20"/>
          <w:szCs w:val="20"/>
        </w:rPr>
        <w:t>1,400.00</w:t>
      </w:r>
    </w:p>
    <w:p w14:paraId="3E9094CC" w14:textId="77777777" w:rsidR="00BB15B3" w:rsidRPr="003B17A6" w:rsidRDefault="00BB15B3" w:rsidP="005435A6">
      <w:pPr>
        <w:pStyle w:val="Textoindependiente"/>
        <w:spacing w:before="0" w:line="360" w:lineRule="auto"/>
        <w:ind w:left="0"/>
        <w:rPr>
          <w:rFonts w:ascii="Arial" w:hAnsi="Arial" w:cs="Arial"/>
          <w:sz w:val="20"/>
          <w:szCs w:val="20"/>
        </w:rPr>
      </w:pPr>
    </w:p>
    <w:p w14:paraId="4BA9321F"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19.-</w:t>
      </w:r>
      <w:r w:rsidRPr="003B17A6">
        <w:rPr>
          <w:rFonts w:ascii="Arial" w:hAnsi="Arial" w:cs="Arial"/>
          <w:b/>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permisos</w:t>
      </w:r>
      <w:r w:rsidRPr="003B17A6">
        <w:rPr>
          <w:rFonts w:ascii="Arial" w:hAnsi="Arial" w:cs="Arial"/>
          <w:spacing w:val="1"/>
          <w:sz w:val="20"/>
          <w:szCs w:val="20"/>
        </w:rPr>
        <w:t xml:space="preserve"> </w:t>
      </w:r>
      <w:r w:rsidRPr="003B17A6">
        <w:rPr>
          <w:rFonts w:ascii="Arial" w:hAnsi="Arial" w:cs="Arial"/>
          <w:sz w:val="20"/>
          <w:szCs w:val="20"/>
        </w:rPr>
        <w:t>eventuales</w:t>
      </w:r>
      <w:r w:rsidRPr="003B17A6">
        <w:rPr>
          <w:rFonts w:ascii="Arial" w:hAnsi="Arial" w:cs="Arial"/>
          <w:spacing w:val="55"/>
          <w:sz w:val="20"/>
          <w:szCs w:val="20"/>
        </w:rPr>
        <w:t xml:space="preserve"> </w:t>
      </w:r>
      <w:r w:rsidRPr="003B17A6">
        <w:rPr>
          <w:rFonts w:ascii="Arial" w:hAnsi="Arial" w:cs="Arial"/>
          <w:sz w:val="20"/>
          <w:szCs w:val="20"/>
        </w:rPr>
        <w:t>para</w:t>
      </w:r>
      <w:r w:rsidRPr="003B17A6">
        <w:rPr>
          <w:rFonts w:ascii="Arial" w:hAnsi="Arial" w:cs="Arial"/>
          <w:spacing w:val="56"/>
          <w:sz w:val="20"/>
          <w:szCs w:val="20"/>
        </w:rPr>
        <w:t xml:space="preserve"> </w:t>
      </w:r>
      <w:r w:rsidRPr="003B17A6">
        <w:rPr>
          <w:rFonts w:ascii="Arial" w:hAnsi="Arial" w:cs="Arial"/>
          <w:sz w:val="20"/>
          <w:szCs w:val="20"/>
        </w:rPr>
        <w:t>el</w:t>
      </w:r>
      <w:r w:rsidRPr="003B17A6">
        <w:rPr>
          <w:rFonts w:ascii="Arial" w:hAnsi="Arial" w:cs="Arial"/>
          <w:spacing w:val="55"/>
          <w:sz w:val="20"/>
          <w:szCs w:val="20"/>
        </w:rPr>
        <w:t xml:space="preserve"> </w:t>
      </w:r>
      <w:r w:rsidRPr="003B17A6">
        <w:rPr>
          <w:rFonts w:ascii="Arial" w:hAnsi="Arial" w:cs="Arial"/>
          <w:sz w:val="20"/>
          <w:szCs w:val="20"/>
        </w:rPr>
        <w:t>funcionamiento</w:t>
      </w:r>
      <w:r w:rsidRPr="003B17A6">
        <w:rPr>
          <w:rFonts w:ascii="Arial" w:hAnsi="Arial" w:cs="Arial"/>
          <w:spacing w:val="56"/>
          <w:sz w:val="20"/>
          <w:szCs w:val="20"/>
        </w:rPr>
        <w:t xml:space="preserve"> </w:t>
      </w:r>
      <w:r w:rsidRPr="003B17A6">
        <w:rPr>
          <w:rFonts w:ascii="Arial" w:hAnsi="Arial" w:cs="Arial"/>
          <w:sz w:val="20"/>
          <w:szCs w:val="20"/>
        </w:rPr>
        <w:t>de</w:t>
      </w:r>
      <w:r w:rsidRPr="003B17A6">
        <w:rPr>
          <w:rFonts w:ascii="Arial" w:hAnsi="Arial" w:cs="Arial"/>
          <w:spacing w:val="55"/>
          <w:sz w:val="20"/>
          <w:szCs w:val="20"/>
        </w:rPr>
        <w:t xml:space="preserve"> </w:t>
      </w:r>
      <w:r w:rsidRPr="003B17A6">
        <w:rPr>
          <w:rFonts w:ascii="Arial" w:hAnsi="Arial" w:cs="Arial"/>
          <w:sz w:val="20"/>
          <w:szCs w:val="20"/>
        </w:rPr>
        <w:t>giros</w:t>
      </w:r>
      <w:r w:rsidRPr="003B17A6">
        <w:rPr>
          <w:rFonts w:ascii="Arial" w:hAnsi="Arial" w:cs="Arial"/>
          <w:spacing w:val="56"/>
          <w:sz w:val="20"/>
          <w:szCs w:val="20"/>
        </w:rPr>
        <w:t xml:space="preserve"> </w:t>
      </w:r>
      <w:r w:rsidRPr="003B17A6">
        <w:rPr>
          <w:rFonts w:ascii="Arial" w:hAnsi="Arial" w:cs="Arial"/>
          <w:sz w:val="20"/>
          <w:szCs w:val="20"/>
        </w:rPr>
        <w:t>relacionados</w:t>
      </w:r>
      <w:r w:rsidRPr="003B17A6">
        <w:rPr>
          <w:rFonts w:ascii="Arial" w:hAnsi="Arial" w:cs="Arial"/>
          <w:spacing w:val="55"/>
          <w:sz w:val="20"/>
          <w:szCs w:val="20"/>
        </w:rPr>
        <w:t xml:space="preserve"> </w:t>
      </w:r>
      <w:r w:rsidRPr="003B17A6">
        <w:rPr>
          <w:rFonts w:ascii="Arial" w:hAnsi="Arial" w:cs="Arial"/>
          <w:sz w:val="20"/>
          <w:szCs w:val="20"/>
        </w:rPr>
        <w:t>con</w:t>
      </w:r>
      <w:r w:rsidRPr="003B17A6">
        <w:rPr>
          <w:rFonts w:ascii="Arial" w:hAnsi="Arial" w:cs="Arial"/>
          <w:spacing w:val="56"/>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venta</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bebidas</w:t>
      </w:r>
      <w:r w:rsidRPr="003B17A6">
        <w:rPr>
          <w:rFonts w:ascii="Arial" w:hAnsi="Arial" w:cs="Arial"/>
          <w:spacing w:val="-2"/>
          <w:sz w:val="20"/>
          <w:szCs w:val="20"/>
        </w:rPr>
        <w:t xml:space="preserve"> </w:t>
      </w:r>
      <w:r w:rsidRPr="003B17A6">
        <w:rPr>
          <w:rFonts w:ascii="Arial" w:hAnsi="Arial" w:cs="Arial"/>
          <w:sz w:val="20"/>
          <w:szCs w:val="20"/>
        </w:rPr>
        <w:t>alcohólicas</w:t>
      </w:r>
      <w:r w:rsidRPr="003B17A6">
        <w:rPr>
          <w:rFonts w:ascii="Arial" w:hAnsi="Arial" w:cs="Arial"/>
          <w:spacing w:val="-1"/>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les</w:t>
      </w:r>
      <w:r w:rsidRPr="003B17A6">
        <w:rPr>
          <w:rFonts w:ascii="Arial" w:hAnsi="Arial" w:cs="Arial"/>
          <w:spacing w:val="-2"/>
          <w:sz w:val="20"/>
          <w:szCs w:val="20"/>
        </w:rPr>
        <w:t xml:space="preserve"> </w:t>
      </w:r>
      <w:r w:rsidRPr="003B17A6">
        <w:rPr>
          <w:rFonts w:ascii="Arial" w:hAnsi="Arial" w:cs="Arial"/>
          <w:sz w:val="20"/>
          <w:szCs w:val="20"/>
        </w:rPr>
        <w:t>aplicará</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cuota</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165.00</w:t>
      </w:r>
      <w:r w:rsidRPr="003B17A6">
        <w:rPr>
          <w:rFonts w:ascii="Arial" w:hAnsi="Arial" w:cs="Arial"/>
          <w:spacing w:val="-2"/>
          <w:sz w:val="20"/>
          <w:szCs w:val="20"/>
        </w:rPr>
        <w:t xml:space="preserve"> </w:t>
      </w:r>
      <w:r w:rsidRPr="003B17A6">
        <w:rPr>
          <w:rFonts w:ascii="Arial" w:hAnsi="Arial" w:cs="Arial"/>
          <w:sz w:val="20"/>
          <w:szCs w:val="20"/>
        </w:rPr>
        <w:t>diarios.</w:t>
      </w:r>
    </w:p>
    <w:p w14:paraId="34F4AB33" w14:textId="77777777" w:rsidR="00BB15B3" w:rsidRPr="003B17A6" w:rsidRDefault="00BB15B3" w:rsidP="005435A6">
      <w:pPr>
        <w:pStyle w:val="Textoindependiente"/>
        <w:spacing w:before="0" w:line="360" w:lineRule="auto"/>
        <w:ind w:left="0"/>
        <w:rPr>
          <w:rFonts w:ascii="Arial" w:hAnsi="Arial" w:cs="Arial"/>
          <w:sz w:val="20"/>
          <w:szCs w:val="20"/>
        </w:rPr>
      </w:pPr>
    </w:p>
    <w:p w14:paraId="2958987F"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20.-</w:t>
      </w:r>
      <w:r w:rsidRPr="003B17A6">
        <w:rPr>
          <w:rFonts w:ascii="Arial" w:hAnsi="Arial" w:cs="Arial"/>
          <w:b/>
          <w:spacing w:val="1"/>
          <w:sz w:val="20"/>
          <w:szCs w:val="20"/>
        </w:rPr>
        <w:t xml:space="preserve"> </w:t>
      </w:r>
      <w:r w:rsidRPr="003B17A6">
        <w:rPr>
          <w:rFonts w:ascii="Arial" w:hAnsi="Arial" w:cs="Arial"/>
          <w:sz w:val="20"/>
          <w:szCs w:val="20"/>
        </w:rPr>
        <w:t>Para</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otorgamiento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licencias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funcionamiento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giros</w:t>
      </w:r>
      <w:r w:rsidRPr="003B17A6">
        <w:rPr>
          <w:rFonts w:ascii="Arial" w:hAnsi="Arial" w:cs="Arial"/>
          <w:spacing w:val="1"/>
          <w:sz w:val="20"/>
          <w:szCs w:val="20"/>
        </w:rPr>
        <w:t xml:space="preserve"> </w:t>
      </w:r>
      <w:r w:rsidRPr="003B17A6">
        <w:rPr>
          <w:rFonts w:ascii="Arial" w:hAnsi="Arial" w:cs="Arial"/>
          <w:sz w:val="20"/>
          <w:szCs w:val="20"/>
        </w:rPr>
        <w:t>relacionados</w:t>
      </w:r>
      <w:r w:rsidRPr="003B17A6">
        <w:rPr>
          <w:rFonts w:ascii="Arial" w:hAnsi="Arial" w:cs="Arial"/>
          <w:spacing w:val="1"/>
          <w:sz w:val="20"/>
          <w:szCs w:val="20"/>
        </w:rPr>
        <w:t xml:space="preserve"> </w:t>
      </w:r>
      <w:r w:rsidRPr="003B17A6">
        <w:rPr>
          <w:rFonts w:ascii="Arial" w:hAnsi="Arial" w:cs="Arial"/>
          <w:sz w:val="20"/>
          <w:szCs w:val="20"/>
        </w:rPr>
        <w:t>con</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prestación de servicios que incluyan el expendio de bebidas alcohólicas se aplicará la tarifa que se</w:t>
      </w:r>
      <w:r w:rsidRPr="003B17A6">
        <w:rPr>
          <w:rFonts w:ascii="Arial" w:hAnsi="Arial" w:cs="Arial"/>
          <w:spacing w:val="1"/>
          <w:sz w:val="20"/>
          <w:szCs w:val="20"/>
        </w:rPr>
        <w:t xml:space="preserve"> </w:t>
      </w:r>
      <w:r w:rsidRPr="003B17A6">
        <w:rPr>
          <w:rFonts w:ascii="Arial" w:hAnsi="Arial" w:cs="Arial"/>
          <w:sz w:val="20"/>
          <w:szCs w:val="20"/>
        </w:rPr>
        <w:t>relaciona</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 xml:space="preserve">continuación: </w:t>
      </w:r>
    </w:p>
    <w:p w14:paraId="46DF193A" w14:textId="77777777" w:rsidR="00BB15B3" w:rsidRPr="003B17A6" w:rsidRDefault="00BB15B3" w:rsidP="005435A6">
      <w:pPr>
        <w:pStyle w:val="Textoindependiente"/>
        <w:spacing w:before="0" w:line="360" w:lineRule="auto"/>
        <w:ind w:left="0"/>
        <w:jc w:val="both"/>
        <w:rPr>
          <w:rFonts w:ascii="Arial" w:hAnsi="Arial" w:cs="Arial"/>
          <w:sz w:val="20"/>
          <w:szCs w:val="20"/>
        </w:rPr>
      </w:pPr>
    </w:p>
    <w:p w14:paraId="77D79EC8" w14:textId="77777777" w:rsidR="00BB15B3" w:rsidRPr="003B17A6" w:rsidRDefault="00BB15B3" w:rsidP="005435A6">
      <w:pPr>
        <w:pStyle w:val="Textoindependiente"/>
        <w:tabs>
          <w:tab w:val="left" w:leader="dot" w:pos="6746"/>
        </w:tabs>
        <w:spacing w:before="0" w:line="360" w:lineRule="auto"/>
        <w:ind w:left="0"/>
        <w:rPr>
          <w:rFonts w:ascii="Arial" w:hAnsi="Arial" w:cs="Arial"/>
          <w:sz w:val="20"/>
          <w:szCs w:val="20"/>
        </w:rPr>
      </w:pPr>
      <w:r w:rsidRPr="003B17A6">
        <w:rPr>
          <w:rFonts w:ascii="Arial" w:hAnsi="Arial" w:cs="Arial"/>
          <w:b/>
          <w:sz w:val="20"/>
          <w:szCs w:val="20"/>
        </w:rPr>
        <w:t>I.-</w:t>
      </w:r>
      <w:r w:rsidRPr="003B17A6">
        <w:rPr>
          <w:rFonts w:ascii="Arial" w:hAnsi="Arial" w:cs="Arial"/>
          <w:b/>
          <w:spacing w:val="-3"/>
          <w:sz w:val="20"/>
          <w:szCs w:val="20"/>
        </w:rPr>
        <w:t xml:space="preserve"> </w:t>
      </w:r>
      <w:r w:rsidRPr="003B17A6">
        <w:rPr>
          <w:rFonts w:ascii="Arial" w:hAnsi="Arial" w:cs="Arial"/>
          <w:sz w:val="20"/>
          <w:szCs w:val="20"/>
        </w:rPr>
        <w:t>Cantinas</w:t>
      </w:r>
      <w:r w:rsidRPr="003B17A6">
        <w:rPr>
          <w:rFonts w:ascii="Arial" w:hAnsi="Arial" w:cs="Arial"/>
          <w:spacing w:val="-2"/>
          <w:sz w:val="20"/>
          <w:szCs w:val="20"/>
        </w:rPr>
        <w:t xml:space="preserve"> </w:t>
      </w:r>
      <w:r w:rsidRPr="003B17A6">
        <w:rPr>
          <w:rFonts w:ascii="Arial" w:hAnsi="Arial" w:cs="Arial"/>
          <w:sz w:val="20"/>
          <w:szCs w:val="20"/>
        </w:rPr>
        <w:t>o</w:t>
      </w:r>
      <w:r w:rsidRPr="003B17A6">
        <w:rPr>
          <w:rFonts w:ascii="Arial" w:hAnsi="Arial" w:cs="Arial"/>
          <w:spacing w:val="-4"/>
          <w:sz w:val="20"/>
          <w:szCs w:val="20"/>
        </w:rPr>
        <w:t xml:space="preserve"> </w:t>
      </w:r>
      <w:r w:rsidRPr="003B17A6">
        <w:rPr>
          <w:rFonts w:ascii="Arial" w:hAnsi="Arial" w:cs="Arial"/>
          <w:sz w:val="20"/>
          <w:szCs w:val="20"/>
        </w:rPr>
        <w:t>bares</w:t>
      </w:r>
      <w:r w:rsidRPr="003B17A6">
        <w:rPr>
          <w:rFonts w:ascii="Arial" w:hAnsi="Arial" w:cs="Arial"/>
          <w:sz w:val="20"/>
          <w:szCs w:val="20"/>
        </w:rPr>
        <w:tab/>
        <w:t>$</w:t>
      </w:r>
      <w:r w:rsidRPr="003B17A6">
        <w:rPr>
          <w:rFonts w:ascii="Arial" w:hAnsi="Arial" w:cs="Arial"/>
          <w:spacing w:val="-7"/>
          <w:sz w:val="20"/>
          <w:szCs w:val="20"/>
        </w:rPr>
        <w:t xml:space="preserve"> </w:t>
      </w:r>
      <w:r w:rsidRPr="003B17A6">
        <w:rPr>
          <w:rFonts w:ascii="Arial" w:hAnsi="Arial" w:cs="Arial"/>
          <w:sz w:val="20"/>
          <w:szCs w:val="20"/>
        </w:rPr>
        <w:t>1,185.00</w:t>
      </w:r>
    </w:p>
    <w:p w14:paraId="25F36142" w14:textId="77777777" w:rsidR="00BB15B3" w:rsidRPr="003B17A6" w:rsidRDefault="00BB15B3" w:rsidP="005435A6">
      <w:pPr>
        <w:pStyle w:val="Textoindependiente"/>
        <w:tabs>
          <w:tab w:val="left" w:leader="dot" w:pos="6735"/>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b/>
          <w:spacing w:val="-5"/>
          <w:sz w:val="20"/>
          <w:szCs w:val="20"/>
        </w:rPr>
        <w:t xml:space="preserve"> </w:t>
      </w:r>
      <w:r w:rsidRPr="003B17A6">
        <w:rPr>
          <w:rFonts w:ascii="Arial" w:hAnsi="Arial" w:cs="Arial"/>
          <w:sz w:val="20"/>
          <w:szCs w:val="20"/>
        </w:rPr>
        <w:t>Restaurante-bar…</w:t>
      </w:r>
      <w:r w:rsidRPr="003B17A6">
        <w:rPr>
          <w:rFonts w:ascii="Arial" w:hAnsi="Arial" w:cs="Arial"/>
          <w:sz w:val="20"/>
          <w:szCs w:val="20"/>
        </w:rPr>
        <w:tab/>
        <w:t>$</w:t>
      </w:r>
      <w:r w:rsidRPr="003B17A6">
        <w:rPr>
          <w:rFonts w:ascii="Arial" w:hAnsi="Arial" w:cs="Arial"/>
          <w:spacing w:val="-7"/>
          <w:sz w:val="20"/>
          <w:szCs w:val="20"/>
        </w:rPr>
        <w:t xml:space="preserve"> </w:t>
      </w:r>
      <w:r w:rsidRPr="003B17A6">
        <w:rPr>
          <w:rFonts w:ascii="Arial" w:hAnsi="Arial" w:cs="Arial"/>
          <w:sz w:val="20"/>
          <w:szCs w:val="20"/>
        </w:rPr>
        <w:t>1,800.00</w:t>
      </w:r>
    </w:p>
    <w:p w14:paraId="04E6EB89" w14:textId="77777777" w:rsidR="00BB15B3" w:rsidRPr="003B17A6" w:rsidRDefault="00BB15B3" w:rsidP="005435A6">
      <w:pPr>
        <w:pStyle w:val="Textoindependiente"/>
        <w:spacing w:before="0" w:line="360" w:lineRule="auto"/>
        <w:ind w:left="0"/>
        <w:rPr>
          <w:rFonts w:ascii="Arial" w:hAnsi="Arial" w:cs="Arial"/>
          <w:sz w:val="20"/>
          <w:szCs w:val="20"/>
        </w:rPr>
      </w:pPr>
    </w:p>
    <w:p w14:paraId="29E68FFB" w14:textId="16459E9D" w:rsidR="00BB15B3"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21.-</w:t>
      </w:r>
      <w:r w:rsidRPr="003B17A6">
        <w:rPr>
          <w:rFonts w:ascii="Arial" w:hAnsi="Arial" w:cs="Arial"/>
          <w:b/>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otorgamiento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revalidación</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licencias</w:t>
      </w:r>
      <w:r w:rsidRPr="003B17A6">
        <w:rPr>
          <w:rFonts w:ascii="Arial" w:hAnsi="Arial" w:cs="Arial"/>
          <w:spacing w:val="1"/>
          <w:sz w:val="20"/>
          <w:szCs w:val="20"/>
        </w:rPr>
        <w:t xml:space="preserve"> </w:t>
      </w:r>
      <w:r w:rsidRPr="003B17A6">
        <w:rPr>
          <w:rFonts w:ascii="Arial" w:hAnsi="Arial" w:cs="Arial"/>
          <w:sz w:val="20"/>
          <w:szCs w:val="20"/>
        </w:rPr>
        <w:t>para</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funcionamiento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establecimientos</w:t>
      </w:r>
      <w:r w:rsidRPr="003B17A6">
        <w:rPr>
          <w:rFonts w:ascii="Arial" w:hAnsi="Arial" w:cs="Arial"/>
          <w:spacing w:val="1"/>
          <w:sz w:val="20"/>
          <w:szCs w:val="20"/>
        </w:rPr>
        <w:t xml:space="preserve"> </w:t>
      </w:r>
      <w:r w:rsidRPr="003B17A6">
        <w:rPr>
          <w:rFonts w:ascii="Arial" w:hAnsi="Arial" w:cs="Arial"/>
          <w:sz w:val="20"/>
          <w:szCs w:val="20"/>
        </w:rPr>
        <w:t>que se relacionan en los</w:t>
      </w:r>
      <w:r w:rsidRPr="003B17A6">
        <w:rPr>
          <w:rFonts w:ascii="Arial" w:hAnsi="Arial" w:cs="Arial"/>
          <w:spacing w:val="1"/>
          <w:sz w:val="20"/>
          <w:szCs w:val="20"/>
        </w:rPr>
        <w:t xml:space="preserve"> </w:t>
      </w:r>
      <w:r w:rsidRPr="003B17A6">
        <w:rPr>
          <w:rFonts w:ascii="Arial" w:hAnsi="Arial" w:cs="Arial"/>
          <w:sz w:val="20"/>
          <w:szCs w:val="20"/>
        </w:rPr>
        <w:t>artículos</w:t>
      </w:r>
      <w:r w:rsidRPr="003B17A6">
        <w:rPr>
          <w:rFonts w:ascii="Arial" w:hAnsi="Arial" w:cs="Arial"/>
          <w:spacing w:val="1"/>
          <w:sz w:val="20"/>
          <w:szCs w:val="20"/>
        </w:rPr>
        <w:t xml:space="preserve"> </w:t>
      </w:r>
      <w:r w:rsidRPr="003B17A6">
        <w:rPr>
          <w:rFonts w:ascii="Arial" w:hAnsi="Arial" w:cs="Arial"/>
          <w:sz w:val="20"/>
          <w:szCs w:val="20"/>
        </w:rPr>
        <w:t>18</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20</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esta</w:t>
      </w:r>
      <w:r w:rsidRPr="003B17A6">
        <w:rPr>
          <w:rFonts w:ascii="Arial" w:hAnsi="Arial" w:cs="Arial"/>
          <w:spacing w:val="1"/>
          <w:sz w:val="20"/>
          <w:szCs w:val="20"/>
        </w:rPr>
        <w:t xml:space="preserve"> </w:t>
      </w:r>
      <w:r w:rsidRPr="003B17A6">
        <w:rPr>
          <w:rFonts w:ascii="Arial" w:hAnsi="Arial" w:cs="Arial"/>
          <w:sz w:val="20"/>
          <w:szCs w:val="20"/>
        </w:rPr>
        <w:t>Ley,</w:t>
      </w:r>
      <w:r w:rsidRPr="003B17A6">
        <w:rPr>
          <w:rFonts w:ascii="Arial" w:hAnsi="Arial" w:cs="Arial"/>
          <w:spacing w:val="1"/>
          <w:sz w:val="20"/>
          <w:szCs w:val="20"/>
        </w:rPr>
        <w:t xml:space="preserve"> </w:t>
      </w:r>
      <w:r w:rsidRPr="003B17A6">
        <w:rPr>
          <w:rFonts w:ascii="Arial" w:hAnsi="Arial" w:cs="Arial"/>
          <w:sz w:val="20"/>
          <w:szCs w:val="20"/>
        </w:rPr>
        <w:t>se pagará un</w:t>
      </w:r>
      <w:r w:rsidRPr="003B17A6">
        <w:rPr>
          <w:rFonts w:ascii="Arial" w:hAnsi="Arial" w:cs="Arial"/>
          <w:spacing w:val="55"/>
          <w:sz w:val="20"/>
          <w:szCs w:val="20"/>
        </w:rPr>
        <w:t xml:space="preserve"> </w:t>
      </w:r>
      <w:r w:rsidRPr="003B17A6">
        <w:rPr>
          <w:rFonts w:ascii="Arial" w:hAnsi="Arial" w:cs="Arial"/>
          <w:sz w:val="20"/>
          <w:szCs w:val="20"/>
        </w:rPr>
        <w:t>derecho</w:t>
      </w:r>
      <w:r w:rsidRPr="003B17A6">
        <w:rPr>
          <w:rFonts w:ascii="Arial" w:hAnsi="Arial" w:cs="Arial"/>
          <w:spacing w:val="1"/>
          <w:sz w:val="20"/>
          <w:szCs w:val="20"/>
        </w:rPr>
        <w:t xml:space="preserve"> </w:t>
      </w:r>
      <w:r w:rsidRPr="003B17A6">
        <w:rPr>
          <w:rFonts w:ascii="Arial" w:hAnsi="Arial" w:cs="Arial"/>
          <w:sz w:val="20"/>
          <w:szCs w:val="20"/>
        </w:rPr>
        <w:t>conforme</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siguiente</w:t>
      </w:r>
      <w:r w:rsidRPr="003B17A6">
        <w:rPr>
          <w:rFonts w:ascii="Arial" w:hAnsi="Arial" w:cs="Arial"/>
          <w:spacing w:val="-1"/>
          <w:sz w:val="20"/>
          <w:szCs w:val="20"/>
        </w:rPr>
        <w:t xml:space="preserve"> </w:t>
      </w:r>
      <w:r w:rsidRPr="003B17A6">
        <w:rPr>
          <w:rFonts w:ascii="Arial" w:hAnsi="Arial" w:cs="Arial"/>
          <w:sz w:val="20"/>
          <w:szCs w:val="20"/>
        </w:rPr>
        <w:t>tarifa:</w:t>
      </w:r>
    </w:p>
    <w:p w14:paraId="07E2A96E" w14:textId="77777777" w:rsidR="008D52DC" w:rsidRPr="003B17A6" w:rsidRDefault="008D52DC" w:rsidP="005435A6">
      <w:pPr>
        <w:pStyle w:val="Textoindependiente"/>
        <w:spacing w:before="0" w:line="360" w:lineRule="auto"/>
        <w:ind w:left="0"/>
        <w:jc w:val="both"/>
        <w:rPr>
          <w:rFonts w:ascii="Arial" w:hAnsi="Arial" w:cs="Arial"/>
          <w:sz w:val="20"/>
          <w:szCs w:val="20"/>
        </w:rPr>
      </w:pPr>
    </w:p>
    <w:p w14:paraId="0D2E6648" w14:textId="77777777" w:rsidR="00BB15B3" w:rsidRPr="003B17A6" w:rsidRDefault="00BB15B3" w:rsidP="005435A6">
      <w:pPr>
        <w:pStyle w:val="Textoindependiente"/>
        <w:tabs>
          <w:tab w:val="left" w:leader="dot" w:pos="7272"/>
        </w:tabs>
        <w:spacing w:before="0" w:line="360" w:lineRule="auto"/>
        <w:ind w:left="0"/>
        <w:rPr>
          <w:rFonts w:ascii="Arial" w:hAnsi="Arial" w:cs="Arial"/>
          <w:sz w:val="20"/>
          <w:szCs w:val="20"/>
        </w:rPr>
      </w:pPr>
      <w:r w:rsidRPr="003B17A6">
        <w:rPr>
          <w:rFonts w:ascii="Arial" w:hAnsi="Arial" w:cs="Arial"/>
          <w:b/>
          <w:sz w:val="20"/>
          <w:szCs w:val="20"/>
        </w:rPr>
        <w:t>I.-</w:t>
      </w:r>
      <w:r w:rsidRPr="003B17A6">
        <w:rPr>
          <w:rFonts w:ascii="Arial" w:hAnsi="Arial" w:cs="Arial"/>
          <w:b/>
          <w:spacing w:val="-4"/>
          <w:sz w:val="20"/>
          <w:szCs w:val="20"/>
        </w:rPr>
        <w:t xml:space="preserve"> </w:t>
      </w:r>
      <w:r w:rsidRPr="003B17A6">
        <w:rPr>
          <w:rFonts w:ascii="Arial" w:hAnsi="Arial" w:cs="Arial"/>
          <w:sz w:val="20"/>
          <w:szCs w:val="20"/>
        </w:rPr>
        <w:t>Vinaterías</w:t>
      </w:r>
      <w:r w:rsidRPr="003B17A6">
        <w:rPr>
          <w:rFonts w:ascii="Arial" w:hAnsi="Arial" w:cs="Arial"/>
          <w:spacing w:val="-5"/>
          <w:sz w:val="20"/>
          <w:szCs w:val="20"/>
        </w:rPr>
        <w:t xml:space="preserve"> </w:t>
      </w:r>
      <w:r w:rsidRPr="003B17A6">
        <w:rPr>
          <w:rFonts w:ascii="Arial" w:hAnsi="Arial" w:cs="Arial"/>
          <w:sz w:val="20"/>
          <w:szCs w:val="20"/>
        </w:rPr>
        <w:t>o</w:t>
      </w:r>
      <w:r w:rsidRPr="003B17A6">
        <w:rPr>
          <w:rFonts w:ascii="Arial" w:hAnsi="Arial" w:cs="Arial"/>
          <w:spacing w:val="-5"/>
          <w:sz w:val="20"/>
          <w:szCs w:val="20"/>
        </w:rPr>
        <w:t xml:space="preserve"> </w:t>
      </w:r>
      <w:r w:rsidRPr="003B17A6">
        <w:rPr>
          <w:rFonts w:ascii="Arial" w:hAnsi="Arial" w:cs="Arial"/>
          <w:sz w:val="20"/>
          <w:szCs w:val="20"/>
        </w:rPr>
        <w:t>licorerías…</w:t>
      </w:r>
      <w:r w:rsidRPr="003B17A6">
        <w:rPr>
          <w:rFonts w:ascii="Arial" w:hAnsi="Arial" w:cs="Arial"/>
          <w:sz w:val="20"/>
          <w:szCs w:val="20"/>
        </w:rPr>
        <w:tab/>
        <w:t>$</w:t>
      </w:r>
      <w:r w:rsidRPr="003B17A6">
        <w:rPr>
          <w:rFonts w:ascii="Arial" w:hAnsi="Arial" w:cs="Arial"/>
          <w:spacing w:val="-3"/>
          <w:sz w:val="20"/>
          <w:szCs w:val="20"/>
        </w:rPr>
        <w:t xml:space="preserve"> </w:t>
      </w:r>
      <w:r w:rsidRPr="003B17A6">
        <w:rPr>
          <w:rFonts w:ascii="Arial" w:hAnsi="Arial" w:cs="Arial"/>
          <w:sz w:val="20"/>
          <w:szCs w:val="20"/>
        </w:rPr>
        <w:t>550.00</w:t>
      </w:r>
    </w:p>
    <w:p w14:paraId="48168051" w14:textId="77777777" w:rsidR="00BB15B3" w:rsidRPr="003B17A6" w:rsidRDefault="00BB15B3" w:rsidP="005435A6">
      <w:pPr>
        <w:pStyle w:val="Textoindependiente"/>
        <w:tabs>
          <w:tab w:val="left" w:leader="dot" w:pos="7316"/>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b/>
          <w:spacing w:val="-4"/>
          <w:sz w:val="20"/>
          <w:szCs w:val="20"/>
        </w:rPr>
        <w:t xml:space="preserve"> </w:t>
      </w:r>
      <w:r w:rsidRPr="003B17A6">
        <w:rPr>
          <w:rFonts w:ascii="Arial" w:hAnsi="Arial" w:cs="Arial"/>
          <w:sz w:val="20"/>
          <w:szCs w:val="20"/>
        </w:rPr>
        <w:t>Expendios</w:t>
      </w:r>
      <w:r w:rsidRPr="003B17A6">
        <w:rPr>
          <w:rFonts w:ascii="Arial" w:hAnsi="Arial" w:cs="Arial"/>
          <w:spacing w:val="-3"/>
          <w:sz w:val="20"/>
          <w:szCs w:val="20"/>
        </w:rPr>
        <w:t xml:space="preserve"> </w:t>
      </w:r>
      <w:r w:rsidRPr="003B17A6">
        <w:rPr>
          <w:rFonts w:ascii="Arial" w:hAnsi="Arial" w:cs="Arial"/>
          <w:sz w:val="20"/>
          <w:szCs w:val="20"/>
        </w:rPr>
        <w:t>de</w:t>
      </w:r>
      <w:r w:rsidRPr="003B17A6">
        <w:rPr>
          <w:rFonts w:ascii="Arial" w:hAnsi="Arial" w:cs="Arial"/>
          <w:spacing w:val="-4"/>
          <w:sz w:val="20"/>
          <w:szCs w:val="20"/>
        </w:rPr>
        <w:t xml:space="preserve"> </w:t>
      </w:r>
      <w:r w:rsidRPr="003B17A6">
        <w:rPr>
          <w:rFonts w:ascii="Arial" w:hAnsi="Arial" w:cs="Arial"/>
          <w:sz w:val="20"/>
          <w:szCs w:val="20"/>
        </w:rPr>
        <w:t>cerveza</w:t>
      </w:r>
      <w:r w:rsidRPr="003B17A6">
        <w:rPr>
          <w:rFonts w:ascii="Arial" w:hAnsi="Arial" w:cs="Arial"/>
          <w:sz w:val="20"/>
          <w:szCs w:val="20"/>
        </w:rPr>
        <w:tab/>
        <w:t>$</w:t>
      </w:r>
      <w:r w:rsidRPr="003B17A6">
        <w:rPr>
          <w:rFonts w:ascii="Arial" w:hAnsi="Arial" w:cs="Arial"/>
          <w:spacing w:val="-5"/>
          <w:sz w:val="20"/>
          <w:szCs w:val="20"/>
        </w:rPr>
        <w:t xml:space="preserve"> </w:t>
      </w:r>
      <w:r w:rsidRPr="003B17A6">
        <w:rPr>
          <w:rFonts w:ascii="Arial" w:hAnsi="Arial" w:cs="Arial"/>
          <w:sz w:val="20"/>
          <w:szCs w:val="20"/>
        </w:rPr>
        <w:t>550.00</w:t>
      </w:r>
    </w:p>
    <w:p w14:paraId="22458B0E" w14:textId="77777777" w:rsidR="00BB15B3" w:rsidRPr="003B17A6" w:rsidRDefault="00BB15B3" w:rsidP="005435A6">
      <w:pPr>
        <w:pStyle w:val="Textoindependiente"/>
        <w:tabs>
          <w:tab w:val="left" w:leader="dot" w:pos="7305"/>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4"/>
          <w:sz w:val="20"/>
          <w:szCs w:val="20"/>
        </w:rPr>
        <w:t xml:space="preserve"> </w:t>
      </w:r>
      <w:r w:rsidRPr="003B17A6">
        <w:rPr>
          <w:rFonts w:ascii="Arial" w:hAnsi="Arial" w:cs="Arial"/>
          <w:sz w:val="20"/>
          <w:szCs w:val="20"/>
        </w:rPr>
        <w:t>Supermercados</w:t>
      </w:r>
      <w:r w:rsidRPr="003B17A6">
        <w:rPr>
          <w:rFonts w:ascii="Arial" w:hAnsi="Arial" w:cs="Arial"/>
          <w:spacing w:val="-3"/>
          <w:sz w:val="20"/>
          <w:szCs w:val="20"/>
        </w:rPr>
        <w:t xml:space="preserve"> </w:t>
      </w:r>
      <w:r w:rsidRPr="003B17A6">
        <w:rPr>
          <w:rFonts w:ascii="Arial" w:hAnsi="Arial" w:cs="Arial"/>
          <w:sz w:val="20"/>
          <w:szCs w:val="20"/>
        </w:rPr>
        <w:t>y</w:t>
      </w:r>
      <w:r w:rsidRPr="003B17A6">
        <w:rPr>
          <w:rFonts w:ascii="Arial" w:hAnsi="Arial" w:cs="Arial"/>
          <w:spacing w:val="-3"/>
          <w:sz w:val="20"/>
          <w:szCs w:val="20"/>
        </w:rPr>
        <w:t xml:space="preserve"> </w:t>
      </w:r>
      <w:r w:rsidRPr="003B17A6">
        <w:rPr>
          <w:rFonts w:ascii="Arial" w:hAnsi="Arial" w:cs="Arial"/>
          <w:sz w:val="20"/>
          <w:szCs w:val="20"/>
        </w:rPr>
        <w:t>minisúper</w:t>
      </w:r>
      <w:r w:rsidRPr="003B17A6">
        <w:rPr>
          <w:rFonts w:ascii="Arial" w:hAnsi="Arial" w:cs="Arial"/>
          <w:spacing w:val="-4"/>
          <w:sz w:val="20"/>
          <w:szCs w:val="20"/>
        </w:rPr>
        <w:t xml:space="preserve"> </w:t>
      </w:r>
      <w:r w:rsidRPr="003B17A6">
        <w:rPr>
          <w:rFonts w:ascii="Arial" w:hAnsi="Arial" w:cs="Arial"/>
          <w:sz w:val="20"/>
          <w:szCs w:val="20"/>
        </w:rPr>
        <w:t>con</w:t>
      </w:r>
      <w:r w:rsidRPr="003B17A6">
        <w:rPr>
          <w:rFonts w:ascii="Arial" w:hAnsi="Arial" w:cs="Arial"/>
          <w:spacing w:val="-3"/>
          <w:sz w:val="20"/>
          <w:szCs w:val="20"/>
        </w:rPr>
        <w:t xml:space="preserve"> </w:t>
      </w:r>
      <w:r w:rsidRPr="003B17A6">
        <w:rPr>
          <w:rFonts w:ascii="Arial" w:hAnsi="Arial" w:cs="Arial"/>
          <w:sz w:val="20"/>
          <w:szCs w:val="20"/>
        </w:rPr>
        <w:t>departamento</w:t>
      </w:r>
      <w:r w:rsidRPr="003B17A6">
        <w:rPr>
          <w:rFonts w:ascii="Arial" w:hAnsi="Arial" w:cs="Arial"/>
          <w:spacing w:val="-4"/>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licores…</w:t>
      </w:r>
      <w:r w:rsidRPr="003B17A6">
        <w:rPr>
          <w:rFonts w:ascii="Arial" w:hAnsi="Arial" w:cs="Arial"/>
          <w:sz w:val="20"/>
          <w:szCs w:val="20"/>
        </w:rPr>
        <w:tab/>
        <w:t>$</w:t>
      </w:r>
      <w:r w:rsidRPr="003B17A6">
        <w:rPr>
          <w:rFonts w:ascii="Arial" w:hAnsi="Arial" w:cs="Arial"/>
          <w:spacing w:val="-6"/>
          <w:sz w:val="20"/>
          <w:szCs w:val="20"/>
        </w:rPr>
        <w:t xml:space="preserve"> </w:t>
      </w:r>
      <w:r w:rsidRPr="003B17A6">
        <w:rPr>
          <w:rFonts w:ascii="Arial" w:hAnsi="Arial" w:cs="Arial"/>
          <w:sz w:val="20"/>
          <w:szCs w:val="20"/>
        </w:rPr>
        <w:t>550.00</w:t>
      </w:r>
    </w:p>
    <w:p w14:paraId="60F45394" w14:textId="77777777" w:rsidR="00BB15B3" w:rsidRPr="003B17A6" w:rsidRDefault="00BB15B3" w:rsidP="005435A6">
      <w:pPr>
        <w:pStyle w:val="Textoindependiente"/>
        <w:tabs>
          <w:tab w:val="left" w:leader="dot" w:pos="7305"/>
        </w:tabs>
        <w:spacing w:before="0" w:line="360" w:lineRule="auto"/>
        <w:ind w:left="0"/>
        <w:rPr>
          <w:rFonts w:ascii="Arial" w:hAnsi="Arial" w:cs="Arial"/>
          <w:sz w:val="20"/>
          <w:szCs w:val="20"/>
        </w:rPr>
      </w:pPr>
      <w:r w:rsidRPr="003B17A6">
        <w:rPr>
          <w:rFonts w:ascii="Arial" w:hAnsi="Arial" w:cs="Arial"/>
          <w:b/>
          <w:sz w:val="20"/>
          <w:szCs w:val="20"/>
        </w:rPr>
        <w:t>IV.-</w:t>
      </w:r>
      <w:r w:rsidRPr="003B17A6">
        <w:rPr>
          <w:rFonts w:ascii="Arial" w:hAnsi="Arial" w:cs="Arial"/>
          <w:b/>
          <w:spacing w:val="-3"/>
          <w:sz w:val="20"/>
          <w:szCs w:val="20"/>
        </w:rPr>
        <w:t xml:space="preserve"> </w:t>
      </w:r>
      <w:r w:rsidRPr="003B17A6">
        <w:rPr>
          <w:rFonts w:ascii="Arial" w:hAnsi="Arial" w:cs="Arial"/>
          <w:sz w:val="20"/>
          <w:szCs w:val="20"/>
        </w:rPr>
        <w:t>Cantinas</w:t>
      </w:r>
      <w:r w:rsidRPr="003B17A6">
        <w:rPr>
          <w:rFonts w:ascii="Arial" w:hAnsi="Arial" w:cs="Arial"/>
          <w:spacing w:val="-3"/>
          <w:sz w:val="20"/>
          <w:szCs w:val="20"/>
        </w:rPr>
        <w:t xml:space="preserve"> </w:t>
      </w:r>
      <w:r w:rsidRPr="003B17A6">
        <w:rPr>
          <w:rFonts w:ascii="Arial" w:hAnsi="Arial" w:cs="Arial"/>
          <w:sz w:val="20"/>
          <w:szCs w:val="20"/>
        </w:rPr>
        <w:t>o</w:t>
      </w:r>
      <w:r w:rsidRPr="003B17A6">
        <w:rPr>
          <w:rFonts w:ascii="Arial" w:hAnsi="Arial" w:cs="Arial"/>
          <w:spacing w:val="-3"/>
          <w:sz w:val="20"/>
          <w:szCs w:val="20"/>
        </w:rPr>
        <w:t xml:space="preserve"> </w:t>
      </w:r>
      <w:r w:rsidRPr="003B17A6">
        <w:rPr>
          <w:rFonts w:ascii="Arial" w:hAnsi="Arial" w:cs="Arial"/>
          <w:sz w:val="20"/>
          <w:szCs w:val="20"/>
        </w:rPr>
        <w:t>bares</w:t>
      </w:r>
      <w:r w:rsidRPr="003B17A6">
        <w:rPr>
          <w:rFonts w:ascii="Arial" w:hAnsi="Arial" w:cs="Arial"/>
          <w:sz w:val="20"/>
          <w:szCs w:val="20"/>
        </w:rPr>
        <w:tab/>
        <w:t>$</w:t>
      </w:r>
      <w:r w:rsidRPr="003B17A6">
        <w:rPr>
          <w:rFonts w:ascii="Arial" w:hAnsi="Arial" w:cs="Arial"/>
          <w:spacing w:val="-6"/>
          <w:sz w:val="20"/>
          <w:szCs w:val="20"/>
        </w:rPr>
        <w:t xml:space="preserve"> </w:t>
      </w:r>
      <w:r w:rsidRPr="003B17A6">
        <w:rPr>
          <w:rFonts w:ascii="Arial" w:hAnsi="Arial" w:cs="Arial"/>
          <w:sz w:val="20"/>
          <w:szCs w:val="20"/>
        </w:rPr>
        <w:t>480.00</w:t>
      </w:r>
    </w:p>
    <w:p w14:paraId="18373726" w14:textId="77777777" w:rsidR="00BB15B3" w:rsidRPr="003B17A6" w:rsidRDefault="00BB15B3" w:rsidP="005435A6">
      <w:pPr>
        <w:pStyle w:val="Textoindependiente"/>
        <w:tabs>
          <w:tab w:val="left" w:leader="dot" w:pos="7304"/>
        </w:tabs>
        <w:spacing w:before="0" w:line="360" w:lineRule="auto"/>
        <w:ind w:left="0"/>
        <w:rPr>
          <w:rFonts w:ascii="Arial" w:hAnsi="Arial" w:cs="Arial"/>
          <w:sz w:val="20"/>
          <w:szCs w:val="20"/>
        </w:rPr>
      </w:pPr>
      <w:r w:rsidRPr="003B17A6">
        <w:rPr>
          <w:rFonts w:ascii="Arial" w:hAnsi="Arial" w:cs="Arial"/>
          <w:b/>
          <w:sz w:val="20"/>
          <w:szCs w:val="20"/>
        </w:rPr>
        <w:t>V.-</w:t>
      </w:r>
      <w:r w:rsidRPr="003B17A6">
        <w:rPr>
          <w:rFonts w:ascii="Arial" w:hAnsi="Arial" w:cs="Arial"/>
          <w:b/>
          <w:spacing w:val="-2"/>
          <w:sz w:val="20"/>
          <w:szCs w:val="20"/>
        </w:rPr>
        <w:t xml:space="preserve"> </w:t>
      </w:r>
      <w:r w:rsidRPr="003B17A6">
        <w:rPr>
          <w:rFonts w:ascii="Arial" w:hAnsi="Arial" w:cs="Arial"/>
          <w:sz w:val="20"/>
          <w:szCs w:val="20"/>
        </w:rPr>
        <w:t>Restaurante-bar…</w:t>
      </w:r>
      <w:r w:rsidRPr="003B17A6">
        <w:rPr>
          <w:rFonts w:ascii="Arial" w:hAnsi="Arial" w:cs="Arial"/>
          <w:sz w:val="20"/>
          <w:szCs w:val="20"/>
        </w:rPr>
        <w:tab/>
        <w:t>$</w:t>
      </w:r>
      <w:r w:rsidRPr="003B17A6">
        <w:rPr>
          <w:rFonts w:ascii="Arial" w:hAnsi="Arial" w:cs="Arial"/>
          <w:spacing w:val="-5"/>
          <w:sz w:val="20"/>
          <w:szCs w:val="20"/>
        </w:rPr>
        <w:t xml:space="preserve"> </w:t>
      </w:r>
      <w:r w:rsidRPr="003B17A6">
        <w:rPr>
          <w:rFonts w:ascii="Arial" w:hAnsi="Arial" w:cs="Arial"/>
          <w:sz w:val="20"/>
          <w:szCs w:val="20"/>
        </w:rPr>
        <w:t>480.00</w:t>
      </w:r>
    </w:p>
    <w:p w14:paraId="194B733D" w14:textId="77777777" w:rsidR="00BB15B3" w:rsidRPr="003B17A6" w:rsidRDefault="00BB15B3" w:rsidP="005435A6">
      <w:pPr>
        <w:pStyle w:val="Textoindependiente"/>
        <w:spacing w:before="0" w:line="360" w:lineRule="auto"/>
        <w:ind w:left="0"/>
        <w:rPr>
          <w:rFonts w:ascii="Arial" w:hAnsi="Arial" w:cs="Arial"/>
          <w:sz w:val="20"/>
          <w:szCs w:val="20"/>
        </w:rPr>
      </w:pPr>
    </w:p>
    <w:p w14:paraId="7E90BB1B"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7"/>
          <w:sz w:val="20"/>
          <w:szCs w:val="20"/>
        </w:rPr>
        <w:t xml:space="preserve"> </w:t>
      </w:r>
      <w:r w:rsidRPr="003B17A6">
        <w:rPr>
          <w:rFonts w:ascii="Arial" w:hAnsi="Arial" w:cs="Arial"/>
          <w:b/>
          <w:sz w:val="20"/>
          <w:szCs w:val="20"/>
        </w:rPr>
        <w:t>22.-</w:t>
      </w:r>
      <w:r w:rsidRPr="003B17A6">
        <w:rPr>
          <w:rFonts w:ascii="Arial" w:hAnsi="Arial" w:cs="Arial"/>
          <w:b/>
          <w:spacing w:val="38"/>
          <w:sz w:val="20"/>
          <w:szCs w:val="20"/>
        </w:rPr>
        <w:t xml:space="preserve"> </w:t>
      </w:r>
      <w:r w:rsidRPr="003B17A6">
        <w:rPr>
          <w:rFonts w:ascii="Arial" w:hAnsi="Arial" w:cs="Arial"/>
          <w:sz w:val="20"/>
          <w:szCs w:val="20"/>
        </w:rPr>
        <w:t>Por</w:t>
      </w:r>
      <w:r w:rsidRPr="003B17A6">
        <w:rPr>
          <w:rFonts w:ascii="Arial" w:hAnsi="Arial" w:cs="Arial"/>
          <w:spacing w:val="38"/>
          <w:sz w:val="20"/>
          <w:szCs w:val="20"/>
        </w:rPr>
        <w:t xml:space="preserve"> </w:t>
      </w:r>
      <w:r w:rsidRPr="003B17A6">
        <w:rPr>
          <w:rFonts w:ascii="Arial" w:hAnsi="Arial" w:cs="Arial"/>
          <w:sz w:val="20"/>
          <w:szCs w:val="20"/>
        </w:rPr>
        <w:t>el</w:t>
      </w:r>
      <w:r w:rsidRPr="003B17A6">
        <w:rPr>
          <w:rFonts w:ascii="Arial" w:hAnsi="Arial" w:cs="Arial"/>
          <w:spacing w:val="38"/>
          <w:sz w:val="20"/>
          <w:szCs w:val="20"/>
        </w:rPr>
        <w:t xml:space="preserve"> </w:t>
      </w:r>
      <w:r w:rsidRPr="003B17A6">
        <w:rPr>
          <w:rFonts w:ascii="Arial" w:hAnsi="Arial" w:cs="Arial"/>
          <w:sz w:val="20"/>
          <w:szCs w:val="20"/>
        </w:rPr>
        <w:t>otorgamiento</w:t>
      </w:r>
      <w:r w:rsidRPr="003B17A6">
        <w:rPr>
          <w:rFonts w:ascii="Arial" w:hAnsi="Arial" w:cs="Arial"/>
          <w:spacing w:val="37"/>
          <w:sz w:val="20"/>
          <w:szCs w:val="20"/>
        </w:rPr>
        <w:t xml:space="preserve"> </w:t>
      </w:r>
      <w:r w:rsidRPr="003B17A6">
        <w:rPr>
          <w:rFonts w:ascii="Arial" w:hAnsi="Arial" w:cs="Arial"/>
          <w:sz w:val="20"/>
          <w:szCs w:val="20"/>
        </w:rPr>
        <w:t>de</w:t>
      </w:r>
      <w:r w:rsidRPr="003B17A6">
        <w:rPr>
          <w:rFonts w:ascii="Arial" w:hAnsi="Arial" w:cs="Arial"/>
          <w:spacing w:val="38"/>
          <w:sz w:val="20"/>
          <w:szCs w:val="20"/>
        </w:rPr>
        <w:t xml:space="preserve"> </w:t>
      </w:r>
      <w:r w:rsidRPr="003B17A6">
        <w:rPr>
          <w:rFonts w:ascii="Arial" w:hAnsi="Arial" w:cs="Arial"/>
          <w:sz w:val="20"/>
          <w:szCs w:val="20"/>
        </w:rPr>
        <w:t>los</w:t>
      </w:r>
      <w:r w:rsidRPr="003B17A6">
        <w:rPr>
          <w:rFonts w:ascii="Arial" w:hAnsi="Arial" w:cs="Arial"/>
          <w:spacing w:val="38"/>
          <w:sz w:val="20"/>
          <w:szCs w:val="20"/>
        </w:rPr>
        <w:t xml:space="preserve"> </w:t>
      </w:r>
      <w:r w:rsidRPr="003B17A6">
        <w:rPr>
          <w:rFonts w:ascii="Arial" w:hAnsi="Arial" w:cs="Arial"/>
          <w:sz w:val="20"/>
          <w:szCs w:val="20"/>
        </w:rPr>
        <w:t>permisos</w:t>
      </w:r>
      <w:r w:rsidRPr="003B17A6">
        <w:rPr>
          <w:rFonts w:ascii="Arial" w:hAnsi="Arial" w:cs="Arial"/>
          <w:spacing w:val="37"/>
          <w:sz w:val="20"/>
          <w:szCs w:val="20"/>
        </w:rPr>
        <w:t xml:space="preserve"> </w:t>
      </w:r>
      <w:r w:rsidRPr="003B17A6">
        <w:rPr>
          <w:rFonts w:ascii="Arial" w:hAnsi="Arial" w:cs="Arial"/>
          <w:sz w:val="20"/>
          <w:szCs w:val="20"/>
        </w:rPr>
        <w:t>para</w:t>
      </w:r>
      <w:r w:rsidRPr="003B17A6">
        <w:rPr>
          <w:rFonts w:ascii="Arial" w:hAnsi="Arial" w:cs="Arial"/>
          <w:spacing w:val="37"/>
          <w:sz w:val="20"/>
          <w:szCs w:val="20"/>
        </w:rPr>
        <w:t xml:space="preserve"> </w:t>
      </w:r>
      <w:r w:rsidRPr="003B17A6">
        <w:rPr>
          <w:rFonts w:ascii="Arial" w:hAnsi="Arial" w:cs="Arial"/>
          <w:sz w:val="20"/>
          <w:szCs w:val="20"/>
        </w:rPr>
        <w:t>luz</w:t>
      </w:r>
      <w:r w:rsidRPr="003B17A6">
        <w:rPr>
          <w:rFonts w:ascii="Arial" w:hAnsi="Arial" w:cs="Arial"/>
          <w:spacing w:val="38"/>
          <w:sz w:val="20"/>
          <w:szCs w:val="20"/>
        </w:rPr>
        <w:t xml:space="preserve"> </w:t>
      </w:r>
      <w:r w:rsidRPr="003B17A6">
        <w:rPr>
          <w:rFonts w:ascii="Arial" w:hAnsi="Arial" w:cs="Arial"/>
          <w:sz w:val="20"/>
          <w:szCs w:val="20"/>
        </w:rPr>
        <w:t>y</w:t>
      </w:r>
      <w:r w:rsidRPr="003B17A6">
        <w:rPr>
          <w:rFonts w:ascii="Arial" w:hAnsi="Arial" w:cs="Arial"/>
          <w:spacing w:val="38"/>
          <w:sz w:val="20"/>
          <w:szCs w:val="20"/>
        </w:rPr>
        <w:t xml:space="preserve"> </w:t>
      </w:r>
      <w:r w:rsidRPr="003B17A6">
        <w:rPr>
          <w:rFonts w:ascii="Arial" w:hAnsi="Arial" w:cs="Arial"/>
          <w:sz w:val="20"/>
          <w:szCs w:val="20"/>
        </w:rPr>
        <w:t>sonido,</w:t>
      </w:r>
      <w:r w:rsidRPr="003B17A6">
        <w:rPr>
          <w:rFonts w:ascii="Arial" w:hAnsi="Arial" w:cs="Arial"/>
          <w:spacing w:val="38"/>
          <w:sz w:val="20"/>
          <w:szCs w:val="20"/>
        </w:rPr>
        <w:t xml:space="preserve"> </w:t>
      </w:r>
      <w:r w:rsidRPr="003B17A6">
        <w:rPr>
          <w:rFonts w:ascii="Arial" w:hAnsi="Arial" w:cs="Arial"/>
          <w:sz w:val="20"/>
          <w:szCs w:val="20"/>
        </w:rPr>
        <w:t>bailes</w:t>
      </w:r>
      <w:r w:rsidRPr="003B17A6">
        <w:rPr>
          <w:rFonts w:ascii="Arial" w:hAnsi="Arial" w:cs="Arial"/>
          <w:spacing w:val="37"/>
          <w:sz w:val="20"/>
          <w:szCs w:val="20"/>
        </w:rPr>
        <w:t xml:space="preserve"> </w:t>
      </w:r>
      <w:r w:rsidRPr="003B17A6">
        <w:rPr>
          <w:rFonts w:ascii="Arial" w:hAnsi="Arial" w:cs="Arial"/>
          <w:sz w:val="20"/>
          <w:szCs w:val="20"/>
        </w:rPr>
        <w:t>populares,</w:t>
      </w:r>
      <w:r w:rsidRPr="003B17A6">
        <w:rPr>
          <w:rFonts w:ascii="Arial" w:hAnsi="Arial" w:cs="Arial"/>
          <w:spacing w:val="38"/>
          <w:sz w:val="20"/>
          <w:szCs w:val="20"/>
        </w:rPr>
        <w:t xml:space="preserve"> </w:t>
      </w:r>
      <w:r w:rsidRPr="003B17A6">
        <w:rPr>
          <w:rFonts w:ascii="Arial" w:hAnsi="Arial" w:cs="Arial"/>
          <w:sz w:val="20"/>
          <w:szCs w:val="20"/>
        </w:rPr>
        <w:t>verbenas</w:t>
      </w:r>
      <w:r w:rsidRPr="003B17A6">
        <w:rPr>
          <w:rFonts w:ascii="Arial" w:hAnsi="Arial" w:cs="Arial"/>
          <w:spacing w:val="39"/>
          <w:sz w:val="20"/>
          <w:szCs w:val="20"/>
        </w:rPr>
        <w:t xml:space="preserve"> </w:t>
      </w:r>
      <w:r w:rsidRPr="003B17A6">
        <w:rPr>
          <w:rFonts w:ascii="Arial" w:hAnsi="Arial" w:cs="Arial"/>
          <w:sz w:val="20"/>
          <w:szCs w:val="20"/>
        </w:rPr>
        <w:t>se</w:t>
      </w:r>
      <w:r w:rsidRPr="003B17A6">
        <w:rPr>
          <w:rFonts w:ascii="Arial" w:hAnsi="Arial" w:cs="Arial"/>
          <w:spacing w:val="-2"/>
          <w:sz w:val="20"/>
          <w:szCs w:val="20"/>
        </w:rPr>
        <w:t xml:space="preserve"> </w:t>
      </w:r>
      <w:r w:rsidRPr="003B17A6">
        <w:rPr>
          <w:rFonts w:ascii="Arial" w:hAnsi="Arial" w:cs="Arial"/>
          <w:sz w:val="20"/>
          <w:szCs w:val="20"/>
        </w:rPr>
        <w:t>causarán</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pagarán</w:t>
      </w:r>
      <w:r w:rsidRPr="003B17A6">
        <w:rPr>
          <w:rFonts w:ascii="Arial" w:hAnsi="Arial" w:cs="Arial"/>
          <w:spacing w:val="-1"/>
          <w:sz w:val="20"/>
          <w:szCs w:val="20"/>
        </w:rPr>
        <w:t xml:space="preserve"> </w:t>
      </w:r>
      <w:r w:rsidRPr="003B17A6">
        <w:rPr>
          <w:rFonts w:ascii="Arial" w:hAnsi="Arial" w:cs="Arial"/>
          <w:sz w:val="20"/>
          <w:szCs w:val="20"/>
        </w:rPr>
        <w:t>derechos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w:t>
      </w:r>
      <w:r w:rsidRPr="003B17A6">
        <w:rPr>
          <w:rFonts w:ascii="Arial" w:hAnsi="Arial" w:cs="Arial"/>
          <w:spacing w:val="-2"/>
          <w:sz w:val="20"/>
          <w:szCs w:val="20"/>
        </w:rPr>
        <w:t xml:space="preserve"> </w:t>
      </w:r>
      <w:r w:rsidRPr="003B17A6">
        <w:rPr>
          <w:rFonts w:ascii="Arial" w:hAnsi="Arial" w:cs="Arial"/>
          <w:sz w:val="20"/>
          <w:szCs w:val="20"/>
        </w:rPr>
        <w:t>750.00</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día</w:t>
      </w:r>
    </w:p>
    <w:p w14:paraId="1166F3BF" w14:textId="77777777" w:rsidR="00BB15B3" w:rsidRPr="003B17A6" w:rsidRDefault="00BB15B3" w:rsidP="005435A6">
      <w:pPr>
        <w:pStyle w:val="Textoindependiente"/>
        <w:spacing w:before="0" w:line="360" w:lineRule="auto"/>
        <w:ind w:left="0"/>
        <w:rPr>
          <w:rFonts w:ascii="Arial" w:hAnsi="Arial" w:cs="Arial"/>
          <w:sz w:val="20"/>
          <w:szCs w:val="20"/>
        </w:rPr>
      </w:pPr>
    </w:p>
    <w:p w14:paraId="35A1A075"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23"/>
          <w:sz w:val="20"/>
          <w:szCs w:val="20"/>
        </w:rPr>
        <w:t xml:space="preserve"> </w:t>
      </w:r>
      <w:r w:rsidRPr="003B17A6">
        <w:rPr>
          <w:rFonts w:ascii="Arial" w:hAnsi="Arial" w:cs="Arial"/>
          <w:b/>
          <w:sz w:val="20"/>
          <w:szCs w:val="20"/>
        </w:rPr>
        <w:t>23.-</w:t>
      </w:r>
      <w:r w:rsidRPr="003B17A6">
        <w:rPr>
          <w:rFonts w:ascii="Arial" w:hAnsi="Arial" w:cs="Arial"/>
          <w:b/>
          <w:spacing w:val="23"/>
          <w:sz w:val="20"/>
          <w:szCs w:val="20"/>
        </w:rPr>
        <w:t xml:space="preserve"> </w:t>
      </w:r>
      <w:r w:rsidRPr="003B17A6">
        <w:rPr>
          <w:rFonts w:ascii="Arial" w:hAnsi="Arial" w:cs="Arial"/>
          <w:sz w:val="20"/>
          <w:szCs w:val="20"/>
        </w:rPr>
        <w:t>Por</w:t>
      </w:r>
      <w:r w:rsidRPr="003B17A6">
        <w:rPr>
          <w:rFonts w:ascii="Arial" w:hAnsi="Arial" w:cs="Arial"/>
          <w:spacing w:val="23"/>
          <w:sz w:val="20"/>
          <w:szCs w:val="20"/>
        </w:rPr>
        <w:t xml:space="preserve"> </w:t>
      </w:r>
      <w:r w:rsidRPr="003B17A6">
        <w:rPr>
          <w:rFonts w:ascii="Arial" w:hAnsi="Arial" w:cs="Arial"/>
          <w:sz w:val="20"/>
          <w:szCs w:val="20"/>
        </w:rPr>
        <w:t>el</w:t>
      </w:r>
      <w:r w:rsidRPr="003B17A6">
        <w:rPr>
          <w:rFonts w:ascii="Arial" w:hAnsi="Arial" w:cs="Arial"/>
          <w:spacing w:val="24"/>
          <w:sz w:val="20"/>
          <w:szCs w:val="20"/>
        </w:rPr>
        <w:t xml:space="preserve"> </w:t>
      </w:r>
      <w:r w:rsidRPr="003B17A6">
        <w:rPr>
          <w:rFonts w:ascii="Arial" w:hAnsi="Arial" w:cs="Arial"/>
          <w:sz w:val="20"/>
          <w:szCs w:val="20"/>
        </w:rPr>
        <w:t>permiso</w:t>
      </w:r>
      <w:r w:rsidRPr="003B17A6">
        <w:rPr>
          <w:rFonts w:ascii="Arial" w:hAnsi="Arial" w:cs="Arial"/>
          <w:spacing w:val="23"/>
          <w:sz w:val="20"/>
          <w:szCs w:val="20"/>
        </w:rPr>
        <w:t xml:space="preserve"> </w:t>
      </w:r>
      <w:r w:rsidRPr="003B17A6">
        <w:rPr>
          <w:rFonts w:ascii="Arial" w:hAnsi="Arial" w:cs="Arial"/>
          <w:sz w:val="20"/>
          <w:szCs w:val="20"/>
        </w:rPr>
        <w:t>para</w:t>
      </w:r>
      <w:r w:rsidRPr="003B17A6">
        <w:rPr>
          <w:rFonts w:ascii="Arial" w:hAnsi="Arial" w:cs="Arial"/>
          <w:spacing w:val="23"/>
          <w:sz w:val="20"/>
          <w:szCs w:val="20"/>
        </w:rPr>
        <w:t xml:space="preserve"> </w:t>
      </w:r>
      <w:r w:rsidRPr="003B17A6">
        <w:rPr>
          <w:rFonts w:ascii="Arial" w:hAnsi="Arial" w:cs="Arial"/>
          <w:sz w:val="20"/>
          <w:szCs w:val="20"/>
        </w:rPr>
        <w:t>el</w:t>
      </w:r>
      <w:r w:rsidRPr="003B17A6">
        <w:rPr>
          <w:rFonts w:ascii="Arial" w:hAnsi="Arial" w:cs="Arial"/>
          <w:spacing w:val="24"/>
          <w:sz w:val="20"/>
          <w:szCs w:val="20"/>
        </w:rPr>
        <w:t xml:space="preserve"> </w:t>
      </w:r>
      <w:r w:rsidRPr="003B17A6">
        <w:rPr>
          <w:rFonts w:ascii="Arial" w:hAnsi="Arial" w:cs="Arial"/>
          <w:sz w:val="20"/>
          <w:szCs w:val="20"/>
        </w:rPr>
        <w:t>cierre</w:t>
      </w:r>
      <w:r w:rsidRPr="003B17A6">
        <w:rPr>
          <w:rFonts w:ascii="Arial" w:hAnsi="Arial" w:cs="Arial"/>
          <w:spacing w:val="23"/>
          <w:sz w:val="20"/>
          <w:szCs w:val="20"/>
        </w:rPr>
        <w:t xml:space="preserve"> </w:t>
      </w:r>
      <w:r w:rsidRPr="003B17A6">
        <w:rPr>
          <w:rFonts w:ascii="Arial" w:hAnsi="Arial" w:cs="Arial"/>
          <w:sz w:val="20"/>
          <w:szCs w:val="20"/>
        </w:rPr>
        <w:t>de</w:t>
      </w:r>
      <w:r w:rsidRPr="003B17A6">
        <w:rPr>
          <w:rFonts w:ascii="Arial" w:hAnsi="Arial" w:cs="Arial"/>
          <w:spacing w:val="23"/>
          <w:sz w:val="20"/>
          <w:szCs w:val="20"/>
        </w:rPr>
        <w:t xml:space="preserve"> </w:t>
      </w:r>
      <w:r w:rsidRPr="003B17A6">
        <w:rPr>
          <w:rFonts w:ascii="Arial" w:hAnsi="Arial" w:cs="Arial"/>
          <w:sz w:val="20"/>
          <w:szCs w:val="20"/>
        </w:rPr>
        <w:t>calles</w:t>
      </w:r>
      <w:r w:rsidRPr="003B17A6">
        <w:rPr>
          <w:rFonts w:ascii="Arial" w:hAnsi="Arial" w:cs="Arial"/>
          <w:spacing w:val="24"/>
          <w:sz w:val="20"/>
          <w:szCs w:val="20"/>
        </w:rPr>
        <w:t xml:space="preserve"> </w:t>
      </w:r>
      <w:r w:rsidRPr="003B17A6">
        <w:rPr>
          <w:rFonts w:ascii="Arial" w:hAnsi="Arial" w:cs="Arial"/>
          <w:sz w:val="20"/>
          <w:szCs w:val="20"/>
        </w:rPr>
        <w:t>por</w:t>
      </w:r>
      <w:r w:rsidRPr="003B17A6">
        <w:rPr>
          <w:rFonts w:ascii="Arial" w:hAnsi="Arial" w:cs="Arial"/>
          <w:spacing w:val="24"/>
          <w:sz w:val="20"/>
          <w:szCs w:val="20"/>
        </w:rPr>
        <w:t xml:space="preserve"> </w:t>
      </w:r>
      <w:r w:rsidRPr="003B17A6">
        <w:rPr>
          <w:rFonts w:ascii="Arial" w:hAnsi="Arial" w:cs="Arial"/>
          <w:sz w:val="20"/>
          <w:szCs w:val="20"/>
        </w:rPr>
        <w:t>fiestas</w:t>
      </w:r>
      <w:r w:rsidRPr="003B17A6">
        <w:rPr>
          <w:rFonts w:ascii="Arial" w:hAnsi="Arial" w:cs="Arial"/>
          <w:spacing w:val="22"/>
          <w:sz w:val="20"/>
          <w:szCs w:val="20"/>
        </w:rPr>
        <w:t xml:space="preserve"> </w:t>
      </w:r>
      <w:r w:rsidRPr="003B17A6">
        <w:rPr>
          <w:rFonts w:ascii="Arial" w:hAnsi="Arial" w:cs="Arial"/>
          <w:sz w:val="20"/>
          <w:szCs w:val="20"/>
        </w:rPr>
        <w:t>o</w:t>
      </w:r>
      <w:r w:rsidRPr="003B17A6">
        <w:rPr>
          <w:rFonts w:ascii="Arial" w:hAnsi="Arial" w:cs="Arial"/>
          <w:spacing w:val="23"/>
          <w:sz w:val="20"/>
          <w:szCs w:val="20"/>
        </w:rPr>
        <w:t xml:space="preserve"> </w:t>
      </w:r>
      <w:r w:rsidRPr="003B17A6">
        <w:rPr>
          <w:rFonts w:ascii="Arial" w:hAnsi="Arial" w:cs="Arial"/>
          <w:sz w:val="20"/>
          <w:szCs w:val="20"/>
        </w:rPr>
        <w:t>cualquier</w:t>
      </w:r>
      <w:r w:rsidRPr="003B17A6">
        <w:rPr>
          <w:rFonts w:ascii="Arial" w:hAnsi="Arial" w:cs="Arial"/>
          <w:spacing w:val="24"/>
          <w:sz w:val="20"/>
          <w:szCs w:val="20"/>
        </w:rPr>
        <w:t xml:space="preserve"> </w:t>
      </w:r>
      <w:r w:rsidRPr="003B17A6">
        <w:rPr>
          <w:rFonts w:ascii="Arial" w:hAnsi="Arial" w:cs="Arial"/>
          <w:sz w:val="20"/>
          <w:szCs w:val="20"/>
        </w:rPr>
        <w:t>evento</w:t>
      </w:r>
      <w:r w:rsidRPr="003B17A6">
        <w:rPr>
          <w:rFonts w:ascii="Arial" w:hAnsi="Arial" w:cs="Arial"/>
          <w:spacing w:val="23"/>
          <w:sz w:val="20"/>
          <w:szCs w:val="20"/>
        </w:rPr>
        <w:t xml:space="preserve"> </w:t>
      </w:r>
      <w:r w:rsidRPr="003B17A6">
        <w:rPr>
          <w:rFonts w:ascii="Arial" w:hAnsi="Arial" w:cs="Arial"/>
          <w:sz w:val="20"/>
          <w:szCs w:val="20"/>
        </w:rPr>
        <w:t>o</w:t>
      </w:r>
      <w:r w:rsidRPr="003B17A6">
        <w:rPr>
          <w:rFonts w:ascii="Arial" w:hAnsi="Arial" w:cs="Arial"/>
          <w:spacing w:val="23"/>
          <w:sz w:val="20"/>
          <w:szCs w:val="20"/>
        </w:rPr>
        <w:t xml:space="preserve"> </w:t>
      </w:r>
      <w:r w:rsidRPr="003B17A6">
        <w:rPr>
          <w:rFonts w:ascii="Arial" w:hAnsi="Arial" w:cs="Arial"/>
          <w:sz w:val="20"/>
          <w:szCs w:val="20"/>
        </w:rPr>
        <w:t>espectáculo</w:t>
      </w:r>
      <w:r w:rsidRPr="003B17A6">
        <w:rPr>
          <w:rFonts w:ascii="Arial" w:hAnsi="Arial" w:cs="Arial"/>
          <w:spacing w:val="24"/>
          <w:sz w:val="20"/>
          <w:szCs w:val="20"/>
        </w:rPr>
        <w:t xml:space="preserve"> </w:t>
      </w:r>
      <w:r w:rsidRPr="003B17A6">
        <w:rPr>
          <w:rFonts w:ascii="Arial" w:hAnsi="Arial" w:cs="Arial"/>
          <w:sz w:val="20"/>
          <w:szCs w:val="20"/>
        </w:rPr>
        <w:t>en</w:t>
      </w:r>
      <w:r w:rsidRPr="003B17A6">
        <w:rPr>
          <w:rFonts w:ascii="Arial" w:hAnsi="Arial" w:cs="Arial"/>
          <w:spacing w:val="-54"/>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vía</w:t>
      </w:r>
      <w:r w:rsidRPr="003B17A6">
        <w:rPr>
          <w:rFonts w:ascii="Arial" w:hAnsi="Arial" w:cs="Arial"/>
          <w:spacing w:val="-1"/>
          <w:sz w:val="20"/>
          <w:szCs w:val="20"/>
        </w:rPr>
        <w:t xml:space="preserve"> </w:t>
      </w:r>
      <w:r w:rsidRPr="003B17A6">
        <w:rPr>
          <w:rFonts w:ascii="Arial" w:hAnsi="Arial" w:cs="Arial"/>
          <w:sz w:val="20"/>
          <w:szCs w:val="20"/>
        </w:rPr>
        <w:t>pública,</w:t>
      </w:r>
      <w:r w:rsidRPr="003B17A6">
        <w:rPr>
          <w:rFonts w:ascii="Arial" w:hAnsi="Arial" w:cs="Arial"/>
          <w:spacing w:val="-3"/>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pagará</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cantidad</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$150.00</w:t>
      </w:r>
      <w:r w:rsidRPr="003B17A6">
        <w:rPr>
          <w:rFonts w:ascii="Arial" w:hAnsi="Arial" w:cs="Arial"/>
          <w:spacing w:val="-2"/>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día.</w:t>
      </w:r>
    </w:p>
    <w:p w14:paraId="14957994" w14:textId="77777777" w:rsidR="00BB15B3" w:rsidRPr="003B17A6" w:rsidRDefault="00BB15B3" w:rsidP="005435A6">
      <w:pPr>
        <w:pStyle w:val="Textoindependiente"/>
        <w:spacing w:before="0" w:line="360" w:lineRule="auto"/>
        <w:ind w:left="0"/>
        <w:rPr>
          <w:rFonts w:ascii="Arial" w:hAnsi="Arial" w:cs="Arial"/>
          <w:sz w:val="20"/>
          <w:szCs w:val="20"/>
        </w:rPr>
      </w:pPr>
    </w:p>
    <w:p w14:paraId="4565EAC6"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24.-</w:t>
      </w:r>
      <w:r w:rsidRPr="003B17A6">
        <w:rPr>
          <w:rFonts w:ascii="Arial" w:hAnsi="Arial" w:cs="Arial"/>
          <w:b/>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otorgamiento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permisos</w:t>
      </w:r>
      <w:r w:rsidRPr="003B17A6">
        <w:rPr>
          <w:rFonts w:ascii="Arial" w:hAnsi="Arial" w:cs="Arial"/>
          <w:spacing w:val="1"/>
          <w:sz w:val="20"/>
          <w:szCs w:val="20"/>
        </w:rPr>
        <w:t xml:space="preserve"> </w:t>
      </w:r>
      <w:r w:rsidRPr="003B17A6">
        <w:rPr>
          <w:rFonts w:ascii="Arial" w:hAnsi="Arial" w:cs="Arial"/>
          <w:sz w:val="20"/>
          <w:szCs w:val="20"/>
        </w:rPr>
        <w:t>para</w:t>
      </w:r>
      <w:r w:rsidRPr="003B17A6">
        <w:rPr>
          <w:rFonts w:ascii="Arial" w:hAnsi="Arial" w:cs="Arial"/>
          <w:spacing w:val="1"/>
          <w:sz w:val="20"/>
          <w:szCs w:val="20"/>
        </w:rPr>
        <w:t xml:space="preserve"> </w:t>
      </w:r>
      <w:r w:rsidRPr="00F55A9C">
        <w:rPr>
          <w:rFonts w:ascii="Arial" w:hAnsi="Arial" w:cs="Arial"/>
          <w:sz w:val="20"/>
          <w:szCs w:val="20"/>
        </w:rPr>
        <w:t>cosos</w:t>
      </w:r>
      <w:r w:rsidRPr="00F55A9C">
        <w:rPr>
          <w:rFonts w:ascii="Arial" w:hAnsi="Arial" w:cs="Arial"/>
          <w:spacing w:val="1"/>
          <w:sz w:val="20"/>
          <w:szCs w:val="20"/>
        </w:rPr>
        <w:t xml:space="preserve"> </w:t>
      </w:r>
      <w:r w:rsidRPr="00F55A9C">
        <w:rPr>
          <w:rFonts w:ascii="Arial" w:hAnsi="Arial" w:cs="Arial"/>
          <w:sz w:val="20"/>
          <w:szCs w:val="20"/>
        </w:rPr>
        <w:t>taurinos</w:t>
      </w: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causarán</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55"/>
          <w:sz w:val="20"/>
          <w:szCs w:val="20"/>
        </w:rPr>
        <w:t xml:space="preserve"> </w:t>
      </w:r>
      <w:r w:rsidRPr="003B17A6">
        <w:rPr>
          <w:rFonts w:ascii="Arial" w:hAnsi="Arial" w:cs="Arial"/>
          <w:sz w:val="20"/>
          <w:szCs w:val="20"/>
        </w:rPr>
        <w:t>pagarán</w:t>
      </w:r>
      <w:r w:rsidRPr="003B17A6">
        <w:rPr>
          <w:rFonts w:ascii="Arial" w:hAnsi="Arial" w:cs="Arial"/>
          <w:spacing w:val="1"/>
          <w:sz w:val="20"/>
          <w:szCs w:val="20"/>
        </w:rPr>
        <w:t xml:space="preserve"> </w:t>
      </w:r>
      <w:r w:rsidRPr="003B17A6">
        <w:rPr>
          <w:rFonts w:ascii="Arial" w:hAnsi="Arial" w:cs="Arial"/>
          <w:sz w:val="20"/>
          <w:szCs w:val="20"/>
        </w:rPr>
        <w:t>derechos</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w:t>
      </w:r>
      <w:r w:rsidRPr="003B17A6">
        <w:rPr>
          <w:rFonts w:ascii="Arial" w:hAnsi="Arial" w:cs="Arial"/>
          <w:spacing w:val="-1"/>
          <w:sz w:val="20"/>
          <w:szCs w:val="20"/>
        </w:rPr>
        <w:t xml:space="preserve"> </w:t>
      </w:r>
      <w:r w:rsidRPr="003B17A6">
        <w:rPr>
          <w:rFonts w:ascii="Arial" w:hAnsi="Arial" w:cs="Arial"/>
          <w:sz w:val="20"/>
          <w:szCs w:val="20"/>
        </w:rPr>
        <w:t>80.00</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día</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cada</w:t>
      </w:r>
      <w:r w:rsidRPr="003B17A6">
        <w:rPr>
          <w:rFonts w:ascii="Arial" w:hAnsi="Arial" w:cs="Arial"/>
          <w:spacing w:val="-1"/>
          <w:sz w:val="20"/>
          <w:szCs w:val="20"/>
        </w:rPr>
        <w:t xml:space="preserve"> </w:t>
      </w:r>
      <w:r w:rsidRPr="003B17A6">
        <w:rPr>
          <w:rFonts w:ascii="Arial" w:hAnsi="Arial" w:cs="Arial"/>
          <w:sz w:val="20"/>
          <w:szCs w:val="20"/>
        </w:rPr>
        <w:t>uno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proofErr w:type="spellStart"/>
      <w:r w:rsidRPr="00F55A9C">
        <w:rPr>
          <w:rFonts w:ascii="Arial" w:hAnsi="Arial" w:cs="Arial"/>
          <w:sz w:val="20"/>
          <w:szCs w:val="20"/>
        </w:rPr>
        <w:t>palqueros</w:t>
      </w:r>
      <w:proofErr w:type="spellEnd"/>
      <w:r w:rsidRPr="00F55A9C">
        <w:rPr>
          <w:rFonts w:ascii="Arial" w:hAnsi="Arial" w:cs="Arial"/>
          <w:sz w:val="20"/>
          <w:szCs w:val="20"/>
        </w:rPr>
        <w:t>.</w:t>
      </w:r>
    </w:p>
    <w:p w14:paraId="71EC76C2" w14:textId="281C127B" w:rsidR="00BB15B3" w:rsidRPr="003B17A6" w:rsidRDefault="008D52DC" w:rsidP="005435A6">
      <w:pPr>
        <w:pStyle w:val="Textoindependiente"/>
        <w:spacing w:before="0" w:line="360" w:lineRule="auto"/>
        <w:ind w:left="0"/>
        <w:rPr>
          <w:rFonts w:ascii="Arial" w:hAnsi="Arial" w:cs="Arial"/>
          <w:sz w:val="20"/>
          <w:szCs w:val="20"/>
        </w:rPr>
      </w:pPr>
      <w:r>
        <w:rPr>
          <w:rFonts w:ascii="Arial" w:hAnsi="Arial" w:cs="Arial"/>
          <w:sz w:val="20"/>
          <w:szCs w:val="20"/>
        </w:rPr>
        <w:br w:type="column"/>
      </w:r>
    </w:p>
    <w:p w14:paraId="1794DF99"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proofErr w:type="spellStart"/>
      <w:r w:rsidRPr="003B17A6">
        <w:rPr>
          <w:rFonts w:ascii="Arial" w:hAnsi="Arial"/>
          <w:b/>
          <w:sz w:val="20"/>
          <w:szCs w:val="20"/>
        </w:rPr>
        <w:t>Il</w:t>
      </w:r>
      <w:proofErr w:type="spellEnd"/>
    </w:p>
    <w:p w14:paraId="4552B272"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5"/>
          <w:sz w:val="20"/>
          <w:szCs w:val="20"/>
        </w:rPr>
        <w:t xml:space="preserve"> </w:t>
      </w:r>
      <w:r w:rsidRPr="003B17A6">
        <w:rPr>
          <w:rFonts w:ascii="Arial" w:hAnsi="Arial"/>
          <w:b/>
          <w:sz w:val="20"/>
          <w:szCs w:val="20"/>
        </w:rPr>
        <w:t>por</w:t>
      </w:r>
      <w:r w:rsidRPr="003B17A6">
        <w:rPr>
          <w:rFonts w:ascii="Arial" w:hAnsi="Arial"/>
          <w:b/>
          <w:spacing w:val="-4"/>
          <w:sz w:val="20"/>
          <w:szCs w:val="20"/>
        </w:rPr>
        <w:t xml:space="preserve"> </w:t>
      </w:r>
      <w:r w:rsidRPr="003B17A6">
        <w:rPr>
          <w:rFonts w:ascii="Arial" w:hAnsi="Arial"/>
          <w:b/>
          <w:sz w:val="20"/>
          <w:szCs w:val="20"/>
        </w:rPr>
        <w:t>Servicios</w:t>
      </w:r>
      <w:r w:rsidRPr="003B17A6">
        <w:rPr>
          <w:rFonts w:ascii="Arial" w:hAnsi="Arial"/>
          <w:b/>
          <w:spacing w:val="-5"/>
          <w:sz w:val="20"/>
          <w:szCs w:val="20"/>
        </w:rPr>
        <w:t xml:space="preserve"> </w:t>
      </w:r>
      <w:r w:rsidRPr="003B17A6">
        <w:rPr>
          <w:rFonts w:ascii="Arial" w:hAnsi="Arial"/>
          <w:b/>
          <w:sz w:val="20"/>
          <w:szCs w:val="20"/>
        </w:rPr>
        <w:t>de</w:t>
      </w:r>
      <w:r w:rsidRPr="003B17A6">
        <w:rPr>
          <w:rFonts w:ascii="Arial" w:hAnsi="Arial"/>
          <w:b/>
          <w:spacing w:val="-4"/>
          <w:sz w:val="20"/>
          <w:szCs w:val="20"/>
        </w:rPr>
        <w:t xml:space="preserve"> </w:t>
      </w:r>
      <w:r w:rsidRPr="003B17A6">
        <w:rPr>
          <w:rFonts w:ascii="Arial" w:hAnsi="Arial"/>
          <w:b/>
          <w:sz w:val="20"/>
          <w:szCs w:val="20"/>
        </w:rPr>
        <w:t>Limpia</w:t>
      </w:r>
    </w:p>
    <w:p w14:paraId="10948C4B" w14:textId="77777777" w:rsidR="00BB15B3" w:rsidRPr="003B17A6" w:rsidRDefault="00BB15B3" w:rsidP="005435A6">
      <w:pPr>
        <w:pStyle w:val="Textoindependiente"/>
        <w:spacing w:before="0" w:line="360" w:lineRule="auto"/>
        <w:ind w:left="0"/>
        <w:rPr>
          <w:rFonts w:ascii="Arial" w:hAnsi="Arial" w:cs="Arial"/>
          <w:b/>
          <w:sz w:val="20"/>
          <w:szCs w:val="20"/>
        </w:rPr>
      </w:pPr>
    </w:p>
    <w:p w14:paraId="2DD6DAA9"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25.- </w:t>
      </w:r>
      <w:r w:rsidRPr="003B17A6">
        <w:rPr>
          <w:rFonts w:ascii="Arial" w:hAnsi="Arial" w:cs="Arial"/>
          <w:sz w:val="20"/>
          <w:szCs w:val="20"/>
        </w:rPr>
        <w:t>Por los derechos correspondientes al servicio de limpia, mensualmente se causará y</w:t>
      </w:r>
      <w:r w:rsidRPr="003B17A6">
        <w:rPr>
          <w:rFonts w:ascii="Arial" w:hAnsi="Arial" w:cs="Arial"/>
          <w:spacing w:val="1"/>
          <w:sz w:val="20"/>
          <w:szCs w:val="20"/>
        </w:rPr>
        <w:t xml:space="preserve"> </w:t>
      </w:r>
      <w:r w:rsidRPr="003B17A6">
        <w:rPr>
          <w:rFonts w:ascii="Arial" w:hAnsi="Arial" w:cs="Arial"/>
          <w:sz w:val="20"/>
          <w:szCs w:val="20"/>
        </w:rPr>
        <w:t>pagará</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cuota</w:t>
      </w:r>
      <w:r w:rsidRPr="003B17A6">
        <w:rPr>
          <w:rFonts w:ascii="Arial" w:hAnsi="Arial" w:cs="Arial"/>
          <w:spacing w:val="-1"/>
          <w:sz w:val="20"/>
          <w:szCs w:val="20"/>
        </w:rPr>
        <w:t xml:space="preserve"> </w:t>
      </w:r>
      <w:r w:rsidRPr="003B17A6">
        <w:rPr>
          <w:rFonts w:ascii="Arial" w:hAnsi="Arial" w:cs="Arial"/>
          <w:sz w:val="20"/>
          <w:szCs w:val="20"/>
        </w:rPr>
        <w:t>de:</w:t>
      </w:r>
    </w:p>
    <w:p w14:paraId="268F4ED3" w14:textId="77777777" w:rsidR="00BB15B3" w:rsidRPr="003B17A6" w:rsidRDefault="00BB15B3" w:rsidP="005435A6">
      <w:pPr>
        <w:pStyle w:val="Textoindependiente"/>
        <w:spacing w:before="0" w:line="360" w:lineRule="auto"/>
        <w:ind w:left="0"/>
        <w:rPr>
          <w:rFonts w:ascii="Arial" w:hAnsi="Arial" w:cs="Arial"/>
          <w:sz w:val="20"/>
          <w:szCs w:val="20"/>
        </w:rPr>
      </w:pPr>
    </w:p>
    <w:p w14:paraId="62CFCECA" w14:textId="793F7301" w:rsidR="00BB15B3" w:rsidRPr="003B17A6" w:rsidRDefault="00BB15B3" w:rsidP="005435A6">
      <w:pPr>
        <w:pStyle w:val="Textoindependiente"/>
        <w:tabs>
          <w:tab w:val="left" w:pos="3903"/>
        </w:tabs>
        <w:spacing w:before="0" w:line="360" w:lineRule="auto"/>
        <w:ind w:left="0"/>
        <w:rPr>
          <w:rFonts w:ascii="Arial" w:hAnsi="Arial" w:cs="Arial"/>
          <w:sz w:val="20"/>
          <w:szCs w:val="20"/>
        </w:rPr>
      </w:pPr>
      <w:r w:rsidRPr="003B17A6">
        <w:rPr>
          <w:rFonts w:ascii="Arial" w:hAnsi="Arial" w:cs="Arial"/>
          <w:b/>
          <w:sz w:val="20"/>
          <w:szCs w:val="20"/>
        </w:rPr>
        <w:t>I.-</w:t>
      </w:r>
      <w:r w:rsidRPr="003B17A6">
        <w:rPr>
          <w:rFonts w:ascii="Arial" w:hAnsi="Arial" w:cs="Arial"/>
          <w:b/>
          <w:spacing w:val="-2"/>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predio</w:t>
      </w:r>
      <w:r w:rsidRPr="003B17A6">
        <w:rPr>
          <w:rFonts w:ascii="Arial" w:hAnsi="Arial" w:cs="Arial"/>
          <w:spacing w:val="-3"/>
          <w:sz w:val="20"/>
          <w:szCs w:val="20"/>
        </w:rPr>
        <w:t xml:space="preserve"> </w:t>
      </w:r>
      <w:r w:rsidRPr="003B17A6">
        <w:rPr>
          <w:rFonts w:ascii="Arial" w:hAnsi="Arial" w:cs="Arial"/>
          <w:sz w:val="20"/>
          <w:szCs w:val="20"/>
        </w:rPr>
        <w:t>habitacional…</w:t>
      </w:r>
      <w:proofErr w:type="gramStart"/>
      <w:r w:rsidRPr="003B17A6">
        <w:rPr>
          <w:rFonts w:ascii="Arial" w:hAnsi="Arial" w:cs="Arial"/>
          <w:sz w:val="20"/>
          <w:szCs w:val="20"/>
        </w:rPr>
        <w:t>…….</w:t>
      </w:r>
      <w:proofErr w:type="gramEnd"/>
      <w:r w:rsidRPr="003B17A6">
        <w:rPr>
          <w:rFonts w:ascii="Arial" w:hAnsi="Arial" w:cs="Arial"/>
          <w:sz w:val="20"/>
          <w:szCs w:val="20"/>
        </w:rPr>
        <w:t>…</w:t>
      </w:r>
      <w:r w:rsidR="00F55A9C">
        <w:rPr>
          <w:rFonts w:ascii="Arial" w:hAnsi="Arial" w:cs="Arial"/>
          <w:sz w:val="20"/>
          <w:szCs w:val="20"/>
        </w:rPr>
        <w:t>……</w:t>
      </w:r>
      <w:r w:rsidRPr="003B17A6">
        <w:rPr>
          <w:rFonts w:ascii="Arial" w:hAnsi="Arial" w:cs="Arial"/>
          <w:sz w:val="20"/>
          <w:szCs w:val="20"/>
        </w:rPr>
        <w:t>$ 65.00</w:t>
      </w:r>
    </w:p>
    <w:p w14:paraId="593D08ED" w14:textId="77777777" w:rsidR="00BB15B3" w:rsidRPr="003B17A6" w:rsidRDefault="00BB15B3" w:rsidP="005435A6">
      <w:pPr>
        <w:pStyle w:val="Textoindependiente"/>
        <w:tabs>
          <w:tab w:val="left" w:leader="dot" w:pos="3614"/>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b/>
          <w:spacing w:val="-1"/>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predio</w:t>
      </w:r>
      <w:r w:rsidRPr="003B17A6">
        <w:rPr>
          <w:rFonts w:ascii="Arial" w:hAnsi="Arial" w:cs="Arial"/>
          <w:spacing w:val="-2"/>
          <w:sz w:val="20"/>
          <w:szCs w:val="20"/>
        </w:rPr>
        <w:t xml:space="preserve"> </w:t>
      </w:r>
      <w:r w:rsidRPr="003B17A6">
        <w:rPr>
          <w:rFonts w:ascii="Arial" w:hAnsi="Arial" w:cs="Arial"/>
          <w:sz w:val="20"/>
          <w:szCs w:val="20"/>
        </w:rPr>
        <w:t>comercial</w:t>
      </w:r>
      <w:r w:rsidRPr="003B17A6">
        <w:rPr>
          <w:rFonts w:ascii="Arial" w:hAnsi="Arial" w:cs="Arial"/>
          <w:sz w:val="20"/>
          <w:szCs w:val="20"/>
        </w:rPr>
        <w:tab/>
        <w:t>$ 160.00</w:t>
      </w:r>
    </w:p>
    <w:p w14:paraId="158C5B5E" w14:textId="77777777" w:rsidR="00BB15B3" w:rsidRPr="003B17A6" w:rsidRDefault="00BB15B3" w:rsidP="005435A6">
      <w:pPr>
        <w:pStyle w:val="Textoindependiente"/>
        <w:tabs>
          <w:tab w:val="left" w:leader="dot" w:pos="3627"/>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2"/>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predio</w:t>
      </w:r>
      <w:r w:rsidRPr="003B17A6">
        <w:rPr>
          <w:rFonts w:ascii="Arial" w:hAnsi="Arial" w:cs="Arial"/>
          <w:spacing w:val="-2"/>
          <w:sz w:val="20"/>
          <w:szCs w:val="20"/>
        </w:rPr>
        <w:t xml:space="preserve"> </w:t>
      </w:r>
      <w:r w:rsidRPr="003B17A6">
        <w:rPr>
          <w:rFonts w:ascii="Arial" w:hAnsi="Arial" w:cs="Arial"/>
          <w:sz w:val="20"/>
          <w:szCs w:val="20"/>
        </w:rPr>
        <w:t>Industrial…</w:t>
      </w:r>
      <w:r w:rsidRPr="003B17A6">
        <w:rPr>
          <w:rFonts w:ascii="Arial" w:hAnsi="Arial" w:cs="Arial"/>
          <w:sz w:val="20"/>
          <w:szCs w:val="20"/>
        </w:rPr>
        <w:tab/>
        <w:t>$</w:t>
      </w:r>
      <w:r w:rsidRPr="003B17A6">
        <w:rPr>
          <w:rFonts w:ascii="Arial" w:hAnsi="Arial" w:cs="Arial"/>
          <w:spacing w:val="-6"/>
          <w:sz w:val="20"/>
          <w:szCs w:val="20"/>
        </w:rPr>
        <w:t xml:space="preserve"> </w:t>
      </w:r>
      <w:r w:rsidRPr="003B17A6">
        <w:rPr>
          <w:rFonts w:ascii="Arial" w:hAnsi="Arial" w:cs="Arial"/>
          <w:sz w:val="20"/>
          <w:szCs w:val="20"/>
        </w:rPr>
        <w:t>180.00</w:t>
      </w:r>
    </w:p>
    <w:p w14:paraId="4499F4DF" w14:textId="77777777" w:rsidR="00BB15B3" w:rsidRPr="003B17A6" w:rsidRDefault="00BB15B3" w:rsidP="005435A6">
      <w:pPr>
        <w:pStyle w:val="Textoindependiente"/>
        <w:spacing w:before="0" w:line="360" w:lineRule="auto"/>
        <w:ind w:left="0"/>
        <w:rPr>
          <w:rFonts w:ascii="Arial" w:hAnsi="Arial" w:cs="Arial"/>
          <w:sz w:val="20"/>
          <w:szCs w:val="20"/>
        </w:rPr>
      </w:pPr>
    </w:p>
    <w:p w14:paraId="6153F30A"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26.- </w:t>
      </w:r>
      <w:r w:rsidRPr="003B17A6">
        <w:rPr>
          <w:rFonts w:ascii="Arial" w:hAnsi="Arial" w:cs="Arial"/>
          <w:sz w:val="20"/>
          <w:szCs w:val="20"/>
        </w:rPr>
        <w:t>El derecho por el uso de basurero propiedad del Municipio se causará y cobrará de</w:t>
      </w:r>
      <w:r w:rsidRPr="003B17A6">
        <w:rPr>
          <w:rFonts w:ascii="Arial" w:hAnsi="Arial" w:cs="Arial"/>
          <w:spacing w:val="1"/>
          <w:sz w:val="20"/>
          <w:szCs w:val="20"/>
        </w:rPr>
        <w:t xml:space="preserve"> </w:t>
      </w:r>
      <w:r w:rsidRPr="003B17A6">
        <w:rPr>
          <w:rFonts w:ascii="Arial" w:hAnsi="Arial" w:cs="Arial"/>
          <w:sz w:val="20"/>
          <w:szCs w:val="20"/>
        </w:rPr>
        <w:t>acuerdo</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siguiente</w:t>
      </w:r>
      <w:r w:rsidRPr="003B17A6">
        <w:rPr>
          <w:rFonts w:ascii="Arial" w:hAnsi="Arial" w:cs="Arial"/>
          <w:spacing w:val="-1"/>
          <w:sz w:val="20"/>
          <w:szCs w:val="20"/>
        </w:rPr>
        <w:t xml:space="preserve"> </w:t>
      </w:r>
      <w:r w:rsidRPr="003B17A6">
        <w:rPr>
          <w:rFonts w:ascii="Arial" w:hAnsi="Arial" w:cs="Arial"/>
          <w:sz w:val="20"/>
          <w:szCs w:val="20"/>
        </w:rPr>
        <w:t>clasificación:</w:t>
      </w:r>
    </w:p>
    <w:p w14:paraId="6C9FB347" w14:textId="77777777" w:rsidR="00BB15B3" w:rsidRPr="003B17A6" w:rsidRDefault="00BB15B3" w:rsidP="005435A6">
      <w:pPr>
        <w:pStyle w:val="Textoindependiente"/>
        <w:spacing w:before="0" w:line="360" w:lineRule="auto"/>
        <w:ind w:left="0"/>
        <w:rPr>
          <w:rFonts w:ascii="Arial" w:hAnsi="Arial" w:cs="Arial"/>
          <w:sz w:val="20"/>
          <w:szCs w:val="20"/>
        </w:rPr>
      </w:pPr>
    </w:p>
    <w:p w14:paraId="45AD932B" w14:textId="77777777" w:rsidR="00BB15B3" w:rsidRPr="003B17A6" w:rsidRDefault="00BB15B3" w:rsidP="005435A6">
      <w:pPr>
        <w:pStyle w:val="Textoindependiente"/>
        <w:tabs>
          <w:tab w:val="left" w:leader="dot" w:pos="3526"/>
        </w:tabs>
        <w:spacing w:before="0" w:line="360" w:lineRule="auto"/>
        <w:ind w:left="0"/>
        <w:rPr>
          <w:rFonts w:ascii="Arial" w:hAnsi="Arial" w:cs="Arial"/>
          <w:sz w:val="20"/>
          <w:szCs w:val="20"/>
        </w:rPr>
      </w:pPr>
      <w:r w:rsidRPr="003B17A6">
        <w:rPr>
          <w:rFonts w:ascii="Arial" w:hAnsi="Arial" w:cs="Arial"/>
          <w:b/>
          <w:sz w:val="20"/>
          <w:szCs w:val="20"/>
        </w:rPr>
        <w:t>I.-</w:t>
      </w:r>
      <w:r w:rsidRPr="003B17A6">
        <w:rPr>
          <w:rFonts w:ascii="Arial" w:hAnsi="Arial" w:cs="Arial"/>
          <w:b/>
          <w:spacing w:val="-4"/>
          <w:sz w:val="20"/>
          <w:szCs w:val="20"/>
        </w:rPr>
        <w:t xml:space="preserve"> </w:t>
      </w:r>
      <w:r w:rsidRPr="003B17A6">
        <w:rPr>
          <w:rFonts w:ascii="Arial" w:hAnsi="Arial" w:cs="Arial"/>
          <w:sz w:val="20"/>
          <w:szCs w:val="20"/>
        </w:rPr>
        <w:t>Basura</w:t>
      </w:r>
      <w:r w:rsidRPr="003B17A6">
        <w:rPr>
          <w:rFonts w:ascii="Arial" w:hAnsi="Arial" w:cs="Arial"/>
          <w:spacing w:val="-5"/>
          <w:sz w:val="20"/>
          <w:szCs w:val="20"/>
        </w:rPr>
        <w:t xml:space="preserve"> </w:t>
      </w:r>
      <w:r w:rsidRPr="003B17A6">
        <w:rPr>
          <w:rFonts w:ascii="Arial" w:hAnsi="Arial" w:cs="Arial"/>
          <w:sz w:val="20"/>
          <w:szCs w:val="20"/>
        </w:rPr>
        <w:t>domiciliaria…</w:t>
      </w:r>
      <w:r w:rsidRPr="003B17A6">
        <w:rPr>
          <w:rFonts w:ascii="Arial" w:hAnsi="Arial" w:cs="Arial"/>
          <w:sz w:val="20"/>
          <w:szCs w:val="20"/>
        </w:rPr>
        <w:tab/>
        <w:t>$</w:t>
      </w:r>
      <w:r w:rsidRPr="003B17A6">
        <w:rPr>
          <w:rFonts w:ascii="Arial" w:hAnsi="Arial" w:cs="Arial"/>
          <w:spacing w:val="-4"/>
          <w:sz w:val="20"/>
          <w:szCs w:val="20"/>
        </w:rPr>
        <w:t xml:space="preserve"> </w:t>
      </w:r>
      <w:r w:rsidRPr="003B17A6">
        <w:rPr>
          <w:rFonts w:ascii="Arial" w:hAnsi="Arial" w:cs="Arial"/>
          <w:sz w:val="20"/>
          <w:szCs w:val="20"/>
        </w:rPr>
        <w:t>40.00</w:t>
      </w:r>
      <w:r w:rsidRPr="003B17A6">
        <w:rPr>
          <w:rFonts w:ascii="Arial" w:hAnsi="Arial" w:cs="Arial"/>
          <w:spacing w:val="-4"/>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viaje</w:t>
      </w:r>
    </w:p>
    <w:p w14:paraId="2EF3B383" w14:textId="77777777" w:rsidR="00BB15B3" w:rsidRPr="003B17A6" w:rsidRDefault="00BB15B3" w:rsidP="005435A6">
      <w:pPr>
        <w:pStyle w:val="Textoindependiente"/>
        <w:tabs>
          <w:tab w:val="left" w:leader="dot" w:pos="3537"/>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b/>
          <w:spacing w:val="-2"/>
          <w:sz w:val="20"/>
          <w:szCs w:val="20"/>
        </w:rPr>
        <w:t xml:space="preserve"> </w:t>
      </w:r>
      <w:r w:rsidRPr="003B17A6">
        <w:rPr>
          <w:rFonts w:ascii="Arial" w:hAnsi="Arial" w:cs="Arial"/>
          <w:sz w:val="20"/>
          <w:szCs w:val="20"/>
        </w:rPr>
        <w:t>Desechos</w:t>
      </w:r>
      <w:r w:rsidRPr="003B17A6">
        <w:rPr>
          <w:rFonts w:ascii="Arial" w:hAnsi="Arial" w:cs="Arial"/>
          <w:spacing w:val="-3"/>
          <w:sz w:val="20"/>
          <w:szCs w:val="20"/>
        </w:rPr>
        <w:t xml:space="preserve"> </w:t>
      </w:r>
      <w:r w:rsidRPr="003B17A6">
        <w:rPr>
          <w:rFonts w:ascii="Arial" w:hAnsi="Arial" w:cs="Arial"/>
          <w:sz w:val="20"/>
          <w:szCs w:val="20"/>
        </w:rPr>
        <w:t>orgánicos…</w:t>
      </w:r>
      <w:r w:rsidRPr="003B17A6">
        <w:rPr>
          <w:rFonts w:ascii="Arial" w:hAnsi="Arial" w:cs="Arial"/>
          <w:sz w:val="20"/>
          <w:szCs w:val="20"/>
        </w:rPr>
        <w:tab/>
        <w:t>$ 60.00</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viaje</w:t>
      </w:r>
    </w:p>
    <w:p w14:paraId="563A68BA" w14:textId="77777777" w:rsidR="00BB15B3" w:rsidRPr="003B17A6" w:rsidRDefault="00BB15B3" w:rsidP="005435A6">
      <w:pPr>
        <w:pStyle w:val="Textoindependiente"/>
        <w:tabs>
          <w:tab w:val="left" w:leader="dot" w:pos="3504"/>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4"/>
          <w:sz w:val="20"/>
          <w:szCs w:val="20"/>
        </w:rPr>
        <w:t xml:space="preserve"> </w:t>
      </w:r>
      <w:r w:rsidRPr="003B17A6">
        <w:rPr>
          <w:rFonts w:ascii="Arial" w:hAnsi="Arial" w:cs="Arial"/>
          <w:sz w:val="20"/>
          <w:szCs w:val="20"/>
        </w:rPr>
        <w:t>Desechos</w:t>
      </w:r>
      <w:r w:rsidRPr="003B17A6">
        <w:rPr>
          <w:rFonts w:ascii="Arial" w:hAnsi="Arial" w:cs="Arial"/>
          <w:spacing w:val="-2"/>
          <w:sz w:val="20"/>
          <w:szCs w:val="20"/>
        </w:rPr>
        <w:t xml:space="preserve"> </w:t>
      </w:r>
      <w:r w:rsidRPr="003B17A6">
        <w:rPr>
          <w:rFonts w:ascii="Arial" w:hAnsi="Arial" w:cs="Arial"/>
          <w:sz w:val="20"/>
          <w:szCs w:val="20"/>
        </w:rPr>
        <w:t>industriales…</w:t>
      </w:r>
      <w:r w:rsidRPr="003B17A6">
        <w:rPr>
          <w:rFonts w:ascii="Arial" w:hAnsi="Arial" w:cs="Arial"/>
          <w:sz w:val="20"/>
          <w:szCs w:val="20"/>
        </w:rPr>
        <w:tab/>
        <w:t>$</w:t>
      </w:r>
      <w:r w:rsidRPr="003B17A6">
        <w:rPr>
          <w:rFonts w:ascii="Arial" w:hAnsi="Arial" w:cs="Arial"/>
          <w:spacing w:val="-2"/>
          <w:sz w:val="20"/>
          <w:szCs w:val="20"/>
        </w:rPr>
        <w:t xml:space="preserve"> </w:t>
      </w:r>
      <w:r w:rsidRPr="003B17A6">
        <w:rPr>
          <w:rFonts w:ascii="Arial" w:hAnsi="Arial" w:cs="Arial"/>
          <w:sz w:val="20"/>
          <w:szCs w:val="20"/>
        </w:rPr>
        <w:t>100.00</w:t>
      </w:r>
      <w:r w:rsidRPr="003B17A6">
        <w:rPr>
          <w:rFonts w:ascii="Arial" w:hAnsi="Arial" w:cs="Arial"/>
          <w:spacing w:val="-3"/>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viaje</w:t>
      </w:r>
    </w:p>
    <w:p w14:paraId="19D093FF" w14:textId="77777777" w:rsidR="00BB15B3" w:rsidRPr="003B17A6" w:rsidRDefault="00BB15B3" w:rsidP="005435A6">
      <w:pPr>
        <w:pStyle w:val="Textoindependiente"/>
        <w:spacing w:before="0" w:line="360" w:lineRule="auto"/>
        <w:ind w:left="0"/>
        <w:rPr>
          <w:rFonts w:ascii="Arial" w:hAnsi="Arial" w:cs="Arial"/>
          <w:sz w:val="20"/>
          <w:szCs w:val="20"/>
        </w:rPr>
      </w:pPr>
    </w:p>
    <w:p w14:paraId="71CA4ABE"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III</w:t>
      </w:r>
    </w:p>
    <w:p w14:paraId="78A24232"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4"/>
          <w:sz w:val="20"/>
          <w:szCs w:val="20"/>
        </w:rPr>
        <w:t xml:space="preserve"> </w:t>
      </w:r>
      <w:r w:rsidRPr="003B17A6">
        <w:rPr>
          <w:rFonts w:ascii="Arial" w:hAnsi="Arial"/>
          <w:b/>
          <w:sz w:val="20"/>
          <w:szCs w:val="20"/>
        </w:rPr>
        <w:t>por</w:t>
      </w:r>
      <w:r w:rsidRPr="003B17A6">
        <w:rPr>
          <w:rFonts w:ascii="Arial" w:hAnsi="Arial"/>
          <w:b/>
          <w:spacing w:val="-4"/>
          <w:sz w:val="20"/>
          <w:szCs w:val="20"/>
        </w:rPr>
        <w:t xml:space="preserve"> </w:t>
      </w:r>
      <w:r w:rsidRPr="003B17A6">
        <w:rPr>
          <w:rFonts w:ascii="Arial" w:hAnsi="Arial"/>
          <w:b/>
          <w:sz w:val="20"/>
          <w:szCs w:val="20"/>
        </w:rPr>
        <w:t>Servicios</w:t>
      </w:r>
      <w:r w:rsidRPr="003B17A6">
        <w:rPr>
          <w:rFonts w:ascii="Arial" w:hAnsi="Arial"/>
          <w:b/>
          <w:spacing w:val="-4"/>
          <w:sz w:val="20"/>
          <w:szCs w:val="20"/>
        </w:rPr>
        <w:t xml:space="preserve"> </w:t>
      </w:r>
      <w:r w:rsidRPr="003B17A6">
        <w:rPr>
          <w:rFonts w:ascii="Arial" w:hAnsi="Arial"/>
          <w:b/>
          <w:sz w:val="20"/>
          <w:szCs w:val="20"/>
        </w:rPr>
        <w:t>de</w:t>
      </w:r>
      <w:r w:rsidRPr="003B17A6">
        <w:rPr>
          <w:rFonts w:ascii="Arial" w:hAnsi="Arial"/>
          <w:b/>
          <w:spacing w:val="-4"/>
          <w:sz w:val="20"/>
          <w:szCs w:val="20"/>
        </w:rPr>
        <w:t xml:space="preserve"> </w:t>
      </w:r>
      <w:r w:rsidRPr="003B17A6">
        <w:rPr>
          <w:rFonts w:ascii="Arial" w:hAnsi="Arial"/>
          <w:b/>
          <w:sz w:val="20"/>
          <w:szCs w:val="20"/>
        </w:rPr>
        <w:t>Agua</w:t>
      </w:r>
      <w:r w:rsidRPr="003B17A6">
        <w:rPr>
          <w:rFonts w:ascii="Arial" w:hAnsi="Arial"/>
          <w:b/>
          <w:spacing w:val="-4"/>
          <w:sz w:val="20"/>
          <w:szCs w:val="20"/>
        </w:rPr>
        <w:t xml:space="preserve"> </w:t>
      </w:r>
      <w:r w:rsidRPr="003B17A6">
        <w:rPr>
          <w:rFonts w:ascii="Arial" w:hAnsi="Arial"/>
          <w:b/>
          <w:sz w:val="20"/>
          <w:szCs w:val="20"/>
        </w:rPr>
        <w:t>Potable</w:t>
      </w:r>
    </w:p>
    <w:p w14:paraId="03D27D04" w14:textId="77777777" w:rsidR="00BB15B3" w:rsidRPr="003B17A6" w:rsidRDefault="00BB15B3" w:rsidP="005435A6">
      <w:pPr>
        <w:pStyle w:val="Textoindependiente"/>
        <w:spacing w:before="0" w:line="360" w:lineRule="auto"/>
        <w:ind w:left="0"/>
        <w:rPr>
          <w:rFonts w:ascii="Arial" w:hAnsi="Arial" w:cs="Arial"/>
          <w:b/>
          <w:sz w:val="20"/>
          <w:szCs w:val="20"/>
        </w:rPr>
      </w:pPr>
    </w:p>
    <w:p w14:paraId="3D12B7E1" w14:textId="77777777" w:rsidR="00BB15B3" w:rsidRPr="003B17A6" w:rsidRDefault="00BB15B3" w:rsidP="008D52DC">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
          <w:sz w:val="20"/>
          <w:szCs w:val="20"/>
        </w:rPr>
        <w:t xml:space="preserve"> </w:t>
      </w:r>
      <w:r w:rsidRPr="003B17A6">
        <w:rPr>
          <w:rFonts w:ascii="Arial" w:hAnsi="Arial" w:cs="Arial"/>
          <w:b/>
          <w:sz w:val="20"/>
          <w:szCs w:val="20"/>
        </w:rPr>
        <w:t>27.-</w:t>
      </w:r>
      <w:r w:rsidRPr="003B17A6">
        <w:rPr>
          <w:rFonts w:ascii="Arial" w:hAnsi="Arial" w:cs="Arial"/>
          <w:b/>
          <w:spacing w:val="-1"/>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los</w:t>
      </w:r>
      <w:r w:rsidRPr="003B17A6">
        <w:rPr>
          <w:rFonts w:ascii="Arial" w:hAnsi="Arial" w:cs="Arial"/>
          <w:spacing w:val="-3"/>
          <w:sz w:val="20"/>
          <w:szCs w:val="20"/>
        </w:rPr>
        <w:t xml:space="preserve"> </w:t>
      </w:r>
      <w:r w:rsidRPr="003B17A6">
        <w:rPr>
          <w:rFonts w:ascii="Arial" w:hAnsi="Arial" w:cs="Arial"/>
          <w:sz w:val="20"/>
          <w:szCs w:val="20"/>
        </w:rPr>
        <w:t>servicios</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agua</w:t>
      </w:r>
      <w:r w:rsidRPr="003B17A6">
        <w:rPr>
          <w:rFonts w:ascii="Arial" w:hAnsi="Arial" w:cs="Arial"/>
          <w:spacing w:val="-2"/>
          <w:sz w:val="20"/>
          <w:szCs w:val="20"/>
        </w:rPr>
        <w:t xml:space="preserve"> </w:t>
      </w:r>
      <w:r w:rsidRPr="003B17A6">
        <w:rPr>
          <w:rFonts w:ascii="Arial" w:hAnsi="Arial" w:cs="Arial"/>
          <w:sz w:val="20"/>
          <w:szCs w:val="20"/>
        </w:rPr>
        <w:t>potable</w:t>
      </w:r>
      <w:r w:rsidRPr="003B17A6">
        <w:rPr>
          <w:rFonts w:ascii="Arial" w:hAnsi="Arial" w:cs="Arial"/>
          <w:spacing w:val="-2"/>
          <w:sz w:val="20"/>
          <w:szCs w:val="20"/>
        </w:rPr>
        <w:t xml:space="preserve"> </w:t>
      </w:r>
      <w:r w:rsidRPr="003B17A6">
        <w:rPr>
          <w:rFonts w:ascii="Arial" w:hAnsi="Arial" w:cs="Arial"/>
          <w:sz w:val="20"/>
          <w:szCs w:val="20"/>
        </w:rPr>
        <w:t>que</w:t>
      </w:r>
      <w:r w:rsidRPr="003B17A6">
        <w:rPr>
          <w:rFonts w:ascii="Arial" w:hAnsi="Arial" w:cs="Arial"/>
          <w:spacing w:val="-2"/>
          <w:sz w:val="20"/>
          <w:szCs w:val="20"/>
        </w:rPr>
        <w:t xml:space="preserve"> </w:t>
      </w:r>
      <w:r w:rsidRPr="003B17A6">
        <w:rPr>
          <w:rFonts w:ascii="Arial" w:hAnsi="Arial" w:cs="Arial"/>
          <w:sz w:val="20"/>
          <w:szCs w:val="20"/>
        </w:rPr>
        <w:t>preste</w:t>
      </w:r>
      <w:r w:rsidRPr="003B17A6">
        <w:rPr>
          <w:rFonts w:ascii="Arial" w:hAnsi="Arial" w:cs="Arial"/>
          <w:spacing w:val="-2"/>
          <w:sz w:val="20"/>
          <w:szCs w:val="20"/>
        </w:rPr>
        <w:t xml:space="preserve"> </w:t>
      </w:r>
      <w:r w:rsidRPr="003B17A6">
        <w:rPr>
          <w:rFonts w:ascii="Arial" w:hAnsi="Arial" w:cs="Arial"/>
          <w:sz w:val="20"/>
          <w:szCs w:val="20"/>
        </w:rPr>
        <w:t>el</w:t>
      </w:r>
      <w:r w:rsidRPr="003B17A6">
        <w:rPr>
          <w:rFonts w:ascii="Arial" w:hAnsi="Arial" w:cs="Arial"/>
          <w:spacing w:val="-2"/>
          <w:sz w:val="20"/>
          <w:szCs w:val="20"/>
        </w:rPr>
        <w:t xml:space="preserve"> </w:t>
      </w:r>
      <w:r w:rsidRPr="003B17A6">
        <w:rPr>
          <w:rFonts w:ascii="Arial" w:hAnsi="Arial" w:cs="Arial"/>
          <w:sz w:val="20"/>
          <w:szCs w:val="20"/>
        </w:rPr>
        <w:t>Municipio</w:t>
      </w:r>
      <w:r w:rsidRPr="003B17A6">
        <w:rPr>
          <w:rFonts w:ascii="Arial" w:hAnsi="Arial" w:cs="Arial"/>
          <w:spacing w:val="-3"/>
          <w:sz w:val="20"/>
          <w:szCs w:val="20"/>
        </w:rPr>
        <w:t xml:space="preserve"> </w:t>
      </w:r>
      <w:r w:rsidRPr="003B17A6">
        <w:rPr>
          <w:rFonts w:ascii="Arial" w:hAnsi="Arial" w:cs="Arial"/>
          <w:sz w:val="20"/>
          <w:szCs w:val="20"/>
        </w:rPr>
        <w:t>se</w:t>
      </w:r>
      <w:r w:rsidRPr="003B17A6">
        <w:rPr>
          <w:rFonts w:ascii="Arial" w:hAnsi="Arial" w:cs="Arial"/>
          <w:spacing w:val="-2"/>
          <w:sz w:val="20"/>
          <w:szCs w:val="20"/>
        </w:rPr>
        <w:t xml:space="preserve"> </w:t>
      </w:r>
      <w:r w:rsidRPr="003B17A6">
        <w:rPr>
          <w:rFonts w:ascii="Arial" w:hAnsi="Arial" w:cs="Arial"/>
          <w:sz w:val="20"/>
          <w:szCs w:val="20"/>
        </w:rPr>
        <w:t>pagarán</w:t>
      </w:r>
      <w:r w:rsidRPr="003B17A6">
        <w:rPr>
          <w:rFonts w:ascii="Arial" w:hAnsi="Arial" w:cs="Arial"/>
          <w:spacing w:val="-2"/>
          <w:sz w:val="20"/>
          <w:szCs w:val="20"/>
        </w:rPr>
        <w:t xml:space="preserve"> </w:t>
      </w:r>
      <w:r w:rsidRPr="003B17A6">
        <w:rPr>
          <w:rFonts w:ascii="Arial" w:hAnsi="Arial" w:cs="Arial"/>
          <w:sz w:val="20"/>
          <w:szCs w:val="20"/>
        </w:rPr>
        <w:t>bimestralmente</w:t>
      </w:r>
      <w:r w:rsidRPr="003B17A6">
        <w:rPr>
          <w:rFonts w:ascii="Arial" w:hAnsi="Arial" w:cs="Arial"/>
          <w:spacing w:val="-52"/>
          <w:sz w:val="20"/>
          <w:szCs w:val="20"/>
        </w:rPr>
        <w:t xml:space="preserve"> </w:t>
      </w:r>
      <w:r w:rsidRPr="003B17A6">
        <w:rPr>
          <w:rFonts w:ascii="Arial" w:hAnsi="Arial" w:cs="Arial"/>
          <w:sz w:val="20"/>
          <w:szCs w:val="20"/>
        </w:rPr>
        <w:t>las</w:t>
      </w:r>
      <w:r w:rsidRPr="003B17A6">
        <w:rPr>
          <w:rFonts w:ascii="Arial" w:hAnsi="Arial" w:cs="Arial"/>
          <w:spacing w:val="-2"/>
          <w:sz w:val="20"/>
          <w:szCs w:val="20"/>
        </w:rPr>
        <w:t xml:space="preserve"> </w:t>
      </w:r>
      <w:r w:rsidRPr="003B17A6">
        <w:rPr>
          <w:rFonts w:ascii="Arial" w:hAnsi="Arial" w:cs="Arial"/>
          <w:sz w:val="20"/>
          <w:szCs w:val="20"/>
        </w:rPr>
        <w:t>siguientes</w:t>
      </w:r>
      <w:r w:rsidRPr="003B17A6">
        <w:rPr>
          <w:rFonts w:ascii="Arial" w:hAnsi="Arial" w:cs="Arial"/>
          <w:spacing w:val="-1"/>
          <w:sz w:val="20"/>
          <w:szCs w:val="20"/>
        </w:rPr>
        <w:t xml:space="preserve"> </w:t>
      </w:r>
      <w:r w:rsidRPr="003B17A6">
        <w:rPr>
          <w:rFonts w:ascii="Arial" w:hAnsi="Arial" w:cs="Arial"/>
          <w:sz w:val="20"/>
          <w:szCs w:val="20"/>
        </w:rPr>
        <w:t>cuotas:</w:t>
      </w:r>
    </w:p>
    <w:p w14:paraId="1224F9C6" w14:textId="59EDFEE6" w:rsidR="00BB15B3" w:rsidRPr="003B17A6" w:rsidRDefault="00BB15B3" w:rsidP="005435A6">
      <w:pPr>
        <w:pStyle w:val="Textoindependiente"/>
        <w:tabs>
          <w:tab w:val="left" w:pos="5940"/>
        </w:tabs>
        <w:spacing w:before="0" w:line="360" w:lineRule="auto"/>
        <w:ind w:left="0"/>
        <w:rPr>
          <w:rFonts w:ascii="Arial" w:hAnsi="Arial" w:cs="Arial"/>
          <w:sz w:val="20"/>
          <w:szCs w:val="20"/>
        </w:rPr>
      </w:pPr>
      <w:r w:rsidRPr="003B17A6">
        <w:rPr>
          <w:rFonts w:ascii="Arial" w:hAnsi="Arial" w:cs="Arial"/>
          <w:b/>
          <w:sz w:val="20"/>
          <w:szCs w:val="20"/>
        </w:rPr>
        <w:t>I.</w:t>
      </w:r>
      <w:r w:rsidR="00415711">
        <w:rPr>
          <w:rFonts w:ascii="Arial" w:hAnsi="Arial" w:cs="Arial"/>
          <w:b/>
          <w:sz w:val="20"/>
          <w:szCs w:val="20"/>
        </w:rPr>
        <w:t>-</w:t>
      </w:r>
      <w:r w:rsidRPr="003B17A6">
        <w:rPr>
          <w:rFonts w:ascii="Arial" w:hAnsi="Arial" w:cs="Arial"/>
          <w:b/>
          <w:spacing w:val="-3"/>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toma</w:t>
      </w:r>
      <w:r w:rsidRPr="003B17A6">
        <w:rPr>
          <w:rFonts w:ascii="Arial" w:hAnsi="Arial" w:cs="Arial"/>
          <w:spacing w:val="-2"/>
          <w:sz w:val="20"/>
          <w:szCs w:val="20"/>
        </w:rPr>
        <w:t xml:space="preserve"> </w:t>
      </w:r>
      <w:r w:rsidRPr="003B17A6">
        <w:rPr>
          <w:rFonts w:ascii="Arial" w:hAnsi="Arial" w:cs="Arial"/>
          <w:sz w:val="20"/>
          <w:szCs w:val="20"/>
        </w:rPr>
        <w:t>doméstica</w:t>
      </w:r>
      <w:r w:rsidRPr="003B17A6">
        <w:rPr>
          <w:rFonts w:ascii="Arial" w:hAnsi="Arial" w:cs="Arial"/>
          <w:sz w:val="20"/>
          <w:szCs w:val="20"/>
        </w:rPr>
        <w:tab/>
        <w:t>$</w:t>
      </w:r>
      <w:r w:rsidRPr="003B17A6">
        <w:rPr>
          <w:rFonts w:ascii="Arial" w:hAnsi="Arial" w:cs="Arial"/>
          <w:spacing w:val="50"/>
          <w:sz w:val="20"/>
          <w:szCs w:val="20"/>
        </w:rPr>
        <w:t xml:space="preserve"> </w:t>
      </w:r>
      <w:r w:rsidRPr="003B17A6">
        <w:rPr>
          <w:rFonts w:ascii="Arial" w:hAnsi="Arial" w:cs="Arial"/>
          <w:sz w:val="20"/>
          <w:szCs w:val="20"/>
        </w:rPr>
        <w:t>20.00</w:t>
      </w:r>
    </w:p>
    <w:p w14:paraId="2F8EDBE6" w14:textId="77777777" w:rsidR="00BB15B3" w:rsidRPr="003B17A6" w:rsidRDefault="00BB15B3" w:rsidP="005435A6">
      <w:pPr>
        <w:pStyle w:val="Textoindependiente"/>
        <w:tabs>
          <w:tab w:val="left" w:pos="5942"/>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b/>
          <w:spacing w:val="-2"/>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toma</w:t>
      </w:r>
      <w:r w:rsidRPr="003B17A6">
        <w:rPr>
          <w:rFonts w:ascii="Arial" w:hAnsi="Arial" w:cs="Arial"/>
          <w:spacing w:val="-3"/>
          <w:sz w:val="20"/>
          <w:szCs w:val="20"/>
        </w:rPr>
        <w:t xml:space="preserve"> </w:t>
      </w:r>
      <w:r w:rsidRPr="003B17A6">
        <w:rPr>
          <w:rFonts w:ascii="Arial" w:hAnsi="Arial" w:cs="Arial"/>
          <w:sz w:val="20"/>
          <w:szCs w:val="20"/>
        </w:rPr>
        <w:t>comercial</w:t>
      </w:r>
      <w:r w:rsidRPr="003B17A6">
        <w:rPr>
          <w:rFonts w:ascii="Arial" w:hAnsi="Arial" w:cs="Arial"/>
          <w:sz w:val="20"/>
          <w:szCs w:val="20"/>
        </w:rPr>
        <w:tab/>
        <w:t>$</w:t>
      </w:r>
      <w:r w:rsidRPr="003B17A6">
        <w:rPr>
          <w:rFonts w:ascii="Arial" w:hAnsi="Arial" w:cs="Arial"/>
          <w:spacing w:val="51"/>
          <w:sz w:val="20"/>
          <w:szCs w:val="20"/>
        </w:rPr>
        <w:t xml:space="preserve"> </w:t>
      </w:r>
      <w:r w:rsidRPr="003B17A6">
        <w:rPr>
          <w:rFonts w:ascii="Arial" w:hAnsi="Arial" w:cs="Arial"/>
          <w:sz w:val="20"/>
          <w:szCs w:val="20"/>
        </w:rPr>
        <w:t>35.00</w:t>
      </w:r>
    </w:p>
    <w:p w14:paraId="1696DE86" w14:textId="77777777" w:rsidR="00BB15B3" w:rsidRPr="003B17A6" w:rsidRDefault="00BB15B3" w:rsidP="005435A6">
      <w:pPr>
        <w:pStyle w:val="Textoindependiente"/>
        <w:tabs>
          <w:tab w:val="left" w:pos="5941"/>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51"/>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toma</w:t>
      </w:r>
      <w:r w:rsidRPr="003B17A6">
        <w:rPr>
          <w:rFonts w:ascii="Arial" w:hAnsi="Arial" w:cs="Arial"/>
          <w:spacing w:val="-3"/>
          <w:sz w:val="20"/>
          <w:szCs w:val="20"/>
        </w:rPr>
        <w:t xml:space="preserve"> </w:t>
      </w:r>
      <w:r w:rsidRPr="003B17A6">
        <w:rPr>
          <w:rFonts w:ascii="Arial" w:hAnsi="Arial" w:cs="Arial"/>
          <w:sz w:val="20"/>
          <w:szCs w:val="20"/>
        </w:rPr>
        <w:t>industrial</w:t>
      </w:r>
      <w:r w:rsidRPr="003B17A6">
        <w:rPr>
          <w:rFonts w:ascii="Arial" w:hAnsi="Arial" w:cs="Arial"/>
          <w:sz w:val="20"/>
          <w:szCs w:val="20"/>
        </w:rPr>
        <w:tab/>
        <w:t>$</w:t>
      </w:r>
      <w:r w:rsidRPr="003B17A6">
        <w:rPr>
          <w:rFonts w:ascii="Arial" w:hAnsi="Arial" w:cs="Arial"/>
          <w:spacing w:val="51"/>
          <w:sz w:val="20"/>
          <w:szCs w:val="20"/>
        </w:rPr>
        <w:t xml:space="preserve"> </w:t>
      </w:r>
      <w:r w:rsidRPr="003B17A6">
        <w:rPr>
          <w:rFonts w:ascii="Arial" w:hAnsi="Arial" w:cs="Arial"/>
          <w:sz w:val="20"/>
          <w:szCs w:val="20"/>
        </w:rPr>
        <w:t>55.00</w:t>
      </w:r>
    </w:p>
    <w:p w14:paraId="34E37799" w14:textId="77777777" w:rsidR="00BB15B3" w:rsidRPr="003B17A6" w:rsidRDefault="00BB15B3" w:rsidP="005435A6">
      <w:pPr>
        <w:pStyle w:val="Textoindependiente"/>
        <w:tabs>
          <w:tab w:val="left" w:pos="5939"/>
        </w:tabs>
        <w:spacing w:before="0" w:line="360" w:lineRule="auto"/>
        <w:ind w:left="0"/>
        <w:rPr>
          <w:rFonts w:ascii="Arial" w:hAnsi="Arial" w:cs="Arial"/>
          <w:sz w:val="20"/>
          <w:szCs w:val="20"/>
        </w:rPr>
      </w:pPr>
      <w:r w:rsidRPr="003B17A6">
        <w:rPr>
          <w:rFonts w:ascii="Arial" w:hAnsi="Arial" w:cs="Arial"/>
          <w:b/>
          <w:sz w:val="20"/>
          <w:szCs w:val="20"/>
        </w:rPr>
        <w:t>IV.-</w:t>
      </w:r>
      <w:r w:rsidRPr="003B17A6">
        <w:rPr>
          <w:rFonts w:ascii="Arial" w:hAnsi="Arial" w:cs="Arial"/>
          <w:b/>
          <w:spacing w:val="52"/>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contrato</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toma</w:t>
      </w:r>
      <w:r w:rsidRPr="003B17A6">
        <w:rPr>
          <w:rFonts w:ascii="Arial" w:hAnsi="Arial" w:cs="Arial"/>
          <w:spacing w:val="-3"/>
          <w:sz w:val="20"/>
          <w:szCs w:val="20"/>
        </w:rPr>
        <w:t xml:space="preserve"> </w:t>
      </w:r>
      <w:r w:rsidRPr="003B17A6">
        <w:rPr>
          <w:rFonts w:ascii="Arial" w:hAnsi="Arial" w:cs="Arial"/>
          <w:sz w:val="20"/>
          <w:szCs w:val="20"/>
        </w:rPr>
        <w:t>nueva</w:t>
      </w:r>
      <w:r w:rsidRPr="003B17A6">
        <w:rPr>
          <w:rFonts w:ascii="Arial" w:hAnsi="Arial" w:cs="Arial"/>
          <w:spacing w:val="-2"/>
          <w:sz w:val="20"/>
          <w:szCs w:val="20"/>
        </w:rPr>
        <w:t xml:space="preserve"> </w:t>
      </w:r>
      <w:r w:rsidRPr="003B17A6">
        <w:rPr>
          <w:rFonts w:ascii="Arial" w:hAnsi="Arial" w:cs="Arial"/>
          <w:sz w:val="20"/>
          <w:szCs w:val="20"/>
        </w:rPr>
        <w:t>doméstica</w:t>
      </w:r>
      <w:r w:rsidRPr="003B17A6">
        <w:rPr>
          <w:rFonts w:ascii="Arial" w:hAnsi="Arial" w:cs="Arial"/>
          <w:spacing w:val="-3"/>
          <w:sz w:val="20"/>
          <w:szCs w:val="20"/>
        </w:rPr>
        <w:t xml:space="preserve"> </w:t>
      </w:r>
      <w:r w:rsidRPr="003B17A6">
        <w:rPr>
          <w:rFonts w:ascii="Arial" w:hAnsi="Arial" w:cs="Arial"/>
          <w:sz w:val="20"/>
          <w:szCs w:val="20"/>
        </w:rPr>
        <w:t>y</w:t>
      </w:r>
      <w:r w:rsidRPr="003B17A6">
        <w:rPr>
          <w:rFonts w:ascii="Arial" w:hAnsi="Arial" w:cs="Arial"/>
          <w:spacing w:val="-2"/>
          <w:sz w:val="20"/>
          <w:szCs w:val="20"/>
        </w:rPr>
        <w:t xml:space="preserve"> </w:t>
      </w:r>
      <w:r w:rsidRPr="003B17A6">
        <w:rPr>
          <w:rFonts w:ascii="Arial" w:hAnsi="Arial" w:cs="Arial"/>
          <w:sz w:val="20"/>
          <w:szCs w:val="20"/>
        </w:rPr>
        <w:t>comercial</w:t>
      </w:r>
      <w:r w:rsidRPr="003B17A6">
        <w:rPr>
          <w:rFonts w:ascii="Arial" w:hAnsi="Arial" w:cs="Arial"/>
          <w:sz w:val="20"/>
          <w:szCs w:val="20"/>
        </w:rPr>
        <w:tab/>
        <w:t>$</w:t>
      </w:r>
      <w:r w:rsidRPr="003B17A6">
        <w:rPr>
          <w:rFonts w:ascii="Arial" w:hAnsi="Arial" w:cs="Arial"/>
          <w:spacing w:val="51"/>
          <w:sz w:val="20"/>
          <w:szCs w:val="20"/>
        </w:rPr>
        <w:t xml:space="preserve"> </w:t>
      </w:r>
      <w:r w:rsidRPr="003B17A6">
        <w:rPr>
          <w:rFonts w:ascii="Arial" w:hAnsi="Arial" w:cs="Arial"/>
          <w:sz w:val="20"/>
          <w:szCs w:val="20"/>
        </w:rPr>
        <w:t>40.00</w:t>
      </w:r>
    </w:p>
    <w:p w14:paraId="156FF5E9" w14:textId="77777777" w:rsidR="00BB15B3" w:rsidRPr="003B17A6" w:rsidRDefault="00BB15B3" w:rsidP="005435A6">
      <w:pPr>
        <w:pStyle w:val="Textoindependiente"/>
        <w:tabs>
          <w:tab w:val="left" w:pos="5940"/>
        </w:tabs>
        <w:spacing w:before="0" w:line="360" w:lineRule="auto"/>
        <w:ind w:left="0"/>
        <w:rPr>
          <w:rFonts w:ascii="Arial" w:hAnsi="Arial" w:cs="Arial"/>
          <w:sz w:val="20"/>
          <w:szCs w:val="20"/>
        </w:rPr>
      </w:pPr>
      <w:r w:rsidRPr="003B17A6">
        <w:rPr>
          <w:rFonts w:ascii="Arial" w:hAnsi="Arial" w:cs="Arial"/>
          <w:b/>
          <w:sz w:val="20"/>
          <w:szCs w:val="20"/>
        </w:rPr>
        <w:t>V.-</w:t>
      </w:r>
      <w:r w:rsidRPr="003B17A6">
        <w:rPr>
          <w:rFonts w:ascii="Arial" w:hAnsi="Arial" w:cs="Arial"/>
          <w:b/>
          <w:spacing w:val="49"/>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contrato</w:t>
      </w:r>
      <w:r w:rsidRPr="003B17A6">
        <w:rPr>
          <w:rFonts w:ascii="Arial" w:hAnsi="Arial" w:cs="Arial"/>
          <w:spacing w:val="-3"/>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toma</w:t>
      </w:r>
      <w:r w:rsidRPr="003B17A6">
        <w:rPr>
          <w:rFonts w:ascii="Arial" w:hAnsi="Arial" w:cs="Arial"/>
          <w:spacing w:val="-4"/>
          <w:sz w:val="20"/>
          <w:szCs w:val="20"/>
        </w:rPr>
        <w:t xml:space="preserve"> </w:t>
      </w:r>
      <w:r w:rsidRPr="003B17A6">
        <w:rPr>
          <w:rFonts w:ascii="Arial" w:hAnsi="Arial" w:cs="Arial"/>
          <w:sz w:val="20"/>
          <w:szCs w:val="20"/>
        </w:rPr>
        <w:t>nueva</w:t>
      </w:r>
      <w:r w:rsidRPr="003B17A6">
        <w:rPr>
          <w:rFonts w:ascii="Arial" w:hAnsi="Arial" w:cs="Arial"/>
          <w:spacing w:val="-3"/>
          <w:sz w:val="20"/>
          <w:szCs w:val="20"/>
        </w:rPr>
        <w:t xml:space="preserve"> </w:t>
      </w:r>
      <w:r w:rsidRPr="003B17A6">
        <w:rPr>
          <w:rFonts w:ascii="Arial" w:hAnsi="Arial" w:cs="Arial"/>
          <w:sz w:val="20"/>
          <w:szCs w:val="20"/>
        </w:rPr>
        <w:t>industrial</w:t>
      </w:r>
      <w:r w:rsidRPr="003B17A6">
        <w:rPr>
          <w:rFonts w:ascii="Arial" w:hAnsi="Arial" w:cs="Arial"/>
          <w:sz w:val="20"/>
          <w:szCs w:val="20"/>
        </w:rPr>
        <w:tab/>
        <w:t>$</w:t>
      </w:r>
      <w:r w:rsidRPr="003B17A6">
        <w:rPr>
          <w:rFonts w:ascii="Arial" w:hAnsi="Arial" w:cs="Arial"/>
          <w:spacing w:val="51"/>
          <w:sz w:val="20"/>
          <w:szCs w:val="20"/>
        </w:rPr>
        <w:t xml:space="preserve"> </w:t>
      </w:r>
      <w:r w:rsidRPr="003B17A6">
        <w:rPr>
          <w:rFonts w:ascii="Arial" w:hAnsi="Arial" w:cs="Arial"/>
          <w:sz w:val="20"/>
          <w:szCs w:val="20"/>
        </w:rPr>
        <w:t>70.00</w:t>
      </w:r>
    </w:p>
    <w:p w14:paraId="0339B082" w14:textId="77777777" w:rsidR="00BB15B3" w:rsidRPr="003B17A6" w:rsidRDefault="00BB15B3" w:rsidP="008D52DC">
      <w:pPr>
        <w:spacing w:after="0" w:line="240" w:lineRule="auto"/>
        <w:jc w:val="center"/>
        <w:rPr>
          <w:rFonts w:ascii="Arial" w:hAnsi="Arial"/>
          <w:b/>
          <w:sz w:val="20"/>
          <w:szCs w:val="20"/>
        </w:rPr>
      </w:pPr>
    </w:p>
    <w:p w14:paraId="57351BEE"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IV</w:t>
      </w:r>
    </w:p>
    <w:p w14:paraId="2B7D55DA"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6"/>
          <w:sz w:val="20"/>
          <w:szCs w:val="20"/>
        </w:rPr>
        <w:t xml:space="preserve"> </w:t>
      </w:r>
      <w:r w:rsidRPr="003B17A6">
        <w:rPr>
          <w:rFonts w:ascii="Arial" w:hAnsi="Arial"/>
          <w:b/>
          <w:sz w:val="20"/>
          <w:szCs w:val="20"/>
        </w:rPr>
        <w:t>por</w:t>
      </w:r>
      <w:r w:rsidRPr="003B17A6">
        <w:rPr>
          <w:rFonts w:ascii="Arial" w:hAnsi="Arial"/>
          <w:b/>
          <w:spacing w:val="-5"/>
          <w:sz w:val="20"/>
          <w:szCs w:val="20"/>
        </w:rPr>
        <w:t xml:space="preserve"> </w:t>
      </w:r>
      <w:r w:rsidRPr="003B17A6">
        <w:rPr>
          <w:rFonts w:ascii="Arial" w:hAnsi="Arial"/>
          <w:b/>
          <w:sz w:val="20"/>
          <w:szCs w:val="20"/>
        </w:rPr>
        <w:t>Servicios</w:t>
      </w:r>
      <w:r w:rsidRPr="003B17A6">
        <w:rPr>
          <w:rFonts w:ascii="Arial" w:hAnsi="Arial"/>
          <w:b/>
          <w:spacing w:val="-5"/>
          <w:sz w:val="20"/>
          <w:szCs w:val="20"/>
        </w:rPr>
        <w:t xml:space="preserve"> </w:t>
      </w:r>
      <w:r w:rsidRPr="003B17A6">
        <w:rPr>
          <w:rFonts w:ascii="Arial" w:hAnsi="Arial"/>
          <w:b/>
          <w:sz w:val="20"/>
          <w:szCs w:val="20"/>
        </w:rPr>
        <w:t>Rastro</w:t>
      </w:r>
    </w:p>
    <w:p w14:paraId="02535541" w14:textId="77777777" w:rsidR="00BB15B3" w:rsidRPr="003B17A6" w:rsidRDefault="00BB15B3" w:rsidP="008D52DC">
      <w:pPr>
        <w:pStyle w:val="Textoindependiente"/>
        <w:spacing w:before="0"/>
        <w:ind w:left="0"/>
        <w:rPr>
          <w:rFonts w:ascii="Arial" w:hAnsi="Arial" w:cs="Arial"/>
          <w:b/>
          <w:sz w:val="20"/>
          <w:szCs w:val="20"/>
        </w:rPr>
      </w:pPr>
    </w:p>
    <w:p w14:paraId="51FA55E9" w14:textId="77777777" w:rsidR="00BB15B3" w:rsidRPr="003B17A6" w:rsidRDefault="00BB15B3" w:rsidP="008D52DC">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0"/>
          <w:sz w:val="20"/>
          <w:szCs w:val="20"/>
        </w:rPr>
        <w:t xml:space="preserve"> </w:t>
      </w:r>
      <w:r w:rsidRPr="003B17A6">
        <w:rPr>
          <w:rFonts w:ascii="Arial" w:hAnsi="Arial" w:cs="Arial"/>
          <w:b/>
          <w:sz w:val="20"/>
          <w:szCs w:val="20"/>
        </w:rPr>
        <w:t>28.-</w:t>
      </w:r>
      <w:r w:rsidRPr="003B17A6">
        <w:rPr>
          <w:rFonts w:ascii="Arial" w:hAnsi="Arial" w:cs="Arial"/>
          <w:b/>
          <w:spacing w:val="11"/>
          <w:sz w:val="20"/>
          <w:szCs w:val="20"/>
        </w:rPr>
        <w:t xml:space="preserve"> </w:t>
      </w:r>
      <w:r w:rsidRPr="003B17A6">
        <w:rPr>
          <w:rFonts w:ascii="Arial" w:hAnsi="Arial" w:cs="Arial"/>
          <w:sz w:val="20"/>
          <w:szCs w:val="20"/>
        </w:rPr>
        <w:t>Los</w:t>
      </w:r>
      <w:r w:rsidRPr="003B17A6">
        <w:rPr>
          <w:rFonts w:ascii="Arial" w:hAnsi="Arial" w:cs="Arial"/>
          <w:spacing w:val="10"/>
          <w:sz w:val="20"/>
          <w:szCs w:val="20"/>
        </w:rPr>
        <w:t xml:space="preserve"> </w:t>
      </w:r>
      <w:r w:rsidRPr="003B17A6">
        <w:rPr>
          <w:rFonts w:ascii="Arial" w:hAnsi="Arial" w:cs="Arial"/>
          <w:sz w:val="20"/>
          <w:szCs w:val="20"/>
        </w:rPr>
        <w:t>derechos</w:t>
      </w:r>
      <w:r w:rsidRPr="003B17A6">
        <w:rPr>
          <w:rFonts w:ascii="Arial" w:hAnsi="Arial" w:cs="Arial"/>
          <w:spacing w:val="11"/>
          <w:sz w:val="20"/>
          <w:szCs w:val="20"/>
        </w:rPr>
        <w:t xml:space="preserve"> </w:t>
      </w:r>
      <w:r w:rsidRPr="003B17A6">
        <w:rPr>
          <w:rFonts w:ascii="Arial" w:hAnsi="Arial" w:cs="Arial"/>
          <w:sz w:val="20"/>
          <w:szCs w:val="20"/>
        </w:rPr>
        <w:t>por</w:t>
      </w:r>
      <w:r w:rsidRPr="003B17A6">
        <w:rPr>
          <w:rFonts w:ascii="Arial" w:hAnsi="Arial" w:cs="Arial"/>
          <w:spacing w:val="11"/>
          <w:sz w:val="20"/>
          <w:szCs w:val="20"/>
        </w:rPr>
        <w:t xml:space="preserve"> </w:t>
      </w:r>
      <w:r w:rsidRPr="003B17A6">
        <w:rPr>
          <w:rFonts w:ascii="Arial" w:hAnsi="Arial" w:cs="Arial"/>
          <w:sz w:val="20"/>
          <w:szCs w:val="20"/>
        </w:rPr>
        <w:t>los</w:t>
      </w:r>
      <w:r w:rsidRPr="003B17A6">
        <w:rPr>
          <w:rFonts w:ascii="Arial" w:hAnsi="Arial" w:cs="Arial"/>
          <w:spacing w:val="10"/>
          <w:sz w:val="20"/>
          <w:szCs w:val="20"/>
        </w:rPr>
        <w:t xml:space="preserve"> </w:t>
      </w:r>
      <w:r w:rsidRPr="003B17A6">
        <w:rPr>
          <w:rFonts w:ascii="Arial" w:hAnsi="Arial" w:cs="Arial"/>
          <w:sz w:val="20"/>
          <w:szCs w:val="20"/>
        </w:rPr>
        <w:t>servicios</w:t>
      </w:r>
      <w:r w:rsidRPr="003B17A6">
        <w:rPr>
          <w:rFonts w:ascii="Arial" w:hAnsi="Arial" w:cs="Arial"/>
          <w:spacing w:val="11"/>
          <w:sz w:val="20"/>
          <w:szCs w:val="20"/>
        </w:rPr>
        <w:t xml:space="preserve"> </w:t>
      </w:r>
      <w:r w:rsidRPr="008D52DC">
        <w:rPr>
          <w:rFonts w:ascii="Arial" w:hAnsi="Arial" w:cs="Arial"/>
          <w:sz w:val="20"/>
          <w:szCs w:val="20"/>
        </w:rPr>
        <w:t>de</w:t>
      </w:r>
      <w:r w:rsidRPr="008D52DC">
        <w:rPr>
          <w:rFonts w:ascii="Arial" w:hAnsi="Arial" w:cs="Arial"/>
          <w:spacing w:val="10"/>
          <w:sz w:val="20"/>
          <w:szCs w:val="20"/>
        </w:rPr>
        <w:t xml:space="preserve"> </w:t>
      </w:r>
      <w:r w:rsidRPr="008D52DC">
        <w:rPr>
          <w:rFonts w:ascii="Arial" w:hAnsi="Arial" w:cs="Arial"/>
          <w:sz w:val="20"/>
          <w:szCs w:val="20"/>
        </w:rPr>
        <w:t>Rastro</w:t>
      </w:r>
      <w:r w:rsidRPr="003B17A6">
        <w:rPr>
          <w:rFonts w:ascii="Arial" w:hAnsi="Arial" w:cs="Arial"/>
          <w:spacing w:val="10"/>
          <w:sz w:val="20"/>
          <w:szCs w:val="20"/>
        </w:rPr>
        <w:t xml:space="preserve"> </w:t>
      </w:r>
      <w:r w:rsidRPr="003B17A6">
        <w:rPr>
          <w:rFonts w:ascii="Arial" w:hAnsi="Arial" w:cs="Arial"/>
          <w:sz w:val="20"/>
          <w:szCs w:val="20"/>
        </w:rPr>
        <w:t>para</w:t>
      </w:r>
      <w:r w:rsidRPr="003B17A6">
        <w:rPr>
          <w:rFonts w:ascii="Arial" w:hAnsi="Arial" w:cs="Arial"/>
          <w:spacing w:val="10"/>
          <w:sz w:val="20"/>
          <w:szCs w:val="20"/>
        </w:rPr>
        <w:t xml:space="preserve"> </w:t>
      </w:r>
      <w:r w:rsidRPr="003B17A6">
        <w:rPr>
          <w:rFonts w:ascii="Arial" w:hAnsi="Arial" w:cs="Arial"/>
          <w:sz w:val="20"/>
          <w:szCs w:val="20"/>
        </w:rPr>
        <w:t>la</w:t>
      </w:r>
      <w:r w:rsidRPr="003B17A6">
        <w:rPr>
          <w:rFonts w:ascii="Arial" w:hAnsi="Arial" w:cs="Arial"/>
          <w:spacing w:val="11"/>
          <w:sz w:val="20"/>
          <w:szCs w:val="20"/>
        </w:rPr>
        <w:t xml:space="preserve"> </w:t>
      </w:r>
      <w:r w:rsidRPr="003B17A6">
        <w:rPr>
          <w:rFonts w:ascii="Arial" w:hAnsi="Arial" w:cs="Arial"/>
          <w:sz w:val="20"/>
          <w:szCs w:val="20"/>
        </w:rPr>
        <w:t>autorización</w:t>
      </w:r>
      <w:r w:rsidRPr="003B17A6">
        <w:rPr>
          <w:rFonts w:ascii="Arial" w:hAnsi="Arial" w:cs="Arial"/>
          <w:spacing w:val="11"/>
          <w:sz w:val="20"/>
          <w:szCs w:val="20"/>
        </w:rPr>
        <w:t xml:space="preserve"> </w:t>
      </w:r>
      <w:r w:rsidRPr="003B17A6">
        <w:rPr>
          <w:rFonts w:ascii="Arial" w:hAnsi="Arial" w:cs="Arial"/>
          <w:sz w:val="20"/>
          <w:szCs w:val="20"/>
        </w:rPr>
        <w:t>de</w:t>
      </w:r>
      <w:r w:rsidRPr="003B17A6">
        <w:rPr>
          <w:rFonts w:ascii="Arial" w:hAnsi="Arial" w:cs="Arial"/>
          <w:spacing w:val="65"/>
          <w:sz w:val="20"/>
          <w:szCs w:val="20"/>
        </w:rPr>
        <w:t xml:space="preserve"> </w:t>
      </w:r>
      <w:r w:rsidRPr="003B17A6">
        <w:rPr>
          <w:rFonts w:ascii="Arial" w:hAnsi="Arial" w:cs="Arial"/>
          <w:sz w:val="20"/>
          <w:szCs w:val="20"/>
        </w:rPr>
        <w:t>la</w:t>
      </w:r>
      <w:r w:rsidRPr="003B17A6">
        <w:rPr>
          <w:rFonts w:ascii="Arial" w:hAnsi="Arial" w:cs="Arial"/>
          <w:spacing w:val="66"/>
          <w:sz w:val="20"/>
          <w:szCs w:val="20"/>
        </w:rPr>
        <w:t xml:space="preserve"> </w:t>
      </w:r>
      <w:r w:rsidRPr="003B17A6">
        <w:rPr>
          <w:rFonts w:ascii="Arial" w:hAnsi="Arial" w:cs="Arial"/>
          <w:sz w:val="20"/>
          <w:szCs w:val="20"/>
        </w:rPr>
        <w:t>matanza</w:t>
      </w:r>
      <w:r w:rsidRPr="003B17A6">
        <w:rPr>
          <w:rFonts w:ascii="Arial" w:hAnsi="Arial" w:cs="Arial"/>
          <w:spacing w:val="65"/>
          <w:sz w:val="20"/>
          <w:szCs w:val="20"/>
        </w:rPr>
        <w:t xml:space="preserve"> </w:t>
      </w:r>
      <w:r w:rsidRPr="003B17A6">
        <w:rPr>
          <w:rFonts w:ascii="Arial" w:hAnsi="Arial" w:cs="Arial"/>
          <w:sz w:val="20"/>
          <w:szCs w:val="20"/>
        </w:rPr>
        <w:t>de</w:t>
      </w:r>
      <w:r w:rsidRPr="003B17A6">
        <w:rPr>
          <w:rFonts w:ascii="Arial" w:hAnsi="Arial" w:cs="Arial"/>
          <w:spacing w:val="-53"/>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pagarán</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acuerdo</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siguiente</w:t>
      </w:r>
      <w:r w:rsidRPr="003B17A6">
        <w:rPr>
          <w:rFonts w:ascii="Arial" w:hAnsi="Arial" w:cs="Arial"/>
          <w:spacing w:val="-1"/>
          <w:sz w:val="20"/>
          <w:szCs w:val="20"/>
        </w:rPr>
        <w:t xml:space="preserve"> </w:t>
      </w:r>
      <w:r w:rsidRPr="003B17A6">
        <w:rPr>
          <w:rFonts w:ascii="Arial" w:hAnsi="Arial" w:cs="Arial"/>
          <w:sz w:val="20"/>
          <w:szCs w:val="20"/>
        </w:rPr>
        <w:t>tarifa:</w:t>
      </w:r>
    </w:p>
    <w:p w14:paraId="0BBEA770" w14:textId="77777777" w:rsidR="00BB15B3" w:rsidRPr="003B17A6" w:rsidRDefault="00BB15B3" w:rsidP="005435A6">
      <w:pPr>
        <w:pStyle w:val="Textoindependiente"/>
        <w:spacing w:before="0" w:line="360" w:lineRule="auto"/>
        <w:ind w:left="0"/>
        <w:rPr>
          <w:rFonts w:ascii="Arial" w:hAnsi="Arial" w:cs="Arial"/>
          <w:sz w:val="20"/>
          <w:szCs w:val="20"/>
        </w:rPr>
      </w:pPr>
    </w:p>
    <w:p w14:paraId="2C2A2B5C" w14:textId="1A58917A" w:rsidR="00BB15B3" w:rsidRPr="003B17A6" w:rsidRDefault="00BB15B3" w:rsidP="005435A6">
      <w:pPr>
        <w:pStyle w:val="Textoindependiente"/>
        <w:tabs>
          <w:tab w:val="left" w:pos="3060"/>
        </w:tabs>
        <w:spacing w:before="0" w:line="360" w:lineRule="auto"/>
        <w:ind w:left="0"/>
        <w:rPr>
          <w:rFonts w:ascii="Arial" w:hAnsi="Arial" w:cs="Arial"/>
          <w:sz w:val="20"/>
          <w:szCs w:val="20"/>
        </w:rPr>
      </w:pPr>
      <w:r w:rsidRPr="003B17A6">
        <w:rPr>
          <w:rFonts w:ascii="Arial" w:hAnsi="Arial" w:cs="Arial"/>
          <w:b/>
          <w:sz w:val="20"/>
          <w:szCs w:val="20"/>
        </w:rPr>
        <w:lastRenderedPageBreak/>
        <w:t>I.-</w:t>
      </w:r>
      <w:r w:rsidR="00415711">
        <w:rPr>
          <w:rFonts w:ascii="Arial" w:hAnsi="Arial" w:cs="Arial"/>
          <w:b/>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vacuno</w:t>
      </w:r>
      <w:r w:rsidRPr="003B17A6">
        <w:rPr>
          <w:rFonts w:ascii="Arial" w:hAnsi="Arial" w:cs="Arial"/>
          <w:sz w:val="20"/>
          <w:szCs w:val="20"/>
        </w:rPr>
        <w:tab/>
        <w:t>$</w:t>
      </w:r>
      <w:r w:rsidRPr="003B17A6">
        <w:rPr>
          <w:rFonts w:ascii="Arial" w:hAnsi="Arial" w:cs="Arial"/>
          <w:spacing w:val="55"/>
          <w:sz w:val="20"/>
          <w:szCs w:val="20"/>
        </w:rPr>
        <w:t xml:space="preserve"> </w:t>
      </w:r>
      <w:r w:rsidRPr="003B17A6">
        <w:rPr>
          <w:rFonts w:ascii="Arial" w:hAnsi="Arial" w:cs="Arial"/>
          <w:sz w:val="20"/>
          <w:szCs w:val="20"/>
        </w:rPr>
        <w:t>25.00</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cabeza</w:t>
      </w:r>
    </w:p>
    <w:p w14:paraId="68CE40AF" w14:textId="0F026AE5" w:rsidR="00BB15B3" w:rsidRPr="003B17A6" w:rsidRDefault="00BB15B3" w:rsidP="005435A6">
      <w:pPr>
        <w:pStyle w:val="Textoindependiente"/>
        <w:tabs>
          <w:tab w:val="left" w:pos="3060"/>
        </w:tabs>
        <w:spacing w:before="0" w:line="360" w:lineRule="auto"/>
        <w:ind w:left="0"/>
        <w:rPr>
          <w:rFonts w:ascii="Arial" w:hAnsi="Arial" w:cs="Arial"/>
          <w:sz w:val="20"/>
          <w:szCs w:val="20"/>
        </w:rPr>
      </w:pPr>
      <w:r w:rsidRPr="003B17A6">
        <w:rPr>
          <w:rFonts w:ascii="Arial" w:hAnsi="Arial" w:cs="Arial"/>
          <w:b/>
          <w:sz w:val="20"/>
          <w:szCs w:val="20"/>
        </w:rPr>
        <w:t>II.-</w:t>
      </w:r>
      <w:r w:rsidR="00415711">
        <w:rPr>
          <w:rFonts w:ascii="Arial" w:hAnsi="Arial" w:cs="Arial"/>
          <w:b/>
          <w:sz w:val="20"/>
          <w:szCs w:val="20"/>
        </w:rPr>
        <w:t xml:space="preserve"> </w:t>
      </w:r>
      <w:r w:rsidRPr="003B17A6">
        <w:rPr>
          <w:rFonts w:ascii="Arial" w:hAnsi="Arial" w:cs="Arial"/>
          <w:sz w:val="20"/>
          <w:szCs w:val="20"/>
        </w:rPr>
        <w:t>Ganado</w:t>
      </w:r>
      <w:r w:rsidRPr="003B17A6">
        <w:rPr>
          <w:rFonts w:ascii="Arial" w:hAnsi="Arial" w:cs="Arial"/>
          <w:spacing w:val="-3"/>
          <w:sz w:val="20"/>
          <w:szCs w:val="20"/>
        </w:rPr>
        <w:t xml:space="preserve"> </w:t>
      </w:r>
      <w:r w:rsidRPr="003B17A6">
        <w:rPr>
          <w:rFonts w:ascii="Arial" w:hAnsi="Arial" w:cs="Arial"/>
          <w:sz w:val="20"/>
          <w:szCs w:val="20"/>
        </w:rPr>
        <w:t>porcino</w:t>
      </w:r>
      <w:r w:rsidRPr="003B17A6">
        <w:rPr>
          <w:rFonts w:ascii="Arial" w:hAnsi="Arial" w:cs="Arial"/>
          <w:sz w:val="20"/>
          <w:szCs w:val="20"/>
        </w:rPr>
        <w:tab/>
        <w:t>$</w:t>
      </w:r>
      <w:r w:rsidRPr="003B17A6">
        <w:rPr>
          <w:rFonts w:ascii="Arial" w:hAnsi="Arial" w:cs="Arial"/>
          <w:spacing w:val="55"/>
          <w:sz w:val="20"/>
          <w:szCs w:val="20"/>
        </w:rPr>
        <w:t xml:space="preserve"> </w:t>
      </w:r>
      <w:r w:rsidRPr="003B17A6">
        <w:rPr>
          <w:rFonts w:ascii="Arial" w:hAnsi="Arial" w:cs="Arial"/>
          <w:sz w:val="20"/>
          <w:szCs w:val="20"/>
        </w:rPr>
        <w:t>25.00</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cabeza</w:t>
      </w:r>
    </w:p>
    <w:p w14:paraId="4B9478BA" w14:textId="77777777" w:rsidR="00BB15B3" w:rsidRPr="003B17A6" w:rsidRDefault="00BB15B3" w:rsidP="005435A6">
      <w:pPr>
        <w:pStyle w:val="Textoindependiente"/>
        <w:tabs>
          <w:tab w:val="left" w:pos="3061"/>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2"/>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caprino</w:t>
      </w:r>
      <w:r w:rsidRPr="003B17A6">
        <w:rPr>
          <w:rFonts w:ascii="Arial" w:hAnsi="Arial" w:cs="Arial"/>
          <w:sz w:val="20"/>
          <w:szCs w:val="20"/>
        </w:rPr>
        <w:tab/>
        <w:t>$</w:t>
      </w:r>
      <w:r w:rsidRPr="003B17A6">
        <w:rPr>
          <w:rFonts w:ascii="Arial" w:hAnsi="Arial" w:cs="Arial"/>
          <w:spacing w:val="53"/>
          <w:sz w:val="20"/>
          <w:szCs w:val="20"/>
        </w:rPr>
        <w:t xml:space="preserve"> </w:t>
      </w:r>
      <w:r w:rsidRPr="003B17A6">
        <w:rPr>
          <w:rFonts w:ascii="Arial" w:hAnsi="Arial" w:cs="Arial"/>
          <w:sz w:val="20"/>
          <w:szCs w:val="20"/>
        </w:rPr>
        <w:t>25.00</w:t>
      </w:r>
      <w:r w:rsidRPr="003B17A6">
        <w:rPr>
          <w:rFonts w:ascii="Arial" w:hAnsi="Arial" w:cs="Arial"/>
          <w:spacing w:val="-2"/>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cabeza.</w:t>
      </w:r>
    </w:p>
    <w:p w14:paraId="19E85AC7" w14:textId="77777777" w:rsidR="00BB15B3" w:rsidRPr="003B17A6" w:rsidRDefault="00BB15B3" w:rsidP="005435A6">
      <w:pPr>
        <w:pStyle w:val="Textoindependiente"/>
        <w:spacing w:before="0" w:line="360" w:lineRule="auto"/>
        <w:ind w:left="0"/>
        <w:rPr>
          <w:rFonts w:ascii="Arial" w:hAnsi="Arial" w:cs="Arial"/>
          <w:sz w:val="20"/>
          <w:szCs w:val="20"/>
        </w:rPr>
      </w:pPr>
    </w:p>
    <w:p w14:paraId="01EF4AA8"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Los</w:t>
      </w:r>
      <w:r w:rsidRPr="003B17A6">
        <w:rPr>
          <w:rFonts w:ascii="Arial" w:hAnsi="Arial" w:cs="Arial"/>
          <w:spacing w:val="-2"/>
          <w:sz w:val="20"/>
          <w:szCs w:val="20"/>
        </w:rPr>
        <w:t xml:space="preserve"> </w:t>
      </w:r>
      <w:r w:rsidRPr="003B17A6">
        <w:rPr>
          <w:rFonts w:ascii="Arial" w:hAnsi="Arial" w:cs="Arial"/>
          <w:sz w:val="20"/>
          <w:szCs w:val="20"/>
        </w:rPr>
        <w:t>derechos</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servicio</w:t>
      </w:r>
      <w:r w:rsidRPr="003B17A6">
        <w:rPr>
          <w:rFonts w:ascii="Arial" w:hAnsi="Arial" w:cs="Arial"/>
          <w:spacing w:val="-3"/>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uso</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corrales</w:t>
      </w:r>
      <w:r w:rsidRPr="003B17A6">
        <w:rPr>
          <w:rFonts w:ascii="Arial" w:hAnsi="Arial" w:cs="Arial"/>
          <w:spacing w:val="-2"/>
          <w:sz w:val="20"/>
          <w:szCs w:val="20"/>
        </w:rPr>
        <w:t xml:space="preserve"> </w:t>
      </w:r>
      <w:r w:rsidRPr="003B17A6">
        <w:rPr>
          <w:rFonts w:ascii="Arial" w:hAnsi="Arial" w:cs="Arial"/>
          <w:sz w:val="20"/>
          <w:szCs w:val="20"/>
        </w:rPr>
        <w:t>del</w:t>
      </w:r>
      <w:r w:rsidRPr="003B17A6">
        <w:rPr>
          <w:rFonts w:ascii="Arial" w:hAnsi="Arial" w:cs="Arial"/>
          <w:spacing w:val="-2"/>
          <w:sz w:val="20"/>
          <w:szCs w:val="20"/>
        </w:rPr>
        <w:t xml:space="preserve"> </w:t>
      </w:r>
      <w:r w:rsidRPr="003B17A6">
        <w:rPr>
          <w:rFonts w:ascii="Arial" w:hAnsi="Arial" w:cs="Arial"/>
          <w:sz w:val="20"/>
          <w:szCs w:val="20"/>
        </w:rPr>
        <w:t>rastro</w:t>
      </w:r>
      <w:r w:rsidRPr="003B17A6">
        <w:rPr>
          <w:rFonts w:ascii="Arial" w:hAnsi="Arial" w:cs="Arial"/>
          <w:spacing w:val="-1"/>
          <w:sz w:val="20"/>
          <w:szCs w:val="20"/>
        </w:rPr>
        <w:t xml:space="preserve"> </w:t>
      </w:r>
      <w:r w:rsidRPr="003B17A6">
        <w:rPr>
          <w:rFonts w:ascii="Arial" w:hAnsi="Arial" w:cs="Arial"/>
          <w:sz w:val="20"/>
          <w:szCs w:val="20"/>
        </w:rPr>
        <w:t>se</w:t>
      </w:r>
      <w:r w:rsidRPr="003B17A6">
        <w:rPr>
          <w:rFonts w:ascii="Arial" w:hAnsi="Arial" w:cs="Arial"/>
          <w:spacing w:val="-2"/>
          <w:sz w:val="20"/>
          <w:szCs w:val="20"/>
        </w:rPr>
        <w:t xml:space="preserve"> </w:t>
      </w:r>
      <w:r w:rsidRPr="003B17A6">
        <w:rPr>
          <w:rFonts w:ascii="Arial" w:hAnsi="Arial" w:cs="Arial"/>
          <w:sz w:val="20"/>
          <w:szCs w:val="20"/>
        </w:rPr>
        <w:t>pagarán</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acuerdo</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siguiente</w:t>
      </w:r>
      <w:r w:rsidRPr="003B17A6">
        <w:rPr>
          <w:rFonts w:ascii="Arial" w:hAnsi="Arial" w:cs="Arial"/>
          <w:spacing w:val="-2"/>
          <w:sz w:val="20"/>
          <w:szCs w:val="20"/>
        </w:rPr>
        <w:t xml:space="preserve"> </w:t>
      </w:r>
      <w:r w:rsidRPr="003B17A6">
        <w:rPr>
          <w:rFonts w:ascii="Arial" w:hAnsi="Arial" w:cs="Arial"/>
          <w:sz w:val="20"/>
          <w:szCs w:val="20"/>
        </w:rPr>
        <w:t>tarifa:</w:t>
      </w:r>
    </w:p>
    <w:p w14:paraId="540FB1A6" w14:textId="6ACB8B03" w:rsidR="00BB15B3" w:rsidRPr="003B17A6" w:rsidRDefault="00BB15B3" w:rsidP="005435A6">
      <w:pPr>
        <w:pStyle w:val="Textoindependiente"/>
        <w:tabs>
          <w:tab w:val="left" w:pos="3116"/>
        </w:tabs>
        <w:spacing w:before="0" w:line="360" w:lineRule="auto"/>
        <w:ind w:left="0"/>
        <w:rPr>
          <w:rFonts w:ascii="Arial" w:hAnsi="Arial" w:cs="Arial"/>
          <w:sz w:val="20"/>
          <w:szCs w:val="20"/>
        </w:rPr>
      </w:pPr>
      <w:r w:rsidRPr="003B17A6">
        <w:rPr>
          <w:rFonts w:ascii="Arial" w:hAnsi="Arial" w:cs="Arial"/>
          <w:b/>
          <w:sz w:val="20"/>
          <w:szCs w:val="20"/>
        </w:rPr>
        <w:t>I.-</w:t>
      </w:r>
      <w:r w:rsidR="00415711">
        <w:rPr>
          <w:rFonts w:ascii="Arial" w:hAnsi="Arial" w:cs="Arial"/>
          <w:b/>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vacuno</w:t>
      </w:r>
      <w:r w:rsidRPr="003B17A6">
        <w:rPr>
          <w:rFonts w:ascii="Arial" w:hAnsi="Arial" w:cs="Arial"/>
          <w:sz w:val="20"/>
          <w:szCs w:val="20"/>
        </w:rPr>
        <w:tab/>
        <w:t>$</w:t>
      </w:r>
      <w:r w:rsidRPr="003B17A6">
        <w:rPr>
          <w:rFonts w:ascii="Arial" w:hAnsi="Arial" w:cs="Arial"/>
          <w:spacing w:val="-3"/>
          <w:sz w:val="20"/>
          <w:szCs w:val="20"/>
        </w:rPr>
        <w:t xml:space="preserve"> </w:t>
      </w:r>
      <w:r w:rsidRPr="003B17A6">
        <w:rPr>
          <w:rFonts w:ascii="Arial" w:hAnsi="Arial" w:cs="Arial"/>
          <w:sz w:val="20"/>
          <w:szCs w:val="20"/>
        </w:rPr>
        <w:t>25.00</w:t>
      </w:r>
      <w:r w:rsidRPr="003B17A6">
        <w:rPr>
          <w:rFonts w:ascii="Arial" w:hAnsi="Arial" w:cs="Arial"/>
          <w:spacing w:val="-2"/>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cabeza.</w:t>
      </w:r>
    </w:p>
    <w:p w14:paraId="791F03FF" w14:textId="21C1CF9F" w:rsidR="00BB15B3" w:rsidRPr="003B17A6" w:rsidRDefault="00BB15B3" w:rsidP="005435A6">
      <w:pPr>
        <w:pStyle w:val="Textoindependiente"/>
        <w:tabs>
          <w:tab w:val="left" w:pos="3116"/>
        </w:tabs>
        <w:spacing w:before="0" w:line="360" w:lineRule="auto"/>
        <w:ind w:left="0"/>
        <w:rPr>
          <w:rFonts w:ascii="Arial" w:hAnsi="Arial" w:cs="Arial"/>
          <w:sz w:val="20"/>
          <w:szCs w:val="20"/>
        </w:rPr>
      </w:pPr>
      <w:r w:rsidRPr="003B17A6">
        <w:rPr>
          <w:rFonts w:ascii="Arial" w:hAnsi="Arial" w:cs="Arial"/>
          <w:b/>
          <w:sz w:val="20"/>
          <w:szCs w:val="20"/>
        </w:rPr>
        <w:t>II.-</w:t>
      </w:r>
      <w:r w:rsidR="00415711">
        <w:rPr>
          <w:rFonts w:ascii="Arial" w:hAnsi="Arial" w:cs="Arial"/>
          <w:b/>
          <w:sz w:val="20"/>
          <w:szCs w:val="20"/>
        </w:rPr>
        <w:t xml:space="preserve"> </w:t>
      </w:r>
      <w:r w:rsidRPr="003B17A6">
        <w:rPr>
          <w:rFonts w:ascii="Arial" w:hAnsi="Arial" w:cs="Arial"/>
          <w:sz w:val="20"/>
          <w:szCs w:val="20"/>
        </w:rPr>
        <w:t>Ganado</w:t>
      </w:r>
      <w:r w:rsidRPr="003B17A6">
        <w:rPr>
          <w:rFonts w:ascii="Arial" w:hAnsi="Arial" w:cs="Arial"/>
          <w:spacing w:val="-3"/>
          <w:sz w:val="20"/>
          <w:szCs w:val="20"/>
        </w:rPr>
        <w:t xml:space="preserve"> </w:t>
      </w:r>
      <w:r w:rsidRPr="003B17A6">
        <w:rPr>
          <w:rFonts w:ascii="Arial" w:hAnsi="Arial" w:cs="Arial"/>
          <w:sz w:val="20"/>
          <w:szCs w:val="20"/>
        </w:rPr>
        <w:t>porcino</w:t>
      </w:r>
      <w:r w:rsidRPr="003B17A6">
        <w:rPr>
          <w:rFonts w:ascii="Arial" w:hAnsi="Arial" w:cs="Arial"/>
          <w:sz w:val="20"/>
          <w:szCs w:val="20"/>
        </w:rPr>
        <w:tab/>
        <w:t>$</w:t>
      </w:r>
      <w:r w:rsidRPr="003B17A6">
        <w:rPr>
          <w:rFonts w:ascii="Arial" w:hAnsi="Arial" w:cs="Arial"/>
          <w:spacing w:val="-1"/>
          <w:sz w:val="20"/>
          <w:szCs w:val="20"/>
        </w:rPr>
        <w:t xml:space="preserve"> </w:t>
      </w:r>
      <w:r w:rsidRPr="003B17A6">
        <w:rPr>
          <w:rFonts w:ascii="Arial" w:hAnsi="Arial" w:cs="Arial"/>
          <w:sz w:val="20"/>
          <w:szCs w:val="20"/>
        </w:rPr>
        <w:t>25.00</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cabeza</w:t>
      </w:r>
    </w:p>
    <w:p w14:paraId="35E9448D" w14:textId="77777777" w:rsidR="00BB15B3" w:rsidRPr="003B17A6" w:rsidRDefault="00BB15B3" w:rsidP="005435A6">
      <w:pPr>
        <w:pStyle w:val="Textoindependiente"/>
        <w:tabs>
          <w:tab w:val="left" w:pos="3116"/>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2"/>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caprino</w:t>
      </w:r>
      <w:r w:rsidRPr="003B17A6">
        <w:rPr>
          <w:rFonts w:ascii="Arial" w:hAnsi="Arial" w:cs="Arial"/>
          <w:sz w:val="20"/>
          <w:szCs w:val="20"/>
        </w:rPr>
        <w:tab/>
        <w:t>$</w:t>
      </w:r>
      <w:r w:rsidRPr="003B17A6">
        <w:rPr>
          <w:rFonts w:ascii="Arial" w:hAnsi="Arial" w:cs="Arial"/>
          <w:spacing w:val="-2"/>
          <w:sz w:val="20"/>
          <w:szCs w:val="20"/>
        </w:rPr>
        <w:t xml:space="preserve"> </w:t>
      </w:r>
      <w:r w:rsidRPr="003B17A6">
        <w:rPr>
          <w:rFonts w:ascii="Arial" w:hAnsi="Arial" w:cs="Arial"/>
          <w:sz w:val="20"/>
          <w:szCs w:val="20"/>
        </w:rPr>
        <w:t>25.00</w:t>
      </w:r>
      <w:r w:rsidRPr="003B17A6">
        <w:rPr>
          <w:rFonts w:ascii="Arial" w:hAnsi="Arial" w:cs="Arial"/>
          <w:spacing w:val="-2"/>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cabeza.</w:t>
      </w:r>
    </w:p>
    <w:p w14:paraId="50F792E3" w14:textId="77777777" w:rsidR="00BB15B3" w:rsidRPr="003B17A6" w:rsidRDefault="00BB15B3" w:rsidP="005435A6">
      <w:pPr>
        <w:pStyle w:val="Textoindependiente"/>
        <w:spacing w:before="0" w:line="360" w:lineRule="auto"/>
        <w:ind w:left="0"/>
        <w:rPr>
          <w:rFonts w:ascii="Arial" w:hAnsi="Arial" w:cs="Arial"/>
          <w:sz w:val="20"/>
          <w:szCs w:val="20"/>
        </w:rPr>
      </w:pPr>
    </w:p>
    <w:p w14:paraId="44CAFB1C"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sz w:val="20"/>
          <w:szCs w:val="20"/>
        </w:rPr>
        <w:t>Los</w:t>
      </w:r>
      <w:r w:rsidRPr="003B17A6">
        <w:rPr>
          <w:rFonts w:ascii="Arial" w:hAnsi="Arial" w:cs="Arial"/>
          <w:spacing w:val="-3"/>
          <w:sz w:val="20"/>
          <w:szCs w:val="20"/>
        </w:rPr>
        <w:t xml:space="preserve"> </w:t>
      </w:r>
      <w:r w:rsidRPr="003B17A6">
        <w:rPr>
          <w:rFonts w:ascii="Arial" w:hAnsi="Arial" w:cs="Arial"/>
          <w:sz w:val="20"/>
          <w:szCs w:val="20"/>
        </w:rPr>
        <w:t>derechos</w:t>
      </w:r>
      <w:r w:rsidRPr="003B17A6">
        <w:rPr>
          <w:rFonts w:ascii="Arial" w:hAnsi="Arial" w:cs="Arial"/>
          <w:spacing w:val="-3"/>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servicio</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transporte,</w:t>
      </w:r>
      <w:r w:rsidRPr="003B17A6">
        <w:rPr>
          <w:rFonts w:ascii="Arial" w:hAnsi="Arial" w:cs="Arial"/>
          <w:spacing w:val="-3"/>
          <w:sz w:val="20"/>
          <w:szCs w:val="20"/>
        </w:rPr>
        <w:t xml:space="preserve"> </w:t>
      </w:r>
      <w:r w:rsidRPr="003B17A6">
        <w:rPr>
          <w:rFonts w:ascii="Arial" w:hAnsi="Arial" w:cs="Arial"/>
          <w:sz w:val="20"/>
          <w:szCs w:val="20"/>
        </w:rPr>
        <w:t>se</w:t>
      </w:r>
      <w:r w:rsidRPr="003B17A6">
        <w:rPr>
          <w:rFonts w:ascii="Arial" w:hAnsi="Arial" w:cs="Arial"/>
          <w:spacing w:val="-3"/>
          <w:sz w:val="20"/>
          <w:szCs w:val="20"/>
        </w:rPr>
        <w:t xml:space="preserve"> </w:t>
      </w:r>
      <w:r w:rsidRPr="003B17A6">
        <w:rPr>
          <w:rFonts w:ascii="Arial" w:hAnsi="Arial" w:cs="Arial"/>
          <w:sz w:val="20"/>
          <w:szCs w:val="20"/>
        </w:rPr>
        <w:t>pagará</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acuerdo</w:t>
      </w:r>
      <w:r w:rsidRPr="003B17A6">
        <w:rPr>
          <w:rFonts w:ascii="Arial" w:hAnsi="Arial" w:cs="Arial"/>
          <w:spacing w:val="-3"/>
          <w:sz w:val="20"/>
          <w:szCs w:val="20"/>
        </w:rPr>
        <w:t xml:space="preserve"> </w:t>
      </w:r>
      <w:r w:rsidRPr="003B17A6">
        <w:rPr>
          <w:rFonts w:ascii="Arial" w:hAnsi="Arial" w:cs="Arial"/>
          <w:sz w:val="20"/>
          <w:szCs w:val="20"/>
        </w:rPr>
        <w:t>a</w:t>
      </w:r>
      <w:r w:rsidRPr="003B17A6">
        <w:rPr>
          <w:rFonts w:ascii="Arial" w:hAnsi="Arial" w:cs="Arial"/>
          <w:spacing w:val="-3"/>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siguiente</w:t>
      </w:r>
      <w:r w:rsidRPr="003B17A6">
        <w:rPr>
          <w:rFonts w:ascii="Arial" w:hAnsi="Arial" w:cs="Arial"/>
          <w:spacing w:val="-3"/>
          <w:sz w:val="20"/>
          <w:szCs w:val="20"/>
        </w:rPr>
        <w:t xml:space="preserve"> </w:t>
      </w:r>
      <w:r w:rsidRPr="003B17A6">
        <w:rPr>
          <w:rFonts w:ascii="Arial" w:hAnsi="Arial" w:cs="Arial"/>
          <w:sz w:val="20"/>
          <w:szCs w:val="20"/>
        </w:rPr>
        <w:t>tarifa:</w:t>
      </w:r>
    </w:p>
    <w:p w14:paraId="1DE25AAD" w14:textId="5C6A7498" w:rsidR="00BB15B3" w:rsidRPr="003B17A6" w:rsidRDefault="00BB15B3" w:rsidP="005435A6">
      <w:pPr>
        <w:pStyle w:val="Textoindependiente"/>
        <w:tabs>
          <w:tab w:val="left" w:pos="3115"/>
        </w:tabs>
        <w:spacing w:before="0" w:line="360" w:lineRule="auto"/>
        <w:ind w:left="0"/>
        <w:rPr>
          <w:rFonts w:ascii="Arial" w:hAnsi="Arial" w:cs="Arial"/>
          <w:sz w:val="20"/>
          <w:szCs w:val="20"/>
        </w:rPr>
      </w:pPr>
      <w:r w:rsidRPr="003B17A6">
        <w:rPr>
          <w:rFonts w:ascii="Arial" w:hAnsi="Arial" w:cs="Arial"/>
          <w:b/>
          <w:sz w:val="20"/>
          <w:szCs w:val="20"/>
        </w:rPr>
        <w:t>I.-</w:t>
      </w:r>
      <w:r w:rsidR="00535245">
        <w:rPr>
          <w:rFonts w:ascii="Arial" w:hAnsi="Arial" w:cs="Arial"/>
          <w:b/>
          <w:sz w:val="20"/>
          <w:szCs w:val="20"/>
        </w:rPr>
        <w:t xml:space="preserve"> </w:t>
      </w:r>
      <w:r w:rsidRPr="003B17A6">
        <w:rPr>
          <w:rFonts w:ascii="Arial" w:hAnsi="Arial" w:cs="Arial"/>
          <w:sz w:val="20"/>
          <w:szCs w:val="20"/>
        </w:rPr>
        <w:t>Ganado</w:t>
      </w:r>
      <w:r w:rsidRPr="003B17A6">
        <w:rPr>
          <w:rFonts w:ascii="Arial" w:hAnsi="Arial" w:cs="Arial"/>
          <w:spacing w:val="-3"/>
          <w:sz w:val="20"/>
          <w:szCs w:val="20"/>
        </w:rPr>
        <w:t xml:space="preserve"> </w:t>
      </w:r>
      <w:r w:rsidRPr="003B17A6">
        <w:rPr>
          <w:rFonts w:ascii="Arial" w:hAnsi="Arial" w:cs="Arial"/>
          <w:sz w:val="20"/>
          <w:szCs w:val="20"/>
        </w:rPr>
        <w:t>vacuno</w:t>
      </w:r>
      <w:r w:rsidRPr="003B17A6">
        <w:rPr>
          <w:rFonts w:ascii="Arial" w:hAnsi="Arial" w:cs="Arial"/>
          <w:sz w:val="20"/>
          <w:szCs w:val="20"/>
        </w:rPr>
        <w:tab/>
        <w:t>$</w:t>
      </w:r>
      <w:r w:rsidRPr="003B17A6">
        <w:rPr>
          <w:rFonts w:ascii="Arial" w:hAnsi="Arial" w:cs="Arial"/>
          <w:spacing w:val="52"/>
          <w:sz w:val="20"/>
          <w:szCs w:val="20"/>
        </w:rPr>
        <w:t xml:space="preserve"> </w:t>
      </w:r>
      <w:r w:rsidRPr="003B17A6">
        <w:rPr>
          <w:rFonts w:ascii="Arial" w:hAnsi="Arial" w:cs="Arial"/>
          <w:sz w:val="20"/>
          <w:szCs w:val="20"/>
        </w:rPr>
        <w:t>25.00</w:t>
      </w:r>
      <w:r w:rsidRPr="003B17A6">
        <w:rPr>
          <w:rFonts w:ascii="Arial" w:hAnsi="Arial" w:cs="Arial"/>
          <w:spacing w:val="-2"/>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cabeza.</w:t>
      </w:r>
    </w:p>
    <w:p w14:paraId="0FBD5805" w14:textId="6E33604B" w:rsidR="00BB15B3" w:rsidRPr="003B17A6" w:rsidRDefault="00BB15B3" w:rsidP="005435A6">
      <w:pPr>
        <w:pStyle w:val="Textoindependiente"/>
        <w:tabs>
          <w:tab w:val="left" w:pos="3115"/>
        </w:tabs>
        <w:spacing w:before="0" w:line="360" w:lineRule="auto"/>
        <w:ind w:left="0"/>
        <w:rPr>
          <w:rFonts w:ascii="Arial" w:hAnsi="Arial" w:cs="Arial"/>
          <w:sz w:val="20"/>
          <w:szCs w:val="20"/>
        </w:rPr>
      </w:pPr>
      <w:r w:rsidRPr="003B17A6">
        <w:rPr>
          <w:rFonts w:ascii="Arial" w:hAnsi="Arial" w:cs="Arial"/>
          <w:b/>
          <w:sz w:val="20"/>
          <w:szCs w:val="20"/>
        </w:rPr>
        <w:t>II.-</w:t>
      </w:r>
      <w:r w:rsidR="00535245">
        <w:rPr>
          <w:rFonts w:ascii="Arial" w:hAnsi="Arial" w:cs="Arial"/>
          <w:b/>
          <w:sz w:val="20"/>
          <w:szCs w:val="20"/>
        </w:rPr>
        <w:t xml:space="preserve"> </w:t>
      </w:r>
      <w:r w:rsidRPr="003B17A6">
        <w:rPr>
          <w:rFonts w:ascii="Arial" w:hAnsi="Arial" w:cs="Arial"/>
          <w:sz w:val="20"/>
          <w:szCs w:val="20"/>
        </w:rPr>
        <w:t>Ganado</w:t>
      </w:r>
      <w:r w:rsidRPr="003B17A6">
        <w:rPr>
          <w:rFonts w:ascii="Arial" w:hAnsi="Arial" w:cs="Arial"/>
          <w:spacing w:val="-3"/>
          <w:sz w:val="20"/>
          <w:szCs w:val="20"/>
        </w:rPr>
        <w:t xml:space="preserve"> </w:t>
      </w:r>
      <w:r w:rsidRPr="003B17A6">
        <w:rPr>
          <w:rFonts w:ascii="Arial" w:hAnsi="Arial" w:cs="Arial"/>
          <w:sz w:val="20"/>
          <w:szCs w:val="20"/>
        </w:rPr>
        <w:t>porcino</w:t>
      </w:r>
      <w:r w:rsidRPr="003B17A6">
        <w:rPr>
          <w:rFonts w:ascii="Arial" w:hAnsi="Arial" w:cs="Arial"/>
          <w:sz w:val="20"/>
          <w:szCs w:val="20"/>
        </w:rPr>
        <w:tab/>
        <w:t>$</w:t>
      </w:r>
      <w:r w:rsidRPr="003B17A6">
        <w:rPr>
          <w:rFonts w:ascii="Arial" w:hAnsi="Arial" w:cs="Arial"/>
          <w:spacing w:val="55"/>
          <w:sz w:val="20"/>
          <w:szCs w:val="20"/>
        </w:rPr>
        <w:t xml:space="preserve"> </w:t>
      </w:r>
      <w:r w:rsidRPr="003B17A6">
        <w:rPr>
          <w:rFonts w:ascii="Arial" w:hAnsi="Arial" w:cs="Arial"/>
          <w:sz w:val="20"/>
          <w:szCs w:val="20"/>
        </w:rPr>
        <w:t>25.00</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cabeza.</w:t>
      </w:r>
    </w:p>
    <w:p w14:paraId="6DE681FE" w14:textId="646ED305" w:rsidR="00BB15B3" w:rsidRPr="003B17A6" w:rsidRDefault="00BB15B3" w:rsidP="005435A6">
      <w:pPr>
        <w:pStyle w:val="Textoindependiente"/>
        <w:tabs>
          <w:tab w:val="left" w:pos="3117"/>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b/>
          <w:spacing w:val="-3"/>
          <w:sz w:val="20"/>
          <w:szCs w:val="20"/>
        </w:rPr>
        <w:t xml:space="preserve"> </w:t>
      </w:r>
      <w:r w:rsidRPr="003B17A6">
        <w:rPr>
          <w:rFonts w:ascii="Arial" w:hAnsi="Arial" w:cs="Arial"/>
          <w:sz w:val="20"/>
          <w:szCs w:val="20"/>
        </w:rPr>
        <w:t>Ganado</w:t>
      </w:r>
      <w:r w:rsidRPr="003B17A6">
        <w:rPr>
          <w:rFonts w:ascii="Arial" w:hAnsi="Arial" w:cs="Arial"/>
          <w:spacing w:val="-3"/>
          <w:sz w:val="20"/>
          <w:szCs w:val="20"/>
        </w:rPr>
        <w:t xml:space="preserve"> </w:t>
      </w:r>
      <w:r w:rsidRPr="003B17A6">
        <w:rPr>
          <w:rFonts w:ascii="Arial" w:hAnsi="Arial" w:cs="Arial"/>
          <w:sz w:val="20"/>
          <w:szCs w:val="20"/>
        </w:rPr>
        <w:t>caprino</w:t>
      </w:r>
      <w:r w:rsidRPr="003B17A6">
        <w:rPr>
          <w:rFonts w:ascii="Arial" w:hAnsi="Arial" w:cs="Arial"/>
          <w:sz w:val="20"/>
          <w:szCs w:val="20"/>
        </w:rPr>
        <w:tab/>
        <w:t>$</w:t>
      </w:r>
      <w:r w:rsidRPr="003B17A6">
        <w:rPr>
          <w:rFonts w:ascii="Arial" w:hAnsi="Arial" w:cs="Arial"/>
          <w:spacing w:val="-3"/>
          <w:sz w:val="20"/>
          <w:szCs w:val="20"/>
        </w:rPr>
        <w:t xml:space="preserve"> </w:t>
      </w:r>
      <w:r w:rsidRPr="003B17A6">
        <w:rPr>
          <w:rFonts w:ascii="Arial" w:hAnsi="Arial" w:cs="Arial"/>
          <w:sz w:val="20"/>
          <w:szCs w:val="20"/>
        </w:rPr>
        <w:t>25.00</w:t>
      </w:r>
      <w:r w:rsidRPr="003B17A6">
        <w:rPr>
          <w:rFonts w:ascii="Arial" w:hAnsi="Arial" w:cs="Arial"/>
          <w:spacing w:val="-4"/>
          <w:sz w:val="20"/>
          <w:szCs w:val="20"/>
        </w:rPr>
        <w:t xml:space="preserve"> </w:t>
      </w:r>
      <w:r w:rsidRPr="003B17A6">
        <w:rPr>
          <w:rFonts w:ascii="Arial" w:hAnsi="Arial" w:cs="Arial"/>
          <w:sz w:val="20"/>
          <w:szCs w:val="20"/>
        </w:rPr>
        <w:t>por</w:t>
      </w:r>
      <w:r w:rsidRPr="003B17A6">
        <w:rPr>
          <w:rFonts w:ascii="Arial" w:hAnsi="Arial" w:cs="Arial"/>
          <w:spacing w:val="-4"/>
          <w:sz w:val="20"/>
          <w:szCs w:val="20"/>
        </w:rPr>
        <w:t xml:space="preserve"> </w:t>
      </w:r>
      <w:r w:rsidRPr="003B17A6">
        <w:rPr>
          <w:rFonts w:ascii="Arial" w:hAnsi="Arial" w:cs="Arial"/>
          <w:sz w:val="20"/>
          <w:szCs w:val="20"/>
        </w:rPr>
        <w:t xml:space="preserve">cabeza. </w:t>
      </w:r>
    </w:p>
    <w:p w14:paraId="45AFE23B" w14:textId="77777777" w:rsidR="002F3FBE" w:rsidRDefault="002F3FBE" w:rsidP="005435A6">
      <w:pPr>
        <w:spacing w:after="0" w:line="360" w:lineRule="auto"/>
        <w:jc w:val="center"/>
        <w:rPr>
          <w:rFonts w:ascii="Arial" w:hAnsi="Arial"/>
          <w:b/>
          <w:sz w:val="20"/>
          <w:szCs w:val="20"/>
        </w:rPr>
      </w:pPr>
    </w:p>
    <w:p w14:paraId="3F15E6BC" w14:textId="4F9296CC"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4"/>
          <w:sz w:val="20"/>
          <w:szCs w:val="20"/>
        </w:rPr>
        <w:t xml:space="preserve"> </w:t>
      </w:r>
      <w:r w:rsidRPr="003B17A6">
        <w:rPr>
          <w:rFonts w:ascii="Arial" w:hAnsi="Arial"/>
          <w:b/>
          <w:sz w:val="20"/>
          <w:szCs w:val="20"/>
        </w:rPr>
        <w:t>V</w:t>
      </w:r>
    </w:p>
    <w:p w14:paraId="46417EB5"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2"/>
          <w:sz w:val="20"/>
          <w:szCs w:val="20"/>
        </w:rPr>
        <w:t xml:space="preserve"> </w:t>
      </w:r>
      <w:r w:rsidRPr="003B17A6">
        <w:rPr>
          <w:rFonts w:ascii="Arial" w:hAnsi="Arial"/>
          <w:b/>
          <w:sz w:val="20"/>
          <w:szCs w:val="20"/>
        </w:rPr>
        <w:t>por</w:t>
      </w:r>
      <w:r w:rsidRPr="003B17A6">
        <w:rPr>
          <w:rFonts w:ascii="Arial" w:hAnsi="Arial"/>
          <w:b/>
          <w:spacing w:val="-1"/>
          <w:sz w:val="20"/>
          <w:szCs w:val="20"/>
        </w:rPr>
        <w:t xml:space="preserve"> </w:t>
      </w:r>
      <w:r w:rsidRPr="003B17A6">
        <w:rPr>
          <w:rFonts w:ascii="Arial" w:hAnsi="Arial"/>
          <w:b/>
          <w:sz w:val="20"/>
          <w:szCs w:val="20"/>
        </w:rPr>
        <w:t>Certificados y</w:t>
      </w:r>
      <w:r w:rsidRPr="003B17A6">
        <w:rPr>
          <w:rFonts w:ascii="Arial" w:hAnsi="Arial"/>
          <w:b/>
          <w:spacing w:val="-3"/>
          <w:sz w:val="20"/>
          <w:szCs w:val="20"/>
        </w:rPr>
        <w:t xml:space="preserve"> </w:t>
      </w:r>
      <w:r w:rsidRPr="003B17A6">
        <w:rPr>
          <w:rFonts w:ascii="Arial" w:hAnsi="Arial"/>
          <w:b/>
          <w:sz w:val="20"/>
          <w:szCs w:val="20"/>
        </w:rPr>
        <w:t>Constancias</w:t>
      </w:r>
    </w:p>
    <w:p w14:paraId="5E248373" w14:textId="77777777" w:rsidR="00450932" w:rsidRDefault="00450932" w:rsidP="005435A6">
      <w:pPr>
        <w:pStyle w:val="Textoindependiente"/>
        <w:spacing w:before="0" w:line="360" w:lineRule="auto"/>
        <w:ind w:left="0"/>
        <w:rPr>
          <w:rFonts w:ascii="Arial" w:hAnsi="Arial" w:cs="Arial"/>
          <w:b/>
          <w:sz w:val="20"/>
          <w:szCs w:val="20"/>
        </w:rPr>
      </w:pPr>
    </w:p>
    <w:p w14:paraId="6C22669F" w14:textId="0577C09A" w:rsidR="00BB15B3" w:rsidRPr="003B17A6" w:rsidRDefault="00BB15B3" w:rsidP="008D52DC">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40"/>
          <w:sz w:val="20"/>
          <w:szCs w:val="20"/>
        </w:rPr>
        <w:t xml:space="preserve"> </w:t>
      </w:r>
      <w:r w:rsidRPr="003B17A6">
        <w:rPr>
          <w:rFonts w:ascii="Arial" w:hAnsi="Arial" w:cs="Arial"/>
          <w:b/>
          <w:sz w:val="20"/>
          <w:szCs w:val="20"/>
        </w:rPr>
        <w:t>29.-</w:t>
      </w:r>
      <w:r w:rsidRPr="003B17A6">
        <w:rPr>
          <w:rFonts w:ascii="Arial" w:hAnsi="Arial" w:cs="Arial"/>
          <w:b/>
          <w:spacing w:val="42"/>
          <w:sz w:val="20"/>
          <w:szCs w:val="20"/>
        </w:rPr>
        <w:t xml:space="preserve"> </w:t>
      </w:r>
      <w:r w:rsidRPr="003B17A6">
        <w:rPr>
          <w:rFonts w:ascii="Arial" w:hAnsi="Arial" w:cs="Arial"/>
          <w:sz w:val="20"/>
          <w:szCs w:val="20"/>
        </w:rPr>
        <w:t>Por</w:t>
      </w:r>
      <w:r w:rsidRPr="003B17A6">
        <w:rPr>
          <w:rFonts w:ascii="Arial" w:hAnsi="Arial" w:cs="Arial"/>
          <w:spacing w:val="42"/>
          <w:sz w:val="20"/>
          <w:szCs w:val="20"/>
        </w:rPr>
        <w:t xml:space="preserve"> </w:t>
      </w:r>
      <w:r w:rsidRPr="003B17A6">
        <w:rPr>
          <w:rFonts w:ascii="Arial" w:hAnsi="Arial" w:cs="Arial"/>
          <w:sz w:val="20"/>
          <w:szCs w:val="20"/>
        </w:rPr>
        <w:t>los</w:t>
      </w:r>
      <w:r w:rsidRPr="003B17A6">
        <w:rPr>
          <w:rFonts w:ascii="Arial" w:hAnsi="Arial" w:cs="Arial"/>
          <w:spacing w:val="41"/>
          <w:sz w:val="20"/>
          <w:szCs w:val="20"/>
        </w:rPr>
        <w:t xml:space="preserve"> </w:t>
      </w:r>
      <w:r w:rsidRPr="003B17A6">
        <w:rPr>
          <w:rFonts w:ascii="Arial" w:hAnsi="Arial" w:cs="Arial"/>
          <w:sz w:val="20"/>
          <w:szCs w:val="20"/>
        </w:rPr>
        <w:t>certificados</w:t>
      </w:r>
      <w:r w:rsidRPr="003B17A6">
        <w:rPr>
          <w:rFonts w:ascii="Arial" w:hAnsi="Arial" w:cs="Arial"/>
          <w:spacing w:val="42"/>
          <w:sz w:val="20"/>
          <w:szCs w:val="20"/>
        </w:rPr>
        <w:t xml:space="preserve"> </w:t>
      </w:r>
      <w:r w:rsidRPr="003B17A6">
        <w:rPr>
          <w:rFonts w:ascii="Arial" w:hAnsi="Arial" w:cs="Arial"/>
          <w:sz w:val="20"/>
          <w:szCs w:val="20"/>
        </w:rPr>
        <w:t>y</w:t>
      </w:r>
      <w:r w:rsidRPr="003B17A6">
        <w:rPr>
          <w:rFonts w:ascii="Arial" w:hAnsi="Arial" w:cs="Arial"/>
          <w:spacing w:val="40"/>
          <w:sz w:val="20"/>
          <w:szCs w:val="20"/>
        </w:rPr>
        <w:t xml:space="preserve"> </w:t>
      </w:r>
      <w:r w:rsidRPr="003B17A6">
        <w:rPr>
          <w:rFonts w:ascii="Arial" w:hAnsi="Arial" w:cs="Arial"/>
          <w:sz w:val="20"/>
          <w:szCs w:val="20"/>
        </w:rPr>
        <w:t>constancias</w:t>
      </w:r>
      <w:r w:rsidRPr="003B17A6">
        <w:rPr>
          <w:rFonts w:ascii="Arial" w:hAnsi="Arial" w:cs="Arial"/>
          <w:spacing w:val="41"/>
          <w:sz w:val="20"/>
          <w:szCs w:val="20"/>
        </w:rPr>
        <w:t xml:space="preserve"> </w:t>
      </w:r>
      <w:r w:rsidRPr="003B17A6">
        <w:rPr>
          <w:rFonts w:ascii="Arial" w:hAnsi="Arial" w:cs="Arial"/>
          <w:sz w:val="20"/>
          <w:szCs w:val="20"/>
        </w:rPr>
        <w:t>que</w:t>
      </w:r>
      <w:r w:rsidRPr="003B17A6">
        <w:rPr>
          <w:rFonts w:ascii="Arial" w:hAnsi="Arial" w:cs="Arial"/>
          <w:spacing w:val="42"/>
          <w:sz w:val="20"/>
          <w:szCs w:val="20"/>
        </w:rPr>
        <w:t xml:space="preserve"> </w:t>
      </w:r>
      <w:r w:rsidRPr="003B17A6">
        <w:rPr>
          <w:rFonts w:ascii="Arial" w:hAnsi="Arial" w:cs="Arial"/>
          <w:sz w:val="20"/>
          <w:szCs w:val="20"/>
        </w:rPr>
        <w:t>expida</w:t>
      </w:r>
      <w:r w:rsidRPr="003B17A6">
        <w:rPr>
          <w:rFonts w:ascii="Arial" w:hAnsi="Arial" w:cs="Arial"/>
          <w:spacing w:val="42"/>
          <w:sz w:val="20"/>
          <w:szCs w:val="20"/>
        </w:rPr>
        <w:t xml:space="preserve"> </w:t>
      </w:r>
      <w:r w:rsidRPr="003B17A6">
        <w:rPr>
          <w:rFonts w:ascii="Arial" w:hAnsi="Arial" w:cs="Arial"/>
          <w:sz w:val="20"/>
          <w:szCs w:val="20"/>
        </w:rPr>
        <w:t>la</w:t>
      </w:r>
      <w:r w:rsidRPr="003B17A6">
        <w:rPr>
          <w:rFonts w:ascii="Arial" w:hAnsi="Arial" w:cs="Arial"/>
          <w:spacing w:val="40"/>
          <w:sz w:val="20"/>
          <w:szCs w:val="20"/>
        </w:rPr>
        <w:t xml:space="preserve"> </w:t>
      </w:r>
      <w:r w:rsidRPr="003B17A6">
        <w:rPr>
          <w:rFonts w:ascii="Arial" w:hAnsi="Arial" w:cs="Arial"/>
          <w:sz w:val="20"/>
          <w:szCs w:val="20"/>
        </w:rPr>
        <w:t>autoridad</w:t>
      </w:r>
      <w:r w:rsidRPr="003B17A6">
        <w:rPr>
          <w:rFonts w:ascii="Arial" w:hAnsi="Arial" w:cs="Arial"/>
          <w:spacing w:val="41"/>
          <w:sz w:val="20"/>
          <w:szCs w:val="20"/>
        </w:rPr>
        <w:t xml:space="preserve"> </w:t>
      </w:r>
      <w:r w:rsidRPr="003B17A6">
        <w:rPr>
          <w:rFonts w:ascii="Arial" w:hAnsi="Arial" w:cs="Arial"/>
          <w:sz w:val="20"/>
          <w:szCs w:val="20"/>
        </w:rPr>
        <w:t>municipal,</w:t>
      </w:r>
      <w:r w:rsidRPr="003B17A6">
        <w:rPr>
          <w:rFonts w:ascii="Arial" w:hAnsi="Arial" w:cs="Arial"/>
          <w:spacing w:val="42"/>
          <w:sz w:val="20"/>
          <w:szCs w:val="20"/>
        </w:rPr>
        <w:t xml:space="preserve"> </w:t>
      </w:r>
      <w:r w:rsidRPr="003B17A6">
        <w:rPr>
          <w:rFonts w:ascii="Arial" w:hAnsi="Arial" w:cs="Arial"/>
          <w:sz w:val="20"/>
          <w:szCs w:val="20"/>
        </w:rPr>
        <w:t>se</w:t>
      </w:r>
      <w:r w:rsidRPr="003B17A6">
        <w:rPr>
          <w:rFonts w:ascii="Arial" w:hAnsi="Arial" w:cs="Arial"/>
          <w:spacing w:val="42"/>
          <w:sz w:val="20"/>
          <w:szCs w:val="20"/>
        </w:rPr>
        <w:t xml:space="preserve"> </w:t>
      </w:r>
      <w:r w:rsidRPr="003B17A6">
        <w:rPr>
          <w:rFonts w:ascii="Arial" w:hAnsi="Arial" w:cs="Arial"/>
          <w:sz w:val="20"/>
          <w:szCs w:val="20"/>
        </w:rPr>
        <w:t>pagarán</w:t>
      </w:r>
      <w:r w:rsidRPr="003B17A6">
        <w:rPr>
          <w:rFonts w:ascii="Arial" w:hAnsi="Arial" w:cs="Arial"/>
          <w:spacing w:val="41"/>
          <w:sz w:val="20"/>
          <w:szCs w:val="20"/>
        </w:rPr>
        <w:t xml:space="preserve"> </w:t>
      </w:r>
      <w:r w:rsidRPr="003B17A6">
        <w:rPr>
          <w:rFonts w:ascii="Arial" w:hAnsi="Arial" w:cs="Arial"/>
          <w:sz w:val="20"/>
          <w:szCs w:val="20"/>
        </w:rPr>
        <w:t>las</w:t>
      </w:r>
      <w:r w:rsidRPr="003B17A6">
        <w:rPr>
          <w:rFonts w:ascii="Arial" w:hAnsi="Arial" w:cs="Arial"/>
          <w:spacing w:val="-53"/>
          <w:sz w:val="20"/>
          <w:szCs w:val="20"/>
        </w:rPr>
        <w:t xml:space="preserve"> </w:t>
      </w:r>
      <w:r w:rsidRPr="003B17A6">
        <w:rPr>
          <w:rFonts w:ascii="Arial" w:hAnsi="Arial" w:cs="Arial"/>
          <w:sz w:val="20"/>
          <w:szCs w:val="20"/>
        </w:rPr>
        <w:t>cuotas</w:t>
      </w:r>
      <w:r w:rsidRPr="003B17A6">
        <w:rPr>
          <w:rFonts w:ascii="Arial" w:hAnsi="Arial" w:cs="Arial"/>
          <w:spacing w:val="-1"/>
          <w:sz w:val="20"/>
          <w:szCs w:val="20"/>
        </w:rPr>
        <w:t xml:space="preserve"> </w:t>
      </w:r>
      <w:r w:rsidRPr="003B17A6">
        <w:rPr>
          <w:rFonts w:ascii="Arial" w:hAnsi="Arial" w:cs="Arial"/>
          <w:sz w:val="20"/>
          <w:szCs w:val="20"/>
        </w:rPr>
        <w:t>siguientes:</w:t>
      </w:r>
    </w:p>
    <w:p w14:paraId="7EC7DE4A" w14:textId="77777777" w:rsidR="00BB15B3" w:rsidRPr="003B17A6" w:rsidRDefault="00BB15B3" w:rsidP="005435A6">
      <w:pPr>
        <w:pStyle w:val="Textoindependiente"/>
        <w:spacing w:before="0" w:line="360" w:lineRule="auto"/>
        <w:ind w:left="0"/>
        <w:rPr>
          <w:rFonts w:ascii="Arial" w:hAnsi="Arial" w:cs="Arial"/>
          <w:sz w:val="20"/>
          <w:szCs w:val="20"/>
        </w:rPr>
      </w:pPr>
    </w:p>
    <w:p w14:paraId="54A7B8E3" w14:textId="77777777" w:rsidR="00BB15B3" w:rsidRPr="003B17A6" w:rsidRDefault="00BB15B3" w:rsidP="005435A6">
      <w:pPr>
        <w:pStyle w:val="Textoindependiente"/>
        <w:tabs>
          <w:tab w:val="left" w:leader="dot" w:pos="7617"/>
        </w:tabs>
        <w:spacing w:before="0" w:line="360" w:lineRule="auto"/>
        <w:ind w:left="0"/>
        <w:rPr>
          <w:rFonts w:ascii="Arial" w:hAnsi="Arial" w:cs="Arial"/>
          <w:sz w:val="20"/>
          <w:szCs w:val="20"/>
        </w:rPr>
      </w:pPr>
      <w:r w:rsidRPr="003B17A6">
        <w:rPr>
          <w:rFonts w:ascii="Arial" w:hAnsi="Arial" w:cs="Arial"/>
          <w:b/>
          <w:sz w:val="20"/>
          <w:szCs w:val="20"/>
        </w:rPr>
        <w:t>I.-</w:t>
      </w:r>
      <w:r w:rsidRPr="003B17A6">
        <w:rPr>
          <w:rFonts w:ascii="Arial" w:hAnsi="Arial" w:cs="Arial"/>
          <w:spacing w:val="-3"/>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cada</w:t>
      </w:r>
      <w:r w:rsidRPr="003B17A6">
        <w:rPr>
          <w:rFonts w:ascii="Arial" w:hAnsi="Arial" w:cs="Arial"/>
          <w:spacing w:val="-3"/>
          <w:sz w:val="20"/>
          <w:szCs w:val="20"/>
        </w:rPr>
        <w:t xml:space="preserve"> </w:t>
      </w:r>
      <w:r w:rsidRPr="003B17A6">
        <w:rPr>
          <w:rFonts w:ascii="Arial" w:hAnsi="Arial" w:cs="Arial"/>
          <w:sz w:val="20"/>
          <w:szCs w:val="20"/>
        </w:rPr>
        <w:t>certificado</w:t>
      </w:r>
      <w:r w:rsidRPr="003B17A6">
        <w:rPr>
          <w:rFonts w:ascii="Arial" w:hAnsi="Arial" w:cs="Arial"/>
          <w:spacing w:val="-2"/>
          <w:sz w:val="20"/>
          <w:szCs w:val="20"/>
        </w:rPr>
        <w:t xml:space="preserve"> </w:t>
      </w:r>
      <w:r w:rsidRPr="003B17A6">
        <w:rPr>
          <w:rFonts w:ascii="Arial" w:hAnsi="Arial" w:cs="Arial"/>
          <w:sz w:val="20"/>
          <w:szCs w:val="20"/>
        </w:rPr>
        <w:t>que</w:t>
      </w:r>
      <w:r w:rsidRPr="003B17A6">
        <w:rPr>
          <w:rFonts w:ascii="Arial" w:hAnsi="Arial" w:cs="Arial"/>
          <w:spacing w:val="-4"/>
          <w:sz w:val="20"/>
          <w:szCs w:val="20"/>
        </w:rPr>
        <w:t xml:space="preserve"> </w:t>
      </w:r>
      <w:r w:rsidRPr="003B17A6">
        <w:rPr>
          <w:rFonts w:ascii="Arial" w:hAnsi="Arial" w:cs="Arial"/>
          <w:sz w:val="20"/>
          <w:szCs w:val="20"/>
        </w:rPr>
        <w:t>expida</w:t>
      </w:r>
      <w:r w:rsidRPr="003B17A6">
        <w:rPr>
          <w:rFonts w:ascii="Arial" w:hAnsi="Arial" w:cs="Arial"/>
          <w:spacing w:val="-2"/>
          <w:sz w:val="20"/>
          <w:szCs w:val="20"/>
        </w:rPr>
        <w:t xml:space="preserve"> </w:t>
      </w:r>
      <w:r w:rsidRPr="003B17A6">
        <w:rPr>
          <w:rFonts w:ascii="Arial" w:hAnsi="Arial" w:cs="Arial"/>
          <w:sz w:val="20"/>
          <w:szCs w:val="20"/>
        </w:rPr>
        <w:t>el</w:t>
      </w:r>
      <w:r w:rsidRPr="003B17A6">
        <w:rPr>
          <w:rFonts w:ascii="Arial" w:hAnsi="Arial" w:cs="Arial"/>
          <w:spacing w:val="-3"/>
          <w:sz w:val="20"/>
          <w:szCs w:val="20"/>
        </w:rPr>
        <w:t xml:space="preserve"> </w:t>
      </w:r>
      <w:r w:rsidRPr="003B17A6">
        <w:rPr>
          <w:rFonts w:ascii="Arial" w:hAnsi="Arial" w:cs="Arial"/>
          <w:sz w:val="20"/>
          <w:szCs w:val="20"/>
        </w:rPr>
        <w:t>Ayuntamiento</w:t>
      </w:r>
      <w:r w:rsidRPr="003B17A6">
        <w:rPr>
          <w:rFonts w:ascii="Arial" w:hAnsi="Arial" w:cs="Arial"/>
          <w:sz w:val="20"/>
          <w:szCs w:val="20"/>
        </w:rPr>
        <w:tab/>
        <w:t>$</w:t>
      </w:r>
      <w:r w:rsidRPr="003B17A6">
        <w:rPr>
          <w:rFonts w:ascii="Arial" w:hAnsi="Arial" w:cs="Arial"/>
          <w:spacing w:val="-4"/>
          <w:sz w:val="20"/>
          <w:szCs w:val="20"/>
        </w:rPr>
        <w:t xml:space="preserve"> </w:t>
      </w:r>
      <w:r w:rsidRPr="003B17A6">
        <w:rPr>
          <w:rFonts w:ascii="Arial" w:hAnsi="Arial" w:cs="Arial"/>
          <w:sz w:val="20"/>
          <w:szCs w:val="20"/>
        </w:rPr>
        <w:t>15.00</w:t>
      </w:r>
    </w:p>
    <w:p w14:paraId="416CCDFB" w14:textId="0D6DFD14" w:rsidR="00BB15B3" w:rsidRPr="003B17A6" w:rsidRDefault="00BB15B3" w:rsidP="005435A6">
      <w:pPr>
        <w:pStyle w:val="Textoindependiente"/>
        <w:tabs>
          <w:tab w:val="left" w:pos="7882"/>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spacing w:val="-5"/>
          <w:sz w:val="20"/>
          <w:szCs w:val="20"/>
        </w:rPr>
        <w:t xml:space="preserve"> </w:t>
      </w:r>
      <w:r w:rsidRPr="003B17A6">
        <w:rPr>
          <w:rFonts w:ascii="Arial" w:hAnsi="Arial" w:cs="Arial"/>
          <w:sz w:val="20"/>
          <w:szCs w:val="20"/>
        </w:rPr>
        <w:t>Por</w:t>
      </w:r>
      <w:r w:rsidRPr="003B17A6">
        <w:rPr>
          <w:rFonts w:ascii="Arial" w:hAnsi="Arial" w:cs="Arial"/>
          <w:spacing w:val="-5"/>
          <w:sz w:val="20"/>
          <w:szCs w:val="20"/>
        </w:rPr>
        <w:t xml:space="preserve"> </w:t>
      </w:r>
      <w:r w:rsidRPr="003B17A6">
        <w:rPr>
          <w:rFonts w:ascii="Arial" w:hAnsi="Arial" w:cs="Arial"/>
          <w:sz w:val="20"/>
          <w:szCs w:val="20"/>
        </w:rPr>
        <w:t>cada</w:t>
      </w:r>
      <w:r w:rsidRPr="003B17A6">
        <w:rPr>
          <w:rFonts w:ascii="Arial" w:hAnsi="Arial" w:cs="Arial"/>
          <w:spacing w:val="-6"/>
          <w:sz w:val="20"/>
          <w:szCs w:val="20"/>
        </w:rPr>
        <w:t xml:space="preserve"> </w:t>
      </w:r>
      <w:r w:rsidRPr="003B17A6">
        <w:rPr>
          <w:rFonts w:ascii="Arial" w:hAnsi="Arial" w:cs="Arial"/>
          <w:sz w:val="20"/>
          <w:szCs w:val="20"/>
        </w:rPr>
        <w:t>copia</w:t>
      </w:r>
      <w:r w:rsidRPr="003B17A6">
        <w:rPr>
          <w:rFonts w:ascii="Arial" w:hAnsi="Arial" w:cs="Arial"/>
          <w:spacing w:val="-4"/>
          <w:sz w:val="20"/>
          <w:szCs w:val="20"/>
        </w:rPr>
        <w:t xml:space="preserve"> </w:t>
      </w:r>
      <w:r w:rsidRPr="003B17A6">
        <w:rPr>
          <w:rFonts w:ascii="Arial" w:hAnsi="Arial" w:cs="Arial"/>
          <w:sz w:val="20"/>
          <w:szCs w:val="20"/>
        </w:rPr>
        <w:t>certificada</w:t>
      </w:r>
      <w:r w:rsidRPr="003B17A6">
        <w:rPr>
          <w:rFonts w:ascii="Arial" w:hAnsi="Arial" w:cs="Arial"/>
          <w:spacing w:val="-5"/>
          <w:sz w:val="20"/>
          <w:szCs w:val="20"/>
        </w:rPr>
        <w:t xml:space="preserve"> </w:t>
      </w:r>
      <w:r w:rsidRPr="003B17A6">
        <w:rPr>
          <w:rFonts w:ascii="Arial" w:hAnsi="Arial" w:cs="Arial"/>
          <w:sz w:val="20"/>
          <w:szCs w:val="20"/>
        </w:rPr>
        <w:t>que</w:t>
      </w:r>
      <w:r w:rsidRPr="003B17A6">
        <w:rPr>
          <w:rFonts w:ascii="Arial" w:hAnsi="Arial" w:cs="Arial"/>
          <w:spacing w:val="-5"/>
          <w:sz w:val="20"/>
          <w:szCs w:val="20"/>
        </w:rPr>
        <w:t xml:space="preserve"> </w:t>
      </w:r>
      <w:r w:rsidRPr="003B17A6">
        <w:rPr>
          <w:rFonts w:ascii="Arial" w:hAnsi="Arial" w:cs="Arial"/>
          <w:sz w:val="20"/>
          <w:szCs w:val="20"/>
        </w:rPr>
        <w:t>expida</w:t>
      </w:r>
      <w:r w:rsidRPr="003B17A6">
        <w:rPr>
          <w:rFonts w:ascii="Arial" w:hAnsi="Arial" w:cs="Arial"/>
          <w:spacing w:val="-4"/>
          <w:sz w:val="20"/>
          <w:szCs w:val="20"/>
        </w:rPr>
        <w:t xml:space="preserve"> </w:t>
      </w:r>
      <w:r w:rsidRPr="003B17A6">
        <w:rPr>
          <w:rFonts w:ascii="Arial" w:hAnsi="Arial" w:cs="Arial"/>
          <w:sz w:val="20"/>
          <w:szCs w:val="20"/>
        </w:rPr>
        <w:t>el</w:t>
      </w:r>
      <w:r w:rsidRPr="003B17A6">
        <w:rPr>
          <w:rFonts w:ascii="Arial" w:hAnsi="Arial" w:cs="Arial"/>
          <w:spacing w:val="-5"/>
          <w:sz w:val="20"/>
          <w:szCs w:val="20"/>
        </w:rPr>
        <w:t xml:space="preserve"> </w:t>
      </w:r>
      <w:r w:rsidRPr="003B17A6">
        <w:rPr>
          <w:rFonts w:ascii="Arial" w:hAnsi="Arial" w:cs="Arial"/>
          <w:sz w:val="20"/>
          <w:szCs w:val="20"/>
        </w:rPr>
        <w:t>Ayuntamiento…………………………….…</w:t>
      </w:r>
      <w:r w:rsidRPr="003B17A6">
        <w:rPr>
          <w:rFonts w:ascii="Arial" w:hAnsi="Arial" w:cs="Arial"/>
          <w:spacing w:val="-5"/>
          <w:sz w:val="20"/>
          <w:szCs w:val="20"/>
        </w:rPr>
        <w:t xml:space="preserve"> </w:t>
      </w:r>
      <w:r w:rsidRPr="003B17A6">
        <w:rPr>
          <w:rFonts w:ascii="Arial" w:hAnsi="Arial" w:cs="Arial"/>
          <w:sz w:val="20"/>
          <w:szCs w:val="20"/>
        </w:rPr>
        <w:t>$ 3.00</w:t>
      </w:r>
    </w:p>
    <w:p w14:paraId="0626F725" w14:textId="77777777" w:rsidR="00BB15B3" w:rsidRPr="003B17A6" w:rsidRDefault="00BB15B3" w:rsidP="005435A6">
      <w:pPr>
        <w:pStyle w:val="Textoindependiente"/>
        <w:tabs>
          <w:tab w:val="left" w:leader="dot" w:pos="7595"/>
        </w:tabs>
        <w:spacing w:before="0" w:line="360" w:lineRule="auto"/>
        <w:ind w:left="0"/>
        <w:rPr>
          <w:rFonts w:ascii="Arial" w:hAnsi="Arial" w:cs="Arial"/>
          <w:sz w:val="20"/>
          <w:szCs w:val="20"/>
        </w:rPr>
      </w:pPr>
      <w:r w:rsidRPr="003B17A6">
        <w:rPr>
          <w:rFonts w:ascii="Arial" w:hAnsi="Arial" w:cs="Arial"/>
          <w:b/>
          <w:sz w:val="20"/>
          <w:szCs w:val="20"/>
        </w:rPr>
        <w:t>III.-</w:t>
      </w:r>
      <w:r w:rsidRPr="003B17A6">
        <w:rPr>
          <w:rFonts w:ascii="Arial" w:hAnsi="Arial" w:cs="Arial"/>
          <w:spacing w:val="-5"/>
          <w:sz w:val="20"/>
          <w:szCs w:val="20"/>
        </w:rPr>
        <w:t xml:space="preserve"> </w:t>
      </w:r>
      <w:r w:rsidRPr="003B17A6">
        <w:rPr>
          <w:rFonts w:ascii="Arial" w:hAnsi="Arial" w:cs="Arial"/>
          <w:sz w:val="20"/>
          <w:szCs w:val="20"/>
        </w:rPr>
        <w:t>Por</w:t>
      </w:r>
      <w:r w:rsidRPr="003B17A6">
        <w:rPr>
          <w:rFonts w:ascii="Arial" w:hAnsi="Arial" w:cs="Arial"/>
          <w:spacing w:val="-4"/>
          <w:sz w:val="20"/>
          <w:szCs w:val="20"/>
        </w:rPr>
        <w:t xml:space="preserve"> </w:t>
      </w:r>
      <w:r w:rsidRPr="003B17A6">
        <w:rPr>
          <w:rFonts w:ascii="Arial" w:hAnsi="Arial" w:cs="Arial"/>
          <w:sz w:val="20"/>
          <w:szCs w:val="20"/>
        </w:rPr>
        <w:t>cada</w:t>
      </w:r>
      <w:r w:rsidRPr="003B17A6">
        <w:rPr>
          <w:rFonts w:ascii="Arial" w:hAnsi="Arial" w:cs="Arial"/>
          <w:spacing w:val="-4"/>
          <w:sz w:val="20"/>
          <w:szCs w:val="20"/>
        </w:rPr>
        <w:t xml:space="preserve"> </w:t>
      </w:r>
      <w:r w:rsidRPr="003B17A6">
        <w:rPr>
          <w:rFonts w:ascii="Arial" w:hAnsi="Arial" w:cs="Arial"/>
          <w:sz w:val="20"/>
          <w:szCs w:val="20"/>
        </w:rPr>
        <w:t>constancia</w:t>
      </w:r>
      <w:r w:rsidRPr="003B17A6">
        <w:rPr>
          <w:rFonts w:ascii="Arial" w:hAnsi="Arial" w:cs="Arial"/>
          <w:spacing w:val="-4"/>
          <w:sz w:val="20"/>
          <w:szCs w:val="20"/>
        </w:rPr>
        <w:t xml:space="preserve"> </w:t>
      </w:r>
      <w:r w:rsidRPr="003B17A6">
        <w:rPr>
          <w:rFonts w:ascii="Arial" w:hAnsi="Arial" w:cs="Arial"/>
          <w:sz w:val="20"/>
          <w:szCs w:val="20"/>
        </w:rPr>
        <w:t>que</w:t>
      </w:r>
      <w:r w:rsidRPr="003B17A6">
        <w:rPr>
          <w:rFonts w:ascii="Arial" w:hAnsi="Arial" w:cs="Arial"/>
          <w:spacing w:val="-4"/>
          <w:sz w:val="20"/>
          <w:szCs w:val="20"/>
        </w:rPr>
        <w:t xml:space="preserve"> </w:t>
      </w:r>
      <w:r w:rsidRPr="003B17A6">
        <w:rPr>
          <w:rFonts w:ascii="Arial" w:hAnsi="Arial" w:cs="Arial"/>
          <w:sz w:val="20"/>
          <w:szCs w:val="20"/>
        </w:rPr>
        <w:t>expida</w:t>
      </w:r>
      <w:r w:rsidRPr="003B17A6">
        <w:rPr>
          <w:rFonts w:ascii="Arial" w:hAnsi="Arial" w:cs="Arial"/>
          <w:spacing w:val="-4"/>
          <w:sz w:val="20"/>
          <w:szCs w:val="20"/>
        </w:rPr>
        <w:t xml:space="preserve"> </w:t>
      </w:r>
      <w:r w:rsidRPr="003B17A6">
        <w:rPr>
          <w:rFonts w:ascii="Arial" w:hAnsi="Arial" w:cs="Arial"/>
          <w:sz w:val="20"/>
          <w:szCs w:val="20"/>
        </w:rPr>
        <w:t>el</w:t>
      </w:r>
      <w:r w:rsidRPr="003B17A6">
        <w:rPr>
          <w:rFonts w:ascii="Arial" w:hAnsi="Arial" w:cs="Arial"/>
          <w:spacing w:val="-5"/>
          <w:sz w:val="20"/>
          <w:szCs w:val="20"/>
        </w:rPr>
        <w:t xml:space="preserve"> </w:t>
      </w:r>
      <w:r w:rsidRPr="003B17A6">
        <w:rPr>
          <w:rFonts w:ascii="Arial" w:hAnsi="Arial" w:cs="Arial"/>
          <w:sz w:val="20"/>
          <w:szCs w:val="20"/>
        </w:rPr>
        <w:t>Ayuntamiento…</w:t>
      </w:r>
      <w:r w:rsidRPr="003B17A6">
        <w:rPr>
          <w:rFonts w:ascii="Arial" w:hAnsi="Arial" w:cs="Arial"/>
          <w:sz w:val="20"/>
          <w:szCs w:val="20"/>
        </w:rPr>
        <w:tab/>
        <w:t>$</w:t>
      </w:r>
      <w:r w:rsidRPr="003B17A6">
        <w:rPr>
          <w:rFonts w:ascii="Arial" w:hAnsi="Arial" w:cs="Arial"/>
          <w:spacing w:val="-5"/>
          <w:sz w:val="20"/>
          <w:szCs w:val="20"/>
        </w:rPr>
        <w:t xml:space="preserve"> </w:t>
      </w:r>
      <w:r w:rsidRPr="003B17A6">
        <w:rPr>
          <w:rFonts w:ascii="Arial" w:hAnsi="Arial" w:cs="Arial"/>
          <w:sz w:val="20"/>
          <w:szCs w:val="20"/>
        </w:rPr>
        <w:t>20.00</w:t>
      </w:r>
    </w:p>
    <w:p w14:paraId="1FE3FB91" w14:textId="77777777" w:rsidR="00BB15B3" w:rsidRPr="003B17A6" w:rsidRDefault="00BB15B3" w:rsidP="008D52DC">
      <w:pPr>
        <w:spacing w:after="0" w:line="240" w:lineRule="auto"/>
        <w:jc w:val="center"/>
        <w:rPr>
          <w:rFonts w:ascii="Arial" w:hAnsi="Arial"/>
          <w:b/>
          <w:sz w:val="20"/>
          <w:szCs w:val="20"/>
        </w:rPr>
      </w:pPr>
    </w:p>
    <w:p w14:paraId="0836BB34"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VI</w:t>
      </w:r>
    </w:p>
    <w:p w14:paraId="36B85EFB" w14:textId="77777777" w:rsidR="00BB15B3" w:rsidRPr="003B17A6" w:rsidRDefault="00BB15B3" w:rsidP="008D52DC">
      <w:pPr>
        <w:spacing w:after="0" w:line="24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3"/>
          <w:sz w:val="20"/>
          <w:szCs w:val="20"/>
        </w:rPr>
        <w:t xml:space="preserve"> </w:t>
      </w:r>
      <w:r w:rsidRPr="003B17A6">
        <w:rPr>
          <w:rFonts w:ascii="Arial" w:hAnsi="Arial"/>
          <w:b/>
          <w:sz w:val="20"/>
          <w:szCs w:val="20"/>
        </w:rPr>
        <w:t>por</w:t>
      </w:r>
      <w:r w:rsidRPr="003B17A6">
        <w:rPr>
          <w:rFonts w:ascii="Arial" w:hAnsi="Arial"/>
          <w:b/>
          <w:spacing w:val="-3"/>
          <w:sz w:val="20"/>
          <w:szCs w:val="20"/>
        </w:rPr>
        <w:t xml:space="preserve"> </w:t>
      </w:r>
      <w:r w:rsidRPr="003B17A6">
        <w:rPr>
          <w:rFonts w:ascii="Arial" w:hAnsi="Arial"/>
          <w:b/>
          <w:sz w:val="20"/>
          <w:szCs w:val="20"/>
        </w:rPr>
        <w:t>Servicios</w:t>
      </w:r>
      <w:r w:rsidRPr="003B17A6">
        <w:rPr>
          <w:rFonts w:ascii="Arial" w:hAnsi="Arial"/>
          <w:b/>
          <w:spacing w:val="-2"/>
          <w:sz w:val="20"/>
          <w:szCs w:val="20"/>
        </w:rPr>
        <w:t xml:space="preserve"> </w:t>
      </w:r>
      <w:r w:rsidRPr="003B17A6">
        <w:rPr>
          <w:rFonts w:ascii="Arial" w:hAnsi="Arial"/>
          <w:b/>
          <w:sz w:val="20"/>
          <w:szCs w:val="20"/>
        </w:rPr>
        <w:t>de</w:t>
      </w:r>
      <w:r w:rsidRPr="003B17A6">
        <w:rPr>
          <w:rFonts w:ascii="Arial" w:hAnsi="Arial"/>
          <w:b/>
          <w:spacing w:val="-3"/>
          <w:sz w:val="20"/>
          <w:szCs w:val="20"/>
        </w:rPr>
        <w:t xml:space="preserve"> </w:t>
      </w:r>
      <w:r w:rsidRPr="003B17A6">
        <w:rPr>
          <w:rFonts w:ascii="Arial" w:hAnsi="Arial"/>
          <w:b/>
          <w:sz w:val="20"/>
          <w:szCs w:val="20"/>
        </w:rPr>
        <w:t>Mercados</w:t>
      </w:r>
      <w:r w:rsidRPr="003B17A6">
        <w:rPr>
          <w:rFonts w:ascii="Arial" w:hAnsi="Arial"/>
          <w:b/>
          <w:spacing w:val="-3"/>
          <w:sz w:val="20"/>
          <w:szCs w:val="20"/>
        </w:rPr>
        <w:t xml:space="preserve"> </w:t>
      </w:r>
      <w:r w:rsidRPr="003B17A6">
        <w:rPr>
          <w:rFonts w:ascii="Arial" w:hAnsi="Arial"/>
          <w:b/>
          <w:sz w:val="20"/>
          <w:szCs w:val="20"/>
        </w:rPr>
        <w:t>y</w:t>
      </w:r>
      <w:r w:rsidRPr="003B17A6">
        <w:rPr>
          <w:rFonts w:ascii="Arial" w:hAnsi="Arial"/>
          <w:b/>
          <w:spacing w:val="-5"/>
          <w:sz w:val="20"/>
          <w:szCs w:val="20"/>
        </w:rPr>
        <w:t xml:space="preserve"> </w:t>
      </w:r>
      <w:r w:rsidRPr="003B17A6">
        <w:rPr>
          <w:rFonts w:ascii="Arial" w:hAnsi="Arial"/>
          <w:b/>
          <w:sz w:val="20"/>
          <w:szCs w:val="20"/>
        </w:rPr>
        <w:t>Centrales</w:t>
      </w:r>
      <w:r w:rsidRPr="003B17A6">
        <w:rPr>
          <w:rFonts w:ascii="Arial" w:hAnsi="Arial"/>
          <w:b/>
          <w:spacing w:val="-2"/>
          <w:sz w:val="20"/>
          <w:szCs w:val="20"/>
        </w:rPr>
        <w:t xml:space="preserve"> </w:t>
      </w:r>
      <w:r w:rsidRPr="003B17A6">
        <w:rPr>
          <w:rFonts w:ascii="Arial" w:hAnsi="Arial"/>
          <w:b/>
          <w:sz w:val="20"/>
          <w:szCs w:val="20"/>
        </w:rPr>
        <w:t>de</w:t>
      </w:r>
      <w:r w:rsidRPr="003B17A6">
        <w:rPr>
          <w:rFonts w:ascii="Arial" w:hAnsi="Arial"/>
          <w:b/>
          <w:spacing w:val="-3"/>
          <w:sz w:val="20"/>
          <w:szCs w:val="20"/>
        </w:rPr>
        <w:t xml:space="preserve"> </w:t>
      </w:r>
      <w:r w:rsidRPr="003B17A6">
        <w:rPr>
          <w:rFonts w:ascii="Arial" w:hAnsi="Arial"/>
          <w:b/>
          <w:sz w:val="20"/>
          <w:szCs w:val="20"/>
        </w:rPr>
        <w:t>Abastos</w:t>
      </w:r>
    </w:p>
    <w:p w14:paraId="5A2099A6" w14:textId="77777777" w:rsidR="00BB15B3" w:rsidRPr="003B17A6" w:rsidRDefault="00BB15B3" w:rsidP="005435A6">
      <w:pPr>
        <w:pStyle w:val="Textoindependiente"/>
        <w:spacing w:before="0" w:line="360" w:lineRule="auto"/>
        <w:ind w:left="0"/>
        <w:rPr>
          <w:rFonts w:ascii="Arial" w:hAnsi="Arial" w:cs="Arial"/>
          <w:b/>
          <w:sz w:val="20"/>
          <w:szCs w:val="20"/>
        </w:rPr>
      </w:pPr>
    </w:p>
    <w:p w14:paraId="2FB366AC" w14:textId="77777777" w:rsidR="00BB15B3" w:rsidRPr="003B17A6" w:rsidRDefault="00BB15B3" w:rsidP="008D52DC">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5"/>
          <w:sz w:val="20"/>
          <w:szCs w:val="20"/>
        </w:rPr>
        <w:t xml:space="preserve"> </w:t>
      </w:r>
      <w:r w:rsidRPr="003B17A6">
        <w:rPr>
          <w:rFonts w:ascii="Arial" w:hAnsi="Arial" w:cs="Arial"/>
          <w:b/>
          <w:sz w:val="20"/>
          <w:szCs w:val="20"/>
        </w:rPr>
        <w:t>30.-</w:t>
      </w:r>
      <w:r w:rsidRPr="003B17A6">
        <w:rPr>
          <w:rFonts w:ascii="Arial" w:hAnsi="Arial" w:cs="Arial"/>
          <w:b/>
          <w:spacing w:val="36"/>
          <w:sz w:val="20"/>
          <w:szCs w:val="20"/>
        </w:rPr>
        <w:t xml:space="preserve"> </w:t>
      </w:r>
      <w:r w:rsidRPr="003B17A6">
        <w:rPr>
          <w:rFonts w:ascii="Arial" w:hAnsi="Arial" w:cs="Arial"/>
          <w:sz w:val="20"/>
          <w:szCs w:val="20"/>
        </w:rPr>
        <w:t>Los</w:t>
      </w:r>
      <w:r w:rsidRPr="003B17A6">
        <w:rPr>
          <w:rFonts w:ascii="Arial" w:hAnsi="Arial" w:cs="Arial"/>
          <w:spacing w:val="36"/>
          <w:sz w:val="20"/>
          <w:szCs w:val="20"/>
        </w:rPr>
        <w:t xml:space="preserve"> </w:t>
      </w:r>
      <w:r w:rsidRPr="003B17A6">
        <w:rPr>
          <w:rFonts w:ascii="Arial" w:hAnsi="Arial" w:cs="Arial"/>
          <w:sz w:val="20"/>
          <w:szCs w:val="20"/>
        </w:rPr>
        <w:t>derechos</w:t>
      </w:r>
      <w:r w:rsidRPr="003B17A6">
        <w:rPr>
          <w:rFonts w:ascii="Arial" w:hAnsi="Arial" w:cs="Arial"/>
          <w:spacing w:val="37"/>
          <w:sz w:val="20"/>
          <w:szCs w:val="20"/>
        </w:rPr>
        <w:t xml:space="preserve"> </w:t>
      </w:r>
      <w:r w:rsidRPr="003B17A6">
        <w:rPr>
          <w:rFonts w:ascii="Arial" w:hAnsi="Arial" w:cs="Arial"/>
          <w:sz w:val="20"/>
          <w:szCs w:val="20"/>
        </w:rPr>
        <w:t>por</w:t>
      </w:r>
      <w:r w:rsidRPr="003B17A6">
        <w:rPr>
          <w:rFonts w:ascii="Arial" w:hAnsi="Arial" w:cs="Arial"/>
          <w:spacing w:val="35"/>
          <w:sz w:val="20"/>
          <w:szCs w:val="20"/>
        </w:rPr>
        <w:t xml:space="preserve"> </w:t>
      </w:r>
      <w:r w:rsidRPr="003B17A6">
        <w:rPr>
          <w:rFonts w:ascii="Arial" w:hAnsi="Arial" w:cs="Arial"/>
          <w:sz w:val="20"/>
          <w:szCs w:val="20"/>
        </w:rPr>
        <w:t>servicios</w:t>
      </w:r>
      <w:r w:rsidRPr="003B17A6">
        <w:rPr>
          <w:rFonts w:ascii="Arial" w:hAnsi="Arial" w:cs="Arial"/>
          <w:spacing w:val="36"/>
          <w:sz w:val="20"/>
          <w:szCs w:val="20"/>
        </w:rPr>
        <w:t xml:space="preserve"> </w:t>
      </w:r>
      <w:r w:rsidRPr="003B17A6">
        <w:rPr>
          <w:rFonts w:ascii="Arial" w:hAnsi="Arial" w:cs="Arial"/>
          <w:sz w:val="20"/>
          <w:szCs w:val="20"/>
        </w:rPr>
        <w:t>de</w:t>
      </w:r>
      <w:r w:rsidRPr="003B17A6">
        <w:rPr>
          <w:rFonts w:ascii="Arial" w:hAnsi="Arial" w:cs="Arial"/>
          <w:spacing w:val="37"/>
          <w:sz w:val="20"/>
          <w:szCs w:val="20"/>
        </w:rPr>
        <w:t xml:space="preserve"> </w:t>
      </w:r>
      <w:r w:rsidRPr="003B17A6">
        <w:rPr>
          <w:rFonts w:ascii="Arial" w:hAnsi="Arial" w:cs="Arial"/>
          <w:sz w:val="20"/>
          <w:szCs w:val="20"/>
        </w:rPr>
        <w:t>mercados</w:t>
      </w:r>
      <w:r w:rsidRPr="003B17A6">
        <w:rPr>
          <w:rFonts w:ascii="Arial" w:hAnsi="Arial" w:cs="Arial"/>
          <w:spacing w:val="34"/>
          <w:sz w:val="20"/>
          <w:szCs w:val="20"/>
        </w:rPr>
        <w:t xml:space="preserve"> </w:t>
      </w:r>
      <w:r w:rsidRPr="003B17A6">
        <w:rPr>
          <w:rFonts w:ascii="Arial" w:hAnsi="Arial" w:cs="Arial"/>
          <w:sz w:val="20"/>
          <w:szCs w:val="20"/>
        </w:rPr>
        <w:t>se</w:t>
      </w:r>
      <w:r w:rsidRPr="003B17A6">
        <w:rPr>
          <w:rFonts w:ascii="Arial" w:hAnsi="Arial" w:cs="Arial"/>
          <w:spacing w:val="35"/>
          <w:sz w:val="20"/>
          <w:szCs w:val="20"/>
        </w:rPr>
        <w:t xml:space="preserve"> </w:t>
      </w:r>
      <w:r w:rsidRPr="003B17A6">
        <w:rPr>
          <w:rFonts w:ascii="Arial" w:hAnsi="Arial" w:cs="Arial"/>
          <w:sz w:val="20"/>
          <w:szCs w:val="20"/>
        </w:rPr>
        <w:t>causarán</w:t>
      </w:r>
      <w:r w:rsidRPr="003B17A6">
        <w:rPr>
          <w:rFonts w:ascii="Arial" w:hAnsi="Arial" w:cs="Arial"/>
          <w:spacing w:val="36"/>
          <w:sz w:val="20"/>
          <w:szCs w:val="20"/>
        </w:rPr>
        <w:t xml:space="preserve"> </w:t>
      </w:r>
      <w:r w:rsidRPr="003B17A6">
        <w:rPr>
          <w:rFonts w:ascii="Arial" w:hAnsi="Arial" w:cs="Arial"/>
          <w:sz w:val="20"/>
          <w:szCs w:val="20"/>
        </w:rPr>
        <w:t>y</w:t>
      </w:r>
      <w:r w:rsidRPr="003B17A6">
        <w:rPr>
          <w:rFonts w:ascii="Arial" w:hAnsi="Arial" w:cs="Arial"/>
          <w:spacing w:val="36"/>
          <w:sz w:val="20"/>
          <w:szCs w:val="20"/>
        </w:rPr>
        <w:t xml:space="preserve"> </w:t>
      </w:r>
      <w:r w:rsidRPr="003B17A6">
        <w:rPr>
          <w:rFonts w:ascii="Arial" w:hAnsi="Arial" w:cs="Arial"/>
          <w:sz w:val="20"/>
          <w:szCs w:val="20"/>
        </w:rPr>
        <w:t>pagarán</w:t>
      </w:r>
      <w:r w:rsidRPr="003B17A6">
        <w:rPr>
          <w:rFonts w:ascii="Arial" w:hAnsi="Arial" w:cs="Arial"/>
          <w:spacing w:val="36"/>
          <w:sz w:val="20"/>
          <w:szCs w:val="20"/>
        </w:rPr>
        <w:t xml:space="preserve"> </w:t>
      </w:r>
      <w:r w:rsidRPr="003B17A6">
        <w:rPr>
          <w:rFonts w:ascii="Arial" w:hAnsi="Arial" w:cs="Arial"/>
          <w:sz w:val="20"/>
          <w:szCs w:val="20"/>
        </w:rPr>
        <w:t>de</w:t>
      </w:r>
      <w:r w:rsidRPr="003B17A6">
        <w:rPr>
          <w:rFonts w:ascii="Arial" w:hAnsi="Arial" w:cs="Arial"/>
          <w:spacing w:val="35"/>
          <w:sz w:val="20"/>
          <w:szCs w:val="20"/>
        </w:rPr>
        <w:t xml:space="preserve"> </w:t>
      </w:r>
      <w:r w:rsidRPr="003B17A6">
        <w:rPr>
          <w:rFonts w:ascii="Arial" w:hAnsi="Arial" w:cs="Arial"/>
          <w:sz w:val="20"/>
          <w:szCs w:val="20"/>
        </w:rPr>
        <w:t>conformidad</w:t>
      </w:r>
      <w:r w:rsidRPr="003B17A6">
        <w:rPr>
          <w:rFonts w:ascii="Arial" w:hAnsi="Arial" w:cs="Arial"/>
          <w:spacing w:val="36"/>
          <w:sz w:val="20"/>
          <w:szCs w:val="20"/>
        </w:rPr>
        <w:t xml:space="preserve"> </w:t>
      </w:r>
      <w:r w:rsidRPr="003B17A6">
        <w:rPr>
          <w:rFonts w:ascii="Arial" w:hAnsi="Arial" w:cs="Arial"/>
          <w:sz w:val="20"/>
          <w:szCs w:val="20"/>
        </w:rPr>
        <w:t>con</w:t>
      </w:r>
      <w:r w:rsidRPr="003B17A6">
        <w:rPr>
          <w:rFonts w:ascii="Arial" w:hAnsi="Arial" w:cs="Arial"/>
          <w:spacing w:val="-53"/>
          <w:sz w:val="20"/>
          <w:szCs w:val="20"/>
        </w:rPr>
        <w:t xml:space="preserve"> </w:t>
      </w:r>
      <w:r w:rsidRPr="003B17A6">
        <w:rPr>
          <w:rFonts w:ascii="Arial" w:hAnsi="Arial" w:cs="Arial"/>
          <w:sz w:val="20"/>
          <w:szCs w:val="20"/>
        </w:rPr>
        <w:t>las</w:t>
      </w:r>
      <w:r w:rsidRPr="003B17A6">
        <w:rPr>
          <w:rFonts w:ascii="Arial" w:hAnsi="Arial" w:cs="Arial"/>
          <w:spacing w:val="-1"/>
          <w:sz w:val="20"/>
          <w:szCs w:val="20"/>
        </w:rPr>
        <w:t xml:space="preserve"> </w:t>
      </w:r>
      <w:r w:rsidRPr="003B17A6">
        <w:rPr>
          <w:rFonts w:ascii="Arial" w:hAnsi="Arial" w:cs="Arial"/>
          <w:sz w:val="20"/>
          <w:szCs w:val="20"/>
        </w:rPr>
        <w:t>siguientes</w:t>
      </w:r>
      <w:r w:rsidRPr="003B17A6">
        <w:rPr>
          <w:rFonts w:ascii="Arial" w:hAnsi="Arial" w:cs="Arial"/>
          <w:spacing w:val="-1"/>
          <w:sz w:val="20"/>
          <w:szCs w:val="20"/>
        </w:rPr>
        <w:t xml:space="preserve"> </w:t>
      </w:r>
      <w:r w:rsidRPr="003B17A6">
        <w:rPr>
          <w:rFonts w:ascii="Arial" w:hAnsi="Arial" w:cs="Arial"/>
          <w:sz w:val="20"/>
          <w:szCs w:val="20"/>
        </w:rPr>
        <w:t>tarifas:</w:t>
      </w:r>
    </w:p>
    <w:p w14:paraId="1076A782" w14:textId="77777777" w:rsidR="00BB15B3" w:rsidRPr="003B17A6" w:rsidRDefault="00BB15B3" w:rsidP="008D52DC">
      <w:pPr>
        <w:pStyle w:val="Textoindependiente"/>
        <w:spacing w:before="0"/>
        <w:ind w:left="0"/>
        <w:rPr>
          <w:rFonts w:ascii="Arial" w:hAnsi="Arial" w:cs="Arial"/>
          <w:sz w:val="20"/>
          <w:szCs w:val="20"/>
        </w:rPr>
      </w:pPr>
    </w:p>
    <w:p w14:paraId="3304E398" w14:textId="77777777" w:rsidR="00BB15B3" w:rsidRPr="003B17A6" w:rsidRDefault="00BB15B3" w:rsidP="005435A6">
      <w:pPr>
        <w:pStyle w:val="Textoindependiente"/>
        <w:tabs>
          <w:tab w:val="left" w:leader="dot" w:pos="6884"/>
        </w:tabs>
        <w:spacing w:before="0" w:line="360" w:lineRule="auto"/>
        <w:ind w:left="0"/>
        <w:rPr>
          <w:rFonts w:ascii="Arial" w:hAnsi="Arial" w:cs="Arial"/>
          <w:sz w:val="20"/>
          <w:szCs w:val="20"/>
        </w:rPr>
      </w:pPr>
      <w:r w:rsidRPr="003B17A6">
        <w:rPr>
          <w:rFonts w:ascii="Arial" w:hAnsi="Arial" w:cs="Arial"/>
          <w:b/>
          <w:sz w:val="20"/>
          <w:szCs w:val="20"/>
        </w:rPr>
        <w:t>I.-</w:t>
      </w:r>
      <w:r w:rsidRPr="003B17A6">
        <w:rPr>
          <w:rFonts w:ascii="Arial" w:hAnsi="Arial" w:cs="Arial"/>
          <w:b/>
          <w:spacing w:val="-2"/>
          <w:sz w:val="20"/>
          <w:szCs w:val="20"/>
        </w:rPr>
        <w:t xml:space="preserve"> </w:t>
      </w:r>
      <w:r w:rsidRPr="003B17A6">
        <w:rPr>
          <w:rFonts w:ascii="Arial" w:hAnsi="Arial" w:cs="Arial"/>
          <w:sz w:val="20"/>
          <w:szCs w:val="20"/>
        </w:rPr>
        <w:t>Locatarios</w:t>
      </w:r>
      <w:r w:rsidRPr="003B17A6">
        <w:rPr>
          <w:rFonts w:ascii="Arial" w:hAnsi="Arial" w:cs="Arial"/>
          <w:spacing w:val="-3"/>
          <w:sz w:val="20"/>
          <w:szCs w:val="20"/>
        </w:rPr>
        <w:t xml:space="preserve"> </w:t>
      </w:r>
      <w:r w:rsidRPr="003B17A6">
        <w:rPr>
          <w:rFonts w:ascii="Arial" w:hAnsi="Arial" w:cs="Arial"/>
          <w:sz w:val="20"/>
          <w:szCs w:val="20"/>
        </w:rPr>
        <w:t>fijos…</w:t>
      </w:r>
      <w:r w:rsidRPr="003B17A6">
        <w:rPr>
          <w:rFonts w:ascii="Arial" w:hAnsi="Arial" w:cs="Arial"/>
          <w:sz w:val="20"/>
          <w:szCs w:val="20"/>
        </w:rPr>
        <w:tab/>
        <w:t>$</w:t>
      </w:r>
      <w:r w:rsidRPr="003B17A6">
        <w:rPr>
          <w:rFonts w:ascii="Arial" w:hAnsi="Arial" w:cs="Arial"/>
          <w:spacing w:val="-5"/>
          <w:sz w:val="20"/>
          <w:szCs w:val="20"/>
        </w:rPr>
        <w:t xml:space="preserve"> </w:t>
      </w:r>
      <w:r w:rsidRPr="003B17A6">
        <w:rPr>
          <w:rFonts w:ascii="Arial" w:hAnsi="Arial" w:cs="Arial"/>
          <w:sz w:val="20"/>
          <w:szCs w:val="20"/>
        </w:rPr>
        <w:t>15.00</w:t>
      </w:r>
      <w:r w:rsidRPr="003B17A6">
        <w:rPr>
          <w:rFonts w:ascii="Arial" w:hAnsi="Arial" w:cs="Arial"/>
          <w:spacing w:val="-5"/>
          <w:sz w:val="20"/>
          <w:szCs w:val="20"/>
        </w:rPr>
        <w:t xml:space="preserve"> </w:t>
      </w:r>
      <w:r w:rsidRPr="003B17A6">
        <w:rPr>
          <w:rFonts w:ascii="Arial" w:hAnsi="Arial" w:cs="Arial"/>
          <w:sz w:val="20"/>
          <w:szCs w:val="20"/>
        </w:rPr>
        <w:t>diarios</w:t>
      </w:r>
    </w:p>
    <w:p w14:paraId="5D9C0EFD" w14:textId="77777777" w:rsidR="00BB15B3" w:rsidRPr="003B17A6" w:rsidRDefault="00BB15B3" w:rsidP="005435A6">
      <w:pPr>
        <w:pStyle w:val="Textoindependiente"/>
        <w:tabs>
          <w:tab w:val="left" w:leader="dot" w:pos="6906"/>
        </w:tabs>
        <w:spacing w:before="0" w:line="360" w:lineRule="auto"/>
        <w:ind w:left="0"/>
        <w:rPr>
          <w:rFonts w:ascii="Arial" w:hAnsi="Arial" w:cs="Arial"/>
          <w:sz w:val="20"/>
          <w:szCs w:val="20"/>
        </w:rPr>
      </w:pPr>
      <w:r w:rsidRPr="003B17A6">
        <w:rPr>
          <w:rFonts w:ascii="Arial" w:hAnsi="Arial" w:cs="Arial"/>
          <w:b/>
          <w:sz w:val="20"/>
          <w:szCs w:val="20"/>
        </w:rPr>
        <w:t>II.-</w:t>
      </w:r>
      <w:r w:rsidRPr="003B17A6">
        <w:rPr>
          <w:rFonts w:ascii="Arial" w:hAnsi="Arial" w:cs="Arial"/>
          <w:b/>
          <w:spacing w:val="-5"/>
          <w:sz w:val="20"/>
          <w:szCs w:val="20"/>
        </w:rPr>
        <w:t xml:space="preserve"> </w:t>
      </w:r>
      <w:r w:rsidRPr="003B17A6">
        <w:rPr>
          <w:rFonts w:ascii="Arial" w:hAnsi="Arial" w:cs="Arial"/>
          <w:sz w:val="20"/>
          <w:szCs w:val="20"/>
        </w:rPr>
        <w:t>Locatarios</w:t>
      </w:r>
      <w:r w:rsidRPr="003B17A6">
        <w:rPr>
          <w:rFonts w:ascii="Arial" w:hAnsi="Arial" w:cs="Arial"/>
          <w:spacing w:val="-5"/>
          <w:sz w:val="20"/>
          <w:szCs w:val="20"/>
        </w:rPr>
        <w:t xml:space="preserve"> </w:t>
      </w:r>
      <w:r w:rsidRPr="003B17A6">
        <w:rPr>
          <w:rFonts w:ascii="Arial" w:hAnsi="Arial" w:cs="Arial"/>
          <w:sz w:val="20"/>
          <w:szCs w:val="20"/>
        </w:rPr>
        <w:t>semifijos…</w:t>
      </w:r>
      <w:r w:rsidRPr="003B17A6">
        <w:rPr>
          <w:rFonts w:ascii="Arial" w:hAnsi="Arial" w:cs="Arial"/>
          <w:sz w:val="20"/>
          <w:szCs w:val="20"/>
        </w:rPr>
        <w:tab/>
        <w:t>$</w:t>
      </w:r>
      <w:r w:rsidRPr="003B17A6">
        <w:rPr>
          <w:rFonts w:ascii="Arial" w:hAnsi="Arial" w:cs="Arial"/>
          <w:spacing w:val="-6"/>
          <w:sz w:val="20"/>
          <w:szCs w:val="20"/>
        </w:rPr>
        <w:t xml:space="preserve"> </w:t>
      </w:r>
      <w:r w:rsidRPr="003B17A6">
        <w:rPr>
          <w:rFonts w:ascii="Arial" w:hAnsi="Arial" w:cs="Arial"/>
          <w:sz w:val="20"/>
          <w:szCs w:val="20"/>
        </w:rPr>
        <w:t>20.00</w:t>
      </w:r>
      <w:r w:rsidRPr="003B17A6">
        <w:rPr>
          <w:rFonts w:ascii="Arial" w:hAnsi="Arial" w:cs="Arial"/>
          <w:spacing w:val="-5"/>
          <w:sz w:val="20"/>
          <w:szCs w:val="20"/>
        </w:rPr>
        <w:t xml:space="preserve"> </w:t>
      </w:r>
      <w:r w:rsidRPr="003B17A6">
        <w:rPr>
          <w:rFonts w:ascii="Arial" w:hAnsi="Arial" w:cs="Arial"/>
          <w:sz w:val="20"/>
          <w:szCs w:val="20"/>
        </w:rPr>
        <w:t>diarios</w:t>
      </w:r>
    </w:p>
    <w:p w14:paraId="320F76E2" w14:textId="50027797" w:rsidR="00BB15B3" w:rsidRPr="003B17A6" w:rsidRDefault="004808B0" w:rsidP="004808B0">
      <w:pPr>
        <w:pStyle w:val="Textoindependiente"/>
        <w:spacing w:before="0" w:line="360" w:lineRule="auto"/>
        <w:ind w:left="0"/>
        <w:jc w:val="center"/>
        <w:rPr>
          <w:rFonts w:ascii="Arial" w:hAnsi="Arial"/>
          <w:b/>
          <w:sz w:val="20"/>
          <w:szCs w:val="20"/>
        </w:rPr>
      </w:pPr>
      <w:r>
        <w:rPr>
          <w:rFonts w:ascii="Arial" w:hAnsi="Arial" w:cs="Arial"/>
          <w:sz w:val="20"/>
          <w:szCs w:val="20"/>
        </w:rPr>
        <w:br w:type="column"/>
      </w:r>
      <w:r w:rsidR="00BB15B3" w:rsidRPr="003B17A6">
        <w:rPr>
          <w:rFonts w:ascii="Arial" w:hAnsi="Arial"/>
          <w:b/>
          <w:sz w:val="20"/>
          <w:szCs w:val="20"/>
        </w:rPr>
        <w:lastRenderedPageBreak/>
        <w:t>CAPÍTULO</w:t>
      </w:r>
      <w:r w:rsidR="00BB15B3" w:rsidRPr="003B17A6">
        <w:rPr>
          <w:rFonts w:ascii="Arial" w:hAnsi="Arial"/>
          <w:b/>
          <w:spacing w:val="-6"/>
          <w:sz w:val="20"/>
          <w:szCs w:val="20"/>
        </w:rPr>
        <w:t xml:space="preserve"> </w:t>
      </w:r>
      <w:r w:rsidR="00BB15B3" w:rsidRPr="003B17A6">
        <w:rPr>
          <w:rFonts w:ascii="Arial" w:hAnsi="Arial"/>
          <w:b/>
          <w:sz w:val="20"/>
          <w:szCs w:val="20"/>
        </w:rPr>
        <w:t>VII</w:t>
      </w:r>
    </w:p>
    <w:p w14:paraId="1650835C"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6"/>
          <w:sz w:val="20"/>
          <w:szCs w:val="20"/>
        </w:rPr>
        <w:t xml:space="preserve"> </w:t>
      </w:r>
      <w:r w:rsidRPr="003B17A6">
        <w:rPr>
          <w:rFonts w:ascii="Arial" w:hAnsi="Arial"/>
          <w:b/>
          <w:sz w:val="20"/>
          <w:szCs w:val="20"/>
        </w:rPr>
        <w:t>por</w:t>
      </w:r>
      <w:r w:rsidRPr="003B17A6">
        <w:rPr>
          <w:rFonts w:ascii="Arial" w:hAnsi="Arial"/>
          <w:b/>
          <w:spacing w:val="-5"/>
          <w:sz w:val="20"/>
          <w:szCs w:val="20"/>
        </w:rPr>
        <w:t xml:space="preserve"> </w:t>
      </w:r>
      <w:r w:rsidRPr="003B17A6">
        <w:rPr>
          <w:rFonts w:ascii="Arial" w:hAnsi="Arial"/>
          <w:b/>
          <w:sz w:val="20"/>
          <w:szCs w:val="20"/>
        </w:rPr>
        <w:t>Servicios</w:t>
      </w:r>
      <w:r w:rsidRPr="003B17A6">
        <w:rPr>
          <w:rFonts w:ascii="Arial" w:hAnsi="Arial"/>
          <w:b/>
          <w:spacing w:val="-5"/>
          <w:sz w:val="20"/>
          <w:szCs w:val="20"/>
        </w:rPr>
        <w:t xml:space="preserve"> </w:t>
      </w: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Cementerios</w:t>
      </w:r>
    </w:p>
    <w:p w14:paraId="29CC304C" w14:textId="77777777" w:rsidR="00BB15B3" w:rsidRPr="003B17A6" w:rsidRDefault="00BB15B3" w:rsidP="005435A6">
      <w:pPr>
        <w:pStyle w:val="Textoindependiente"/>
        <w:spacing w:before="0" w:line="360" w:lineRule="auto"/>
        <w:ind w:left="0"/>
        <w:rPr>
          <w:rFonts w:ascii="Arial" w:hAnsi="Arial" w:cs="Arial"/>
          <w:b/>
          <w:sz w:val="20"/>
          <w:szCs w:val="20"/>
        </w:rPr>
      </w:pPr>
    </w:p>
    <w:p w14:paraId="19659F37" w14:textId="3E27A563"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40"/>
          <w:sz w:val="20"/>
          <w:szCs w:val="20"/>
        </w:rPr>
        <w:t xml:space="preserve"> </w:t>
      </w:r>
      <w:r w:rsidRPr="003B17A6">
        <w:rPr>
          <w:rFonts w:ascii="Arial" w:hAnsi="Arial" w:cs="Arial"/>
          <w:b/>
          <w:sz w:val="20"/>
          <w:szCs w:val="20"/>
        </w:rPr>
        <w:t>31.-</w:t>
      </w:r>
      <w:r w:rsidRPr="003B17A6">
        <w:rPr>
          <w:rFonts w:ascii="Arial" w:hAnsi="Arial" w:cs="Arial"/>
          <w:b/>
          <w:spacing w:val="41"/>
          <w:sz w:val="20"/>
          <w:szCs w:val="20"/>
        </w:rPr>
        <w:t xml:space="preserve"> </w:t>
      </w:r>
      <w:r w:rsidRPr="003B17A6">
        <w:rPr>
          <w:rFonts w:ascii="Arial" w:hAnsi="Arial" w:cs="Arial"/>
          <w:sz w:val="20"/>
          <w:szCs w:val="20"/>
        </w:rPr>
        <w:t>Los</w:t>
      </w:r>
      <w:r w:rsidRPr="003B17A6">
        <w:rPr>
          <w:rFonts w:ascii="Arial" w:hAnsi="Arial" w:cs="Arial"/>
          <w:spacing w:val="41"/>
          <w:sz w:val="20"/>
          <w:szCs w:val="20"/>
        </w:rPr>
        <w:t xml:space="preserve"> </w:t>
      </w:r>
      <w:r w:rsidRPr="003B17A6">
        <w:rPr>
          <w:rFonts w:ascii="Arial" w:hAnsi="Arial" w:cs="Arial"/>
          <w:sz w:val="20"/>
          <w:szCs w:val="20"/>
        </w:rPr>
        <w:t>derechos</w:t>
      </w:r>
      <w:r w:rsidRPr="003B17A6">
        <w:rPr>
          <w:rFonts w:ascii="Arial" w:hAnsi="Arial" w:cs="Arial"/>
          <w:spacing w:val="41"/>
          <w:sz w:val="20"/>
          <w:szCs w:val="20"/>
        </w:rPr>
        <w:t xml:space="preserve"> </w:t>
      </w:r>
      <w:r w:rsidRPr="003B17A6">
        <w:rPr>
          <w:rFonts w:ascii="Arial" w:hAnsi="Arial" w:cs="Arial"/>
          <w:sz w:val="20"/>
          <w:szCs w:val="20"/>
        </w:rPr>
        <w:t>a</w:t>
      </w:r>
      <w:r w:rsidRPr="003B17A6">
        <w:rPr>
          <w:rFonts w:ascii="Arial" w:hAnsi="Arial" w:cs="Arial"/>
          <w:spacing w:val="41"/>
          <w:sz w:val="20"/>
          <w:szCs w:val="20"/>
        </w:rPr>
        <w:t xml:space="preserve"> </w:t>
      </w:r>
      <w:r w:rsidRPr="003B17A6">
        <w:rPr>
          <w:rFonts w:ascii="Arial" w:hAnsi="Arial" w:cs="Arial"/>
          <w:sz w:val="20"/>
          <w:szCs w:val="20"/>
        </w:rPr>
        <w:t>que</w:t>
      </w:r>
      <w:r w:rsidRPr="003B17A6">
        <w:rPr>
          <w:rFonts w:ascii="Arial" w:hAnsi="Arial" w:cs="Arial"/>
          <w:spacing w:val="39"/>
          <w:sz w:val="20"/>
          <w:szCs w:val="20"/>
        </w:rPr>
        <w:t xml:space="preserve"> </w:t>
      </w:r>
      <w:r w:rsidRPr="003B17A6">
        <w:rPr>
          <w:rFonts w:ascii="Arial" w:hAnsi="Arial" w:cs="Arial"/>
          <w:sz w:val="20"/>
          <w:szCs w:val="20"/>
        </w:rPr>
        <w:t>se</w:t>
      </w:r>
      <w:r w:rsidRPr="003B17A6">
        <w:rPr>
          <w:rFonts w:ascii="Arial" w:hAnsi="Arial" w:cs="Arial"/>
          <w:spacing w:val="40"/>
          <w:sz w:val="20"/>
          <w:szCs w:val="20"/>
        </w:rPr>
        <w:t xml:space="preserve"> </w:t>
      </w:r>
      <w:r w:rsidRPr="003B17A6">
        <w:rPr>
          <w:rFonts w:ascii="Arial" w:hAnsi="Arial" w:cs="Arial"/>
          <w:sz w:val="20"/>
          <w:szCs w:val="20"/>
        </w:rPr>
        <w:t>refiere</w:t>
      </w:r>
      <w:r w:rsidRPr="003B17A6">
        <w:rPr>
          <w:rFonts w:ascii="Arial" w:hAnsi="Arial" w:cs="Arial"/>
          <w:spacing w:val="41"/>
          <w:sz w:val="20"/>
          <w:szCs w:val="20"/>
        </w:rPr>
        <w:t xml:space="preserve"> </w:t>
      </w:r>
      <w:r w:rsidRPr="003B17A6">
        <w:rPr>
          <w:rFonts w:ascii="Arial" w:hAnsi="Arial" w:cs="Arial"/>
          <w:sz w:val="20"/>
          <w:szCs w:val="20"/>
        </w:rPr>
        <w:t>este</w:t>
      </w:r>
      <w:r w:rsidRPr="003B17A6">
        <w:rPr>
          <w:rFonts w:ascii="Arial" w:hAnsi="Arial" w:cs="Arial"/>
          <w:spacing w:val="40"/>
          <w:sz w:val="20"/>
          <w:szCs w:val="20"/>
        </w:rPr>
        <w:t xml:space="preserve"> </w:t>
      </w:r>
      <w:r w:rsidRPr="003B17A6">
        <w:rPr>
          <w:rFonts w:ascii="Arial" w:hAnsi="Arial" w:cs="Arial"/>
          <w:sz w:val="20"/>
          <w:szCs w:val="20"/>
        </w:rPr>
        <w:t>capítulo,</w:t>
      </w:r>
      <w:r w:rsidRPr="003B17A6">
        <w:rPr>
          <w:rFonts w:ascii="Arial" w:hAnsi="Arial" w:cs="Arial"/>
          <w:spacing w:val="41"/>
          <w:sz w:val="20"/>
          <w:szCs w:val="20"/>
        </w:rPr>
        <w:t xml:space="preserve"> </w:t>
      </w:r>
      <w:r w:rsidRPr="003B17A6">
        <w:rPr>
          <w:rFonts w:ascii="Arial" w:hAnsi="Arial" w:cs="Arial"/>
          <w:sz w:val="20"/>
          <w:szCs w:val="20"/>
        </w:rPr>
        <w:t>se</w:t>
      </w:r>
      <w:r w:rsidRPr="003B17A6">
        <w:rPr>
          <w:rFonts w:ascii="Arial" w:hAnsi="Arial" w:cs="Arial"/>
          <w:spacing w:val="40"/>
          <w:sz w:val="20"/>
          <w:szCs w:val="20"/>
        </w:rPr>
        <w:t xml:space="preserve"> </w:t>
      </w:r>
      <w:r w:rsidRPr="003B17A6">
        <w:rPr>
          <w:rFonts w:ascii="Arial" w:hAnsi="Arial" w:cs="Arial"/>
          <w:sz w:val="20"/>
          <w:szCs w:val="20"/>
        </w:rPr>
        <w:t>causarán</w:t>
      </w:r>
      <w:r w:rsidRPr="003B17A6">
        <w:rPr>
          <w:rFonts w:ascii="Arial" w:hAnsi="Arial" w:cs="Arial"/>
          <w:spacing w:val="41"/>
          <w:sz w:val="20"/>
          <w:szCs w:val="20"/>
        </w:rPr>
        <w:t xml:space="preserve"> </w:t>
      </w:r>
      <w:r w:rsidRPr="003B17A6">
        <w:rPr>
          <w:rFonts w:ascii="Arial" w:hAnsi="Arial" w:cs="Arial"/>
          <w:sz w:val="20"/>
          <w:szCs w:val="20"/>
        </w:rPr>
        <w:t>y</w:t>
      </w:r>
      <w:r w:rsidRPr="003B17A6">
        <w:rPr>
          <w:rFonts w:ascii="Arial" w:hAnsi="Arial" w:cs="Arial"/>
          <w:spacing w:val="41"/>
          <w:sz w:val="20"/>
          <w:szCs w:val="20"/>
        </w:rPr>
        <w:t xml:space="preserve"> </w:t>
      </w:r>
      <w:r w:rsidRPr="003B17A6">
        <w:rPr>
          <w:rFonts w:ascii="Arial" w:hAnsi="Arial" w:cs="Arial"/>
          <w:sz w:val="20"/>
          <w:szCs w:val="20"/>
        </w:rPr>
        <w:t>pagarán</w:t>
      </w:r>
      <w:r w:rsidRPr="003B17A6">
        <w:rPr>
          <w:rFonts w:ascii="Arial" w:hAnsi="Arial" w:cs="Arial"/>
          <w:spacing w:val="39"/>
          <w:sz w:val="20"/>
          <w:szCs w:val="20"/>
        </w:rPr>
        <w:t xml:space="preserve"> </w:t>
      </w:r>
      <w:r w:rsidRPr="003B17A6">
        <w:rPr>
          <w:rFonts w:ascii="Arial" w:hAnsi="Arial" w:cs="Arial"/>
          <w:sz w:val="20"/>
          <w:szCs w:val="20"/>
        </w:rPr>
        <w:t>conforme</w:t>
      </w:r>
      <w:r w:rsidRPr="003B17A6">
        <w:rPr>
          <w:rFonts w:ascii="Arial" w:hAnsi="Arial" w:cs="Arial"/>
          <w:spacing w:val="41"/>
          <w:sz w:val="20"/>
          <w:szCs w:val="20"/>
        </w:rPr>
        <w:t xml:space="preserve"> </w:t>
      </w:r>
      <w:r w:rsidRPr="003B17A6">
        <w:rPr>
          <w:rFonts w:ascii="Arial" w:hAnsi="Arial" w:cs="Arial"/>
          <w:sz w:val="20"/>
          <w:szCs w:val="20"/>
        </w:rPr>
        <w:t>a</w:t>
      </w:r>
      <w:r w:rsidRPr="003B17A6">
        <w:rPr>
          <w:rFonts w:ascii="Arial" w:hAnsi="Arial" w:cs="Arial"/>
          <w:spacing w:val="41"/>
          <w:sz w:val="20"/>
          <w:szCs w:val="20"/>
        </w:rPr>
        <w:t xml:space="preserve"> </w:t>
      </w:r>
      <w:r w:rsidRPr="003B17A6">
        <w:rPr>
          <w:rFonts w:ascii="Arial" w:hAnsi="Arial" w:cs="Arial"/>
          <w:sz w:val="20"/>
          <w:szCs w:val="20"/>
        </w:rPr>
        <w:t>las</w:t>
      </w:r>
      <w:r w:rsidR="001B1BA6">
        <w:rPr>
          <w:rFonts w:ascii="Arial" w:hAnsi="Arial" w:cs="Arial"/>
          <w:sz w:val="20"/>
          <w:szCs w:val="20"/>
        </w:rPr>
        <w:t xml:space="preserve"> </w:t>
      </w:r>
      <w:r w:rsidRPr="003B17A6">
        <w:rPr>
          <w:rFonts w:ascii="Arial" w:hAnsi="Arial" w:cs="Arial"/>
          <w:spacing w:val="-53"/>
          <w:sz w:val="20"/>
          <w:szCs w:val="20"/>
        </w:rPr>
        <w:t xml:space="preserve"> </w:t>
      </w:r>
      <w:r w:rsidR="001B1BA6">
        <w:rPr>
          <w:rFonts w:ascii="Arial" w:hAnsi="Arial" w:cs="Arial"/>
          <w:spacing w:val="-53"/>
          <w:sz w:val="20"/>
          <w:szCs w:val="20"/>
        </w:rPr>
        <w:t xml:space="preserve">  </w:t>
      </w:r>
      <w:r w:rsidRPr="003B17A6">
        <w:rPr>
          <w:rFonts w:ascii="Arial" w:hAnsi="Arial" w:cs="Arial"/>
          <w:sz w:val="20"/>
          <w:szCs w:val="20"/>
        </w:rPr>
        <w:t>siguientes</w:t>
      </w:r>
      <w:r w:rsidRPr="003B17A6">
        <w:rPr>
          <w:rFonts w:ascii="Arial" w:hAnsi="Arial" w:cs="Arial"/>
          <w:spacing w:val="-1"/>
          <w:sz w:val="20"/>
          <w:szCs w:val="20"/>
        </w:rPr>
        <w:t xml:space="preserve"> </w:t>
      </w:r>
      <w:r w:rsidRPr="003B17A6">
        <w:rPr>
          <w:rFonts w:ascii="Arial" w:hAnsi="Arial" w:cs="Arial"/>
          <w:sz w:val="20"/>
          <w:szCs w:val="20"/>
        </w:rPr>
        <w:t>cuotas</w:t>
      </w:r>
      <w:r w:rsidR="00D751C8">
        <w:rPr>
          <w:rFonts w:ascii="Arial" w:hAnsi="Arial" w:cs="Arial"/>
          <w:sz w:val="20"/>
          <w:szCs w:val="20"/>
        </w:rPr>
        <w:t>:</w:t>
      </w:r>
    </w:p>
    <w:p w14:paraId="6A99BF05" w14:textId="77777777" w:rsidR="00BB15B3" w:rsidRPr="003B17A6" w:rsidRDefault="00BB15B3" w:rsidP="005435A6">
      <w:pPr>
        <w:pStyle w:val="Textoindependiente"/>
        <w:spacing w:before="0" w:line="360" w:lineRule="auto"/>
        <w:ind w:left="0"/>
        <w:rPr>
          <w:rFonts w:ascii="Arial" w:hAnsi="Arial" w:cs="Arial"/>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2"/>
        <w:gridCol w:w="2197"/>
      </w:tblGrid>
      <w:tr w:rsidR="00BB15B3" w:rsidRPr="003B17A6" w14:paraId="09A0567B"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27420BF1" w14:textId="75A14AF6"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b/>
                <w:sz w:val="20"/>
                <w:szCs w:val="20"/>
                <w:lang w:val="es-MX"/>
              </w:rPr>
              <w:t>I.-</w:t>
            </w:r>
            <w:r w:rsidR="00175A3F">
              <w:rPr>
                <w:rFonts w:ascii="Arial" w:hAnsi="Arial" w:cs="Arial"/>
                <w:b/>
                <w:sz w:val="20"/>
                <w:szCs w:val="20"/>
                <w:lang w:val="es-MX"/>
              </w:rPr>
              <w:t xml:space="preserve"> </w:t>
            </w:r>
            <w:r w:rsidRPr="003B17A6">
              <w:rPr>
                <w:rFonts w:ascii="Arial" w:hAnsi="Arial" w:cs="Arial"/>
                <w:sz w:val="20"/>
                <w:szCs w:val="20"/>
                <w:lang w:val="es-MX"/>
              </w:rPr>
              <w:t>Servicios</w:t>
            </w:r>
            <w:r w:rsidRPr="003B17A6">
              <w:rPr>
                <w:rFonts w:ascii="Arial" w:hAnsi="Arial" w:cs="Arial"/>
                <w:spacing w:val="-3"/>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inhumación</w:t>
            </w:r>
            <w:r w:rsidRPr="003B17A6">
              <w:rPr>
                <w:rFonts w:ascii="Arial" w:hAnsi="Arial" w:cs="Arial"/>
                <w:spacing w:val="-4"/>
                <w:sz w:val="20"/>
                <w:szCs w:val="20"/>
                <w:lang w:val="es-MX"/>
              </w:rPr>
              <w:t xml:space="preserve"> </w:t>
            </w:r>
            <w:r w:rsidRPr="003B17A6">
              <w:rPr>
                <w:rFonts w:ascii="Arial" w:hAnsi="Arial" w:cs="Arial"/>
                <w:sz w:val="20"/>
                <w:szCs w:val="20"/>
                <w:lang w:val="es-MX"/>
              </w:rPr>
              <w:t>en</w:t>
            </w:r>
            <w:r w:rsidRPr="003B17A6">
              <w:rPr>
                <w:rFonts w:ascii="Arial" w:hAnsi="Arial" w:cs="Arial"/>
                <w:spacing w:val="-3"/>
                <w:sz w:val="20"/>
                <w:szCs w:val="20"/>
                <w:lang w:val="es-MX"/>
              </w:rPr>
              <w:t xml:space="preserve"> </w:t>
            </w:r>
            <w:r w:rsidR="00475B75">
              <w:rPr>
                <w:rFonts w:ascii="Arial" w:hAnsi="Arial" w:cs="Arial"/>
                <w:sz w:val="20"/>
                <w:szCs w:val="20"/>
                <w:lang w:val="es-MX"/>
              </w:rPr>
              <w:t>Secciones</w:t>
            </w:r>
          </w:p>
        </w:tc>
        <w:tc>
          <w:tcPr>
            <w:tcW w:w="2197" w:type="dxa"/>
            <w:tcBorders>
              <w:top w:val="single" w:sz="4" w:space="0" w:color="000000"/>
              <w:left w:val="single" w:sz="4" w:space="0" w:color="000000"/>
              <w:bottom w:val="single" w:sz="4" w:space="0" w:color="000000"/>
              <w:right w:val="single" w:sz="4" w:space="0" w:color="000000"/>
            </w:tcBorders>
            <w:hideMark/>
          </w:tcPr>
          <w:p w14:paraId="2BD0F052" w14:textId="77777777" w:rsidR="00BB15B3" w:rsidRPr="003B17A6" w:rsidRDefault="00BB15B3" w:rsidP="005435A6">
            <w:pPr>
              <w:pStyle w:val="TableParagraph"/>
              <w:tabs>
                <w:tab w:val="left" w:pos="1447"/>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153.00</w:t>
            </w:r>
          </w:p>
        </w:tc>
      </w:tr>
      <w:tr w:rsidR="00BB15B3" w:rsidRPr="003B17A6" w14:paraId="3EAB8D73"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6722543E" w14:textId="1BF72963"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b/>
                <w:sz w:val="20"/>
                <w:szCs w:val="20"/>
                <w:lang w:val="es-MX"/>
              </w:rPr>
              <w:t>II.-</w:t>
            </w:r>
            <w:r w:rsidR="00175A3F">
              <w:rPr>
                <w:rFonts w:ascii="Arial" w:hAnsi="Arial" w:cs="Arial"/>
                <w:b/>
                <w:sz w:val="20"/>
                <w:szCs w:val="20"/>
                <w:lang w:val="es-MX"/>
              </w:rPr>
              <w:t xml:space="preserve"> </w:t>
            </w:r>
            <w:r w:rsidRPr="003B17A6">
              <w:rPr>
                <w:rFonts w:ascii="Arial" w:hAnsi="Arial" w:cs="Arial"/>
                <w:sz w:val="20"/>
                <w:szCs w:val="20"/>
                <w:lang w:val="es-MX"/>
              </w:rPr>
              <w:t>Servicios</w:t>
            </w:r>
            <w:r w:rsidRPr="003B17A6">
              <w:rPr>
                <w:rFonts w:ascii="Arial" w:hAnsi="Arial" w:cs="Arial"/>
                <w:spacing w:val="-5"/>
                <w:sz w:val="20"/>
                <w:szCs w:val="20"/>
                <w:lang w:val="es-MX"/>
              </w:rPr>
              <w:t xml:space="preserve"> </w:t>
            </w:r>
            <w:r w:rsidRPr="003B17A6">
              <w:rPr>
                <w:rFonts w:ascii="Arial" w:hAnsi="Arial" w:cs="Arial"/>
                <w:sz w:val="20"/>
                <w:szCs w:val="20"/>
                <w:lang w:val="es-MX"/>
              </w:rPr>
              <w:t>de</w:t>
            </w:r>
            <w:r w:rsidRPr="003B17A6">
              <w:rPr>
                <w:rFonts w:ascii="Arial" w:hAnsi="Arial" w:cs="Arial"/>
                <w:spacing w:val="-5"/>
                <w:sz w:val="20"/>
                <w:szCs w:val="20"/>
                <w:lang w:val="es-MX"/>
              </w:rPr>
              <w:t xml:space="preserve"> </w:t>
            </w:r>
            <w:r w:rsidRPr="003B17A6">
              <w:rPr>
                <w:rFonts w:ascii="Arial" w:hAnsi="Arial" w:cs="Arial"/>
                <w:sz w:val="20"/>
                <w:szCs w:val="20"/>
                <w:lang w:val="es-MX"/>
              </w:rPr>
              <w:t>inhumación</w:t>
            </w:r>
            <w:r w:rsidRPr="003B17A6">
              <w:rPr>
                <w:rFonts w:ascii="Arial" w:hAnsi="Arial" w:cs="Arial"/>
                <w:spacing w:val="-6"/>
                <w:sz w:val="20"/>
                <w:szCs w:val="20"/>
                <w:lang w:val="es-MX"/>
              </w:rPr>
              <w:t xml:space="preserve"> </w:t>
            </w:r>
            <w:r w:rsidRPr="003B17A6">
              <w:rPr>
                <w:rFonts w:ascii="Arial" w:hAnsi="Arial" w:cs="Arial"/>
                <w:sz w:val="20"/>
                <w:szCs w:val="20"/>
                <w:lang w:val="es-MX"/>
              </w:rPr>
              <w:t>en</w:t>
            </w:r>
            <w:r w:rsidRPr="003B17A6">
              <w:rPr>
                <w:rFonts w:ascii="Arial" w:hAnsi="Arial" w:cs="Arial"/>
                <w:spacing w:val="-5"/>
                <w:sz w:val="20"/>
                <w:szCs w:val="20"/>
                <w:lang w:val="es-MX"/>
              </w:rPr>
              <w:t xml:space="preserve"> </w:t>
            </w:r>
            <w:r w:rsidRPr="003B17A6">
              <w:rPr>
                <w:rFonts w:ascii="Arial" w:hAnsi="Arial" w:cs="Arial"/>
                <w:sz w:val="20"/>
                <w:szCs w:val="20"/>
                <w:lang w:val="es-MX"/>
              </w:rPr>
              <w:t>fosa</w:t>
            </w:r>
            <w:r w:rsidRPr="003B17A6">
              <w:rPr>
                <w:rFonts w:ascii="Arial" w:hAnsi="Arial" w:cs="Arial"/>
                <w:spacing w:val="-5"/>
                <w:sz w:val="20"/>
                <w:szCs w:val="20"/>
                <w:lang w:val="es-MX"/>
              </w:rPr>
              <w:t xml:space="preserve"> </w:t>
            </w:r>
            <w:r w:rsidRPr="003B17A6">
              <w:rPr>
                <w:rFonts w:ascii="Arial" w:hAnsi="Arial" w:cs="Arial"/>
                <w:sz w:val="20"/>
                <w:szCs w:val="20"/>
                <w:lang w:val="es-MX"/>
              </w:rPr>
              <w:t>común</w:t>
            </w:r>
          </w:p>
        </w:tc>
        <w:tc>
          <w:tcPr>
            <w:tcW w:w="2197" w:type="dxa"/>
            <w:tcBorders>
              <w:top w:val="single" w:sz="4" w:space="0" w:color="000000"/>
              <w:left w:val="single" w:sz="4" w:space="0" w:color="000000"/>
              <w:bottom w:val="single" w:sz="4" w:space="0" w:color="000000"/>
              <w:right w:val="single" w:sz="4" w:space="0" w:color="000000"/>
            </w:tcBorders>
            <w:hideMark/>
          </w:tcPr>
          <w:p w14:paraId="2B06CB21" w14:textId="77777777" w:rsidR="00BB15B3" w:rsidRPr="003B17A6" w:rsidRDefault="00BB15B3" w:rsidP="005435A6">
            <w:pPr>
              <w:pStyle w:val="TableParagraph"/>
              <w:tabs>
                <w:tab w:val="left" w:pos="1559"/>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87.00</w:t>
            </w:r>
          </w:p>
        </w:tc>
      </w:tr>
      <w:tr w:rsidR="00BB15B3" w:rsidRPr="003B17A6" w14:paraId="642788D6"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565E5429" w14:textId="089AF27B"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b/>
                <w:sz w:val="20"/>
                <w:szCs w:val="20"/>
                <w:lang w:val="es-MX"/>
              </w:rPr>
              <w:t>III.-</w:t>
            </w:r>
            <w:r w:rsidR="00175A3F">
              <w:rPr>
                <w:rFonts w:ascii="Arial" w:hAnsi="Arial" w:cs="Arial"/>
                <w:b/>
                <w:sz w:val="20"/>
                <w:szCs w:val="20"/>
                <w:lang w:val="es-MX"/>
              </w:rPr>
              <w:t xml:space="preserve"> </w:t>
            </w:r>
            <w:r w:rsidRPr="003B17A6">
              <w:rPr>
                <w:rFonts w:ascii="Arial" w:hAnsi="Arial" w:cs="Arial"/>
                <w:sz w:val="20"/>
                <w:szCs w:val="20"/>
                <w:lang w:val="es-MX"/>
              </w:rPr>
              <w:t>Servicios</w:t>
            </w:r>
            <w:r w:rsidRPr="003B17A6">
              <w:rPr>
                <w:rFonts w:ascii="Arial" w:hAnsi="Arial" w:cs="Arial"/>
                <w:spacing w:val="-5"/>
                <w:sz w:val="20"/>
                <w:szCs w:val="20"/>
                <w:lang w:val="es-MX"/>
              </w:rPr>
              <w:t xml:space="preserve"> </w:t>
            </w:r>
            <w:r w:rsidRPr="003B17A6">
              <w:rPr>
                <w:rFonts w:ascii="Arial" w:hAnsi="Arial" w:cs="Arial"/>
                <w:sz w:val="20"/>
                <w:szCs w:val="20"/>
                <w:lang w:val="es-MX"/>
              </w:rPr>
              <w:t>de</w:t>
            </w:r>
            <w:r w:rsidRPr="003B17A6">
              <w:rPr>
                <w:rFonts w:ascii="Arial" w:hAnsi="Arial" w:cs="Arial"/>
                <w:spacing w:val="-4"/>
                <w:sz w:val="20"/>
                <w:szCs w:val="20"/>
                <w:lang w:val="es-MX"/>
              </w:rPr>
              <w:t xml:space="preserve"> </w:t>
            </w:r>
            <w:r w:rsidRPr="003B17A6">
              <w:rPr>
                <w:rFonts w:ascii="Arial" w:hAnsi="Arial" w:cs="Arial"/>
                <w:sz w:val="20"/>
                <w:szCs w:val="20"/>
                <w:lang w:val="es-MX"/>
              </w:rPr>
              <w:t>exhumación</w:t>
            </w:r>
            <w:r w:rsidRPr="003B17A6">
              <w:rPr>
                <w:rFonts w:ascii="Arial" w:hAnsi="Arial" w:cs="Arial"/>
                <w:spacing w:val="-3"/>
                <w:sz w:val="20"/>
                <w:szCs w:val="20"/>
                <w:lang w:val="es-MX"/>
              </w:rPr>
              <w:t xml:space="preserve"> </w:t>
            </w:r>
            <w:r w:rsidRPr="003B17A6">
              <w:rPr>
                <w:rFonts w:ascii="Arial" w:hAnsi="Arial" w:cs="Arial"/>
                <w:sz w:val="20"/>
                <w:szCs w:val="20"/>
                <w:lang w:val="es-MX"/>
              </w:rPr>
              <w:t>en</w:t>
            </w:r>
            <w:r w:rsidRPr="003B17A6">
              <w:rPr>
                <w:rFonts w:ascii="Arial" w:hAnsi="Arial" w:cs="Arial"/>
                <w:spacing w:val="-4"/>
                <w:sz w:val="20"/>
                <w:szCs w:val="20"/>
                <w:lang w:val="es-MX"/>
              </w:rPr>
              <w:t xml:space="preserve"> </w:t>
            </w:r>
            <w:r w:rsidR="00475B75">
              <w:rPr>
                <w:rFonts w:ascii="Arial" w:hAnsi="Arial" w:cs="Arial"/>
                <w:sz w:val="20"/>
                <w:szCs w:val="20"/>
                <w:lang w:val="es-MX"/>
              </w:rPr>
              <w:t>Secciones</w:t>
            </w:r>
          </w:p>
        </w:tc>
        <w:tc>
          <w:tcPr>
            <w:tcW w:w="2197" w:type="dxa"/>
            <w:tcBorders>
              <w:top w:val="single" w:sz="4" w:space="0" w:color="000000"/>
              <w:left w:val="single" w:sz="4" w:space="0" w:color="000000"/>
              <w:bottom w:val="single" w:sz="4" w:space="0" w:color="000000"/>
              <w:right w:val="single" w:sz="4" w:space="0" w:color="000000"/>
            </w:tcBorders>
            <w:hideMark/>
          </w:tcPr>
          <w:p w14:paraId="7BCF8B7F" w14:textId="77777777" w:rsidR="00BB15B3" w:rsidRPr="003B17A6" w:rsidRDefault="00BB15B3" w:rsidP="005435A6">
            <w:pPr>
              <w:pStyle w:val="TableParagraph"/>
              <w:tabs>
                <w:tab w:val="left" w:pos="1448"/>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160.00</w:t>
            </w:r>
          </w:p>
        </w:tc>
      </w:tr>
      <w:tr w:rsidR="00BB15B3" w:rsidRPr="003B17A6" w14:paraId="7DA0863E"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5BB963C4" w14:textId="1218DC16"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b/>
                <w:sz w:val="20"/>
                <w:szCs w:val="20"/>
                <w:lang w:val="es-MX"/>
              </w:rPr>
              <w:t>IV</w:t>
            </w:r>
            <w:r w:rsidRPr="00175A3F">
              <w:rPr>
                <w:rFonts w:ascii="Arial" w:hAnsi="Arial" w:cs="Arial"/>
                <w:b/>
                <w:bCs/>
                <w:sz w:val="20"/>
                <w:szCs w:val="20"/>
                <w:lang w:val="es-MX"/>
              </w:rPr>
              <w:t>.-</w:t>
            </w:r>
            <w:r w:rsidR="00175A3F" w:rsidRPr="00175A3F">
              <w:rPr>
                <w:rFonts w:ascii="Arial" w:hAnsi="Arial" w:cs="Arial"/>
                <w:b/>
                <w:bCs/>
                <w:sz w:val="20"/>
                <w:szCs w:val="20"/>
                <w:lang w:val="es-MX"/>
              </w:rPr>
              <w:t xml:space="preserve"> </w:t>
            </w:r>
            <w:r w:rsidRPr="003B17A6">
              <w:rPr>
                <w:rFonts w:ascii="Arial" w:hAnsi="Arial" w:cs="Arial"/>
                <w:sz w:val="20"/>
                <w:szCs w:val="20"/>
                <w:lang w:val="es-MX"/>
              </w:rPr>
              <w:t>Servicios</w:t>
            </w:r>
            <w:r w:rsidRPr="003B17A6">
              <w:rPr>
                <w:rFonts w:ascii="Arial" w:hAnsi="Arial" w:cs="Arial"/>
                <w:spacing w:val="-3"/>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exhumación</w:t>
            </w:r>
            <w:r w:rsidRPr="003B17A6">
              <w:rPr>
                <w:rFonts w:ascii="Arial" w:hAnsi="Arial" w:cs="Arial"/>
                <w:spacing w:val="-3"/>
                <w:sz w:val="20"/>
                <w:szCs w:val="20"/>
                <w:lang w:val="es-MX"/>
              </w:rPr>
              <w:t xml:space="preserve"> </w:t>
            </w:r>
            <w:r w:rsidRPr="003B17A6">
              <w:rPr>
                <w:rFonts w:ascii="Arial" w:hAnsi="Arial" w:cs="Arial"/>
                <w:sz w:val="20"/>
                <w:szCs w:val="20"/>
                <w:lang w:val="es-MX"/>
              </w:rPr>
              <w:t>en</w:t>
            </w:r>
            <w:r w:rsidRPr="003B17A6">
              <w:rPr>
                <w:rFonts w:ascii="Arial" w:hAnsi="Arial" w:cs="Arial"/>
                <w:spacing w:val="-2"/>
                <w:sz w:val="20"/>
                <w:szCs w:val="20"/>
                <w:lang w:val="es-MX"/>
              </w:rPr>
              <w:t xml:space="preserve"> </w:t>
            </w:r>
            <w:r w:rsidRPr="003B17A6">
              <w:rPr>
                <w:rFonts w:ascii="Arial" w:hAnsi="Arial" w:cs="Arial"/>
                <w:sz w:val="20"/>
                <w:szCs w:val="20"/>
                <w:lang w:val="es-MX"/>
              </w:rPr>
              <w:t>fosa</w:t>
            </w:r>
            <w:r w:rsidRPr="003B17A6">
              <w:rPr>
                <w:rFonts w:ascii="Arial" w:hAnsi="Arial" w:cs="Arial"/>
                <w:spacing w:val="-3"/>
                <w:sz w:val="20"/>
                <w:szCs w:val="20"/>
                <w:lang w:val="es-MX"/>
              </w:rPr>
              <w:t xml:space="preserve"> </w:t>
            </w:r>
            <w:r w:rsidRPr="003B17A6">
              <w:rPr>
                <w:rFonts w:ascii="Arial" w:hAnsi="Arial" w:cs="Arial"/>
                <w:sz w:val="20"/>
                <w:szCs w:val="20"/>
                <w:lang w:val="es-MX"/>
              </w:rPr>
              <w:t>común</w:t>
            </w:r>
          </w:p>
        </w:tc>
        <w:tc>
          <w:tcPr>
            <w:tcW w:w="2197" w:type="dxa"/>
            <w:tcBorders>
              <w:top w:val="single" w:sz="4" w:space="0" w:color="000000"/>
              <w:left w:val="single" w:sz="4" w:space="0" w:color="000000"/>
              <w:bottom w:val="single" w:sz="4" w:space="0" w:color="000000"/>
              <w:right w:val="single" w:sz="4" w:space="0" w:color="000000"/>
            </w:tcBorders>
            <w:hideMark/>
          </w:tcPr>
          <w:p w14:paraId="723530DD" w14:textId="77777777" w:rsidR="00BB15B3" w:rsidRPr="003B17A6" w:rsidRDefault="00BB15B3" w:rsidP="005435A6">
            <w:pPr>
              <w:pStyle w:val="TableParagraph"/>
              <w:tabs>
                <w:tab w:val="left" w:pos="1561"/>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86.00</w:t>
            </w:r>
          </w:p>
        </w:tc>
      </w:tr>
      <w:tr w:rsidR="00BB15B3" w:rsidRPr="003B17A6" w14:paraId="0A277F81"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124AF163" w14:textId="5EBFE612"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b/>
                <w:sz w:val="20"/>
                <w:szCs w:val="20"/>
                <w:lang w:val="es-MX"/>
              </w:rPr>
              <w:t>V</w:t>
            </w:r>
            <w:r w:rsidR="00175A3F">
              <w:rPr>
                <w:rFonts w:ascii="Arial" w:hAnsi="Arial" w:cs="Arial"/>
                <w:b/>
                <w:sz w:val="20"/>
                <w:szCs w:val="20"/>
                <w:lang w:val="es-MX"/>
              </w:rPr>
              <w:t>.</w:t>
            </w:r>
            <w:r w:rsidRPr="003B17A6">
              <w:rPr>
                <w:rFonts w:ascii="Arial" w:hAnsi="Arial" w:cs="Arial"/>
                <w:b/>
                <w:sz w:val="20"/>
                <w:szCs w:val="20"/>
                <w:lang w:val="es-MX"/>
              </w:rPr>
              <w:t>-</w:t>
            </w:r>
            <w:r w:rsidRPr="003B17A6">
              <w:rPr>
                <w:rFonts w:ascii="Arial" w:hAnsi="Arial" w:cs="Arial"/>
                <w:b/>
                <w:spacing w:val="-3"/>
                <w:sz w:val="20"/>
                <w:szCs w:val="20"/>
                <w:lang w:val="es-MX"/>
              </w:rPr>
              <w:t xml:space="preserve"> </w:t>
            </w:r>
            <w:r w:rsidRPr="003B17A6">
              <w:rPr>
                <w:rFonts w:ascii="Arial" w:hAnsi="Arial" w:cs="Arial"/>
                <w:sz w:val="20"/>
                <w:szCs w:val="20"/>
                <w:lang w:val="es-MX"/>
              </w:rPr>
              <w:t>Actualización</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documentos</w:t>
            </w:r>
            <w:r w:rsidRPr="003B17A6">
              <w:rPr>
                <w:rFonts w:ascii="Arial" w:hAnsi="Arial" w:cs="Arial"/>
                <w:spacing w:val="-3"/>
                <w:sz w:val="20"/>
                <w:szCs w:val="20"/>
                <w:lang w:val="es-MX"/>
              </w:rPr>
              <w:t xml:space="preserve"> </w:t>
            </w:r>
            <w:r w:rsidRPr="003B17A6">
              <w:rPr>
                <w:rFonts w:ascii="Arial" w:hAnsi="Arial" w:cs="Arial"/>
                <w:sz w:val="20"/>
                <w:szCs w:val="20"/>
                <w:lang w:val="es-MX"/>
              </w:rPr>
              <w:t>por</w:t>
            </w:r>
            <w:r w:rsidRPr="003B17A6">
              <w:rPr>
                <w:rFonts w:ascii="Arial" w:hAnsi="Arial" w:cs="Arial"/>
                <w:spacing w:val="-4"/>
                <w:sz w:val="20"/>
                <w:szCs w:val="20"/>
                <w:lang w:val="es-MX"/>
              </w:rPr>
              <w:t xml:space="preserve"> </w:t>
            </w:r>
            <w:r w:rsidRPr="003B17A6">
              <w:rPr>
                <w:rFonts w:ascii="Arial" w:hAnsi="Arial" w:cs="Arial"/>
                <w:sz w:val="20"/>
                <w:szCs w:val="20"/>
                <w:lang w:val="es-MX"/>
              </w:rPr>
              <w:t>concesiones</w:t>
            </w:r>
            <w:r w:rsidRPr="003B17A6">
              <w:rPr>
                <w:rFonts w:ascii="Arial" w:hAnsi="Arial" w:cs="Arial"/>
                <w:spacing w:val="-3"/>
                <w:sz w:val="20"/>
                <w:szCs w:val="20"/>
                <w:lang w:val="es-MX"/>
              </w:rPr>
              <w:t xml:space="preserve"> </w:t>
            </w:r>
            <w:r w:rsidRPr="003B17A6">
              <w:rPr>
                <w:rFonts w:ascii="Arial" w:hAnsi="Arial" w:cs="Arial"/>
                <w:sz w:val="20"/>
                <w:szCs w:val="20"/>
                <w:lang w:val="es-MX"/>
              </w:rPr>
              <w:t>a</w:t>
            </w:r>
            <w:r w:rsidRPr="003B17A6">
              <w:rPr>
                <w:rFonts w:ascii="Arial" w:hAnsi="Arial" w:cs="Arial"/>
                <w:spacing w:val="-4"/>
                <w:sz w:val="20"/>
                <w:szCs w:val="20"/>
                <w:lang w:val="es-MX"/>
              </w:rPr>
              <w:t xml:space="preserve"> </w:t>
            </w:r>
            <w:r w:rsidRPr="003B17A6">
              <w:rPr>
                <w:rFonts w:ascii="Arial" w:hAnsi="Arial" w:cs="Arial"/>
                <w:sz w:val="20"/>
                <w:szCs w:val="20"/>
                <w:lang w:val="es-MX"/>
              </w:rPr>
              <w:t>perpetuidad</w:t>
            </w:r>
          </w:p>
        </w:tc>
        <w:tc>
          <w:tcPr>
            <w:tcW w:w="2197" w:type="dxa"/>
            <w:tcBorders>
              <w:top w:val="single" w:sz="4" w:space="0" w:color="000000"/>
              <w:left w:val="single" w:sz="4" w:space="0" w:color="000000"/>
              <w:bottom w:val="single" w:sz="4" w:space="0" w:color="000000"/>
              <w:right w:val="single" w:sz="4" w:space="0" w:color="000000"/>
            </w:tcBorders>
            <w:hideMark/>
          </w:tcPr>
          <w:p w14:paraId="601B15FD" w14:textId="77777777" w:rsidR="00BB15B3" w:rsidRPr="003B17A6" w:rsidRDefault="00BB15B3" w:rsidP="005435A6">
            <w:pPr>
              <w:pStyle w:val="TableParagraph"/>
              <w:tabs>
                <w:tab w:val="left" w:pos="155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44.00</w:t>
            </w:r>
          </w:p>
        </w:tc>
      </w:tr>
      <w:tr w:rsidR="00BB15B3" w:rsidRPr="003B17A6" w14:paraId="73540BBC"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28531D41" w14:textId="02EA3595" w:rsidR="00BB15B3" w:rsidRPr="003B17A6" w:rsidRDefault="00BB15B3" w:rsidP="005435A6">
            <w:pPr>
              <w:pStyle w:val="TableParagraph"/>
              <w:spacing w:line="360" w:lineRule="auto"/>
              <w:rPr>
                <w:rFonts w:ascii="Arial" w:hAnsi="Arial" w:cs="Arial"/>
                <w:sz w:val="20"/>
                <w:szCs w:val="20"/>
                <w:lang w:val="es-MX"/>
              </w:rPr>
            </w:pPr>
            <w:r w:rsidRPr="003B17A6">
              <w:rPr>
                <w:rFonts w:ascii="Arial" w:hAnsi="Arial" w:cs="Arial"/>
                <w:b/>
                <w:sz w:val="20"/>
                <w:szCs w:val="20"/>
                <w:lang w:val="es-MX"/>
              </w:rPr>
              <w:t>VI</w:t>
            </w:r>
            <w:r w:rsidRPr="00175A3F">
              <w:rPr>
                <w:rFonts w:ascii="Arial" w:hAnsi="Arial" w:cs="Arial"/>
                <w:b/>
                <w:bCs/>
                <w:sz w:val="20"/>
                <w:szCs w:val="20"/>
                <w:lang w:val="es-MX"/>
              </w:rPr>
              <w:t>.-</w:t>
            </w:r>
            <w:r w:rsidR="00175A3F">
              <w:rPr>
                <w:rFonts w:ascii="Arial" w:hAnsi="Arial" w:cs="Arial"/>
                <w:sz w:val="20"/>
                <w:szCs w:val="20"/>
                <w:lang w:val="es-MX"/>
              </w:rPr>
              <w:t xml:space="preserve"> </w:t>
            </w:r>
            <w:r w:rsidRPr="003B17A6">
              <w:rPr>
                <w:rFonts w:ascii="Arial" w:hAnsi="Arial" w:cs="Arial"/>
                <w:sz w:val="20"/>
                <w:szCs w:val="20"/>
                <w:lang w:val="es-MX"/>
              </w:rPr>
              <w:t>Expedición</w:t>
            </w:r>
            <w:r w:rsidRPr="003B17A6">
              <w:rPr>
                <w:rFonts w:ascii="Arial" w:hAnsi="Arial" w:cs="Arial"/>
                <w:spacing w:val="-5"/>
                <w:sz w:val="20"/>
                <w:szCs w:val="20"/>
                <w:lang w:val="es-MX"/>
              </w:rPr>
              <w:t xml:space="preserve"> </w:t>
            </w:r>
            <w:r w:rsidRPr="003B17A6">
              <w:rPr>
                <w:rFonts w:ascii="Arial" w:hAnsi="Arial" w:cs="Arial"/>
                <w:sz w:val="20"/>
                <w:szCs w:val="20"/>
                <w:lang w:val="es-MX"/>
              </w:rPr>
              <w:t>de</w:t>
            </w:r>
            <w:r w:rsidRPr="003B17A6">
              <w:rPr>
                <w:rFonts w:ascii="Arial" w:hAnsi="Arial" w:cs="Arial"/>
                <w:spacing w:val="-4"/>
                <w:sz w:val="20"/>
                <w:szCs w:val="20"/>
                <w:lang w:val="es-MX"/>
              </w:rPr>
              <w:t xml:space="preserve"> </w:t>
            </w:r>
            <w:r w:rsidRPr="003B17A6">
              <w:rPr>
                <w:rFonts w:ascii="Arial" w:hAnsi="Arial" w:cs="Arial"/>
                <w:sz w:val="20"/>
                <w:szCs w:val="20"/>
                <w:lang w:val="es-MX"/>
              </w:rPr>
              <w:t>duplicados</w:t>
            </w:r>
            <w:r w:rsidRPr="003B17A6">
              <w:rPr>
                <w:rFonts w:ascii="Arial" w:hAnsi="Arial" w:cs="Arial"/>
                <w:spacing w:val="-4"/>
                <w:sz w:val="20"/>
                <w:szCs w:val="20"/>
                <w:lang w:val="es-MX"/>
              </w:rPr>
              <w:t xml:space="preserve"> </w:t>
            </w:r>
            <w:r w:rsidRPr="003B17A6">
              <w:rPr>
                <w:rFonts w:ascii="Arial" w:hAnsi="Arial" w:cs="Arial"/>
                <w:sz w:val="20"/>
                <w:szCs w:val="20"/>
                <w:lang w:val="es-MX"/>
              </w:rPr>
              <w:t>por</w:t>
            </w:r>
            <w:r w:rsidRPr="003B17A6">
              <w:rPr>
                <w:rFonts w:ascii="Arial" w:hAnsi="Arial" w:cs="Arial"/>
                <w:spacing w:val="-5"/>
                <w:sz w:val="20"/>
                <w:szCs w:val="20"/>
                <w:lang w:val="es-MX"/>
              </w:rPr>
              <w:t xml:space="preserve"> </w:t>
            </w:r>
            <w:r w:rsidRPr="003B17A6">
              <w:rPr>
                <w:rFonts w:ascii="Arial" w:hAnsi="Arial" w:cs="Arial"/>
                <w:sz w:val="20"/>
                <w:szCs w:val="20"/>
                <w:lang w:val="es-MX"/>
              </w:rPr>
              <w:t>documentos</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4"/>
                <w:sz w:val="20"/>
                <w:szCs w:val="20"/>
                <w:lang w:val="es-MX"/>
              </w:rPr>
              <w:t xml:space="preserve"> </w:t>
            </w:r>
            <w:r w:rsidRPr="003B17A6">
              <w:rPr>
                <w:rFonts w:ascii="Arial" w:hAnsi="Arial" w:cs="Arial"/>
                <w:sz w:val="20"/>
                <w:szCs w:val="20"/>
                <w:lang w:val="es-MX"/>
              </w:rPr>
              <w:t>concesiones</w:t>
            </w:r>
          </w:p>
        </w:tc>
        <w:tc>
          <w:tcPr>
            <w:tcW w:w="2197" w:type="dxa"/>
            <w:tcBorders>
              <w:top w:val="single" w:sz="4" w:space="0" w:color="000000"/>
              <w:left w:val="single" w:sz="4" w:space="0" w:color="000000"/>
              <w:bottom w:val="single" w:sz="4" w:space="0" w:color="000000"/>
              <w:right w:val="single" w:sz="4" w:space="0" w:color="000000"/>
            </w:tcBorders>
            <w:hideMark/>
          </w:tcPr>
          <w:p w14:paraId="17961298" w14:textId="77777777" w:rsidR="00BB15B3" w:rsidRPr="003B17A6" w:rsidRDefault="00BB15B3" w:rsidP="005435A6">
            <w:pPr>
              <w:pStyle w:val="TableParagraph"/>
              <w:tabs>
                <w:tab w:val="left" w:pos="1556"/>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23.00</w:t>
            </w:r>
          </w:p>
        </w:tc>
      </w:tr>
      <w:tr w:rsidR="00BB15B3" w:rsidRPr="003B17A6" w14:paraId="3C6600E4"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7A53262D" w14:textId="36983DB3" w:rsidR="00BB15B3" w:rsidRPr="003B17A6" w:rsidRDefault="00BB15B3" w:rsidP="005435A6">
            <w:pPr>
              <w:pStyle w:val="TableParagraph"/>
              <w:spacing w:line="360" w:lineRule="auto"/>
              <w:jc w:val="both"/>
              <w:rPr>
                <w:rFonts w:ascii="Arial" w:hAnsi="Arial" w:cs="Arial"/>
                <w:sz w:val="20"/>
                <w:szCs w:val="20"/>
                <w:lang w:val="es-MX"/>
              </w:rPr>
            </w:pPr>
            <w:r w:rsidRPr="003B17A6">
              <w:rPr>
                <w:rFonts w:ascii="Arial" w:hAnsi="Arial" w:cs="Arial"/>
                <w:b/>
                <w:sz w:val="20"/>
                <w:szCs w:val="20"/>
                <w:lang w:val="es-MX"/>
              </w:rPr>
              <w:t>VII.-</w:t>
            </w:r>
            <w:r w:rsidRPr="003B17A6">
              <w:rPr>
                <w:rFonts w:ascii="Arial" w:hAnsi="Arial" w:cs="Arial"/>
                <w:b/>
                <w:spacing w:val="1"/>
                <w:sz w:val="20"/>
                <w:szCs w:val="20"/>
                <w:lang w:val="es-MX"/>
              </w:rPr>
              <w:t xml:space="preserve"> </w:t>
            </w:r>
            <w:r w:rsidRPr="003B17A6">
              <w:rPr>
                <w:rFonts w:ascii="Arial" w:hAnsi="Arial" w:cs="Arial"/>
                <w:sz w:val="20"/>
                <w:szCs w:val="20"/>
                <w:lang w:val="es-MX"/>
              </w:rPr>
              <w:t>Por</w:t>
            </w:r>
            <w:r w:rsidRPr="003B17A6">
              <w:rPr>
                <w:rFonts w:ascii="Arial" w:hAnsi="Arial" w:cs="Arial"/>
                <w:spacing w:val="1"/>
                <w:sz w:val="20"/>
                <w:szCs w:val="20"/>
                <w:lang w:val="es-MX"/>
              </w:rPr>
              <w:t xml:space="preserve"> </w:t>
            </w:r>
            <w:r w:rsidRPr="003B17A6">
              <w:rPr>
                <w:rFonts w:ascii="Arial" w:hAnsi="Arial" w:cs="Arial"/>
                <w:sz w:val="20"/>
                <w:szCs w:val="20"/>
                <w:lang w:val="es-MX"/>
              </w:rPr>
              <w:t>permiso</w:t>
            </w:r>
            <w:r w:rsidRPr="003B17A6">
              <w:rPr>
                <w:rFonts w:ascii="Arial" w:hAnsi="Arial" w:cs="Arial"/>
                <w:spacing w:val="1"/>
                <w:sz w:val="20"/>
                <w:szCs w:val="20"/>
                <w:lang w:val="es-MX"/>
              </w:rPr>
              <w:t xml:space="preserve"> </w:t>
            </w:r>
            <w:r w:rsidRPr="003B17A6">
              <w:rPr>
                <w:rFonts w:ascii="Arial" w:hAnsi="Arial" w:cs="Arial"/>
                <w:sz w:val="20"/>
                <w:szCs w:val="20"/>
                <w:lang w:val="es-MX"/>
              </w:rPr>
              <w:t>para</w:t>
            </w:r>
            <w:r w:rsidRPr="003B17A6">
              <w:rPr>
                <w:rFonts w:ascii="Arial" w:hAnsi="Arial" w:cs="Arial"/>
                <w:spacing w:val="1"/>
                <w:sz w:val="20"/>
                <w:szCs w:val="20"/>
                <w:lang w:val="es-MX"/>
              </w:rPr>
              <w:t xml:space="preserve"> </w:t>
            </w:r>
            <w:r w:rsidRPr="003B17A6">
              <w:rPr>
                <w:rFonts w:ascii="Arial" w:hAnsi="Arial" w:cs="Arial"/>
                <w:sz w:val="20"/>
                <w:szCs w:val="20"/>
                <w:lang w:val="es-MX"/>
              </w:rPr>
              <w:t>efectuar</w:t>
            </w:r>
            <w:r w:rsidRPr="003B17A6">
              <w:rPr>
                <w:rFonts w:ascii="Arial" w:hAnsi="Arial" w:cs="Arial"/>
                <w:spacing w:val="1"/>
                <w:sz w:val="20"/>
                <w:szCs w:val="20"/>
                <w:lang w:val="es-MX"/>
              </w:rPr>
              <w:t xml:space="preserve"> </w:t>
            </w:r>
            <w:r w:rsidRPr="003B17A6">
              <w:rPr>
                <w:rFonts w:ascii="Arial" w:hAnsi="Arial" w:cs="Arial"/>
                <w:sz w:val="20"/>
                <w:szCs w:val="20"/>
                <w:lang w:val="es-MX"/>
              </w:rPr>
              <w:t>trabajos</w:t>
            </w:r>
            <w:r w:rsidRPr="003B17A6">
              <w:rPr>
                <w:rFonts w:ascii="Arial" w:hAnsi="Arial" w:cs="Arial"/>
                <w:spacing w:val="1"/>
                <w:sz w:val="20"/>
                <w:szCs w:val="20"/>
                <w:lang w:val="es-MX"/>
              </w:rPr>
              <w:t xml:space="preserve"> </w:t>
            </w:r>
            <w:r w:rsidRPr="003B17A6">
              <w:rPr>
                <w:rFonts w:ascii="Arial" w:hAnsi="Arial" w:cs="Arial"/>
                <w:sz w:val="20"/>
                <w:szCs w:val="20"/>
                <w:lang w:val="es-MX"/>
              </w:rPr>
              <w:t>en</w:t>
            </w:r>
            <w:r w:rsidRPr="003B17A6">
              <w:rPr>
                <w:rFonts w:ascii="Arial" w:hAnsi="Arial" w:cs="Arial"/>
                <w:spacing w:val="1"/>
                <w:sz w:val="20"/>
                <w:szCs w:val="20"/>
                <w:lang w:val="es-MX"/>
              </w:rPr>
              <w:t xml:space="preserve"> </w:t>
            </w:r>
            <w:r w:rsidRPr="003B17A6">
              <w:rPr>
                <w:rFonts w:ascii="Arial" w:hAnsi="Arial" w:cs="Arial"/>
                <w:sz w:val="20"/>
                <w:szCs w:val="20"/>
                <w:lang w:val="es-MX"/>
              </w:rPr>
              <w:t>el</w:t>
            </w:r>
            <w:r w:rsidRPr="003B17A6">
              <w:rPr>
                <w:rFonts w:ascii="Arial" w:hAnsi="Arial" w:cs="Arial"/>
                <w:spacing w:val="1"/>
                <w:sz w:val="20"/>
                <w:szCs w:val="20"/>
                <w:lang w:val="es-MX"/>
              </w:rPr>
              <w:t xml:space="preserve"> </w:t>
            </w:r>
            <w:r w:rsidRPr="003B17A6">
              <w:rPr>
                <w:rFonts w:ascii="Arial" w:hAnsi="Arial" w:cs="Arial"/>
                <w:sz w:val="20"/>
                <w:szCs w:val="20"/>
                <w:lang w:val="es-MX"/>
              </w:rPr>
              <w:t>interior</w:t>
            </w:r>
            <w:r w:rsidRPr="003B17A6">
              <w:rPr>
                <w:rFonts w:ascii="Arial" w:hAnsi="Arial" w:cs="Arial"/>
                <w:spacing w:val="1"/>
                <w:sz w:val="20"/>
                <w:szCs w:val="20"/>
                <w:lang w:val="es-MX"/>
              </w:rPr>
              <w:t xml:space="preserve"> </w:t>
            </w:r>
            <w:r w:rsidRPr="003B17A6">
              <w:rPr>
                <w:rFonts w:ascii="Arial" w:hAnsi="Arial" w:cs="Arial"/>
                <w:sz w:val="20"/>
                <w:szCs w:val="20"/>
                <w:lang w:val="es-MX"/>
              </w:rPr>
              <w:t>del</w:t>
            </w:r>
            <w:r w:rsidR="00681E44">
              <w:rPr>
                <w:rFonts w:ascii="Arial" w:hAnsi="Arial" w:cs="Arial"/>
                <w:spacing w:val="55"/>
                <w:sz w:val="20"/>
                <w:szCs w:val="20"/>
                <w:lang w:val="es-MX"/>
              </w:rPr>
              <w:t xml:space="preserve"> </w:t>
            </w:r>
            <w:r w:rsidRPr="003B17A6">
              <w:rPr>
                <w:rFonts w:ascii="Arial" w:hAnsi="Arial" w:cs="Arial"/>
                <w:sz w:val="20"/>
                <w:szCs w:val="20"/>
                <w:lang w:val="es-MX"/>
              </w:rPr>
              <w:t>cementerio</w:t>
            </w:r>
            <w:r w:rsidRPr="003B17A6">
              <w:rPr>
                <w:rFonts w:ascii="Arial" w:hAnsi="Arial" w:cs="Arial"/>
                <w:spacing w:val="56"/>
                <w:sz w:val="20"/>
                <w:szCs w:val="20"/>
                <w:lang w:val="es-MX"/>
              </w:rPr>
              <w:t xml:space="preserve"> </w:t>
            </w:r>
            <w:r w:rsidRPr="003B17A6">
              <w:rPr>
                <w:rFonts w:ascii="Arial" w:hAnsi="Arial" w:cs="Arial"/>
                <w:sz w:val="20"/>
                <w:szCs w:val="20"/>
                <w:lang w:val="es-MX"/>
              </w:rPr>
              <w:t>se</w:t>
            </w:r>
            <w:r w:rsidRPr="003B17A6">
              <w:rPr>
                <w:rFonts w:ascii="Arial" w:hAnsi="Arial" w:cs="Arial"/>
                <w:spacing w:val="1"/>
                <w:sz w:val="20"/>
                <w:szCs w:val="20"/>
                <w:lang w:val="es-MX"/>
              </w:rPr>
              <w:t xml:space="preserve"> </w:t>
            </w:r>
            <w:r w:rsidRPr="003B17A6">
              <w:rPr>
                <w:rFonts w:ascii="Arial" w:hAnsi="Arial" w:cs="Arial"/>
                <w:sz w:val="20"/>
                <w:szCs w:val="20"/>
                <w:lang w:val="es-MX"/>
              </w:rPr>
              <w:t>cobrará</w:t>
            </w:r>
            <w:r w:rsidRPr="003B17A6">
              <w:rPr>
                <w:rFonts w:ascii="Arial" w:hAnsi="Arial" w:cs="Arial"/>
                <w:spacing w:val="1"/>
                <w:sz w:val="20"/>
                <w:szCs w:val="20"/>
                <w:lang w:val="es-MX"/>
              </w:rPr>
              <w:t xml:space="preserve"> </w:t>
            </w:r>
            <w:r w:rsidRPr="003B17A6">
              <w:rPr>
                <w:rFonts w:ascii="Arial" w:hAnsi="Arial" w:cs="Arial"/>
                <w:sz w:val="20"/>
                <w:szCs w:val="20"/>
                <w:lang w:val="es-MX"/>
              </w:rPr>
              <w:t>un</w:t>
            </w:r>
            <w:r w:rsidRPr="003B17A6">
              <w:rPr>
                <w:rFonts w:ascii="Arial" w:hAnsi="Arial" w:cs="Arial"/>
                <w:spacing w:val="1"/>
                <w:sz w:val="20"/>
                <w:szCs w:val="20"/>
                <w:lang w:val="es-MX"/>
              </w:rPr>
              <w:t xml:space="preserve"> </w:t>
            </w:r>
            <w:r w:rsidRPr="003B17A6">
              <w:rPr>
                <w:rFonts w:ascii="Arial" w:hAnsi="Arial" w:cs="Arial"/>
                <w:sz w:val="20"/>
                <w:szCs w:val="20"/>
                <w:lang w:val="es-MX"/>
              </w:rPr>
              <w:t>derecho</w:t>
            </w:r>
            <w:r w:rsidRPr="003B17A6">
              <w:rPr>
                <w:rFonts w:ascii="Arial" w:hAnsi="Arial" w:cs="Arial"/>
                <w:spacing w:val="1"/>
                <w:sz w:val="20"/>
                <w:szCs w:val="20"/>
                <w:lang w:val="es-MX"/>
              </w:rPr>
              <w:t xml:space="preserve"> </w:t>
            </w:r>
            <w:r w:rsidRPr="003B17A6">
              <w:rPr>
                <w:rFonts w:ascii="Arial" w:hAnsi="Arial" w:cs="Arial"/>
                <w:sz w:val="20"/>
                <w:szCs w:val="20"/>
                <w:lang w:val="es-MX"/>
              </w:rPr>
              <w:t>a</w:t>
            </w:r>
            <w:r w:rsidRPr="003B17A6">
              <w:rPr>
                <w:rFonts w:ascii="Arial" w:hAnsi="Arial" w:cs="Arial"/>
                <w:spacing w:val="1"/>
                <w:sz w:val="20"/>
                <w:szCs w:val="20"/>
                <w:lang w:val="es-MX"/>
              </w:rPr>
              <w:t xml:space="preserve"> </w:t>
            </w:r>
            <w:r w:rsidRPr="003B17A6">
              <w:rPr>
                <w:rFonts w:ascii="Arial" w:hAnsi="Arial" w:cs="Arial"/>
                <w:sz w:val="20"/>
                <w:szCs w:val="20"/>
                <w:lang w:val="es-MX"/>
              </w:rPr>
              <w:t>los</w:t>
            </w:r>
            <w:r w:rsidRPr="003B17A6">
              <w:rPr>
                <w:rFonts w:ascii="Arial" w:hAnsi="Arial" w:cs="Arial"/>
                <w:spacing w:val="1"/>
                <w:sz w:val="20"/>
                <w:szCs w:val="20"/>
                <w:lang w:val="es-MX"/>
              </w:rPr>
              <w:t xml:space="preserve"> </w:t>
            </w:r>
            <w:r w:rsidRPr="003B17A6">
              <w:rPr>
                <w:rFonts w:ascii="Arial" w:hAnsi="Arial" w:cs="Arial"/>
                <w:sz w:val="20"/>
                <w:szCs w:val="20"/>
                <w:lang w:val="es-MX"/>
              </w:rPr>
              <w:t>prestadores</w:t>
            </w:r>
            <w:r w:rsidRPr="003B17A6">
              <w:rPr>
                <w:rFonts w:ascii="Arial" w:hAnsi="Arial" w:cs="Arial"/>
                <w:spacing w:val="1"/>
                <w:sz w:val="20"/>
                <w:szCs w:val="20"/>
                <w:lang w:val="es-MX"/>
              </w:rPr>
              <w:t xml:space="preserve"> </w:t>
            </w:r>
            <w:r w:rsidRPr="003B17A6">
              <w:rPr>
                <w:rFonts w:ascii="Arial" w:hAnsi="Arial" w:cs="Arial"/>
                <w:sz w:val="20"/>
                <w:szCs w:val="20"/>
                <w:lang w:val="es-MX"/>
              </w:rPr>
              <w:t>de</w:t>
            </w:r>
            <w:r w:rsidRPr="003B17A6">
              <w:rPr>
                <w:rFonts w:ascii="Arial" w:hAnsi="Arial" w:cs="Arial"/>
                <w:spacing w:val="1"/>
                <w:sz w:val="20"/>
                <w:szCs w:val="20"/>
                <w:lang w:val="es-MX"/>
              </w:rPr>
              <w:t xml:space="preserve"> </w:t>
            </w:r>
            <w:r w:rsidRPr="003B17A6">
              <w:rPr>
                <w:rFonts w:ascii="Arial" w:hAnsi="Arial" w:cs="Arial"/>
                <w:sz w:val="20"/>
                <w:szCs w:val="20"/>
                <w:lang w:val="es-MX"/>
              </w:rPr>
              <w:t>servicios,</w:t>
            </w:r>
            <w:r w:rsidRPr="003B17A6">
              <w:rPr>
                <w:rFonts w:ascii="Arial" w:hAnsi="Arial" w:cs="Arial"/>
                <w:spacing w:val="1"/>
                <w:sz w:val="20"/>
                <w:szCs w:val="20"/>
                <w:lang w:val="es-MX"/>
              </w:rPr>
              <w:t xml:space="preserve"> </w:t>
            </w:r>
            <w:r w:rsidRPr="003B17A6">
              <w:rPr>
                <w:rFonts w:ascii="Arial" w:hAnsi="Arial" w:cs="Arial"/>
                <w:sz w:val="20"/>
                <w:szCs w:val="20"/>
                <w:lang w:val="es-MX"/>
              </w:rPr>
              <w:t>de</w:t>
            </w:r>
            <w:r w:rsidRPr="003B17A6">
              <w:rPr>
                <w:rFonts w:ascii="Arial" w:hAnsi="Arial" w:cs="Arial"/>
                <w:spacing w:val="1"/>
                <w:sz w:val="20"/>
                <w:szCs w:val="20"/>
                <w:lang w:val="es-MX"/>
              </w:rPr>
              <w:t xml:space="preserve"> </w:t>
            </w:r>
            <w:r w:rsidRPr="003B17A6">
              <w:rPr>
                <w:rFonts w:ascii="Arial" w:hAnsi="Arial" w:cs="Arial"/>
                <w:sz w:val="20"/>
                <w:szCs w:val="20"/>
                <w:lang w:val="es-MX"/>
              </w:rPr>
              <w:t>acuerdo</w:t>
            </w:r>
            <w:r w:rsidRPr="003B17A6">
              <w:rPr>
                <w:rFonts w:ascii="Arial" w:hAnsi="Arial" w:cs="Arial"/>
                <w:spacing w:val="1"/>
                <w:sz w:val="20"/>
                <w:szCs w:val="20"/>
                <w:lang w:val="es-MX"/>
              </w:rPr>
              <w:t xml:space="preserve"> </w:t>
            </w:r>
            <w:r w:rsidRPr="003B17A6">
              <w:rPr>
                <w:rFonts w:ascii="Arial" w:hAnsi="Arial" w:cs="Arial"/>
                <w:sz w:val="20"/>
                <w:szCs w:val="20"/>
                <w:lang w:val="es-MX"/>
              </w:rPr>
              <w:t>con</w:t>
            </w:r>
            <w:r w:rsidRPr="003B17A6">
              <w:rPr>
                <w:rFonts w:ascii="Arial" w:hAnsi="Arial" w:cs="Arial"/>
                <w:spacing w:val="1"/>
                <w:sz w:val="20"/>
                <w:szCs w:val="20"/>
                <w:lang w:val="es-MX"/>
              </w:rPr>
              <w:t xml:space="preserve"> </w:t>
            </w:r>
            <w:r w:rsidRPr="003B17A6">
              <w:rPr>
                <w:rFonts w:ascii="Arial" w:hAnsi="Arial" w:cs="Arial"/>
                <w:sz w:val="20"/>
                <w:szCs w:val="20"/>
                <w:lang w:val="es-MX"/>
              </w:rPr>
              <w:t>las</w:t>
            </w:r>
            <w:r w:rsidRPr="003B17A6">
              <w:rPr>
                <w:rFonts w:ascii="Arial" w:hAnsi="Arial" w:cs="Arial"/>
                <w:spacing w:val="1"/>
                <w:sz w:val="20"/>
                <w:szCs w:val="20"/>
                <w:lang w:val="es-MX"/>
              </w:rPr>
              <w:t xml:space="preserve"> </w:t>
            </w:r>
            <w:r w:rsidRPr="003B17A6">
              <w:rPr>
                <w:rFonts w:ascii="Arial" w:hAnsi="Arial" w:cs="Arial"/>
                <w:sz w:val="20"/>
                <w:szCs w:val="20"/>
                <w:lang w:val="es-MX"/>
              </w:rPr>
              <w:t>siguientes</w:t>
            </w:r>
            <w:r w:rsidRPr="003B17A6">
              <w:rPr>
                <w:rFonts w:ascii="Arial" w:hAnsi="Arial" w:cs="Arial"/>
                <w:spacing w:val="-1"/>
                <w:sz w:val="20"/>
                <w:szCs w:val="20"/>
                <w:lang w:val="es-MX"/>
              </w:rPr>
              <w:t xml:space="preserve"> </w:t>
            </w:r>
            <w:r w:rsidRPr="003B17A6">
              <w:rPr>
                <w:rFonts w:ascii="Arial" w:hAnsi="Arial" w:cs="Arial"/>
                <w:sz w:val="20"/>
                <w:szCs w:val="20"/>
                <w:lang w:val="es-MX"/>
              </w:rPr>
              <w:t>tarifas:</w:t>
            </w:r>
          </w:p>
        </w:tc>
        <w:tc>
          <w:tcPr>
            <w:tcW w:w="2197" w:type="dxa"/>
            <w:tcBorders>
              <w:top w:val="single" w:sz="4" w:space="0" w:color="000000"/>
              <w:left w:val="single" w:sz="4" w:space="0" w:color="000000"/>
              <w:bottom w:val="single" w:sz="4" w:space="0" w:color="000000"/>
              <w:right w:val="single" w:sz="4" w:space="0" w:color="000000"/>
            </w:tcBorders>
          </w:tcPr>
          <w:p w14:paraId="62EC885A" w14:textId="77777777" w:rsidR="00BB15B3" w:rsidRPr="003B17A6" w:rsidRDefault="00BB15B3" w:rsidP="005435A6">
            <w:pPr>
              <w:pStyle w:val="TableParagraph"/>
              <w:spacing w:line="360" w:lineRule="auto"/>
              <w:rPr>
                <w:rFonts w:ascii="Arial" w:hAnsi="Arial" w:cs="Arial"/>
                <w:sz w:val="20"/>
                <w:szCs w:val="20"/>
                <w:lang w:val="es-MX"/>
              </w:rPr>
            </w:pPr>
          </w:p>
          <w:p w14:paraId="2737D637" w14:textId="77777777" w:rsidR="00BB15B3" w:rsidRPr="003B17A6" w:rsidRDefault="00BB15B3" w:rsidP="005435A6">
            <w:pPr>
              <w:pStyle w:val="TableParagraph"/>
              <w:spacing w:line="360" w:lineRule="auto"/>
              <w:rPr>
                <w:rFonts w:ascii="Arial" w:hAnsi="Arial" w:cs="Arial"/>
                <w:sz w:val="20"/>
                <w:szCs w:val="20"/>
                <w:lang w:val="es-MX"/>
              </w:rPr>
            </w:pPr>
          </w:p>
          <w:p w14:paraId="2421B694" w14:textId="77777777" w:rsidR="00BB15B3" w:rsidRPr="003B17A6" w:rsidRDefault="00BB15B3" w:rsidP="005435A6">
            <w:pPr>
              <w:pStyle w:val="TableParagraph"/>
              <w:tabs>
                <w:tab w:val="left" w:pos="167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0.00</w:t>
            </w:r>
          </w:p>
        </w:tc>
      </w:tr>
      <w:tr w:rsidR="00BB15B3" w:rsidRPr="003B17A6" w14:paraId="443C8C46"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303CFC5A" w14:textId="5EC98845" w:rsidR="00BB15B3" w:rsidRPr="003B17A6" w:rsidRDefault="00BB15B3" w:rsidP="005435A6">
            <w:pPr>
              <w:pStyle w:val="TableParagraph"/>
              <w:numPr>
                <w:ilvl w:val="0"/>
                <w:numId w:val="19"/>
              </w:numPr>
              <w:spacing w:line="360" w:lineRule="auto"/>
              <w:ind w:left="0" w:firstLine="0"/>
              <w:rPr>
                <w:rFonts w:ascii="Arial" w:hAnsi="Arial" w:cs="Arial"/>
                <w:sz w:val="20"/>
                <w:szCs w:val="20"/>
                <w:lang w:val="es-MX"/>
              </w:rPr>
            </w:pPr>
            <w:r w:rsidRPr="003B17A6">
              <w:rPr>
                <w:rFonts w:ascii="Arial" w:hAnsi="Arial" w:cs="Arial"/>
                <w:sz w:val="20"/>
                <w:szCs w:val="20"/>
                <w:lang w:val="es-MX"/>
              </w:rPr>
              <w:t>Permiso</w:t>
            </w:r>
            <w:r w:rsidRPr="003B17A6">
              <w:rPr>
                <w:rFonts w:ascii="Arial" w:hAnsi="Arial" w:cs="Arial"/>
                <w:spacing w:val="-4"/>
                <w:sz w:val="20"/>
                <w:szCs w:val="20"/>
                <w:lang w:val="es-MX"/>
              </w:rPr>
              <w:t xml:space="preserve"> </w:t>
            </w:r>
            <w:r w:rsidRPr="003B17A6">
              <w:rPr>
                <w:rFonts w:ascii="Arial" w:hAnsi="Arial" w:cs="Arial"/>
                <w:sz w:val="20"/>
                <w:szCs w:val="20"/>
                <w:lang w:val="es-MX"/>
              </w:rPr>
              <w:t>para</w:t>
            </w:r>
            <w:r w:rsidRPr="003B17A6">
              <w:rPr>
                <w:rFonts w:ascii="Arial" w:hAnsi="Arial" w:cs="Arial"/>
                <w:spacing w:val="-4"/>
                <w:sz w:val="20"/>
                <w:szCs w:val="20"/>
                <w:lang w:val="es-MX"/>
              </w:rPr>
              <w:t xml:space="preserve"> </w:t>
            </w:r>
            <w:r w:rsidRPr="003B17A6">
              <w:rPr>
                <w:rFonts w:ascii="Arial" w:hAnsi="Arial" w:cs="Arial"/>
                <w:sz w:val="20"/>
                <w:szCs w:val="20"/>
                <w:lang w:val="es-MX"/>
              </w:rPr>
              <w:t>realizar</w:t>
            </w:r>
            <w:r w:rsidRPr="003B17A6">
              <w:rPr>
                <w:rFonts w:ascii="Arial" w:hAnsi="Arial" w:cs="Arial"/>
                <w:spacing w:val="48"/>
                <w:sz w:val="20"/>
                <w:szCs w:val="20"/>
                <w:lang w:val="es-MX"/>
              </w:rPr>
              <w:t xml:space="preserve"> </w:t>
            </w:r>
            <w:r w:rsidRPr="003B17A6">
              <w:rPr>
                <w:rFonts w:ascii="Arial" w:hAnsi="Arial" w:cs="Arial"/>
                <w:sz w:val="20"/>
                <w:szCs w:val="20"/>
                <w:lang w:val="es-MX"/>
              </w:rPr>
              <w:t>trabajos</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4"/>
                <w:sz w:val="20"/>
                <w:szCs w:val="20"/>
                <w:lang w:val="es-MX"/>
              </w:rPr>
              <w:t xml:space="preserve"> </w:t>
            </w:r>
            <w:r w:rsidRPr="003B17A6">
              <w:rPr>
                <w:rFonts w:ascii="Arial" w:hAnsi="Arial" w:cs="Arial"/>
                <w:sz w:val="20"/>
                <w:szCs w:val="20"/>
                <w:lang w:val="es-MX"/>
              </w:rPr>
              <w:t>pintura</w:t>
            </w:r>
            <w:r w:rsidRPr="003B17A6">
              <w:rPr>
                <w:rFonts w:ascii="Arial" w:hAnsi="Arial" w:cs="Arial"/>
                <w:spacing w:val="-3"/>
                <w:sz w:val="20"/>
                <w:szCs w:val="20"/>
                <w:lang w:val="es-MX"/>
              </w:rPr>
              <w:t xml:space="preserve"> </w:t>
            </w:r>
            <w:r w:rsidRPr="003B17A6">
              <w:rPr>
                <w:rFonts w:ascii="Arial" w:hAnsi="Arial" w:cs="Arial"/>
                <w:sz w:val="20"/>
                <w:szCs w:val="20"/>
                <w:lang w:val="es-MX"/>
              </w:rPr>
              <w:t>y</w:t>
            </w:r>
            <w:r w:rsidRPr="003B17A6">
              <w:rPr>
                <w:rFonts w:ascii="Arial" w:hAnsi="Arial" w:cs="Arial"/>
                <w:spacing w:val="-4"/>
                <w:sz w:val="20"/>
                <w:szCs w:val="20"/>
                <w:lang w:val="es-MX"/>
              </w:rPr>
              <w:t xml:space="preserve"> </w:t>
            </w:r>
            <w:r w:rsidRPr="003B17A6">
              <w:rPr>
                <w:rFonts w:ascii="Arial" w:hAnsi="Arial" w:cs="Arial"/>
                <w:sz w:val="20"/>
                <w:szCs w:val="20"/>
                <w:lang w:val="es-MX"/>
              </w:rPr>
              <w:t>rotulación</w:t>
            </w:r>
          </w:p>
        </w:tc>
        <w:tc>
          <w:tcPr>
            <w:tcW w:w="2197" w:type="dxa"/>
            <w:tcBorders>
              <w:top w:val="single" w:sz="4" w:space="0" w:color="000000"/>
              <w:left w:val="single" w:sz="4" w:space="0" w:color="000000"/>
              <w:bottom w:val="single" w:sz="4" w:space="0" w:color="000000"/>
              <w:right w:val="single" w:sz="4" w:space="0" w:color="000000"/>
            </w:tcBorders>
            <w:hideMark/>
          </w:tcPr>
          <w:p w14:paraId="2EA9D426" w14:textId="77777777" w:rsidR="00BB15B3" w:rsidRPr="003B17A6" w:rsidRDefault="00BB15B3" w:rsidP="005435A6">
            <w:pPr>
              <w:pStyle w:val="TableParagraph"/>
              <w:tabs>
                <w:tab w:val="left" w:pos="155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18.00</w:t>
            </w:r>
          </w:p>
        </w:tc>
      </w:tr>
      <w:tr w:rsidR="00BB15B3" w:rsidRPr="003B17A6" w14:paraId="486B1BCD"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61DE246E" w14:textId="1E5F6FBB" w:rsidR="00BB15B3" w:rsidRPr="003B17A6" w:rsidRDefault="00BB15B3" w:rsidP="005435A6">
            <w:pPr>
              <w:pStyle w:val="TableParagraph"/>
              <w:numPr>
                <w:ilvl w:val="0"/>
                <w:numId w:val="19"/>
              </w:numPr>
              <w:spacing w:line="360" w:lineRule="auto"/>
              <w:ind w:left="0" w:firstLine="0"/>
              <w:rPr>
                <w:rFonts w:ascii="Arial" w:hAnsi="Arial" w:cs="Arial"/>
                <w:sz w:val="20"/>
                <w:szCs w:val="20"/>
                <w:lang w:val="es-MX"/>
              </w:rPr>
            </w:pPr>
            <w:r w:rsidRPr="003B17A6">
              <w:rPr>
                <w:rFonts w:ascii="Arial" w:hAnsi="Arial" w:cs="Arial"/>
                <w:sz w:val="20"/>
                <w:szCs w:val="20"/>
                <w:lang w:val="es-MX"/>
              </w:rPr>
              <w:t>Permiso</w:t>
            </w:r>
            <w:r w:rsidRPr="003B17A6">
              <w:rPr>
                <w:rFonts w:ascii="Arial" w:hAnsi="Arial" w:cs="Arial"/>
                <w:spacing w:val="-2"/>
                <w:sz w:val="20"/>
                <w:szCs w:val="20"/>
                <w:lang w:val="es-MX"/>
              </w:rPr>
              <w:t xml:space="preserve"> </w:t>
            </w:r>
            <w:r w:rsidRPr="003B17A6">
              <w:rPr>
                <w:rFonts w:ascii="Arial" w:hAnsi="Arial" w:cs="Arial"/>
                <w:sz w:val="20"/>
                <w:szCs w:val="20"/>
                <w:lang w:val="es-MX"/>
              </w:rPr>
              <w:t>para</w:t>
            </w:r>
            <w:r w:rsidRPr="003B17A6">
              <w:rPr>
                <w:rFonts w:ascii="Arial" w:hAnsi="Arial" w:cs="Arial"/>
                <w:spacing w:val="-3"/>
                <w:sz w:val="20"/>
                <w:szCs w:val="20"/>
                <w:lang w:val="es-MX"/>
              </w:rPr>
              <w:t xml:space="preserve"> </w:t>
            </w:r>
            <w:r w:rsidRPr="003B17A6">
              <w:rPr>
                <w:rFonts w:ascii="Arial" w:hAnsi="Arial" w:cs="Arial"/>
                <w:sz w:val="20"/>
                <w:szCs w:val="20"/>
                <w:lang w:val="es-MX"/>
              </w:rPr>
              <w:t>realizar</w:t>
            </w:r>
            <w:r w:rsidRPr="003B17A6">
              <w:rPr>
                <w:rFonts w:ascii="Arial" w:hAnsi="Arial" w:cs="Arial"/>
                <w:spacing w:val="52"/>
                <w:sz w:val="20"/>
                <w:szCs w:val="20"/>
                <w:lang w:val="es-MX"/>
              </w:rPr>
              <w:t xml:space="preserve"> </w:t>
            </w:r>
            <w:r w:rsidRPr="003B17A6">
              <w:rPr>
                <w:rFonts w:ascii="Arial" w:hAnsi="Arial" w:cs="Arial"/>
                <w:sz w:val="20"/>
                <w:szCs w:val="20"/>
                <w:lang w:val="es-MX"/>
              </w:rPr>
              <w:t>trabajos</w:t>
            </w:r>
            <w:r w:rsidRPr="003B17A6">
              <w:rPr>
                <w:rFonts w:ascii="Arial" w:hAnsi="Arial" w:cs="Arial"/>
                <w:spacing w:val="-2"/>
                <w:sz w:val="20"/>
                <w:szCs w:val="20"/>
                <w:lang w:val="es-MX"/>
              </w:rPr>
              <w:t xml:space="preserve"> </w:t>
            </w:r>
            <w:r w:rsidRPr="003B17A6">
              <w:rPr>
                <w:rFonts w:ascii="Arial" w:hAnsi="Arial" w:cs="Arial"/>
                <w:sz w:val="20"/>
                <w:szCs w:val="20"/>
                <w:lang w:val="es-MX"/>
              </w:rPr>
              <w:t>de</w:t>
            </w:r>
            <w:r w:rsidRPr="003B17A6">
              <w:rPr>
                <w:rFonts w:ascii="Arial" w:hAnsi="Arial" w:cs="Arial"/>
                <w:spacing w:val="-3"/>
                <w:sz w:val="20"/>
                <w:szCs w:val="20"/>
                <w:lang w:val="es-MX"/>
              </w:rPr>
              <w:t xml:space="preserve"> </w:t>
            </w:r>
            <w:r w:rsidRPr="003B17A6">
              <w:rPr>
                <w:rFonts w:ascii="Arial" w:hAnsi="Arial" w:cs="Arial"/>
                <w:sz w:val="20"/>
                <w:szCs w:val="20"/>
                <w:lang w:val="es-MX"/>
              </w:rPr>
              <w:t>restauración</w:t>
            </w:r>
            <w:r w:rsidRPr="003B17A6">
              <w:rPr>
                <w:rFonts w:ascii="Arial" w:hAnsi="Arial" w:cs="Arial"/>
                <w:spacing w:val="-2"/>
                <w:sz w:val="20"/>
                <w:szCs w:val="20"/>
                <w:lang w:val="es-MX"/>
              </w:rPr>
              <w:t xml:space="preserve"> </w:t>
            </w:r>
            <w:r w:rsidRPr="003B17A6">
              <w:rPr>
                <w:rFonts w:ascii="Arial" w:hAnsi="Arial" w:cs="Arial"/>
                <w:sz w:val="20"/>
                <w:szCs w:val="20"/>
                <w:lang w:val="es-MX"/>
              </w:rPr>
              <w:t>e</w:t>
            </w:r>
            <w:r w:rsidRPr="003B17A6">
              <w:rPr>
                <w:rFonts w:ascii="Arial" w:hAnsi="Arial" w:cs="Arial"/>
                <w:spacing w:val="-2"/>
                <w:sz w:val="20"/>
                <w:szCs w:val="20"/>
                <w:lang w:val="es-MX"/>
              </w:rPr>
              <w:t xml:space="preserve"> </w:t>
            </w:r>
            <w:r w:rsidRPr="003B17A6">
              <w:rPr>
                <w:rFonts w:ascii="Arial" w:hAnsi="Arial" w:cs="Arial"/>
                <w:sz w:val="20"/>
                <w:szCs w:val="20"/>
                <w:lang w:val="es-MX"/>
              </w:rPr>
              <w:t>instalación</w:t>
            </w:r>
            <w:r w:rsidRPr="003B17A6">
              <w:rPr>
                <w:rFonts w:ascii="Arial" w:hAnsi="Arial" w:cs="Arial"/>
                <w:spacing w:val="-3"/>
                <w:sz w:val="20"/>
                <w:szCs w:val="20"/>
                <w:lang w:val="es-MX"/>
              </w:rPr>
              <w:t xml:space="preserve"> </w:t>
            </w:r>
            <w:r w:rsidRPr="003B17A6">
              <w:rPr>
                <w:rFonts w:ascii="Arial" w:hAnsi="Arial" w:cs="Arial"/>
                <w:sz w:val="20"/>
                <w:szCs w:val="20"/>
                <w:lang w:val="es-MX"/>
              </w:rPr>
              <w:t>de</w:t>
            </w:r>
          </w:p>
          <w:p w14:paraId="22288959" w14:textId="77777777" w:rsidR="00BB15B3" w:rsidRPr="003B17A6" w:rsidRDefault="00BB15B3" w:rsidP="005435A6">
            <w:pPr>
              <w:pStyle w:val="TableParagraph"/>
              <w:spacing w:line="360" w:lineRule="auto"/>
              <w:rPr>
                <w:rFonts w:ascii="Arial" w:hAnsi="Arial" w:cs="Arial"/>
                <w:sz w:val="20"/>
                <w:szCs w:val="20"/>
              </w:rPr>
            </w:pPr>
            <w:proofErr w:type="spellStart"/>
            <w:r w:rsidRPr="003B17A6">
              <w:rPr>
                <w:rFonts w:ascii="Arial" w:hAnsi="Arial" w:cs="Arial"/>
                <w:sz w:val="20"/>
                <w:szCs w:val="20"/>
              </w:rPr>
              <w:t>monumentos</w:t>
            </w:r>
            <w:proofErr w:type="spellEnd"/>
            <w:r w:rsidRPr="003B17A6">
              <w:rPr>
                <w:rFonts w:ascii="Arial" w:hAnsi="Arial" w:cs="Arial"/>
                <w:spacing w:val="-1"/>
                <w:sz w:val="20"/>
                <w:szCs w:val="20"/>
              </w:rPr>
              <w:t xml:space="preserve"> </w:t>
            </w:r>
            <w:proofErr w:type="spellStart"/>
            <w:r w:rsidRPr="003B17A6">
              <w:rPr>
                <w:rFonts w:ascii="Arial" w:hAnsi="Arial" w:cs="Arial"/>
                <w:sz w:val="20"/>
                <w:szCs w:val="20"/>
              </w:rPr>
              <w:t>en</w:t>
            </w:r>
            <w:proofErr w:type="spellEnd"/>
            <w:r w:rsidRPr="003B17A6">
              <w:rPr>
                <w:rFonts w:ascii="Arial" w:hAnsi="Arial" w:cs="Arial"/>
                <w:spacing w:val="-2"/>
                <w:sz w:val="20"/>
                <w:szCs w:val="20"/>
              </w:rPr>
              <w:t xml:space="preserve"> </w:t>
            </w:r>
            <w:proofErr w:type="spellStart"/>
            <w:r w:rsidRPr="003B17A6">
              <w:rPr>
                <w:rFonts w:ascii="Arial" w:hAnsi="Arial" w:cs="Arial"/>
                <w:sz w:val="20"/>
                <w:szCs w:val="20"/>
              </w:rPr>
              <w:t>cemento</w:t>
            </w:r>
            <w:proofErr w:type="spellEnd"/>
          </w:p>
        </w:tc>
        <w:tc>
          <w:tcPr>
            <w:tcW w:w="2197" w:type="dxa"/>
            <w:tcBorders>
              <w:top w:val="single" w:sz="4" w:space="0" w:color="000000"/>
              <w:left w:val="single" w:sz="4" w:space="0" w:color="000000"/>
              <w:bottom w:val="single" w:sz="4" w:space="0" w:color="000000"/>
              <w:right w:val="single" w:sz="4" w:space="0" w:color="000000"/>
            </w:tcBorders>
            <w:hideMark/>
          </w:tcPr>
          <w:p w14:paraId="0829D8B4" w14:textId="77777777" w:rsidR="00BB15B3" w:rsidRPr="003B17A6" w:rsidRDefault="00BB15B3" w:rsidP="005435A6">
            <w:pPr>
              <w:pStyle w:val="TableParagraph"/>
              <w:tabs>
                <w:tab w:val="left" w:pos="1562"/>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69.00</w:t>
            </w:r>
          </w:p>
        </w:tc>
      </w:tr>
      <w:tr w:rsidR="00BB15B3" w:rsidRPr="003B17A6" w14:paraId="30FA7B67" w14:textId="77777777" w:rsidTr="00A82941">
        <w:tc>
          <w:tcPr>
            <w:tcW w:w="6682" w:type="dxa"/>
            <w:tcBorders>
              <w:top w:val="single" w:sz="4" w:space="0" w:color="000000"/>
              <w:left w:val="single" w:sz="4" w:space="0" w:color="000000"/>
              <w:bottom w:val="single" w:sz="4" w:space="0" w:color="000000"/>
              <w:right w:val="single" w:sz="4" w:space="0" w:color="000000"/>
            </w:tcBorders>
            <w:hideMark/>
          </w:tcPr>
          <w:p w14:paraId="501659F8" w14:textId="26F263DC" w:rsidR="00BB15B3" w:rsidRPr="003B17A6" w:rsidRDefault="00BB15B3" w:rsidP="005435A6">
            <w:pPr>
              <w:pStyle w:val="TableParagraph"/>
              <w:numPr>
                <w:ilvl w:val="0"/>
                <w:numId w:val="19"/>
              </w:numPr>
              <w:spacing w:line="360" w:lineRule="auto"/>
              <w:ind w:left="0" w:firstLine="0"/>
              <w:rPr>
                <w:rFonts w:ascii="Arial" w:hAnsi="Arial" w:cs="Arial"/>
                <w:sz w:val="20"/>
                <w:szCs w:val="20"/>
                <w:lang w:val="es-MX"/>
              </w:rPr>
            </w:pPr>
            <w:r w:rsidRPr="003B17A6">
              <w:rPr>
                <w:rFonts w:ascii="Arial" w:hAnsi="Arial" w:cs="Arial"/>
                <w:sz w:val="20"/>
                <w:szCs w:val="20"/>
                <w:lang w:val="es-MX"/>
              </w:rPr>
              <w:t>Permiso</w:t>
            </w:r>
            <w:r w:rsidRPr="003B17A6">
              <w:rPr>
                <w:rFonts w:ascii="Arial" w:hAnsi="Arial" w:cs="Arial"/>
                <w:spacing w:val="-4"/>
                <w:sz w:val="20"/>
                <w:szCs w:val="20"/>
                <w:lang w:val="es-MX"/>
              </w:rPr>
              <w:t xml:space="preserve"> </w:t>
            </w:r>
            <w:r w:rsidRPr="003B17A6">
              <w:rPr>
                <w:rFonts w:ascii="Arial" w:hAnsi="Arial" w:cs="Arial"/>
                <w:sz w:val="20"/>
                <w:szCs w:val="20"/>
                <w:lang w:val="es-MX"/>
              </w:rPr>
              <w:t>para</w:t>
            </w:r>
            <w:r w:rsidRPr="003B17A6">
              <w:rPr>
                <w:rFonts w:ascii="Arial" w:hAnsi="Arial" w:cs="Arial"/>
                <w:spacing w:val="-5"/>
                <w:sz w:val="20"/>
                <w:szCs w:val="20"/>
                <w:lang w:val="es-MX"/>
              </w:rPr>
              <w:t xml:space="preserve"> </w:t>
            </w:r>
            <w:r w:rsidRPr="003B17A6">
              <w:rPr>
                <w:rFonts w:ascii="Arial" w:hAnsi="Arial" w:cs="Arial"/>
                <w:sz w:val="20"/>
                <w:szCs w:val="20"/>
                <w:lang w:val="es-MX"/>
              </w:rPr>
              <w:t>realizar</w:t>
            </w:r>
            <w:r w:rsidRPr="003B17A6">
              <w:rPr>
                <w:rFonts w:ascii="Arial" w:hAnsi="Arial" w:cs="Arial"/>
                <w:spacing w:val="-4"/>
                <w:sz w:val="20"/>
                <w:szCs w:val="20"/>
                <w:lang w:val="es-MX"/>
              </w:rPr>
              <w:t xml:space="preserve"> </w:t>
            </w:r>
            <w:r w:rsidRPr="003B17A6">
              <w:rPr>
                <w:rFonts w:ascii="Arial" w:hAnsi="Arial" w:cs="Arial"/>
                <w:sz w:val="20"/>
                <w:szCs w:val="20"/>
                <w:lang w:val="es-MX"/>
              </w:rPr>
              <w:t>trabajos</w:t>
            </w:r>
            <w:r w:rsidRPr="003B17A6">
              <w:rPr>
                <w:rFonts w:ascii="Arial" w:hAnsi="Arial" w:cs="Arial"/>
                <w:spacing w:val="-3"/>
                <w:sz w:val="20"/>
                <w:szCs w:val="20"/>
                <w:lang w:val="es-MX"/>
              </w:rPr>
              <w:t xml:space="preserve"> </w:t>
            </w:r>
            <w:r w:rsidRPr="003B17A6">
              <w:rPr>
                <w:rFonts w:ascii="Arial" w:hAnsi="Arial" w:cs="Arial"/>
                <w:sz w:val="20"/>
                <w:szCs w:val="20"/>
                <w:lang w:val="es-MX"/>
              </w:rPr>
              <w:t>de</w:t>
            </w:r>
            <w:r w:rsidRPr="003B17A6">
              <w:rPr>
                <w:rFonts w:ascii="Arial" w:hAnsi="Arial" w:cs="Arial"/>
                <w:spacing w:val="-5"/>
                <w:sz w:val="20"/>
                <w:szCs w:val="20"/>
                <w:lang w:val="es-MX"/>
              </w:rPr>
              <w:t xml:space="preserve"> </w:t>
            </w:r>
            <w:r w:rsidRPr="003B17A6">
              <w:rPr>
                <w:rFonts w:ascii="Arial" w:hAnsi="Arial" w:cs="Arial"/>
                <w:sz w:val="20"/>
                <w:szCs w:val="20"/>
                <w:lang w:val="es-MX"/>
              </w:rPr>
              <w:t>instalación</w:t>
            </w:r>
            <w:r w:rsidRPr="003B17A6">
              <w:rPr>
                <w:rFonts w:ascii="Arial" w:hAnsi="Arial" w:cs="Arial"/>
                <w:spacing w:val="-4"/>
                <w:sz w:val="20"/>
                <w:szCs w:val="20"/>
                <w:lang w:val="es-MX"/>
              </w:rPr>
              <w:t xml:space="preserve"> </w:t>
            </w:r>
            <w:r w:rsidRPr="003B17A6">
              <w:rPr>
                <w:rFonts w:ascii="Arial" w:hAnsi="Arial" w:cs="Arial"/>
                <w:sz w:val="20"/>
                <w:szCs w:val="20"/>
                <w:lang w:val="es-MX"/>
              </w:rPr>
              <w:t>de</w:t>
            </w:r>
            <w:r w:rsidRPr="003B17A6">
              <w:rPr>
                <w:rFonts w:ascii="Arial" w:hAnsi="Arial" w:cs="Arial"/>
                <w:spacing w:val="-4"/>
                <w:sz w:val="20"/>
                <w:szCs w:val="20"/>
                <w:lang w:val="es-MX"/>
              </w:rPr>
              <w:t xml:space="preserve"> </w:t>
            </w:r>
            <w:r w:rsidRPr="003B17A6">
              <w:rPr>
                <w:rFonts w:ascii="Arial" w:hAnsi="Arial" w:cs="Arial"/>
                <w:sz w:val="20"/>
                <w:szCs w:val="20"/>
                <w:lang w:val="es-MX"/>
              </w:rPr>
              <w:t>monumentos</w:t>
            </w:r>
            <w:r w:rsidRPr="003B17A6">
              <w:rPr>
                <w:rFonts w:ascii="Arial" w:hAnsi="Arial" w:cs="Arial"/>
                <w:spacing w:val="-5"/>
                <w:sz w:val="20"/>
                <w:szCs w:val="20"/>
                <w:lang w:val="es-MX"/>
              </w:rPr>
              <w:t xml:space="preserve"> </w:t>
            </w:r>
            <w:r w:rsidRPr="003B17A6">
              <w:rPr>
                <w:rFonts w:ascii="Arial" w:hAnsi="Arial" w:cs="Arial"/>
                <w:sz w:val="20"/>
                <w:szCs w:val="20"/>
                <w:lang w:val="es-MX"/>
              </w:rPr>
              <w:t>en</w:t>
            </w:r>
            <w:r w:rsidRPr="003B17A6">
              <w:rPr>
                <w:rFonts w:ascii="Arial" w:hAnsi="Arial" w:cs="Arial"/>
                <w:spacing w:val="-4"/>
                <w:sz w:val="20"/>
                <w:szCs w:val="20"/>
                <w:lang w:val="es-MX"/>
              </w:rPr>
              <w:t xml:space="preserve"> </w:t>
            </w:r>
            <w:r w:rsidRPr="003B17A6">
              <w:rPr>
                <w:rFonts w:ascii="Arial" w:hAnsi="Arial" w:cs="Arial"/>
                <w:sz w:val="20"/>
                <w:szCs w:val="20"/>
                <w:lang w:val="es-MX"/>
              </w:rPr>
              <w:t>granito</w:t>
            </w:r>
          </w:p>
        </w:tc>
        <w:tc>
          <w:tcPr>
            <w:tcW w:w="2197" w:type="dxa"/>
            <w:tcBorders>
              <w:top w:val="single" w:sz="4" w:space="0" w:color="000000"/>
              <w:left w:val="single" w:sz="4" w:space="0" w:color="000000"/>
              <w:bottom w:val="single" w:sz="4" w:space="0" w:color="000000"/>
              <w:right w:val="single" w:sz="4" w:space="0" w:color="000000"/>
            </w:tcBorders>
            <w:hideMark/>
          </w:tcPr>
          <w:p w14:paraId="0486586A" w14:textId="77777777" w:rsidR="00BB15B3" w:rsidRPr="003B17A6" w:rsidRDefault="00BB15B3" w:rsidP="005435A6">
            <w:pPr>
              <w:pStyle w:val="TableParagraph"/>
              <w:tabs>
                <w:tab w:val="left" w:pos="1445"/>
              </w:tabs>
              <w:spacing w:line="360" w:lineRule="auto"/>
              <w:jc w:val="center"/>
              <w:rPr>
                <w:rFonts w:ascii="Arial" w:hAnsi="Arial" w:cs="Arial"/>
                <w:sz w:val="20"/>
                <w:szCs w:val="20"/>
              </w:rPr>
            </w:pPr>
            <w:r w:rsidRPr="003B17A6">
              <w:rPr>
                <w:rFonts w:ascii="Arial" w:hAnsi="Arial" w:cs="Arial"/>
                <w:sz w:val="20"/>
                <w:szCs w:val="20"/>
              </w:rPr>
              <w:t>$</w:t>
            </w:r>
            <w:r w:rsidRPr="003B17A6">
              <w:rPr>
                <w:rFonts w:ascii="Arial" w:hAnsi="Arial" w:cs="Arial"/>
                <w:sz w:val="20"/>
                <w:szCs w:val="20"/>
              </w:rPr>
              <w:tab/>
              <w:t>127.00</w:t>
            </w:r>
          </w:p>
        </w:tc>
      </w:tr>
    </w:tbl>
    <w:p w14:paraId="145CEE4B" w14:textId="77777777" w:rsidR="00BB15B3" w:rsidRPr="003B17A6" w:rsidRDefault="00BB15B3" w:rsidP="005435A6">
      <w:pPr>
        <w:spacing w:after="0" w:line="360" w:lineRule="auto"/>
        <w:jc w:val="both"/>
        <w:rPr>
          <w:rFonts w:ascii="Arial" w:eastAsia="Arial MT" w:hAnsi="Arial"/>
          <w:sz w:val="20"/>
          <w:szCs w:val="20"/>
        </w:rPr>
      </w:pPr>
    </w:p>
    <w:p w14:paraId="4C2E7ED9"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 VIII</w:t>
      </w:r>
    </w:p>
    <w:p w14:paraId="2EC52F3D"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 por Acceso a la Información Pública</w:t>
      </w:r>
    </w:p>
    <w:p w14:paraId="5DB1F9EB" w14:textId="77777777" w:rsidR="00BB15B3" w:rsidRPr="003B17A6" w:rsidRDefault="00BB15B3" w:rsidP="005435A6">
      <w:pPr>
        <w:spacing w:after="0" w:line="360" w:lineRule="auto"/>
        <w:jc w:val="center"/>
        <w:rPr>
          <w:rFonts w:ascii="Arial" w:hAnsi="Arial"/>
          <w:b/>
          <w:sz w:val="20"/>
          <w:szCs w:val="20"/>
        </w:rPr>
      </w:pPr>
    </w:p>
    <w:p w14:paraId="0FCDA682" w14:textId="77777777" w:rsidR="00BB15B3" w:rsidRPr="003B17A6" w:rsidRDefault="00BB15B3" w:rsidP="005435A6">
      <w:pPr>
        <w:spacing w:after="0" w:line="360" w:lineRule="auto"/>
        <w:jc w:val="both"/>
        <w:rPr>
          <w:rFonts w:ascii="Arial" w:hAnsi="Arial"/>
          <w:bCs/>
          <w:color w:val="000000"/>
          <w:sz w:val="20"/>
          <w:szCs w:val="20"/>
          <w:lang w:val="es-ES"/>
        </w:rPr>
      </w:pPr>
      <w:r w:rsidRPr="003B17A6">
        <w:rPr>
          <w:rFonts w:ascii="Arial" w:hAnsi="Arial"/>
          <w:b/>
          <w:bCs/>
          <w:color w:val="000000"/>
          <w:sz w:val="20"/>
          <w:szCs w:val="20"/>
        </w:rPr>
        <w:t>Artículo 32.-</w:t>
      </w:r>
      <w:r w:rsidRPr="003B17A6">
        <w:rPr>
          <w:rFonts w:ascii="Arial" w:hAnsi="Arial"/>
          <w:bCs/>
          <w:color w:val="000000"/>
          <w:sz w:val="20"/>
          <w:szCs w:val="20"/>
        </w:rPr>
        <w:t xml:space="preserve"> El derecho por acceso a la información pública que proporciona la Unidad de Transparencia municipal será gratuito.</w:t>
      </w:r>
    </w:p>
    <w:p w14:paraId="5F797F8C" w14:textId="77777777" w:rsidR="00BB15B3" w:rsidRPr="003B17A6" w:rsidRDefault="00BB15B3" w:rsidP="005435A6">
      <w:pPr>
        <w:spacing w:after="0" w:line="360" w:lineRule="auto"/>
        <w:jc w:val="both"/>
        <w:rPr>
          <w:rFonts w:ascii="Arial" w:hAnsi="Arial"/>
          <w:bCs/>
          <w:color w:val="000000"/>
          <w:sz w:val="20"/>
          <w:szCs w:val="20"/>
        </w:rPr>
      </w:pPr>
    </w:p>
    <w:p w14:paraId="531F1226" w14:textId="77777777" w:rsidR="00BB15B3" w:rsidRPr="003B17A6" w:rsidRDefault="00BB15B3" w:rsidP="005435A6">
      <w:pPr>
        <w:spacing w:after="0" w:line="360" w:lineRule="auto"/>
        <w:jc w:val="both"/>
        <w:rPr>
          <w:rFonts w:ascii="Arial" w:hAnsi="Arial"/>
          <w:bCs/>
          <w:color w:val="000000"/>
          <w:sz w:val="20"/>
          <w:szCs w:val="20"/>
        </w:rPr>
      </w:pPr>
      <w:r w:rsidRPr="003B17A6">
        <w:rPr>
          <w:rFonts w:ascii="Arial" w:hAnsi="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A08120B" w14:textId="77777777" w:rsidR="00BB15B3" w:rsidRPr="003B17A6" w:rsidRDefault="00BB15B3" w:rsidP="005435A6">
      <w:pPr>
        <w:spacing w:after="0" w:line="360" w:lineRule="auto"/>
        <w:jc w:val="both"/>
        <w:rPr>
          <w:rFonts w:ascii="Arial" w:hAnsi="Arial"/>
          <w:bCs/>
          <w:color w:val="000000"/>
          <w:sz w:val="20"/>
          <w:szCs w:val="20"/>
        </w:rPr>
      </w:pPr>
    </w:p>
    <w:p w14:paraId="52A932D2" w14:textId="77777777" w:rsidR="00BB15B3" w:rsidRPr="003B17A6" w:rsidRDefault="00BB15B3" w:rsidP="005435A6">
      <w:pPr>
        <w:spacing w:after="0" w:line="360" w:lineRule="auto"/>
        <w:jc w:val="both"/>
        <w:rPr>
          <w:rFonts w:ascii="Arial" w:hAnsi="Arial"/>
          <w:bCs/>
          <w:color w:val="000000"/>
          <w:sz w:val="20"/>
          <w:szCs w:val="20"/>
        </w:rPr>
      </w:pPr>
      <w:r w:rsidRPr="003B17A6">
        <w:rPr>
          <w:rFonts w:ascii="Arial" w:hAnsi="Arial"/>
          <w:bCs/>
          <w:color w:val="000000"/>
          <w:sz w:val="20"/>
          <w:szCs w:val="20"/>
        </w:rPr>
        <w:lastRenderedPageBreak/>
        <w:t xml:space="preserve">El costo de recuperación que deberá cubrir el solicitante </w:t>
      </w:r>
      <w:r w:rsidRPr="003B17A6">
        <w:rPr>
          <w:rFonts w:ascii="Arial" w:hAnsi="Arial"/>
          <w:color w:val="000000"/>
          <w:sz w:val="20"/>
          <w:szCs w:val="20"/>
          <w:lang w:eastAsia="es-MX"/>
        </w:rPr>
        <w:t>por la modalidad de entrega de reproducción de la información a que se refiere este Capítulo,</w:t>
      </w:r>
      <w:r w:rsidRPr="003B17A6">
        <w:rPr>
          <w:rFonts w:ascii="Arial" w:hAnsi="Arial"/>
          <w:bCs/>
          <w:color w:val="000000"/>
          <w:sz w:val="20"/>
          <w:szCs w:val="20"/>
        </w:rPr>
        <w:t xml:space="preserve"> no podrá ser superior a la suma del precio total del medio utilizado, y será de acuerdo con la siguiente tabla:</w:t>
      </w:r>
    </w:p>
    <w:p w14:paraId="400F81AC" w14:textId="77777777" w:rsidR="00BB15B3" w:rsidRPr="003B17A6" w:rsidRDefault="00BB15B3" w:rsidP="004808B0">
      <w:pPr>
        <w:spacing w:after="0" w:line="240" w:lineRule="auto"/>
        <w:jc w:val="both"/>
        <w:rPr>
          <w:rFonts w:ascii="Arial" w:hAnsi="Arial"/>
          <w:bCs/>
          <w:color w:val="000000"/>
          <w:sz w:val="20"/>
          <w:szCs w:val="20"/>
        </w:rPr>
      </w:pPr>
    </w:p>
    <w:tbl>
      <w:tblPr>
        <w:tblW w:w="9206" w:type="dxa"/>
        <w:jc w:val="center"/>
        <w:tblLook w:val="04A0" w:firstRow="1" w:lastRow="0" w:firstColumn="1" w:lastColumn="0" w:noHBand="0" w:noVBand="1"/>
      </w:tblPr>
      <w:tblGrid>
        <w:gridCol w:w="7742"/>
        <w:gridCol w:w="1464"/>
      </w:tblGrid>
      <w:tr w:rsidR="00BB15B3" w:rsidRPr="003B17A6" w14:paraId="7EB69F3F" w14:textId="77777777" w:rsidTr="00362BF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DEE8617" w14:textId="77777777" w:rsidR="00BB15B3" w:rsidRPr="003B17A6" w:rsidRDefault="00BB15B3" w:rsidP="005435A6">
            <w:pPr>
              <w:spacing w:after="0" w:line="360" w:lineRule="auto"/>
              <w:jc w:val="center"/>
              <w:rPr>
                <w:rFonts w:ascii="Arial" w:hAnsi="Arial"/>
                <w:b/>
                <w:color w:val="000000"/>
                <w:sz w:val="20"/>
                <w:szCs w:val="20"/>
                <w:lang w:eastAsia="es-MX"/>
              </w:rPr>
            </w:pPr>
            <w:r w:rsidRPr="003B17A6">
              <w:rPr>
                <w:rFonts w:ascii="Arial" w:hAnsi="Arial"/>
                <w:b/>
                <w:color w:val="000000"/>
                <w:sz w:val="20"/>
                <w:szCs w:val="20"/>
                <w:lang w:eastAsia="es-MX"/>
              </w:rPr>
              <w:t>Medio de reproducción</w:t>
            </w:r>
          </w:p>
        </w:tc>
        <w:tc>
          <w:tcPr>
            <w:tcW w:w="0" w:type="auto"/>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329AFBB2" w14:textId="77777777" w:rsidR="00BB15B3" w:rsidRPr="003B17A6" w:rsidRDefault="00BB15B3" w:rsidP="005435A6">
            <w:pPr>
              <w:spacing w:after="0" w:line="360" w:lineRule="auto"/>
              <w:jc w:val="center"/>
              <w:rPr>
                <w:rFonts w:ascii="Arial" w:hAnsi="Arial"/>
                <w:b/>
                <w:color w:val="000000"/>
                <w:sz w:val="20"/>
                <w:szCs w:val="20"/>
                <w:lang w:eastAsia="es-MX"/>
              </w:rPr>
            </w:pPr>
            <w:r w:rsidRPr="003B17A6">
              <w:rPr>
                <w:rFonts w:ascii="Arial" w:hAnsi="Arial"/>
                <w:b/>
                <w:color w:val="000000"/>
                <w:sz w:val="20"/>
                <w:szCs w:val="20"/>
                <w:lang w:eastAsia="es-MX"/>
              </w:rPr>
              <w:t>Costo aplicable</w:t>
            </w:r>
          </w:p>
        </w:tc>
      </w:tr>
      <w:tr w:rsidR="00BB15B3" w:rsidRPr="003B17A6" w14:paraId="5CD1F150" w14:textId="77777777" w:rsidTr="00362BF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082DF2" w14:textId="7781553C" w:rsidR="00BB15B3" w:rsidRPr="008D52DC" w:rsidRDefault="00BB15B3" w:rsidP="005435A6">
            <w:pPr>
              <w:spacing w:after="0" w:line="360" w:lineRule="auto"/>
              <w:jc w:val="both"/>
              <w:rPr>
                <w:rFonts w:ascii="Arial" w:hAnsi="Arial"/>
                <w:color w:val="000000"/>
                <w:sz w:val="20"/>
                <w:szCs w:val="20"/>
                <w:lang w:eastAsia="es-MX"/>
              </w:rPr>
            </w:pPr>
            <w:r w:rsidRPr="008D52DC">
              <w:rPr>
                <w:rFonts w:ascii="Arial" w:hAnsi="Arial"/>
                <w:b/>
                <w:color w:val="000000"/>
                <w:sz w:val="20"/>
                <w:szCs w:val="20"/>
                <w:lang w:eastAsia="es-MX"/>
              </w:rPr>
              <w:t>I.</w:t>
            </w:r>
            <w:r w:rsidR="00FF4389" w:rsidRPr="008D52DC">
              <w:rPr>
                <w:rFonts w:ascii="Arial" w:hAnsi="Arial"/>
                <w:b/>
                <w:color w:val="000000"/>
                <w:sz w:val="20"/>
                <w:szCs w:val="20"/>
                <w:lang w:eastAsia="es-MX"/>
              </w:rPr>
              <w:t xml:space="preserve">- </w:t>
            </w:r>
            <w:r w:rsidRPr="008D52DC">
              <w:rPr>
                <w:rFonts w:ascii="Arial" w:hAnsi="Arial"/>
                <w:color w:val="000000"/>
                <w:sz w:val="20"/>
                <w:szCs w:val="20"/>
                <w:lang w:eastAsia="es-MX"/>
              </w:rPr>
              <w:t>Copia simple o impresa a partir de la vigesimoprimera hoja proporcionada por la Unidad de Transparencia.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37D772B5" w14:textId="77777777" w:rsidR="00BB15B3" w:rsidRPr="003B17A6" w:rsidRDefault="00BB15B3" w:rsidP="005435A6">
            <w:pPr>
              <w:spacing w:after="0" w:line="360" w:lineRule="auto"/>
              <w:jc w:val="right"/>
              <w:rPr>
                <w:rFonts w:ascii="Arial" w:hAnsi="Arial"/>
                <w:color w:val="000000"/>
                <w:sz w:val="20"/>
                <w:szCs w:val="20"/>
                <w:lang w:eastAsia="es-MX"/>
              </w:rPr>
            </w:pPr>
          </w:p>
          <w:p w14:paraId="5F5862C4" w14:textId="6306AC9B" w:rsidR="00BB15B3" w:rsidRPr="003B17A6" w:rsidRDefault="00BB15B3" w:rsidP="002C7BB4">
            <w:pPr>
              <w:spacing w:after="0" w:line="360" w:lineRule="auto"/>
              <w:jc w:val="right"/>
              <w:rPr>
                <w:rFonts w:ascii="Arial" w:hAnsi="Arial"/>
                <w:color w:val="000000"/>
                <w:sz w:val="20"/>
                <w:szCs w:val="20"/>
                <w:lang w:eastAsia="es-MX"/>
              </w:rPr>
            </w:pPr>
            <w:r w:rsidRPr="003B17A6">
              <w:rPr>
                <w:rFonts w:ascii="Arial" w:hAnsi="Arial"/>
                <w:color w:val="000000"/>
                <w:sz w:val="20"/>
                <w:szCs w:val="20"/>
                <w:lang w:eastAsia="es-MX"/>
              </w:rPr>
              <w:t>$</w:t>
            </w:r>
            <w:r w:rsidR="002C7BB4">
              <w:rPr>
                <w:rFonts w:ascii="Arial" w:hAnsi="Arial"/>
                <w:color w:val="000000"/>
                <w:sz w:val="20"/>
                <w:szCs w:val="20"/>
                <w:lang w:eastAsia="es-MX"/>
              </w:rPr>
              <w:t>1</w:t>
            </w:r>
            <w:r w:rsidRPr="003B17A6">
              <w:rPr>
                <w:rFonts w:ascii="Arial" w:hAnsi="Arial"/>
                <w:color w:val="000000"/>
                <w:sz w:val="20"/>
                <w:szCs w:val="20"/>
                <w:lang w:eastAsia="es-MX"/>
              </w:rPr>
              <w:t xml:space="preserve">.00 </w:t>
            </w:r>
          </w:p>
        </w:tc>
      </w:tr>
      <w:tr w:rsidR="00BB15B3" w:rsidRPr="003B17A6" w14:paraId="3841C8A0" w14:textId="77777777" w:rsidTr="00362BF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D236A6B" w14:textId="1A9AE336" w:rsidR="00BB15B3" w:rsidRPr="008D52DC" w:rsidRDefault="00BB15B3" w:rsidP="005435A6">
            <w:pPr>
              <w:spacing w:after="0" w:line="360" w:lineRule="auto"/>
              <w:jc w:val="both"/>
              <w:rPr>
                <w:rFonts w:ascii="Arial" w:hAnsi="Arial"/>
                <w:color w:val="000000"/>
                <w:sz w:val="20"/>
                <w:szCs w:val="20"/>
                <w:lang w:eastAsia="es-MX"/>
              </w:rPr>
            </w:pPr>
            <w:r w:rsidRPr="008D52DC">
              <w:rPr>
                <w:rFonts w:ascii="Arial" w:hAnsi="Arial"/>
                <w:b/>
                <w:color w:val="000000"/>
                <w:sz w:val="20"/>
                <w:szCs w:val="20"/>
                <w:lang w:eastAsia="es-MX"/>
              </w:rPr>
              <w:t>II.</w:t>
            </w:r>
            <w:r w:rsidR="00FF4389" w:rsidRPr="008D52DC">
              <w:rPr>
                <w:rFonts w:ascii="Arial" w:hAnsi="Arial"/>
                <w:b/>
                <w:color w:val="000000"/>
                <w:sz w:val="20"/>
                <w:szCs w:val="20"/>
                <w:lang w:eastAsia="es-MX"/>
              </w:rPr>
              <w:t xml:space="preserve">- </w:t>
            </w:r>
            <w:r w:rsidRPr="008D52DC">
              <w:rPr>
                <w:rFonts w:ascii="Arial" w:hAnsi="Arial"/>
                <w:color w:val="000000"/>
                <w:sz w:val="20"/>
                <w:szCs w:val="20"/>
                <w:lang w:eastAsia="es-MX"/>
              </w:rPr>
              <w:t>Copia certificada a partir de la vigesimoprimera hoja proporcionada por la Unidad de Transparencia.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52B67B56" w14:textId="77777777" w:rsidR="00BB15B3" w:rsidRPr="003B17A6" w:rsidRDefault="00BB15B3" w:rsidP="005435A6">
            <w:pPr>
              <w:spacing w:after="0" w:line="360" w:lineRule="auto"/>
              <w:jc w:val="right"/>
              <w:rPr>
                <w:rFonts w:ascii="Arial" w:hAnsi="Arial"/>
                <w:color w:val="000000"/>
                <w:sz w:val="20"/>
                <w:szCs w:val="20"/>
                <w:lang w:eastAsia="es-MX"/>
              </w:rPr>
            </w:pPr>
          </w:p>
          <w:p w14:paraId="3DA684CF" w14:textId="53A3D05F" w:rsidR="00BB15B3" w:rsidRPr="003B17A6" w:rsidRDefault="00BB15B3" w:rsidP="002C7BB4">
            <w:pPr>
              <w:spacing w:after="0" w:line="360" w:lineRule="auto"/>
              <w:jc w:val="right"/>
              <w:rPr>
                <w:rFonts w:ascii="Arial" w:hAnsi="Arial"/>
                <w:color w:val="000000"/>
                <w:sz w:val="20"/>
                <w:szCs w:val="20"/>
                <w:lang w:eastAsia="es-MX"/>
              </w:rPr>
            </w:pPr>
            <w:r w:rsidRPr="003B17A6">
              <w:rPr>
                <w:rFonts w:ascii="Arial" w:hAnsi="Arial"/>
                <w:color w:val="000000"/>
                <w:sz w:val="20"/>
                <w:szCs w:val="20"/>
                <w:lang w:eastAsia="es-MX"/>
              </w:rPr>
              <w:t>$</w:t>
            </w:r>
            <w:r w:rsidR="002C7BB4">
              <w:rPr>
                <w:rFonts w:ascii="Arial" w:hAnsi="Arial"/>
                <w:color w:val="000000"/>
                <w:sz w:val="20"/>
                <w:szCs w:val="20"/>
                <w:lang w:eastAsia="es-MX"/>
              </w:rPr>
              <w:t>3</w:t>
            </w:r>
            <w:r w:rsidRPr="003B17A6">
              <w:rPr>
                <w:rFonts w:ascii="Arial" w:hAnsi="Arial"/>
                <w:color w:val="000000"/>
                <w:sz w:val="20"/>
                <w:szCs w:val="20"/>
                <w:lang w:eastAsia="es-MX"/>
              </w:rPr>
              <w:t>.00</w:t>
            </w:r>
          </w:p>
        </w:tc>
      </w:tr>
      <w:tr w:rsidR="00BB15B3" w:rsidRPr="003B17A6" w14:paraId="46E5AF92" w14:textId="77777777" w:rsidTr="00362BFD">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EBA6A48" w14:textId="1B3430AB" w:rsidR="00BB15B3" w:rsidRPr="008D52DC" w:rsidRDefault="00BB15B3" w:rsidP="005435A6">
            <w:pPr>
              <w:spacing w:after="0" w:line="360" w:lineRule="auto"/>
              <w:jc w:val="both"/>
              <w:rPr>
                <w:rFonts w:ascii="Arial" w:hAnsi="Arial"/>
                <w:color w:val="000000"/>
                <w:sz w:val="20"/>
                <w:szCs w:val="20"/>
                <w:lang w:val="pt-BR" w:eastAsia="es-MX"/>
              </w:rPr>
            </w:pPr>
            <w:r w:rsidRPr="008D52DC">
              <w:rPr>
                <w:rFonts w:ascii="Arial" w:hAnsi="Arial"/>
                <w:b/>
                <w:color w:val="000000"/>
                <w:sz w:val="20"/>
                <w:szCs w:val="20"/>
                <w:lang w:val="pt-BR" w:eastAsia="es-MX"/>
              </w:rPr>
              <w:t>III.</w:t>
            </w:r>
            <w:r w:rsidR="00FF4389" w:rsidRPr="008D52DC">
              <w:rPr>
                <w:rFonts w:ascii="Arial" w:hAnsi="Arial"/>
                <w:b/>
                <w:color w:val="000000"/>
                <w:sz w:val="20"/>
                <w:szCs w:val="20"/>
                <w:lang w:val="pt-BR" w:eastAsia="es-MX"/>
              </w:rPr>
              <w:t xml:space="preserve">- </w:t>
            </w:r>
            <w:r w:rsidRPr="008D52DC">
              <w:rPr>
                <w:rFonts w:ascii="Arial" w:hAnsi="Arial"/>
                <w:color w:val="000000"/>
                <w:sz w:val="20"/>
                <w:szCs w:val="20"/>
                <w:lang w:val="pt-BR" w:eastAsia="es-MX"/>
              </w:rPr>
              <w:t xml:space="preserve">Disco compacto o </w:t>
            </w:r>
            <w:proofErr w:type="spellStart"/>
            <w:r w:rsidRPr="008D52DC">
              <w:rPr>
                <w:rFonts w:ascii="Arial" w:hAnsi="Arial"/>
                <w:color w:val="000000"/>
                <w:sz w:val="20"/>
                <w:szCs w:val="20"/>
                <w:lang w:val="pt-BR" w:eastAsia="es-MX"/>
              </w:rPr>
              <w:t>multimedia</w:t>
            </w:r>
            <w:proofErr w:type="spellEnd"/>
            <w:r w:rsidRPr="008D52DC">
              <w:rPr>
                <w:rFonts w:ascii="Arial" w:hAnsi="Arial"/>
                <w:color w:val="000000"/>
                <w:sz w:val="20"/>
                <w:szCs w:val="20"/>
                <w:lang w:val="pt-BR" w:eastAsia="es-MX"/>
              </w:rPr>
              <w:t xml:space="preserve"> (CD ó DVD) </w:t>
            </w:r>
            <w:r w:rsidRPr="008D52DC">
              <w:rPr>
                <w:rFonts w:ascii="Arial" w:hAnsi="Arial"/>
                <w:color w:val="000000"/>
                <w:sz w:val="20"/>
                <w:szCs w:val="20"/>
                <w:lang w:eastAsia="es-MX"/>
              </w:rPr>
              <w:t>proporcionada por la Unidad de Transparencia.</w:t>
            </w:r>
          </w:p>
        </w:tc>
        <w:tc>
          <w:tcPr>
            <w:tcW w:w="0" w:type="auto"/>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608C22EC" w14:textId="77777777" w:rsidR="00BB15B3" w:rsidRPr="003B17A6" w:rsidRDefault="00BB15B3" w:rsidP="005435A6">
            <w:pPr>
              <w:spacing w:after="0" w:line="360" w:lineRule="auto"/>
              <w:jc w:val="right"/>
              <w:rPr>
                <w:rFonts w:ascii="Arial" w:hAnsi="Arial"/>
                <w:color w:val="000000"/>
                <w:sz w:val="20"/>
                <w:szCs w:val="20"/>
                <w:lang w:eastAsia="es-MX"/>
              </w:rPr>
            </w:pPr>
          </w:p>
          <w:p w14:paraId="7B249E9C" w14:textId="47BF4135" w:rsidR="00BB15B3" w:rsidRPr="003B17A6" w:rsidRDefault="00BB15B3" w:rsidP="002C7BB4">
            <w:pPr>
              <w:spacing w:after="0" w:line="360" w:lineRule="auto"/>
              <w:jc w:val="right"/>
              <w:rPr>
                <w:rFonts w:ascii="Arial" w:hAnsi="Arial"/>
                <w:color w:val="000000"/>
                <w:sz w:val="20"/>
                <w:szCs w:val="20"/>
                <w:lang w:eastAsia="es-MX"/>
              </w:rPr>
            </w:pPr>
            <w:r w:rsidRPr="003B17A6">
              <w:rPr>
                <w:rFonts w:ascii="Arial" w:hAnsi="Arial"/>
                <w:color w:val="000000"/>
                <w:sz w:val="20"/>
                <w:szCs w:val="20"/>
                <w:lang w:eastAsia="es-MX"/>
              </w:rPr>
              <w:t>$1</w:t>
            </w:r>
            <w:r w:rsidR="002C7BB4">
              <w:rPr>
                <w:rFonts w:ascii="Arial" w:hAnsi="Arial"/>
                <w:color w:val="000000"/>
                <w:sz w:val="20"/>
                <w:szCs w:val="20"/>
                <w:lang w:eastAsia="es-MX"/>
              </w:rPr>
              <w:t>0</w:t>
            </w:r>
            <w:r w:rsidRPr="003B17A6">
              <w:rPr>
                <w:rFonts w:ascii="Arial" w:hAnsi="Arial"/>
                <w:color w:val="000000"/>
                <w:sz w:val="20"/>
                <w:szCs w:val="20"/>
                <w:lang w:eastAsia="es-MX"/>
              </w:rPr>
              <w:t xml:space="preserve">.00 </w:t>
            </w:r>
          </w:p>
        </w:tc>
      </w:tr>
    </w:tbl>
    <w:p w14:paraId="748D5944" w14:textId="77777777" w:rsidR="00BB15B3" w:rsidRPr="003B17A6" w:rsidRDefault="00BB15B3" w:rsidP="005435A6">
      <w:pPr>
        <w:spacing w:after="0" w:line="360" w:lineRule="auto"/>
        <w:jc w:val="both"/>
        <w:rPr>
          <w:rFonts w:ascii="Arial" w:eastAsia="Arial MT" w:hAnsi="Arial"/>
          <w:sz w:val="20"/>
          <w:szCs w:val="20"/>
        </w:rPr>
      </w:pPr>
    </w:p>
    <w:p w14:paraId="6DA66EC0" w14:textId="77777777" w:rsidR="00BB15B3" w:rsidRPr="003B17A6" w:rsidRDefault="00BB15B3" w:rsidP="005435A6">
      <w:pPr>
        <w:spacing w:after="0" w:line="360" w:lineRule="auto"/>
        <w:jc w:val="center"/>
        <w:rPr>
          <w:rFonts w:ascii="Arial" w:hAnsi="Arial"/>
          <w:b/>
          <w:sz w:val="20"/>
          <w:szCs w:val="20"/>
          <w:lang w:val="es-ES"/>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IX</w:t>
      </w:r>
    </w:p>
    <w:p w14:paraId="24F3AF11"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6"/>
          <w:sz w:val="20"/>
          <w:szCs w:val="20"/>
        </w:rPr>
        <w:t xml:space="preserve"> </w:t>
      </w:r>
      <w:r w:rsidRPr="003B17A6">
        <w:rPr>
          <w:rFonts w:ascii="Arial" w:hAnsi="Arial"/>
          <w:b/>
          <w:sz w:val="20"/>
          <w:szCs w:val="20"/>
        </w:rPr>
        <w:t>por</w:t>
      </w:r>
      <w:r w:rsidRPr="003B17A6">
        <w:rPr>
          <w:rFonts w:ascii="Arial" w:hAnsi="Arial"/>
          <w:b/>
          <w:spacing w:val="-5"/>
          <w:sz w:val="20"/>
          <w:szCs w:val="20"/>
        </w:rPr>
        <w:t xml:space="preserve"> </w:t>
      </w:r>
      <w:r w:rsidRPr="003B17A6">
        <w:rPr>
          <w:rFonts w:ascii="Arial" w:hAnsi="Arial"/>
          <w:b/>
          <w:sz w:val="20"/>
          <w:szCs w:val="20"/>
        </w:rPr>
        <w:t>Servicio</w:t>
      </w:r>
      <w:r w:rsidRPr="003B17A6">
        <w:rPr>
          <w:rFonts w:ascii="Arial" w:hAnsi="Arial"/>
          <w:b/>
          <w:spacing w:val="-6"/>
          <w:sz w:val="20"/>
          <w:szCs w:val="20"/>
        </w:rPr>
        <w:t xml:space="preserve"> </w:t>
      </w: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Alumbrado</w:t>
      </w:r>
      <w:r w:rsidRPr="003B17A6">
        <w:rPr>
          <w:rFonts w:ascii="Arial" w:hAnsi="Arial"/>
          <w:b/>
          <w:spacing w:val="-6"/>
          <w:sz w:val="20"/>
          <w:szCs w:val="20"/>
        </w:rPr>
        <w:t xml:space="preserve"> </w:t>
      </w:r>
      <w:r w:rsidRPr="003B17A6">
        <w:rPr>
          <w:rFonts w:ascii="Arial" w:hAnsi="Arial"/>
          <w:b/>
          <w:sz w:val="20"/>
          <w:szCs w:val="20"/>
        </w:rPr>
        <w:t>Público</w:t>
      </w:r>
    </w:p>
    <w:p w14:paraId="338FE7A2" w14:textId="77777777" w:rsidR="00BB15B3" w:rsidRPr="003B17A6" w:rsidRDefault="00BB15B3" w:rsidP="004808B0">
      <w:pPr>
        <w:pStyle w:val="Textoindependiente"/>
        <w:spacing w:before="0"/>
        <w:ind w:left="0"/>
        <w:rPr>
          <w:rFonts w:ascii="Arial" w:hAnsi="Arial" w:cs="Arial"/>
          <w:b/>
          <w:sz w:val="20"/>
          <w:szCs w:val="20"/>
        </w:rPr>
      </w:pPr>
    </w:p>
    <w:p w14:paraId="32B5FE21"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25"/>
          <w:sz w:val="20"/>
          <w:szCs w:val="20"/>
        </w:rPr>
        <w:t xml:space="preserve"> </w:t>
      </w:r>
      <w:r w:rsidRPr="003B17A6">
        <w:rPr>
          <w:rFonts w:ascii="Arial" w:hAnsi="Arial" w:cs="Arial"/>
          <w:b/>
          <w:sz w:val="20"/>
          <w:szCs w:val="20"/>
        </w:rPr>
        <w:t>33.-</w:t>
      </w:r>
      <w:r w:rsidRPr="003B17A6">
        <w:rPr>
          <w:rFonts w:ascii="Arial" w:hAnsi="Arial" w:cs="Arial"/>
          <w:b/>
          <w:spacing w:val="27"/>
          <w:sz w:val="20"/>
          <w:szCs w:val="20"/>
        </w:rPr>
        <w:t xml:space="preserve"> </w:t>
      </w:r>
      <w:r w:rsidRPr="003B17A6">
        <w:rPr>
          <w:rFonts w:ascii="Arial" w:hAnsi="Arial" w:cs="Arial"/>
          <w:sz w:val="20"/>
          <w:szCs w:val="20"/>
        </w:rPr>
        <w:t>El</w:t>
      </w:r>
      <w:r w:rsidRPr="003B17A6">
        <w:rPr>
          <w:rFonts w:ascii="Arial" w:hAnsi="Arial" w:cs="Arial"/>
          <w:spacing w:val="27"/>
          <w:sz w:val="20"/>
          <w:szCs w:val="20"/>
        </w:rPr>
        <w:t xml:space="preserve"> </w:t>
      </w:r>
      <w:r w:rsidRPr="003B17A6">
        <w:rPr>
          <w:rFonts w:ascii="Arial" w:hAnsi="Arial" w:cs="Arial"/>
          <w:sz w:val="20"/>
          <w:szCs w:val="20"/>
        </w:rPr>
        <w:t>derecho</w:t>
      </w:r>
      <w:r w:rsidRPr="003B17A6">
        <w:rPr>
          <w:rFonts w:ascii="Arial" w:hAnsi="Arial" w:cs="Arial"/>
          <w:spacing w:val="25"/>
          <w:sz w:val="20"/>
          <w:szCs w:val="20"/>
        </w:rPr>
        <w:t xml:space="preserve"> </w:t>
      </w:r>
      <w:r w:rsidRPr="003B17A6">
        <w:rPr>
          <w:rFonts w:ascii="Arial" w:hAnsi="Arial" w:cs="Arial"/>
          <w:sz w:val="20"/>
          <w:szCs w:val="20"/>
        </w:rPr>
        <w:t>por</w:t>
      </w:r>
      <w:r w:rsidRPr="003B17A6">
        <w:rPr>
          <w:rFonts w:ascii="Arial" w:hAnsi="Arial" w:cs="Arial"/>
          <w:spacing w:val="26"/>
          <w:sz w:val="20"/>
          <w:szCs w:val="20"/>
        </w:rPr>
        <w:t xml:space="preserve"> </w:t>
      </w:r>
      <w:r w:rsidRPr="003B17A6">
        <w:rPr>
          <w:rFonts w:ascii="Arial" w:hAnsi="Arial" w:cs="Arial"/>
          <w:sz w:val="20"/>
          <w:szCs w:val="20"/>
        </w:rPr>
        <w:t>el</w:t>
      </w:r>
      <w:r w:rsidRPr="003B17A6">
        <w:rPr>
          <w:rFonts w:ascii="Arial" w:hAnsi="Arial" w:cs="Arial"/>
          <w:spacing w:val="26"/>
          <w:sz w:val="20"/>
          <w:szCs w:val="20"/>
        </w:rPr>
        <w:t xml:space="preserve"> </w:t>
      </w:r>
      <w:r w:rsidRPr="003B17A6">
        <w:rPr>
          <w:rFonts w:ascii="Arial" w:hAnsi="Arial" w:cs="Arial"/>
          <w:sz w:val="20"/>
          <w:szCs w:val="20"/>
        </w:rPr>
        <w:t>servicio</w:t>
      </w:r>
      <w:r w:rsidRPr="003B17A6">
        <w:rPr>
          <w:rFonts w:ascii="Arial" w:hAnsi="Arial" w:cs="Arial"/>
          <w:spacing w:val="27"/>
          <w:sz w:val="20"/>
          <w:szCs w:val="20"/>
        </w:rPr>
        <w:t xml:space="preserve"> </w:t>
      </w:r>
      <w:r w:rsidRPr="003B17A6">
        <w:rPr>
          <w:rFonts w:ascii="Arial" w:hAnsi="Arial" w:cs="Arial"/>
          <w:sz w:val="20"/>
          <w:szCs w:val="20"/>
        </w:rPr>
        <w:t>de</w:t>
      </w:r>
      <w:r w:rsidRPr="003B17A6">
        <w:rPr>
          <w:rFonts w:ascii="Arial" w:hAnsi="Arial" w:cs="Arial"/>
          <w:spacing w:val="25"/>
          <w:sz w:val="20"/>
          <w:szCs w:val="20"/>
        </w:rPr>
        <w:t xml:space="preserve"> </w:t>
      </w:r>
      <w:r w:rsidRPr="003B17A6">
        <w:rPr>
          <w:rFonts w:ascii="Arial" w:hAnsi="Arial" w:cs="Arial"/>
          <w:sz w:val="20"/>
          <w:szCs w:val="20"/>
        </w:rPr>
        <w:t>alumbrado</w:t>
      </w:r>
      <w:r w:rsidRPr="003B17A6">
        <w:rPr>
          <w:rFonts w:ascii="Arial" w:hAnsi="Arial" w:cs="Arial"/>
          <w:spacing w:val="27"/>
          <w:sz w:val="20"/>
          <w:szCs w:val="20"/>
        </w:rPr>
        <w:t xml:space="preserve"> </w:t>
      </w:r>
      <w:r w:rsidRPr="003B17A6">
        <w:rPr>
          <w:rFonts w:ascii="Arial" w:hAnsi="Arial" w:cs="Arial"/>
          <w:sz w:val="20"/>
          <w:szCs w:val="20"/>
        </w:rPr>
        <w:t>público</w:t>
      </w:r>
      <w:r w:rsidRPr="003B17A6">
        <w:rPr>
          <w:rFonts w:ascii="Arial" w:hAnsi="Arial" w:cs="Arial"/>
          <w:spacing w:val="26"/>
          <w:sz w:val="20"/>
          <w:szCs w:val="20"/>
        </w:rPr>
        <w:t xml:space="preserve"> </w:t>
      </w:r>
      <w:r w:rsidRPr="003B17A6">
        <w:rPr>
          <w:rFonts w:ascii="Arial" w:hAnsi="Arial" w:cs="Arial"/>
          <w:sz w:val="20"/>
          <w:szCs w:val="20"/>
        </w:rPr>
        <w:t>será</w:t>
      </w:r>
      <w:r w:rsidRPr="003B17A6">
        <w:rPr>
          <w:rFonts w:ascii="Arial" w:hAnsi="Arial" w:cs="Arial"/>
          <w:spacing w:val="25"/>
          <w:sz w:val="20"/>
          <w:szCs w:val="20"/>
        </w:rPr>
        <w:t xml:space="preserve"> </w:t>
      </w:r>
      <w:r w:rsidRPr="003B17A6">
        <w:rPr>
          <w:rFonts w:ascii="Arial" w:hAnsi="Arial" w:cs="Arial"/>
          <w:sz w:val="20"/>
          <w:szCs w:val="20"/>
        </w:rPr>
        <w:t>el</w:t>
      </w:r>
      <w:r w:rsidRPr="003B17A6">
        <w:rPr>
          <w:rFonts w:ascii="Arial" w:hAnsi="Arial" w:cs="Arial"/>
          <w:spacing w:val="26"/>
          <w:sz w:val="20"/>
          <w:szCs w:val="20"/>
        </w:rPr>
        <w:t xml:space="preserve"> </w:t>
      </w:r>
      <w:r w:rsidRPr="003B17A6">
        <w:rPr>
          <w:rFonts w:ascii="Arial" w:hAnsi="Arial" w:cs="Arial"/>
          <w:sz w:val="20"/>
          <w:szCs w:val="20"/>
        </w:rPr>
        <w:t>que</w:t>
      </w:r>
      <w:r w:rsidRPr="003B17A6">
        <w:rPr>
          <w:rFonts w:ascii="Arial" w:hAnsi="Arial" w:cs="Arial"/>
          <w:spacing w:val="26"/>
          <w:sz w:val="20"/>
          <w:szCs w:val="20"/>
        </w:rPr>
        <w:t xml:space="preserve"> </w:t>
      </w:r>
      <w:r w:rsidRPr="003B17A6">
        <w:rPr>
          <w:rFonts w:ascii="Arial" w:hAnsi="Arial" w:cs="Arial"/>
          <w:sz w:val="20"/>
          <w:szCs w:val="20"/>
        </w:rPr>
        <w:t>resulte</w:t>
      </w:r>
      <w:r w:rsidRPr="003B17A6">
        <w:rPr>
          <w:rFonts w:ascii="Arial" w:hAnsi="Arial" w:cs="Arial"/>
          <w:spacing w:val="26"/>
          <w:sz w:val="20"/>
          <w:szCs w:val="20"/>
        </w:rPr>
        <w:t xml:space="preserve"> </w:t>
      </w:r>
      <w:r w:rsidRPr="003B17A6">
        <w:rPr>
          <w:rFonts w:ascii="Arial" w:hAnsi="Arial" w:cs="Arial"/>
          <w:sz w:val="20"/>
          <w:szCs w:val="20"/>
        </w:rPr>
        <w:t>de</w:t>
      </w:r>
      <w:r w:rsidRPr="003B17A6">
        <w:rPr>
          <w:rFonts w:ascii="Arial" w:hAnsi="Arial" w:cs="Arial"/>
          <w:spacing w:val="26"/>
          <w:sz w:val="20"/>
          <w:szCs w:val="20"/>
        </w:rPr>
        <w:t xml:space="preserve"> </w:t>
      </w:r>
      <w:r w:rsidRPr="003B17A6">
        <w:rPr>
          <w:rFonts w:ascii="Arial" w:hAnsi="Arial" w:cs="Arial"/>
          <w:sz w:val="20"/>
          <w:szCs w:val="20"/>
        </w:rPr>
        <w:t>aplicar</w:t>
      </w:r>
      <w:r w:rsidRPr="003B17A6">
        <w:rPr>
          <w:rFonts w:ascii="Arial" w:hAnsi="Arial" w:cs="Arial"/>
          <w:spacing w:val="26"/>
          <w:sz w:val="20"/>
          <w:szCs w:val="20"/>
        </w:rPr>
        <w:t xml:space="preserve"> </w:t>
      </w:r>
      <w:r w:rsidRPr="003B17A6">
        <w:rPr>
          <w:rFonts w:ascii="Arial" w:hAnsi="Arial" w:cs="Arial"/>
          <w:sz w:val="20"/>
          <w:szCs w:val="20"/>
        </w:rPr>
        <w:t>la</w:t>
      </w:r>
      <w:r w:rsidRPr="003B17A6">
        <w:rPr>
          <w:rFonts w:ascii="Arial" w:hAnsi="Arial" w:cs="Arial"/>
          <w:spacing w:val="27"/>
          <w:sz w:val="20"/>
          <w:szCs w:val="20"/>
        </w:rPr>
        <w:t xml:space="preserve"> </w:t>
      </w:r>
      <w:r w:rsidRPr="003B17A6">
        <w:rPr>
          <w:rFonts w:ascii="Arial" w:hAnsi="Arial" w:cs="Arial"/>
          <w:sz w:val="20"/>
          <w:szCs w:val="20"/>
        </w:rPr>
        <w:t>tarifa</w:t>
      </w:r>
      <w:r w:rsidRPr="003B17A6">
        <w:rPr>
          <w:rFonts w:ascii="Arial" w:hAnsi="Arial" w:cs="Arial"/>
          <w:spacing w:val="-54"/>
          <w:sz w:val="20"/>
          <w:szCs w:val="20"/>
        </w:rPr>
        <w:t xml:space="preserve"> </w:t>
      </w:r>
      <w:r w:rsidRPr="003B17A6">
        <w:rPr>
          <w:rFonts w:ascii="Arial" w:hAnsi="Arial" w:cs="Arial"/>
          <w:sz w:val="20"/>
          <w:szCs w:val="20"/>
        </w:rPr>
        <w:t>que</w:t>
      </w:r>
      <w:r w:rsidRPr="003B17A6">
        <w:rPr>
          <w:rFonts w:ascii="Arial" w:hAnsi="Arial" w:cs="Arial"/>
          <w:spacing w:val="53"/>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describe</w:t>
      </w:r>
      <w:r w:rsidRPr="003B17A6">
        <w:rPr>
          <w:rFonts w:ascii="Arial" w:hAnsi="Arial" w:cs="Arial"/>
          <w:spacing w:val="-1"/>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Ley</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Hacienda</w:t>
      </w:r>
      <w:r w:rsidRPr="003B17A6">
        <w:rPr>
          <w:rFonts w:ascii="Arial" w:hAnsi="Arial" w:cs="Arial"/>
          <w:spacing w:val="-3"/>
          <w:sz w:val="20"/>
          <w:szCs w:val="20"/>
        </w:rPr>
        <w:t xml:space="preserve"> </w:t>
      </w:r>
      <w:r w:rsidRPr="003B17A6">
        <w:rPr>
          <w:rFonts w:ascii="Arial" w:hAnsi="Arial" w:cs="Arial"/>
          <w:sz w:val="20"/>
          <w:szCs w:val="20"/>
        </w:rPr>
        <w:t>Municipal</w:t>
      </w:r>
      <w:r w:rsidRPr="003B17A6">
        <w:rPr>
          <w:rFonts w:ascii="Arial" w:hAnsi="Arial" w:cs="Arial"/>
          <w:spacing w:val="-1"/>
          <w:sz w:val="20"/>
          <w:szCs w:val="20"/>
        </w:rPr>
        <w:t xml:space="preserve"> </w:t>
      </w:r>
      <w:r w:rsidRPr="003B17A6">
        <w:rPr>
          <w:rFonts w:ascii="Arial" w:hAnsi="Arial" w:cs="Arial"/>
          <w:sz w:val="20"/>
          <w:szCs w:val="20"/>
        </w:rPr>
        <w:t>del</w:t>
      </w:r>
      <w:r w:rsidRPr="003B17A6">
        <w:rPr>
          <w:rFonts w:ascii="Arial" w:hAnsi="Arial" w:cs="Arial"/>
          <w:spacing w:val="-2"/>
          <w:sz w:val="20"/>
          <w:szCs w:val="20"/>
        </w:rPr>
        <w:t xml:space="preserve"> </w:t>
      </w:r>
      <w:r w:rsidRPr="003B17A6">
        <w:rPr>
          <w:rFonts w:ascii="Arial" w:hAnsi="Arial" w:cs="Arial"/>
          <w:sz w:val="20"/>
          <w:szCs w:val="20"/>
        </w:rPr>
        <w:t>Estado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Yucatán.</w:t>
      </w:r>
    </w:p>
    <w:p w14:paraId="0AE30E62" w14:textId="77777777" w:rsidR="00BB15B3" w:rsidRPr="003B17A6" w:rsidRDefault="00BB15B3" w:rsidP="004808B0">
      <w:pPr>
        <w:spacing w:after="0" w:line="240" w:lineRule="auto"/>
        <w:jc w:val="center"/>
        <w:rPr>
          <w:rFonts w:ascii="Arial" w:hAnsi="Arial"/>
          <w:b/>
          <w:sz w:val="20"/>
          <w:szCs w:val="20"/>
        </w:rPr>
      </w:pPr>
    </w:p>
    <w:p w14:paraId="43AB89A3"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4"/>
          <w:sz w:val="20"/>
          <w:szCs w:val="20"/>
        </w:rPr>
        <w:t xml:space="preserve"> </w:t>
      </w:r>
      <w:r w:rsidRPr="003B17A6">
        <w:rPr>
          <w:rFonts w:ascii="Arial" w:hAnsi="Arial"/>
          <w:b/>
          <w:sz w:val="20"/>
          <w:szCs w:val="20"/>
        </w:rPr>
        <w:t>X</w:t>
      </w:r>
    </w:p>
    <w:p w14:paraId="26CC095C"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Derechos</w:t>
      </w:r>
      <w:r w:rsidRPr="003B17A6">
        <w:rPr>
          <w:rFonts w:ascii="Arial" w:hAnsi="Arial"/>
          <w:b/>
          <w:spacing w:val="-5"/>
          <w:sz w:val="20"/>
          <w:szCs w:val="20"/>
        </w:rPr>
        <w:t xml:space="preserve"> </w:t>
      </w:r>
      <w:r w:rsidRPr="003B17A6">
        <w:rPr>
          <w:rFonts w:ascii="Arial" w:hAnsi="Arial"/>
          <w:b/>
          <w:sz w:val="20"/>
          <w:szCs w:val="20"/>
        </w:rPr>
        <w:t>por</w:t>
      </w:r>
      <w:r w:rsidRPr="003B17A6">
        <w:rPr>
          <w:rFonts w:ascii="Arial" w:hAnsi="Arial"/>
          <w:b/>
          <w:spacing w:val="-4"/>
          <w:sz w:val="20"/>
          <w:szCs w:val="20"/>
        </w:rPr>
        <w:t xml:space="preserve"> </w:t>
      </w:r>
      <w:r w:rsidRPr="003B17A6">
        <w:rPr>
          <w:rFonts w:ascii="Arial" w:hAnsi="Arial"/>
          <w:b/>
          <w:sz w:val="20"/>
          <w:szCs w:val="20"/>
        </w:rPr>
        <w:t>Servicios</w:t>
      </w:r>
      <w:r w:rsidRPr="003B17A6">
        <w:rPr>
          <w:rFonts w:ascii="Arial" w:hAnsi="Arial"/>
          <w:b/>
          <w:spacing w:val="-4"/>
          <w:sz w:val="20"/>
          <w:szCs w:val="20"/>
        </w:rPr>
        <w:t xml:space="preserve"> </w:t>
      </w: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Supervisión</w:t>
      </w:r>
      <w:r w:rsidRPr="003B17A6">
        <w:rPr>
          <w:rFonts w:ascii="Arial" w:hAnsi="Arial"/>
          <w:b/>
          <w:spacing w:val="-4"/>
          <w:sz w:val="20"/>
          <w:szCs w:val="20"/>
        </w:rPr>
        <w:t xml:space="preserve"> </w:t>
      </w:r>
      <w:r w:rsidRPr="003B17A6">
        <w:rPr>
          <w:rFonts w:ascii="Arial" w:hAnsi="Arial"/>
          <w:b/>
          <w:sz w:val="20"/>
          <w:szCs w:val="20"/>
        </w:rPr>
        <w:t>Sanitaria</w:t>
      </w:r>
      <w:r w:rsidRPr="003B17A6">
        <w:rPr>
          <w:rFonts w:ascii="Arial" w:hAnsi="Arial"/>
          <w:b/>
          <w:spacing w:val="-4"/>
          <w:sz w:val="20"/>
          <w:szCs w:val="20"/>
        </w:rPr>
        <w:t xml:space="preserve"> </w:t>
      </w: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Matanza</w:t>
      </w:r>
    </w:p>
    <w:p w14:paraId="7C8FCB69" w14:textId="77777777" w:rsidR="00BB15B3" w:rsidRPr="003B17A6" w:rsidRDefault="00BB15B3" w:rsidP="004808B0">
      <w:pPr>
        <w:pStyle w:val="Textoindependiente"/>
        <w:spacing w:before="0"/>
        <w:ind w:left="0"/>
        <w:rPr>
          <w:rFonts w:ascii="Arial" w:hAnsi="Arial" w:cs="Arial"/>
          <w:b/>
          <w:sz w:val="20"/>
          <w:szCs w:val="20"/>
        </w:rPr>
      </w:pPr>
    </w:p>
    <w:p w14:paraId="337B75CE"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2"/>
          <w:sz w:val="20"/>
          <w:szCs w:val="20"/>
        </w:rPr>
        <w:t xml:space="preserve"> </w:t>
      </w:r>
      <w:r w:rsidRPr="003B17A6">
        <w:rPr>
          <w:rFonts w:ascii="Arial" w:hAnsi="Arial" w:cs="Arial"/>
          <w:b/>
          <w:sz w:val="20"/>
          <w:szCs w:val="20"/>
        </w:rPr>
        <w:t>34.-</w:t>
      </w:r>
      <w:r w:rsidRPr="003B17A6">
        <w:rPr>
          <w:rFonts w:ascii="Arial" w:hAnsi="Arial" w:cs="Arial"/>
          <w:b/>
          <w:spacing w:val="32"/>
          <w:sz w:val="20"/>
          <w:szCs w:val="20"/>
        </w:rPr>
        <w:t xml:space="preserve"> </w:t>
      </w:r>
      <w:r w:rsidRPr="003B17A6">
        <w:rPr>
          <w:rFonts w:ascii="Arial" w:hAnsi="Arial" w:cs="Arial"/>
          <w:sz w:val="20"/>
          <w:szCs w:val="20"/>
        </w:rPr>
        <w:t>Los</w:t>
      </w:r>
      <w:r w:rsidRPr="003B17A6">
        <w:rPr>
          <w:rFonts w:ascii="Arial" w:hAnsi="Arial" w:cs="Arial"/>
          <w:spacing w:val="32"/>
          <w:sz w:val="20"/>
          <w:szCs w:val="20"/>
        </w:rPr>
        <w:t xml:space="preserve"> </w:t>
      </w:r>
      <w:r w:rsidRPr="003B17A6">
        <w:rPr>
          <w:rFonts w:ascii="Arial" w:hAnsi="Arial" w:cs="Arial"/>
          <w:sz w:val="20"/>
          <w:szCs w:val="20"/>
        </w:rPr>
        <w:t>derechos</w:t>
      </w:r>
      <w:r w:rsidRPr="003B17A6">
        <w:rPr>
          <w:rFonts w:ascii="Arial" w:hAnsi="Arial" w:cs="Arial"/>
          <w:spacing w:val="32"/>
          <w:sz w:val="20"/>
          <w:szCs w:val="20"/>
        </w:rPr>
        <w:t xml:space="preserve"> </w:t>
      </w:r>
      <w:r w:rsidRPr="003B17A6">
        <w:rPr>
          <w:rFonts w:ascii="Arial" w:hAnsi="Arial" w:cs="Arial"/>
          <w:sz w:val="20"/>
          <w:szCs w:val="20"/>
        </w:rPr>
        <w:t>por</w:t>
      </w:r>
      <w:r w:rsidRPr="003B17A6">
        <w:rPr>
          <w:rFonts w:ascii="Arial" w:hAnsi="Arial" w:cs="Arial"/>
          <w:spacing w:val="32"/>
          <w:sz w:val="20"/>
          <w:szCs w:val="20"/>
        </w:rPr>
        <w:t xml:space="preserve"> </w:t>
      </w:r>
      <w:r w:rsidRPr="003B17A6">
        <w:rPr>
          <w:rFonts w:ascii="Arial" w:hAnsi="Arial" w:cs="Arial"/>
          <w:sz w:val="20"/>
          <w:szCs w:val="20"/>
        </w:rPr>
        <w:t>la</w:t>
      </w:r>
      <w:r w:rsidRPr="003B17A6">
        <w:rPr>
          <w:rFonts w:ascii="Arial" w:hAnsi="Arial" w:cs="Arial"/>
          <w:spacing w:val="32"/>
          <w:sz w:val="20"/>
          <w:szCs w:val="20"/>
        </w:rPr>
        <w:t xml:space="preserve"> </w:t>
      </w:r>
      <w:r w:rsidRPr="003B17A6">
        <w:rPr>
          <w:rFonts w:ascii="Arial" w:hAnsi="Arial" w:cs="Arial"/>
          <w:sz w:val="20"/>
          <w:szCs w:val="20"/>
        </w:rPr>
        <w:t>autorización</w:t>
      </w:r>
      <w:r w:rsidRPr="003B17A6">
        <w:rPr>
          <w:rFonts w:ascii="Arial" w:hAnsi="Arial" w:cs="Arial"/>
          <w:spacing w:val="32"/>
          <w:sz w:val="20"/>
          <w:szCs w:val="20"/>
        </w:rPr>
        <w:t xml:space="preserve"> </w:t>
      </w:r>
      <w:r w:rsidRPr="003B17A6">
        <w:rPr>
          <w:rFonts w:ascii="Arial" w:hAnsi="Arial" w:cs="Arial"/>
          <w:sz w:val="20"/>
          <w:szCs w:val="20"/>
        </w:rPr>
        <w:t>de</w:t>
      </w:r>
      <w:r w:rsidRPr="003B17A6">
        <w:rPr>
          <w:rFonts w:ascii="Arial" w:hAnsi="Arial" w:cs="Arial"/>
          <w:spacing w:val="32"/>
          <w:sz w:val="20"/>
          <w:szCs w:val="20"/>
        </w:rPr>
        <w:t xml:space="preserve"> </w:t>
      </w:r>
      <w:r w:rsidRPr="003B17A6">
        <w:rPr>
          <w:rFonts w:ascii="Arial" w:hAnsi="Arial" w:cs="Arial"/>
          <w:sz w:val="20"/>
          <w:szCs w:val="20"/>
        </w:rPr>
        <w:t>la</w:t>
      </w:r>
      <w:r w:rsidRPr="003B17A6">
        <w:rPr>
          <w:rFonts w:ascii="Arial" w:hAnsi="Arial" w:cs="Arial"/>
          <w:spacing w:val="33"/>
          <w:sz w:val="20"/>
          <w:szCs w:val="20"/>
        </w:rPr>
        <w:t xml:space="preserve"> </w:t>
      </w:r>
      <w:r w:rsidRPr="003B17A6">
        <w:rPr>
          <w:rFonts w:ascii="Arial" w:hAnsi="Arial" w:cs="Arial"/>
          <w:sz w:val="20"/>
          <w:szCs w:val="20"/>
        </w:rPr>
        <w:t>matanza</w:t>
      </w:r>
      <w:r w:rsidRPr="003B17A6">
        <w:rPr>
          <w:rFonts w:ascii="Arial" w:hAnsi="Arial" w:cs="Arial"/>
          <w:spacing w:val="32"/>
          <w:sz w:val="20"/>
          <w:szCs w:val="20"/>
        </w:rPr>
        <w:t xml:space="preserve"> </w:t>
      </w:r>
      <w:r w:rsidRPr="003B17A6">
        <w:rPr>
          <w:rFonts w:ascii="Arial" w:hAnsi="Arial" w:cs="Arial"/>
          <w:sz w:val="20"/>
          <w:szCs w:val="20"/>
        </w:rPr>
        <w:t>de</w:t>
      </w:r>
      <w:r w:rsidRPr="003B17A6">
        <w:rPr>
          <w:rFonts w:ascii="Arial" w:hAnsi="Arial" w:cs="Arial"/>
          <w:spacing w:val="32"/>
          <w:sz w:val="20"/>
          <w:szCs w:val="20"/>
        </w:rPr>
        <w:t xml:space="preserve"> </w:t>
      </w:r>
      <w:r w:rsidRPr="003B17A6">
        <w:rPr>
          <w:rFonts w:ascii="Arial" w:hAnsi="Arial" w:cs="Arial"/>
          <w:sz w:val="20"/>
          <w:szCs w:val="20"/>
        </w:rPr>
        <w:t>ganado</w:t>
      </w:r>
      <w:r w:rsidRPr="003B17A6">
        <w:rPr>
          <w:rFonts w:ascii="Arial" w:hAnsi="Arial" w:cs="Arial"/>
          <w:spacing w:val="32"/>
          <w:sz w:val="20"/>
          <w:szCs w:val="20"/>
        </w:rPr>
        <w:t xml:space="preserve"> </w:t>
      </w:r>
      <w:r w:rsidRPr="003B17A6">
        <w:rPr>
          <w:rFonts w:ascii="Arial" w:hAnsi="Arial" w:cs="Arial"/>
          <w:sz w:val="20"/>
          <w:szCs w:val="20"/>
        </w:rPr>
        <w:t>se</w:t>
      </w:r>
      <w:r w:rsidRPr="003B17A6">
        <w:rPr>
          <w:rFonts w:ascii="Arial" w:hAnsi="Arial" w:cs="Arial"/>
          <w:spacing w:val="31"/>
          <w:sz w:val="20"/>
          <w:szCs w:val="20"/>
        </w:rPr>
        <w:t xml:space="preserve"> </w:t>
      </w:r>
      <w:r w:rsidRPr="003B17A6">
        <w:rPr>
          <w:rFonts w:ascii="Arial" w:hAnsi="Arial" w:cs="Arial"/>
          <w:sz w:val="20"/>
          <w:szCs w:val="20"/>
        </w:rPr>
        <w:t>pagarán</w:t>
      </w:r>
      <w:r w:rsidRPr="003B17A6">
        <w:rPr>
          <w:rFonts w:ascii="Arial" w:hAnsi="Arial" w:cs="Arial"/>
          <w:spacing w:val="32"/>
          <w:sz w:val="20"/>
          <w:szCs w:val="20"/>
        </w:rPr>
        <w:t xml:space="preserve"> </w:t>
      </w:r>
      <w:r w:rsidRPr="003B17A6">
        <w:rPr>
          <w:rFonts w:ascii="Arial" w:hAnsi="Arial" w:cs="Arial"/>
          <w:sz w:val="20"/>
          <w:szCs w:val="20"/>
        </w:rPr>
        <w:t>de</w:t>
      </w:r>
      <w:r w:rsidRPr="003B17A6">
        <w:rPr>
          <w:rFonts w:ascii="Arial" w:hAnsi="Arial" w:cs="Arial"/>
          <w:spacing w:val="31"/>
          <w:sz w:val="20"/>
          <w:szCs w:val="20"/>
        </w:rPr>
        <w:t xml:space="preserve"> </w:t>
      </w:r>
      <w:r w:rsidRPr="003B17A6">
        <w:rPr>
          <w:rFonts w:ascii="Arial" w:hAnsi="Arial" w:cs="Arial"/>
          <w:sz w:val="20"/>
          <w:szCs w:val="20"/>
        </w:rPr>
        <w:t>acuerdo</w:t>
      </w:r>
      <w:r w:rsidRPr="003B17A6">
        <w:rPr>
          <w:rFonts w:ascii="Arial" w:hAnsi="Arial" w:cs="Arial"/>
          <w:spacing w:val="32"/>
          <w:sz w:val="20"/>
          <w:szCs w:val="20"/>
        </w:rPr>
        <w:t xml:space="preserve"> </w:t>
      </w:r>
      <w:r w:rsidRPr="003B17A6">
        <w:rPr>
          <w:rFonts w:ascii="Arial" w:hAnsi="Arial" w:cs="Arial"/>
          <w:sz w:val="20"/>
          <w:szCs w:val="20"/>
        </w:rPr>
        <w:t>a</w:t>
      </w:r>
      <w:r w:rsidRPr="003B17A6">
        <w:rPr>
          <w:rFonts w:ascii="Arial" w:hAnsi="Arial" w:cs="Arial"/>
          <w:spacing w:val="-53"/>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siguiente</w:t>
      </w:r>
      <w:r w:rsidRPr="003B17A6">
        <w:rPr>
          <w:rFonts w:ascii="Arial" w:hAnsi="Arial" w:cs="Arial"/>
          <w:spacing w:val="-1"/>
          <w:sz w:val="20"/>
          <w:szCs w:val="20"/>
        </w:rPr>
        <w:t xml:space="preserve"> </w:t>
      </w:r>
      <w:r w:rsidRPr="003B17A6">
        <w:rPr>
          <w:rFonts w:ascii="Arial" w:hAnsi="Arial" w:cs="Arial"/>
          <w:sz w:val="20"/>
          <w:szCs w:val="20"/>
        </w:rPr>
        <w:t>tarifa:</w:t>
      </w:r>
    </w:p>
    <w:p w14:paraId="226320A7" w14:textId="77777777" w:rsidR="00BB15B3" w:rsidRPr="003B17A6" w:rsidRDefault="00BB15B3" w:rsidP="005435A6">
      <w:pPr>
        <w:pStyle w:val="Textoindependiente"/>
        <w:spacing w:before="0" w:line="360" w:lineRule="auto"/>
        <w:ind w:left="0"/>
        <w:rPr>
          <w:rFonts w:ascii="Arial" w:hAnsi="Arial" w:cs="Arial"/>
          <w:sz w:val="20"/>
          <w:szCs w:val="20"/>
        </w:rPr>
      </w:pPr>
    </w:p>
    <w:p w14:paraId="4FE85EB7" w14:textId="77777777" w:rsidR="00BB15B3" w:rsidRPr="003B17A6" w:rsidRDefault="00BB15B3" w:rsidP="005435A6">
      <w:pPr>
        <w:pStyle w:val="Textoindependiente"/>
        <w:tabs>
          <w:tab w:val="left" w:leader="dot" w:pos="6939"/>
        </w:tabs>
        <w:spacing w:before="0" w:line="360" w:lineRule="auto"/>
        <w:ind w:left="0"/>
        <w:jc w:val="both"/>
        <w:rPr>
          <w:rFonts w:ascii="Arial" w:hAnsi="Arial" w:cs="Arial"/>
          <w:sz w:val="20"/>
          <w:szCs w:val="20"/>
        </w:rPr>
      </w:pPr>
      <w:r w:rsidRPr="003B17A6">
        <w:rPr>
          <w:rFonts w:ascii="Arial" w:hAnsi="Arial" w:cs="Arial"/>
          <w:b/>
          <w:sz w:val="20"/>
          <w:szCs w:val="20"/>
        </w:rPr>
        <w:t>I.-</w:t>
      </w:r>
      <w:r w:rsidRPr="003B17A6">
        <w:rPr>
          <w:rFonts w:ascii="Arial" w:hAnsi="Arial" w:cs="Arial"/>
          <w:b/>
          <w:spacing w:val="-1"/>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vacuno…</w:t>
      </w:r>
      <w:r w:rsidRPr="003B17A6">
        <w:rPr>
          <w:rFonts w:ascii="Arial" w:hAnsi="Arial" w:cs="Arial"/>
          <w:sz w:val="20"/>
          <w:szCs w:val="20"/>
        </w:rPr>
        <w:tab/>
        <w:t>$</w:t>
      </w:r>
      <w:r w:rsidRPr="003B17A6">
        <w:rPr>
          <w:rFonts w:ascii="Arial" w:hAnsi="Arial" w:cs="Arial"/>
          <w:spacing w:val="-3"/>
          <w:sz w:val="20"/>
          <w:szCs w:val="20"/>
        </w:rPr>
        <w:t xml:space="preserve"> </w:t>
      </w:r>
      <w:r w:rsidRPr="003B17A6">
        <w:rPr>
          <w:rFonts w:ascii="Arial" w:hAnsi="Arial" w:cs="Arial"/>
          <w:sz w:val="20"/>
          <w:szCs w:val="20"/>
        </w:rPr>
        <w:t>25.00</w:t>
      </w:r>
      <w:r w:rsidRPr="003B17A6">
        <w:rPr>
          <w:rFonts w:ascii="Arial" w:hAnsi="Arial" w:cs="Arial"/>
          <w:spacing w:val="-4"/>
          <w:sz w:val="20"/>
          <w:szCs w:val="20"/>
        </w:rPr>
        <w:t xml:space="preserve"> </w:t>
      </w:r>
      <w:r w:rsidRPr="003B17A6">
        <w:rPr>
          <w:rFonts w:ascii="Arial" w:hAnsi="Arial" w:cs="Arial"/>
          <w:sz w:val="20"/>
          <w:szCs w:val="20"/>
        </w:rPr>
        <w:t>por</w:t>
      </w:r>
      <w:r w:rsidRPr="003B17A6">
        <w:rPr>
          <w:rFonts w:ascii="Arial" w:hAnsi="Arial" w:cs="Arial"/>
          <w:spacing w:val="-5"/>
          <w:sz w:val="20"/>
          <w:szCs w:val="20"/>
        </w:rPr>
        <w:t xml:space="preserve"> </w:t>
      </w:r>
      <w:r w:rsidRPr="003B17A6">
        <w:rPr>
          <w:rFonts w:ascii="Arial" w:hAnsi="Arial" w:cs="Arial"/>
          <w:sz w:val="20"/>
          <w:szCs w:val="20"/>
        </w:rPr>
        <w:t>cabeza</w:t>
      </w:r>
    </w:p>
    <w:p w14:paraId="2086673A" w14:textId="77777777" w:rsidR="00BB15B3" w:rsidRPr="003B17A6" w:rsidRDefault="00BB15B3" w:rsidP="005435A6">
      <w:pPr>
        <w:pStyle w:val="Textoindependiente"/>
        <w:tabs>
          <w:tab w:val="left" w:leader="dot" w:pos="6918"/>
        </w:tabs>
        <w:spacing w:before="0" w:line="360" w:lineRule="auto"/>
        <w:ind w:left="0"/>
        <w:jc w:val="both"/>
        <w:rPr>
          <w:rFonts w:ascii="Arial" w:hAnsi="Arial" w:cs="Arial"/>
          <w:sz w:val="20"/>
          <w:szCs w:val="20"/>
        </w:rPr>
      </w:pPr>
      <w:r w:rsidRPr="003B17A6">
        <w:rPr>
          <w:rFonts w:ascii="Arial" w:hAnsi="Arial" w:cs="Arial"/>
          <w:b/>
          <w:sz w:val="20"/>
          <w:szCs w:val="20"/>
        </w:rPr>
        <w:t>II.-</w:t>
      </w:r>
      <w:r w:rsidRPr="003B17A6">
        <w:rPr>
          <w:rFonts w:ascii="Arial" w:hAnsi="Arial" w:cs="Arial"/>
          <w:b/>
          <w:spacing w:val="-1"/>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porcino…</w:t>
      </w:r>
      <w:r w:rsidRPr="003B17A6">
        <w:rPr>
          <w:rFonts w:ascii="Arial" w:hAnsi="Arial" w:cs="Arial"/>
          <w:sz w:val="20"/>
          <w:szCs w:val="20"/>
        </w:rPr>
        <w:tab/>
        <w:t>$</w:t>
      </w:r>
      <w:r w:rsidRPr="003B17A6">
        <w:rPr>
          <w:rFonts w:ascii="Arial" w:hAnsi="Arial" w:cs="Arial"/>
          <w:spacing w:val="-4"/>
          <w:sz w:val="20"/>
          <w:szCs w:val="20"/>
        </w:rPr>
        <w:t xml:space="preserve"> </w:t>
      </w:r>
      <w:r w:rsidRPr="003B17A6">
        <w:rPr>
          <w:rFonts w:ascii="Arial" w:hAnsi="Arial" w:cs="Arial"/>
          <w:sz w:val="20"/>
          <w:szCs w:val="20"/>
        </w:rPr>
        <w:t>25.00</w:t>
      </w:r>
      <w:r w:rsidRPr="003B17A6">
        <w:rPr>
          <w:rFonts w:ascii="Arial" w:hAnsi="Arial" w:cs="Arial"/>
          <w:spacing w:val="-3"/>
          <w:sz w:val="20"/>
          <w:szCs w:val="20"/>
        </w:rPr>
        <w:t xml:space="preserve"> </w:t>
      </w:r>
      <w:r w:rsidRPr="003B17A6">
        <w:rPr>
          <w:rFonts w:ascii="Arial" w:hAnsi="Arial" w:cs="Arial"/>
          <w:sz w:val="20"/>
          <w:szCs w:val="20"/>
        </w:rPr>
        <w:t>por</w:t>
      </w:r>
      <w:r w:rsidRPr="003B17A6">
        <w:rPr>
          <w:rFonts w:ascii="Arial" w:hAnsi="Arial" w:cs="Arial"/>
          <w:spacing w:val="-5"/>
          <w:sz w:val="20"/>
          <w:szCs w:val="20"/>
        </w:rPr>
        <w:t xml:space="preserve"> </w:t>
      </w:r>
      <w:r w:rsidRPr="003B17A6">
        <w:rPr>
          <w:rFonts w:ascii="Arial" w:hAnsi="Arial" w:cs="Arial"/>
          <w:sz w:val="20"/>
          <w:szCs w:val="20"/>
        </w:rPr>
        <w:t>cabeza</w:t>
      </w:r>
    </w:p>
    <w:p w14:paraId="5F32E041" w14:textId="77777777" w:rsidR="00BB15B3" w:rsidRPr="003B17A6" w:rsidRDefault="00BB15B3" w:rsidP="005435A6">
      <w:pPr>
        <w:pStyle w:val="Textoindependiente"/>
        <w:tabs>
          <w:tab w:val="left" w:leader="dot" w:pos="6916"/>
        </w:tabs>
        <w:spacing w:before="0" w:line="360" w:lineRule="auto"/>
        <w:ind w:left="0"/>
        <w:jc w:val="both"/>
        <w:rPr>
          <w:rFonts w:ascii="Arial" w:hAnsi="Arial" w:cs="Arial"/>
          <w:sz w:val="20"/>
          <w:szCs w:val="20"/>
        </w:rPr>
      </w:pPr>
      <w:r w:rsidRPr="003B17A6">
        <w:rPr>
          <w:rFonts w:ascii="Arial" w:hAnsi="Arial" w:cs="Arial"/>
          <w:b/>
          <w:sz w:val="20"/>
          <w:szCs w:val="20"/>
        </w:rPr>
        <w:t>III.-</w:t>
      </w:r>
      <w:r w:rsidRPr="003B17A6">
        <w:rPr>
          <w:rFonts w:ascii="Arial" w:hAnsi="Arial" w:cs="Arial"/>
          <w:b/>
          <w:spacing w:val="-2"/>
          <w:sz w:val="20"/>
          <w:szCs w:val="20"/>
        </w:rPr>
        <w:t xml:space="preserve"> </w:t>
      </w:r>
      <w:r w:rsidRPr="003B17A6">
        <w:rPr>
          <w:rFonts w:ascii="Arial" w:hAnsi="Arial" w:cs="Arial"/>
          <w:sz w:val="20"/>
          <w:szCs w:val="20"/>
        </w:rPr>
        <w:t>Ganado</w:t>
      </w:r>
      <w:r w:rsidRPr="003B17A6">
        <w:rPr>
          <w:rFonts w:ascii="Arial" w:hAnsi="Arial" w:cs="Arial"/>
          <w:spacing w:val="-2"/>
          <w:sz w:val="20"/>
          <w:szCs w:val="20"/>
        </w:rPr>
        <w:t xml:space="preserve"> </w:t>
      </w:r>
      <w:r w:rsidRPr="003B17A6">
        <w:rPr>
          <w:rFonts w:ascii="Arial" w:hAnsi="Arial" w:cs="Arial"/>
          <w:sz w:val="20"/>
          <w:szCs w:val="20"/>
        </w:rPr>
        <w:t>caprino…</w:t>
      </w:r>
      <w:r w:rsidRPr="003B17A6">
        <w:rPr>
          <w:rFonts w:ascii="Arial" w:hAnsi="Arial" w:cs="Arial"/>
          <w:sz w:val="20"/>
          <w:szCs w:val="20"/>
        </w:rPr>
        <w:tab/>
        <w:t>$</w:t>
      </w:r>
      <w:r w:rsidRPr="003B17A6">
        <w:rPr>
          <w:rFonts w:ascii="Arial" w:hAnsi="Arial" w:cs="Arial"/>
          <w:spacing w:val="-3"/>
          <w:sz w:val="20"/>
          <w:szCs w:val="20"/>
        </w:rPr>
        <w:t xml:space="preserve"> </w:t>
      </w:r>
      <w:r w:rsidRPr="003B17A6">
        <w:rPr>
          <w:rFonts w:ascii="Arial" w:hAnsi="Arial" w:cs="Arial"/>
          <w:sz w:val="20"/>
          <w:szCs w:val="20"/>
        </w:rPr>
        <w:t>25.00</w:t>
      </w:r>
      <w:r w:rsidRPr="003B17A6">
        <w:rPr>
          <w:rFonts w:ascii="Arial" w:hAnsi="Arial" w:cs="Arial"/>
          <w:spacing w:val="-3"/>
          <w:sz w:val="20"/>
          <w:szCs w:val="20"/>
        </w:rPr>
        <w:t xml:space="preserve"> </w:t>
      </w:r>
      <w:r w:rsidRPr="003B17A6">
        <w:rPr>
          <w:rFonts w:ascii="Arial" w:hAnsi="Arial" w:cs="Arial"/>
          <w:sz w:val="20"/>
          <w:szCs w:val="20"/>
        </w:rPr>
        <w:t>por</w:t>
      </w:r>
      <w:r w:rsidRPr="003B17A6">
        <w:rPr>
          <w:rFonts w:ascii="Arial" w:hAnsi="Arial" w:cs="Arial"/>
          <w:spacing w:val="-3"/>
          <w:sz w:val="20"/>
          <w:szCs w:val="20"/>
        </w:rPr>
        <w:t xml:space="preserve"> </w:t>
      </w:r>
      <w:r w:rsidRPr="003B17A6">
        <w:rPr>
          <w:rFonts w:ascii="Arial" w:hAnsi="Arial" w:cs="Arial"/>
          <w:sz w:val="20"/>
          <w:szCs w:val="20"/>
        </w:rPr>
        <w:t>cabeza</w:t>
      </w:r>
    </w:p>
    <w:p w14:paraId="3DD202B1" w14:textId="489601C3" w:rsidR="00BB15B3" w:rsidRPr="003B17A6" w:rsidRDefault="00BB15B3" w:rsidP="004808B0">
      <w:pPr>
        <w:pStyle w:val="Textoindependiente"/>
        <w:spacing w:before="0"/>
        <w:ind w:left="0"/>
        <w:rPr>
          <w:rFonts w:ascii="Arial" w:hAnsi="Arial" w:cs="Arial"/>
          <w:sz w:val="20"/>
          <w:szCs w:val="20"/>
        </w:rPr>
      </w:pPr>
    </w:p>
    <w:p w14:paraId="3CBE1B6A" w14:textId="77777777" w:rsidR="00BB15B3" w:rsidRPr="003B17A6" w:rsidRDefault="00BB15B3" w:rsidP="005435A6">
      <w:pPr>
        <w:spacing w:after="0" w:line="360" w:lineRule="auto"/>
        <w:jc w:val="center"/>
        <w:rPr>
          <w:rFonts w:ascii="Arial" w:hAnsi="Arial"/>
          <w:b/>
          <w:spacing w:val="1"/>
          <w:sz w:val="20"/>
          <w:szCs w:val="20"/>
        </w:rPr>
      </w:pPr>
      <w:r w:rsidRPr="003B17A6">
        <w:rPr>
          <w:rFonts w:ascii="Arial" w:hAnsi="Arial"/>
          <w:b/>
          <w:sz w:val="20"/>
          <w:szCs w:val="20"/>
        </w:rPr>
        <w:t>TÍTULO CUARTO</w:t>
      </w:r>
      <w:r w:rsidRPr="003B17A6">
        <w:rPr>
          <w:rFonts w:ascii="Arial" w:hAnsi="Arial"/>
          <w:b/>
          <w:spacing w:val="1"/>
          <w:sz w:val="20"/>
          <w:szCs w:val="20"/>
        </w:rPr>
        <w:t xml:space="preserve"> </w:t>
      </w:r>
    </w:p>
    <w:p w14:paraId="642E868D"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CONTRIBUCIONES</w:t>
      </w:r>
      <w:r w:rsidRPr="003B17A6">
        <w:rPr>
          <w:rFonts w:ascii="Arial" w:hAnsi="Arial"/>
          <w:b/>
          <w:spacing w:val="-5"/>
          <w:sz w:val="20"/>
          <w:szCs w:val="20"/>
        </w:rPr>
        <w:t xml:space="preserve"> </w:t>
      </w:r>
      <w:r w:rsidRPr="003B17A6">
        <w:rPr>
          <w:rFonts w:ascii="Arial" w:hAnsi="Arial"/>
          <w:b/>
          <w:sz w:val="20"/>
          <w:szCs w:val="20"/>
        </w:rPr>
        <w:t>DE</w:t>
      </w:r>
      <w:r w:rsidRPr="003B17A6">
        <w:rPr>
          <w:rFonts w:ascii="Arial" w:hAnsi="Arial"/>
          <w:b/>
          <w:spacing w:val="-4"/>
          <w:sz w:val="20"/>
          <w:szCs w:val="20"/>
        </w:rPr>
        <w:t xml:space="preserve"> </w:t>
      </w:r>
      <w:r w:rsidRPr="003B17A6">
        <w:rPr>
          <w:rFonts w:ascii="Arial" w:hAnsi="Arial"/>
          <w:b/>
          <w:sz w:val="20"/>
          <w:szCs w:val="20"/>
        </w:rPr>
        <w:t>MEJORAS</w:t>
      </w:r>
    </w:p>
    <w:p w14:paraId="67ECAF47" w14:textId="77777777" w:rsidR="00BB15B3" w:rsidRPr="003B17A6" w:rsidRDefault="00BB15B3" w:rsidP="004808B0">
      <w:pPr>
        <w:pStyle w:val="Textoindependiente"/>
        <w:spacing w:before="0"/>
        <w:ind w:left="0"/>
        <w:rPr>
          <w:rFonts w:ascii="Arial" w:hAnsi="Arial" w:cs="Arial"/>
          <w:b/>
          <w:sz w:val="20"/>
          <w:szCs w:val="20"/>
        </w:rPr>
      </w:pPr>
    </w:p>
    <w:p w14:paraId="7E0D31BF"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ÚNICO</w:t>
      </w:r>
    </w:p>
    <w:p w14:paraId="5B3A6F5C" w14:textId="77777777" w:rsidR="00BB15B3" w:rsidRDefault="00BB15B3" w:rsidP="005435A6">
      <w:pPr>
        <w:spacing w:after="0" w:line="360" w:lineRule="auto"/>
        <w:jc w:val="center"/>
        <w:rPr>
          <w:rFonts w:ascii="Arial" w:hAnsi="Arial"/>
          <w:b/>
          <w:sz w:val="20"/>
          <w:szCs w:val="20"/>
        </w:rPr>
      </w:pPr>
      <w:r w:rsidRPr="003B17A6">
        <w:rPr>
          <w:rFonts w:ascii="Arial" w:hAnsi="Arial"/>
          <w:b/>
          <w:sz w:val="20"/>
          <w:szCs w:val="20"/>
        </w:rPr>
        <w:t>Contribuciones</w:t>
      </w:r>
      <w:r w:rsidRPr="003B17A6">
        <w:rPr>
          <w:rFonts w:ascii="Arial" w:hAnsi="Arial"/>
          <w:b/>
          <w:spacing w:val="-6"/>
          <w:sz w:val="20"/>
          <w:szCs w:val="20"/>
        </w:rPr>
        <w:t xml:space="preserve"> </w:t>
      </w:r>
      <w:r w:rsidRPr="003B17A6">
        <w:rPr>
          <w:rFonts w:ascii="Arial" w:hAnsi="Arial"/>
          <w:b/>
          <w:sz w:val="20"/>
          <w:szCs w:val="20"/>
        </w:rPr>
        <w:t>de</w:t>
      </w:r>
      <w:r w:rsidRPr="003B17A6">
        <w:rPr>
          <w:rFonts w:ascii="Arial" w:hAnsi="Arial"/>
          <w:b/>
          <w:spacing w:val="-6"/>
          <w:sz w:val="20"/>
          <w:szCs w:val="20"/>
        </w:rPr>
        <w:t xml:space="preserve"> </w:t>
      </w:r>
      <w:r w:rsidRPr="003B17A6">
        <w:rPr>
          <w:rFonts w:ascii="Arial" w:hAnsi="Arial"/>
          <w:b/>
          <w:sz w:val="20"/>
          <w:szCs w:val="20"/>
        </w:rPr>
        <w:t>Mejoras</w:t>
      </w:r>
    </w:p>
    <w:p w14:paraId="09B2B4E0" w14:textId="77777777" w:rsidR="004808B0" w:rsidRPr="003B17A6" w:rsidRDefault="004808B0" w:rsidP="005435A6">
      <w:pPr>
        <w:spacing w:after="0" w:line="360" w:lineRule="auto"/>
        <w:jc w:val="center"/>
        <w:rPr>
          <w:rFonts w:ascii="Arial" w:hAnsi="Arial"/>
          <w:b/>
          <w:sz w:val="20"/>
          <w:szCs w:val="20"/>
        </w:rPr>
      </w:pPr>
    </w:p>
    <w:p w14:paraId="00B59864"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35.-</w:t>
      </w:r>
      <w:r w:rsidRPr="003B17A6">
        <w:rPr>
          <w:rFonts w:ascii="Arial" w:hAnsi="Arial" w:cs="Arial"/>
          <w:b/>
          <w:spacing w:val="1"/>
          <w:sz w:val="20"/>
          <w:szCs w:val="20"/>
        </w:rPr>
        <w:t xml:space="preserve"> </w:t>
      </w:r>
      <w:r w:rsidRPr="003B17A6">
        <w:rPr>
          <w:rFonts w:ascii="Arial" w:hAnsi="Arial" w:cs="Arial"/>
          <w:sz w:val="20"/>
          <w:szCs w:val="20"/>
        </w:rPr>
        <w:t>Son</w:t>
      </w:r>
      <w:r w:rsidRPr="003B17A6">
        <w:rPr>
          <w:rFonts w:ascii="Arial" w:hAnsi="Arial" w:cs="Arial"/>
          <w:spacing w:val="1"/>
          <w:sz w:val="20"/>
          <w:szCs w:val="20"/>
        </w:rPr>
        <w:t xml:space="preserve"> </w:t>
      </w:r>
      <w:r w:rsidRPr="003B17A6">
        <w:rPr>
          <w:rFonts w:ascii="Arial" w:hAnsi="Arial" w:cs="Arial"/>
          <w:sz w:val="20"/>
          <w:szCs w:val="20"/>
        </w:rPr>
        <w:t>contribuciones</w:t>
      </w:r>
      <w:r w:rsidRPr="003B17A6">
        <w:rPr>
          <w:rFonts w:ascii="Arial" w:hAnsi="Arial" w:cs="Arial"/>
          <w:spacing w:val="1"/>
          <w:sz w:val="20"/>
          <w:szCs w:val="20"/>
        </w:rPr>
        <w:t xml:space="preserve"> </w:t>
      </w:r>
      <w:r w:rsidRPr="003B17A6">
        <w:rPr>
          <w:rFonts w:ascii="Arial" w:hAnsi="Arial" w:cs="Arial"/>
          <w:sz w:val="20"/>
          <w:szCs w:val="20"/>
        </w:rPr>
        <w:t>especiales</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mejoras</w:t>
      </w:r>
      <w:r w:rsidRPr="003B17A6">
        <w:rPr>
          <w:rFonts w:ascii="Arial" w:hAnsi="Arial" w:cs="Arial"/>
          <w:spacing w:val="1"/>
          <w:sz w:val="20"/>
          <w:szCs w:val="20"/>
        </w:rPr>
        <w:t xml:space="preserve"> </w:t>
      </w:r>
      <w:r w:rsidRPr="003B17A6">
        <w:rPr>
          <w:rFonts w:ascii="Arial" w:hAnsi="Arial" w:cs="Arial"/>
          <w:sz w:val="20"/>
          <w:szCs w:val="20"/>
        </w:rPr>
        <w:t>las</w:t>
      </w:r>
      <w:r w:rsidRPr="003B17A6">
        <w:rPr>
          <w:rFonts w:ascii="Arial" w:hAnsi="Arial" w:cs="Arial"/>
          <w:spacing w:val="1"/>
          <w:sz w:val="20"/>
          <w:szCs w:val="20"/>
        </w:rPr>
        <w:t xml:space="preserve"> </w:t>
      </w:r>
      <w:r w:rsidRPr="003B17A6">
        <w:rPr>
          <w:rFonts w:ascii="Arial" w:hAnsi="Arial" w:cs="Arial"/>
          <w:sz w:val="20"/>
          <w:szCs w:val="20"/>
        </w:rPr>
        <w:t>cantidades</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Hacienda</w:t>
      </w:r>
      <w:r w:rsidRPr="003B17A6">
        <w:rPr>
          <w:rFonts w:ascii="Arial" w:hAnsi="Arial" w:cs="Arial"/>
          <w:spacing w:val="1"/>
          <w:sz w:val="20"/>
          <w:szCs w:val="20"/>
        </w:rPr>
        <w:t xml:space="preserve"> </w:t>
      </w:r>
      <w:r w:rsidRPr="003B17A6">
        <w:rPr>
          <w:rFonts w:ascii="Arial" w:hAnsi="Arial" w:cs="Arial"/>
          <w:sz w:val="20"/>
          <w:szCs w:val="20"/>
        </w:rPr>
        <w:t>Pública</w:t>
      </w:r>
      <w:r w:rsidRPr="003B17A6">
        <w:rPr>
          <w:rFonts w:ascii="Arial" w:hAnsi="Arial" w:cs="Arial"/>
          <w:spacing w:val="-54"/>
          <w:sz w:val="20"/>
          <w:szCs w:val="20"/>
        </w:rPr>
        <w:t xml:space="preserve"> </w:t>
      </w:r>
      <w:r w:rsidRPr="003B17A6">
        <w:rPr>
          <w:rFonts w:ascii="Arial" w:hAnsi="Arial" w:cs="Arial"/>
          <w:sz w:val="20"/>
          <w:szCs w:val="20"/>
        </w:rPr>
        <w:lastRenderedPageBreak/>
        <w:t>Municipal</w:t>
      </w:r>
      <w:r w:rsidRPr="003B17A6">
        <w:rPr>
          <w:rFonts w:ascii="Arial" w:hAnsi="Arial" w:cs="Arial"/>
          <w:spacing w:val="50"/>
          <w:sz w:val="20"/>
          <w:szCs w:val="20"/>
        </w:rPr>
        <w:t xml:space="preserve"> </w:t>
      </w:r>
      <w:r w:rsidRPr="003B17A6">
        <w:rPr>
          <w:rFonts w:ascii="Arial" w:hAnsi="Arial" w:cs="Arial"/>
          <w:sz w:val="20"/>
          <w:szCs w:val="20"/>
        </w:rPr>
        <w:t>tiene</w:t>
      </w:r>
      <w:r w:rsidRPr="003B17A6">
        <w:rPr>
          <w:rFonts w:ascii="Arial" w:hAnsi="Arial" w:cs="Arial"/>
          <w:spacing w:val="50"/>
          <w:sz w:val="20"/>
          <w:szCs w:val="20"/>
        </w:rPr>
        <w:t xml:space="preserve"> </w:t>
      </w:r>
      <w:r w:rsidRPr="003B17A6">
        <w:rPr>
          <w:rFonts w:ascii="Arial" w:hAnsi="Arial" w:cs="Arial"/>
          <w:sz w:val="20"/>
          <w:szCs w:val="20"/>
        </w:rPr>
        <w:t>derecho</w:t>
      </w:r>
      <w:r w:rsidRPr="003B17A6">
        <w:rPr>
          <w:rFonts w:ascii="Arial" w:hAnsi="Arial" w:cs="Arial"/>
          <w:spacing w:val="49"/>
          <w:sz w:val="20"/>
          <w:szCs w:val="20"/>
        </w:rPr>
        <w:t xml:space="preserve"> </w:t>
      </w:r>
      <w:r w:rsidRPr="003B17A6">
        <w:rPr>
          <w:rFonts w:ascii="Arial" w:hAnsi="Arial" w:cs="Arial"/>
          <w:sz w:val="20"/>
          <w:szCs w:val="20"/>
        </w:rPr>
        <w:t>de</w:t>
      </w:r>
      <w:r w:rsidRPr="003B17A6">
        <w:rPr>
          <w:rFonts w:ascii="Arial" w:hAnsi="Arial" w:cs="Arial"/>
          <w:spacing w:val="50"/>
          <w:sz w:val="20"/>
          <w:szCs w:val="20"/>
        </w:rPr>
        <w:t xml:space="preserve"> </w:t>
      </w:r>
      <w:r w:rsidRPr="003B17A6">
        <w:rPr>
          <w:rFonts w:ascii="Arial" w:hAnsi="Arial" w:cs="Arial"/>
          <w:sz w:val="20"/>
          <w:szCs w:val="20"/>
        </w:rPr>
        <w:t>percibir</w:t>
      </w:r>
      <w:r w:rsidRPr="003B17A6">
        <w:rPr>
          <w:rFonts w:ascii="Arial" w:hAnsi="Arial" w:cs="Arial"/>
          <w:spacing w:val="50"/>
          <w:sz w:val="20"/>
          <w:szCs w:val="20"/>
        </w:rPr>
        <w:t xml:space="preserve"> </w:t>
      </w:r>
      <w:r w:rsidRPr="003B17A6">
        <w:rPr>
          <w:rFonts w:ascii="Arial" w:hAnsi="Arial" w:cs="Arial"/>
          <w:sz w:val="20"/>
          <w:szCs w:val="20"/>
        </w:rPr>
        <w:t>como</w:t>
      </w:r>
      <w:r w:rsidRPr="003B17A6">
        <w:rPr>
          <w:rFonts w:ascii="Arial" w:hAnsi="Arial" w:cs="Arial"/>
          <w:spacing w:val="50"/>
          <w:sz w:val="20"/>
          <w:szCs w:val="20"/>
        </w:rPr>
        <w:t xml:space="preserve"> </w:t>
      </w:r>
      <w:r w:rsidRPr="003B17A6">
        <w:rPr>
          <w:rFonts w:ascii="Arial" w:hAnsi="Arial" w:cs="Arial"/>
          <w:sz w:val="20"/>
          <w:szCs w:val="20"/>
        </w:rPr>
        <w:t>aportación</w:t>
      </w:r>
      <w:r w:rsidRPr="003B17A6">
        <w:rPr>
          <w:rFonts w:ascii="Arial" w:hAnsi="Arial" w:cs="Arial"/>
          <w:spacing w:val="50"/>
          <w:sz w:val="20"/>
          <w:szCs w:val="20"/>
        </w:rPr>
        <w:t xml:space="preserve"> </w:t>
      </w:r>
      <w:r w:rsidRPr="003B17A6">
        <w:rPr>
          <w:rFonts w:ascii="Arial" w:hAnsi="Arial" w:cs="Arial"/>
          <w:sz w:val="20"/>
          <w:szCs w:val="20"/>
        </w:rPr>
        <w:t>a</w:t>
      </w:r>
      <w:r w:rsidRPr="003B17A6">
        <w:rPr>
          <w:rFonts w:ascii="Arial" w:hAnsi="Arial" w:cs="Arial"/>
          <w:spacing w:val="50"/>
          <w:sz w:val="20"/>
          <w:szCs w:val="20"/>
        </w:rPr>
        <w:t xml:space="preserve"> </w:t>
      </w:r>
      <w:r w:rsidRPr="003B17A6">
        <w:rPr>
          <w:rFonts w:ascii="Arial" w:hAnsi="Arial" w:cs="Arial"/>
          <w:sz w:val="20"/>
          <w:szCs w:val="20"/>
        </w:rPr>
        <w:t>los</w:t>
      </w:r>
      <w:r w:rsidRPr="003B17A6">
        <w:rPr>
          <w:rFonts w:ascii="Arial" w:hAnsi="Arial" w:cs="Arial"/>
          <w:spacing w:val="50"/>
          <w:sz w:val="20"/>
          <w:szCs w:val="20"/>
        </w:rPr>
        <w:t xml:space="preserve"> </w:t>
      </w:r>
      <w:r w:rsidRPr="003B17A6">
        <w:rPr>
          <w:rFonts w:ascii="Arial" w:hAnsi="Arial" w:cs="Arial"/>
          <w:sz w:val="20"/>
          <w:szCs w:val="20"/>
        </w:rPr>
        <w:t>gastos</w:t>
      </w:r>
      <w:r w:rsidRPr="003B17A6">
        <w:rPr>
          <w:rFonts w:ascii="Arial" w:hAnsi="Arial" w:cs="Arial"/>
          <w:spacing w:val="50"/>
          <w:sz w:val="20"/>
          <w:szCs w:val="20"/>
        </w:rPr>
        <w:t xml:space="preserve"> </w:t>
      </w:r>
      <w:r w:rsidRPr="003B17A6">
        <w:rPr>
          <w:rFonts w:ascii="Arial" w:hAnsi="Arial" w:cs="Arial"/>
          <w:sz w:val="20"/>
          <w:szCs w:val="20"/>
        </w:rPr>
        <w:t>que</w:t>
      </w:r>
      <w:r w:rsidRPr="003B17A6">
        <w:rPr>
          <w:rFonts w:ascii="Arial" w:hAnsi="Arial" w:cs="Arial"/>
          <w:spacing w:val="50"/>
          <w:sz w:val="20"/>
          <w:szCs w:val="20"/>
        </w:rPr>
        <w:t xml:space="preserve"> </w:t>
      </w:r>
      <w:r w:rsidRPr="003B17A6">
        <w:rPr>
          <w:rFonts w:ascii="Arial" w:hAnsi="Arial" w:cs="Arial"/>
          <w:sz w:val="20"/>
          <w:szCs w:val="20"/>
        </w:rPr>
        <w:t>ocasione</w:t>
      </w:r>
      <w:r w:rsidRPr="003B17A6">
        <w:rPr>
          <w:rFonts w:ascii="Arial" w:hAnsi="Arial" w:cs="Arial"/>
          <w:spacing w:val="50"/>
          <w:sz w:val="20"/>
          <w:szCs w:val="20"/>
        </w:rPr>
        <w:t xml:space="preserve"> </w:t>
      </w:r>
      <w:r w:rsidRPr="003B17A6">
        <w:rPr>
          <w:rFonts w:ascii="Arial" w:hAnsi="Arial" w:cs="Arial"/>
          <w:sz w:val="20"/>
          <w:szCs w:val="20"/>
        </w:rPr>
        <w:t>la</w:t>
      </w:r>
      <w:r w:rsidRPr="003B17A6">
        <w:rPr>
          <w:rFonts w:ascii="Arial" w:hAnsi="Arial" w:cs="Arial"/>
          <w:spacing w:val="49"/>
          <w:sz w:val="20"/>
          <w:szCs w:val="20"/>
        </w:rPr>
        <w:t xml:space="preserve"> </w:t>
      </w:r>
      <w:r w:rsidRPr="003B17A6">
        <w:rPr>
          <w:rFonts w:ascii="Arial" w:hAnsi="Arial" w:cs="Arial"/>
          <w:sz w:val="20"/>
          <w:szCs w:val="20"/>
        </w:rPr>
        <w:t>realización</w:t>
      </w:r>
      <w:r w:rsidRPr="003B17A6">
        <w:rPr>
          <w:rFonts w:ascii="Arial" w:hAnsi="Arial" w:cs="Arial"/>
          <w:spacing w:val="50"/>
          <w:sz w:val="20"/>
          <w:szCs w:val="20"/>
        </w:rPr>
        <w:t xml:space="preserve"> </w:t>
      </w:r>
      <w:r w:rsidRPr="003B17A6">
        <w:rPr>
          <w:rFonts w:ascii="Arial" w:hAnsi="Arial" w:cs="Arial"/>
          <w:sz w:val="20"/>
          <w:szCs w:val="20"/>
        </w:rPr>
        <w:t>de obras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mejoramiento</w:t>
      </w:r>
      <w:r w:rsidRPr="003B17A6">
        <w:rPr>
          <w:rFonts w:ascii="Arial" w:hAnsi="Arial" w:cs="Arial"/>
          <w:spacing w:val="1"/>
          <w:sz w:val="20"/>
          <w:szCs w:val="20"/>
        </w:rPr>
        <w:t xml:space="preserve"> </w:t>
      </w:r>
      <w:r w:rsidRPr="003B17A6">
        <w:rPr>
          <w:rFonts w:ascii="Arial" w:hAnsi="Arial" w:cs="Arial"/>
          <w:sz w:val="20"/>
          <w:szCs w:val="20"/>
        </w:rPr>
        <w:t>o</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prestación</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un</w:t>
      </w:r>
      <w:r w:rsidRPr="003B17A6">
        <w:rPr>
          <w:rFonts w:ascii="Arial" w:hAnsi="Arial" w:cs="Arial"/>
          <w:spacing w:val="1"/>
          <w:sz w:val="20"/>
          <w:szCs w:val="20"/>
        </w:rPr>
        <w:t xml:space="preserve"> </w:t>
      </w:r>
      <w:r w:rsidRPr="003B17A6">
        <w:rPr>
          <w:rFonts w:ascii="Arial" w:hAnsi="Arial" w:cs="Arial"/>
          <w:sz w:val="20"/>
          <w:szCs w:val="20"/>
        </w:rPr>
        <w:t>servicio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interés</w:t>
      </w:r>
      <w:r w:rsidRPr="003B17A6">
        <w:rPr>
          <w:rFonts w:ascii="Arial" w:hAnsi="Arial" w:cs="Arial"/>
          <w:spacing w:val="1"/>
          <w:sz w:val="20"/>
          <w:szCs w:val="20"/>
        </w:rPr>
        <w:t xml:space="preserve"> </w:t>
      </w:r>
      <w:r w:rsidRPr="003B17A6">
        <w:rPr>
          <w:rFonts w:ascii="Arial" w:hAnsi="Arial" w:cs="Arial"/>
          <w:sz w:val="20"/>
          <w:szCs w:val="20"/>
        </w:rPr>
        <w:t>general,</w:t>
      </w:r>
      <w:r w:rsidRPr="003B17A6">
        <w:rPr>
          <w:rFonts w:ascii="Arial" w:hAnsi="Arial" w:cs="Arial"/>
          <w:spacing w:val="55"/>
          <w:sz w:val="20"/>
          <w:szCs w:val="20"/>
        </w:rPr>
        <w:t xml:space="preserve"> </w:t>
      </w:r>
      <w:r w:rsidRPr="003B17A6">
        <w:rPr>
          <w:rFonts w:ascii="Arial" w:hAnsi="Arial" w:cs="Arial"/>
          <w:sz w:val="20"/>
          <w:szCs w:val="20"/>
        </w:rPr>
        <w:t>emprendidos</w:t>
      </w:r>
      <w:r w:rsidRPr="003B17A6">
        <w:rPr>
          <w:rFonts w:ascii="Arial" w:hAnsi="Arial" w:cs="Arial"/>
          <w:spacing w:val="56"/>
          <w:sz w:val="20"/>
          <w:szCs w:val="20"/>
        </w:rPr>
        <w:t xml:space="preserve"> </w:t>
      </w:r>
      <w:r w:rsidRPr="003B17A6">
        <w:rPr>
          <w:rFonts w:ascii="Arial" w:hAnsi="Arial" w:cs="Arial"/>
          <w:sz w:val="20"/>
          <w:szCs w:val="20"/>
        </w:rPr>
        <w:t>para</w:t>
      </w:r>
      <w:r w:rsidRPr="003B17A6">
        <w:rPr>
          <w:rFonts w:ascii="Arial" w:hAnsi="Arial" w:cs="Arial"/>
          <w:spacing w:val="55"/>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beneficio</w:t>
      </w:r>
      <w:r w:rsidRPr="003B17A6">
        <w:rPr>
          <w:rFonts w:ascii="Arial" w:hAnsi="Arial" w:cs="Arial"/>
          <w:spacing w:val="-2"/>
          <w:sz w:val="20"/>
          <w:szCs w:val="20"/>
        </w:rPr>
        <w:t xml:space="preserve"> </w:t>
      </w:r>
      <w:r w:rsidRPr="003B17A6">
        <w:rPr>
          <w:rFonts w:ascii="Arial" w:hAnsi="Arial" w:cs="Arial"/>
          <w:sz w:val="20"/>
          <w:szCs w:val="20"/>
        </w:rPr>
        <w:t>común.</w:t>
      </w:r>
    </w:p>
    <w:p w14:paraId="51A3EA33" w14:textId="77777777" w:rsidR="00BB15B3" w:rsidRPr="003B17A6" w:rsidRDefault="00BB15B3" w:rsidP="005435A6">
      <w:pPr>
        <w:pStyle w:val="Textoindependiente"/>
        <w:spacing w:before="0" w:line="360" w:lineRule="auto"/>
        <w:ind w:left="0"/>
        <w:rPr>
          <w:rFonts w:ascii="Arial" w:hAnsi="Arial" w:cs="Arial"/>
          <w:sz w:val="20"/>
          <w:szCs w:val="20"/>
        </w:rPr>
      </w:pPr>
    </w:p>
    <w:p w14:paraId="185C9760"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cuota</w:t>
      </w:r>
      <w:r w:rsidRPr="003B17A6">
        <w:rPr>
          <w:rFonts w:ascii="Arial" w:hAnsi="Arial" w:cs="Arial"/>
          <w:spacing w:val="1"/>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pagar</w:t>
      </w:r>
      <w:r w:rsidRPr="003B17A6">
        <w:rPr>
          <w:rFonts w:ascii="Arial" w:hAnsi="Arial" w:cs="Arial"/>
          <w:spacing w:val="1"/>
          <w:sz w:val="20"/>
          <w:szCs w:val="20"/>
        </w:rPr>
        <w:t xml:space="preserve"> </w:t>
      </w:r>
      <w:r w:rsidRPr="003B17A6">
        <w:rPr>
          <w:rFonts w:ascii="Arial" w:hAnsi="Arial" w:cs="Arial"/>
          <w:sz w:val="20"/>
          <w:szCs w:val="20"/>
        </w:rPr>
        <w:t>se</w:t>
      </w:r>
      <w:r w:rsidRPr="003B17A6">
        <w:rPr>
          <w:rFonts w:ascii="Arial" w:hAnsi="Arial" w:cs="Arial"/>
          <w:spacing w:val="1"/>
          <w:sz w:val="20"/>
          <w:szCs w:val="20"/>
        </w:rPr>
        <w:t xml:space="preserve"> </w:t>
      </w:r>
      <w:r w:rsidRPr="003B17A6">
        <w:rPr>
          <w:rFonts w:ascii="Arial" w:hAnsi="Arial" w:cs="Arial"/>
          <w:sz w:val="20"/>
          <w:szCs w:val="20"/>
        </w:rPr>
        <w:t>determinará</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conformidad</w:t>
      </w:r>
      <w:r w:rsidRPr="003B17A6">
        <w:rPr>
          <w:rFonts w:ascii="Arial" w:hAnsi="Arial" w:cs="Arial"/>
          <w:spacing w:val="1"/>
          <w:sz w:val="20"/>
          <w:szCs w:val="20"/>
        </w:rPr>
        <w:t xml:space="preserve"> </w:t>
      </w:r>
      <w:r w:rsidRPr="003B17A6">
        <w:rPr>
          <w:rFonts w:ascii="Arial" w:hAnsi="Arial" w:cs="Arial"/>
          <w:sz w:val="20"/>
          <w:szCs w:val="20"/>
        </w:rPr>
        <w:t>con</w:t>
      </w:r>
      <w:r w:rsidRPr="003B17A6">
        <w:rPr>
          <w:rFonts w:ascii="Arial" w:hAnsi="Arial" w:cs="Arial"/>
          <w:spacing w:val="55"/>
          <w:sz w:val="20"/>
          <w:szCs w:val="20"/>
        </w:rPr>
        <w:t xml:space="preserve"> </w:t>
      </w:r>
      <w:r w:rsidRPr="003B17A6">
        <w:rPr>
          <w:rFonts w:ascii="Arial" w:hAnsi="Arial" w:cs="Arial"/>
          <w:sz w:val="20"/>
          <w:szCs w:val="20"/>
        </w:rPr>
        <w:t>lo</w:t>
      </w:r>
      <w:r w:rsidRPr="003B17A6">
        <w:rPr>
          <w:rFonts w:ascii="Arial" w:hAnsi="Arial" w:cs="Arial"/>
          <w:spacing w:val="56"/>
          <w:sz w:val="20"/>
          <w:szCs w:val="20"/>
        </w:rPr>
        <w:t xml:space="preserve"> </w:t>
      </w:r>
      <w:r w:rsidRPr="003B17A6">
        <w:rPr>
          <w:rFonts w:ascii="Arial" w:hAnsi="Arial" w:cs="Arial"/>
          <w:sz w:val="20"/>
          <w:szCs w:val="20"/>
        </w:rPr>
        <w:t>establecido</w:t>
      </w:r>
      <w:r w:rsidRPr="003B17A6">
        <w:rPr>
          <w:rFonts w:ascii="Arial" w:hAnsi="Arial" w:cs="Arial"/>
          <w:spacing w:val="55"/>
          <w:sz w:val="20"/>
          <w:szCs w:val="20"/>
        </w:rPr>
        <w:t xml:space="preserve"> </w:t>
      </w:r>
      <w:r w:rsidRPr="003B17A6">
        <w:rPr>
          <w:rFonts w:ascii="Arial" w:hAnsi="Arial" w:cs="Arial"/>
          <w:sz w:val="20"/>
          <w:szCs w:val="20"/>
        </w:rPr>
        <w:t>en</w:t>
      </w:r>
      <w:r w:rsidRPr="003B17A6">
        <w:rPr>
          <w:rFonts w:ascii="Arial" w:hAnsi="Arial" w:cs="Arial"/>
          <w:spacing w:val="56"/>
          <w:sz w:val="20"/>
          <w:szCs w:val="20"/>
        </w:rPr>
        <w:t xml:space="preserve"> </w:t>
      </w:r>
      <w:r w:rsidRPr="003B17A6">
        <w:rPr>
          <w:rFonts w:ascii="Arial" w:hAnsi="Arial" w:cs="Arial"/>
          <w:sz w:val="20"/>
          <w:szCs w:val="20"/>
        </w:rPr>
        <w:t>la</w:t>
      </w:r>
      <w:r w:rsidRPr="003B17A6">
        <w:rPr>
          <w:rFonts w:ascii="Arial" w:hAnsi="Arial" w:cs="Arial"/>
          <w:spacing w:val="55"/>
          <w:sz w:val="20"/>
          <w:szCs w:val="20"/>
        </w:rPr>
        <w:t xml:space="preserve"> </w:t>
      </w:r>
      <w:r w:rsidRPr="003B17A6">
        <w:rPr>
          <w:rFonts w:ascii="Arial" w:hAnsi="Arial" w:cs="Arial"/>
          <w:sz w:val="20"/>
          <w:szCs w:val="20"/>
        </w:rPr>
        <w:t>Ley</w:t>
      </w:r>
      <w:r w:rsidRPr="003B17A6">
        <w:rPr>
          <w:rFonts w:ascii="Arial" w:hAnsi="Arial" w:cs="Arial"/>
          <w:spacing w:val="56"/>
          <w:sz w:val="20"/>
          <w:szCs w:val="20"/>
        </w:rPr>
        <w:t xml:space="preserve"> </w:t>
      </w:r>
      <w:r w:rsidRPr="003B17A6">
        <w:rPr>
          <w:rFonts w:ascii="Arial" w:hAnsi="Arial" w:cs="Arial"/>
          <w:sz w:val="20"/>
          <w:szCs w:val="20"/>
        </w:rPr>
        <w:t>de</w:t>
      </w:r>
      <w:r w:rsidRPr="003B17A6">
        <w:rPr>
          <w:rFonts w:ascii="Arial" w:hAnsi="Arial" w:cs="Arial"/>
          <w:spacing w:val="55"/>
          <w:sz w:val="20"/>
          <w:szCs w:val="20"/>
        </w:rPr>
        <w:t xml:space="preserve"> </w:t>
      </w:r>
      <w:r w:rsidRPr="003B17A6">
        <w:rPr>
          <w:rFonts w:ascii="Arial" w:hAnsi="Arial" w:cs="Arial"/>
          <w:sz w:val="20"/>
          <w:szCs w:val="20"/>
        </w:rPr>
        <w:t>Hacienda</w:t>
      </w:r>
      <w:r w:rsidRPr="003B17A6">
        <w:rPr>
          <w:rFonts w:ascii="Arial" w:hAnsi="Arial" w:cs="Arial"/>
          <w:spacing w:val="1"/>
          <w:sz w:val="20"/>
          <w:szCs w:val="20"/>
        </w:rPr>
        <w:t xml:space="preserve"> </w:t>
      </w:r>
      <w:r w:rsidRPr="003B17A6">
        <w:rPr>
          <w:rFonts w:ascii="Arial" w:hAnsi="Arial" w:cs="Arial"/>
          <w:sz w:val="20"/>
          <w:szCs w:val="20"/>
        </w:rPr>
        <w:t>Municipal</w:t>
      </w:r>
      <w:r w:rsidRPr="003B17A6">
        <w:rPr>
          <w:rFonts w:ascii="Arial" w:hAnsi="Arial" w:cs="Arial"/>
          <w:spacing w:val="-2"/>
          <w:sz w:val="20"/>
          <w:szCs w:val="20"/>
        </w:rPr>
        <w:t xml:space="preserve"> </w:t>
      </w:r>
      <w:r w:rsidRPr="003B17A6">
        <w:rPr>
          <w:rFonts w:ascii="Arial" w:hAnsi="Arial" w:cs="Arial"/>
          <w:sz w:val="20"/>
          <w:szCs w:val="20"/>
        </w:rPr>
        <w:t>del</w:t>
      </w:r>
      <w:r w:rsidRPr="003B17A6">
        <w:rPr>
          <w:rFonts w:ascii="Arial" w:hAnsi="Arial" w:cs="Arial"/>
          <w:spacing w:val="-2"/>
          <w:sz w:val="20"/>
          <w:szCs w:val="20"/>
        </w:rPr>
        <w:t xml:space="preserve"> </w:t>
      </w:r>
      <w:r w:rsidRPr="003B17A6">
        <w:rPr>
          <w:rFonts w:ascii="Arial" w:hAnsi="Arial" w:cs="Arial"/>
          <w:sz w:val="20"/>
          <w:szCs w:val="20"/>
        </w:rPr>
        <w:t>Estado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Yucatán.</w:t>
      </w:r>
    </w:p>
    <w:p w14:paraId="3327EB95" w14:textId="77777777" w:rsidR="00BB15B3" w:rsidRPr="003B17A6" w:rsidRDefault="00BB15B3" w:rsidP="00F40025">
      <w:pPr>
        <w:spacing w:after="0" w:line="240" w:lineRule="auto"/>
        <w:jc w:val="center"/>
        <w:rPr>
          <w:rFonts w:ascii="Arial" w:hAnsi="Arial"/>
          <w:b/>
          <w:sz w:val="20"/>
          <w:szCs w:val="20"/>
        </w:rPr>
      </w:pPr>
    </w:p>
    <w:p w14:paraId="1D858554" w14:textId="77777777" w:rsidR="00BB15B3" w:rsidRPr="003B17A6" w:rsidRDefault="00BB15B3" w:rsidP="005435A6">
      <w:pPr>
        <w:spacing w:after="0" w:line="360" w:lineRule="auto"/>
        <w:jc w:val="center"/>
        <w:rPr>
          <w:rFonts w:ascii="Arial" w:hAnsi="Arial"/>
          <w:b/>
          <w:spacing w:val="-53"/>
          <w:sz w:val="20"/>
          <w:szCs w:val="20"/>
        </w:rPr>
      </w:pPr>
      <w:r w:rsidRPr="003B17A6">
        <w:rPr>
          <w:rFonts w:ascii="Arial" w:hAnsi="Arial"/>
          <w:b/>
          <w:sz w:val="20"/>
          <w:szCs w:val="20"/>
        </w:rPr>
        <w:t>TÍTULO QUINTO</w:t>
      </w:r>
      <w:r w:rsidRPr="003B17A6">
        <w:rPr>
          <w:rFonts w:ascii="Arial" w:hAnsi="Arial"/>
          <w:b/>
          <w:spacing w:val="-53"/>
          <w:sz w:val="20"/>
          <w:szCs w:val="20"/>
        </w:rPr>
        <w:t xml:space="preserve"> </w:t>
      </w:r>
    </w:p>
    <w:p w14:paraId="2658A4F5"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PRODUCTOS</w:t>
      </w:r>
    </w:p>
    <w:p w14:paraId="31BD22BF" w14:textId="77777777" w:rsidR="00BB15B3" w:rsidRPr="003B17A6" w:rsidRDefault="00BB15B3" w:rsidP="00F40025">
      <w:pPr>
        <w:pStyle w:val="Textoindependiente"/>
        <w:spacing w:before="0"/>
        <w:ind w:left="0"/>
        <w:rPr>
          <w:rFonts w:ascii="Arial" w:hAnsi="Arial" w:cs="Arial"/>
          <w:b/>
          <w:sz w:val="20"/>
          <w:szCs w:val="20"/>
        </w:rPr>
      </w:pPr>
    </w:p>
    <w:p w14:paraId="3FEAC7C3"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4"/>
          <w:sz w:val="20"/>
          <w:szCs w:val="20"/>
        </w:rPr>
        <w:t xml:space="preserve"> </w:t>
      </w:r>
      <w:r w:rsidRPr="003B17A6">
        <w:rPr>
          <w:rFonts w:ascii="Arial" w:hAnsi="Arial"/>
          <w:b/>
          <w:sz w:val="20"/>
          <w:szCs w:val="20"/>
        </w:rPr>
        <w:t>I</w:t>
      </w:r>
    </w:p>
    <w:p w14:paraId="2CFE5D88"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Productos</w:t>
      </w:r>
      <w:r w:rsidRPr="003B17A6">
        <w:rPr>
          <w:rFonts w:ascii="Arial" w:hAnsi="Arial"/>
          <w:b/>
          <w:spacing w:val="-6"/>
          <w:sz w:val="20"/>
          <w:szCs w:val="20"/>
        </w:rPr>
        <w:t xml:space="preserve"> </w:t>
      </w:r>
      <w:r w:rsidRPr="003B17A6">
        <w:rPr>
          <w:rFonts w:ascii="Arial" w:hAnsi="Arial"/>
          <w:b/>
          <w:sz w:val="20"/>
          <w:szCs w:val="20"/>
        </w:rPr>
        <w:t>Derivados</w:t>
      </w:r>
      <w:r w:rsidRPr="003B17A6">
        <w:rPr>
          <w:rFonts w:ascii="Arial" w:hAnsi="Arial"/>
          <w:b/>
          <w:spacing w:val="-5"/>
          <w:sz w:val="20"/>
          <w:szCs w:val="20"/>
        </w:rPr>
        <w:t xml:space="preserve"> </w:t>
      </w: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Bienes</w:t>
      </w:r>
      <w:r w:rsidRPr="003B17A6">
        <w:rPr>
          <w:rFonts w:ascii="Arial" w:hAnsi="Arial"/>
          <w:b/>
          <w:spacing w:val="-6"/>
          <w:sz w:val="20"/>
          <w:szCs w:val="20"/>
        </w:rPr>
        <w:t xml:space="preserve"> </w:t>
      </w:r>
      <w:r w:rsidRPr="003B17A6">
        <w:rPr>
          <w:rFonts w:ascii="Arial" w:hAnsi="Arial"/>
          <w:b/>
          <w:sz w:val="20"/>
          <w:szCs w:val="20"/>
        </w:rPr>
        <w:t>Inmuebles</w:t>
      </w:r>
    </w:p>
    <w:p w14:paraId="3556EE24" w14:textId="77777777" w:rsidR="00BB15B3" w:rsidRPr="003B17A6" w:rsidRDefault="00BB15B3" w:rsidP="00F40025">
      <w:pPr>
        <w:pStyle w:val="Textoindependiente"/>
        <w:spacing w:before="0"/>
        <w:ind w:left="0"/>
        <w:rPr>
          <w:rFonts w:ascii="Arial" w:hAnsi="Arial" w:cs="Arial"/>
          <w:b/>
          <w:sz w:val="20"/>
          <w:szCs w:val="20"/>
        </w:rPr>
      </w:pPr>
    </w:p>
    <w:p w14:paraId="62FABCB5"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36.-</w:t>
      </w:r>
      <w:r w:rsidRPr="003B17A6">
        <w:rPr>
          <w:rFonts w:ascii="Arial" w:hAnsi="Arial" w:cs="Arial"/>
          <w:b/>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Municipio</w:t>
      </w:r>
      <w:r w:rsidRPr="003B17A6">
        <w:rPr>
          <w:rFonts w:ascii="Arial" w:hAnsi="Arial" w:cs="Arial"/>
          <w:spacing w:val="1"/>
          <w:sz w:val="20"/>
          <w:szCs w:val="20"/>
        </w:rPr>
        <w:t xml:space="preserve"> </w:t>
      </w:r>
      <w:r w:rsidRPr="003B17A6">
        <w:rPr>
          <w:rFonts w:ascii="Arial" w:hAnsi="Arial" w:cs="Arial"/>
          <w:sz w:val="20"/>
          <w:szCs w:val="20"/>
        </w:rPr>
        <w:t>percibirá</w:t>
      </w:r>
      <w:r w:rsidRPr="003B17A6">
        <w:rPr>
          <w:rFonts w:ascii="Arial" w:hAnsi="Arial" w:cs="Arial"/>
          <w:spacing w:val="55"/>
          <w:sz w:val="20"/>
          <w:szCs w:val="20"/>
        </w:rPr>
        <w:t xml:space="preserve"> </w:t>
      </w:r>
      <w:r w:rsidRPr="003B17A6">
        <w:rPr>
          <w:rFonts w:ascii="Arial" w:hAnsi="Arial" w:cs="Arial"/>
          <w:sz w:val="20"/>
          <w:szCs w:val="20"/>
        </w:rPr>
        <w:t>productos</w:t>
      </w:r>
      <w:r w:rsidRPr="003B17A6">
        <w:rPr>
          <w:rFonts w:ascii="Arial" w:hAnsi="Arial" w:cs="Arial"/>
          <w:spacing w:val="56"/>
          <w:sz w:val="20"/>
          <w:szCs w:val="20"/>
        </w:rPr>
        <w:t xml:space="preserve"> </w:t>
      </w:r>
      <w:r w:rsidRPr="003B17A6">
        <w:rPr>
          <w:rFonts w:ascii="Arial" w:hAnsi="Arial" w:cs="Arial"/>
          <w:sz w:val="20"/>
          <w:szCs w:val="20"/>
        </w:rPr>
        <w:t>derivados</w:t>
      </w:r>
      <w:r w:rsidRPr="003B17A6">
        <w:rPr>
          <w:rFonts w:ascii="Arial" w:hAnsi="Arial" w:cs="Arial"/>
          <w:spacing w:val="55"/>
          <w:sz w:val="20"/>
          <w:szCs w:val="20"/>
        </w:rPr>
        <w:t xml:space="preserve"> </w:t>
      </w:r>
      <w:r w:rsidRPr="003B17A6">
        <w:rPr>
          <w:rFonts w:ascii="Arial" w:hAnsi="Arial" w:cs="Arial"/>
          <w:sz w:val="20"/>
          <w:szCs w:val="20"/>
        </w:rPr>
        <w:t>de</w:t>
      </w:r>
      <w:r w:rsidRPr="003B17A6">
        <w:rPr>
          <w:rFonts w:ascii="Arial" w:hAnsi="Arial" w:cs="Arial"/>
          <w:spacing w:val="56"/>
          <w:sz w:val="20"/>
          <w:szCs w:val="20"/>
        </w:rPr>
        <w:t xml:space="preserve"> </w:t>
      </w:r>
      <w:r w:rsidRPr="003B17A6">
        <w:rPr>
          <w:rFonts w:ascii="Arial" w:hAnsi="Arial" w:cs="Arial"/>
          <w:sz w:val="20"/>
          <w:szCs w:val="20"/>
        </w:rPr>
        <w:t>sus</w:t>
      </w:r>
      <w:r w:rsidRPr="003B17A6">
        <w:rPr>
          <w:rFonts w:ascii="Arial" w:hAnsi="Arial" w:cs="Arial"/>
          <w:spacing w:val="55"/>
          <w:sz w:val="20"/>
          <w:szCs w:val="20"/>
        </w:rPr>
        <w:t xml:space="preserve"> </w:t>
      </w:r>
      <w:r w:rsidRPr="003B17A6">
        <w:rPr>
          <w:rFonts w:ascii="Arial" w:hAnsi="Arial" w:cs="Arial"/>
          <w:sz w:val="20"/>
          <w:szCs w:val="20"/>
        </w:rPr>
        <w:t>bienes</w:t>
      </w:r>
      <w:r w:rsidRPr="003B17A6">
        <w:rPr>
          <w:rFonts w:ascii="Arial" w:hAnsi="Arial" w:cs="Arial"/>
          <w:spacing w:val="56"/>
          <w:sz w:val="20"/>
          <w:szCs w:val="20"/>
        </w:rPr>
        <w:t xml:space="preserve"> </w:t>
      </w:r>
      <w:r w:rsidRPr="003B17A6">
        <w:rPr>
          <w:rFonts w:ascii="Arial" w:hAnsi="Arial" w:cs="Arial"/>
          <w:sz w:val="20"/>
          <w:szCs w:val="20"/>
        </w:rPr>
        <w:t>inmuebles</w:t>
      </w:r>
      <w:r w:rsidRPr="003B17A6">
        <w:rPr>
          <w:rFonts w:ascii="Arial" w:hAnsi="Arial" w:cs="Arial"/>
          <w:spacing w:val="55"/>
          <w:sz w:val="20"/>
          <w:szCs w:val="20"/>
        </w:rPr>
        <w:t xml:space="preserve"> </w:t>
      </w:r>
      <w:r w:rsidRPr="003B17A6">
        <w:rPr>
          <w:rFonts w:ascii="Arial" w:hAnsi="Arial" w:cs="Arial"/>
          <w:sz w:val="20"/>
          <w:szCs w:val="20"/>
        </w:rPr>
        <w:t>por</w:t>
      </w:r>
      <w:r w:rsidRPr="003B17A6">
        <w:rPr>
          <w:rFonts w:ascii="Arial" w:hAnsi="Arial" w:cs="Arial"/>
          <w:spacing w:val="56"/>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siguientes</w:t>
      </w:r>
      <w:r w:rsidRPr="003B17A6">
        <w:rPr>
          <w:rFonts w:ascii="Arial" w:hAnsi="Arial" w:cs="Arial"/>
          <w:spacing w:val="-1"/>
          <w:sz w:val="20"/>
          <w:szCs w:val="20"/>
        </w:rPr>
        <w:t xml:space="preserve"> </w:t>
      </w:r>
      <w:r w:rsidRPr="003B17A6">
        <w:rPr>
          <w:rFonts w:ascii="Arial" w:hAnsi="Arial" w:cs="Arial"/>
          <w:sz w:val="20"/>
          <w:szCs w:val="20"/>
        </w:rPr>
        <w:t>conceptos:</w:t>
      </w:r>
    </w:p>
    <w:p w14:paraId="48265F98" w14:textId="77777777" w:rsidR="00BB15B3" w:rsidRPr="003B17A6" w:rsidRDefault="00BB15B3" w:rsidP="005435A6">
      <w:pPr>
        <w:pStyle w:val="Textoindependiente"/>
        <w:spacing w:before="0" w:line="360" w:lineRule="auto"/>
        <w:ind w:left="0"/>
        <w:rPr>
          <w:rFonts w:ascii="Arial" w:hAnsi="Arial" w:cs="Arial"/>
          <w:sz w:val="20"/>
          <w:szCs w:val="20"/>
        </w:rPr>
      </w:pPr>
    </w:p>
    <w:p w14:paraId="032E1D05"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I.-</w:t>
      </w:r>
      <w:r w:rsidRPr="003B17A6">
        <w:rPr>
          <w:rFonts w:ascii="Arial" w:hAnsi="Arial" w:cs="Arial"/>
          <w:b/>
          <w:spacing w:val="-2"/>
          <w:sz w:val="20"/>
          <w:szCs w:val="20"/>
        </w:rPr>
        <w:t xml:space="preserve"> </w:t>
      </w:r>
      <w:r w:rsidRPr="003B17A6">
        <w:rPr>
          <w:rFonts w:ascii="Arial" w:hAnsi="Arial" w:cs="Arial"/>
          <w:sz w:val="20"/>
          <w:szCs w:val="20"/>
        </w:rPr>
        <w:t>Arrendamiento</w:t>
      </w:r>
      <w:r w:rsidRPr="003B17A6">
        <w:rPr>
          <w:rFonts w:ascii="Arial" w:hAnsi="Arial" w:cs="Arial"/>
          <w:spacing w:val="-3"/>
          <w:sz w:val="20"/>
          <w:szCs w:val="20"/>
        </w:rPr>
        <w:t xml:space="preserve"> </w:t>
      </w:r>
      <w:r w:rsidRPr="003B17A6">
        <w:rPr>
          <w:rFonts w:ascii="Arial" w:hAnsi="Arial" w:cs="Arial"/>
          <w:sz w:val="20"/>
          <w:szCs w:val="20"/>
        </w:rPr>
        <w:t>o</w:t>
      </w:r>
      <w:r w:rsidRPr="003B17A6">
        <w:rPr>
          <w:rFonts w:ascii="Arial" w:hAnsi="Arial" w:cs="Arial"/>
          <w:spacing w:val="-3"/>
          <w:sz w:val="20"/>
          <w:szCs w:val="20"/>
        </w:rPr>
        <w:t xml:space="preserve"> </w:t>
      </w:r>
      <w:r w:rsidRPr="003B17A6">
        <w:rPr>
          <w:rFonts w:ascii="Arial" w:hAnsi="Arial" w:cs="Arial"/>
          <w:sz w:val="20"/>
          <w:szCs w:val="20"/>
        </w:rPr>
        <w:t>enajenación</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bienes</w:t>
      </w:r>
      <w:r w:rsidRPr="003B17A6">
        <w:rPr>
          <w:rFonts w:ascii="Arial" w:hAnsi="Arial" w:cs="Arial"/>
          <w:spacing w:val="-3"/>
          <w:sz w:val="20"/>
          <w:szCs w:val="20"/>
        </w:rPr>
        <w:t xml:space="preserve"> </w:t>
      </w:r>
      <w:r w:rsidRPr="003B17A6">
        <w:rPr>
          <w:rFonts w:ascii="Arial" w:hAnsi="Arial" w:cs="Arial"/>
          <w:sz w:val="20"/>
          <w:szCs w:val="20"/>
        </w:rPr>
        <w:t>inmuebles;</w:t>
      </w:r>
    </w:p>
    <w:p w14:paraId="1B1BF148" w14:textId="4C6F4BFB" w:rsidR="00BB15B3" w:rsidRPr="003B17A6" w:rsidRDefault="00BB15B3" w:rsidP="005435A6">
      <w:pPr>
        <w:pStyle w:val="Textoindependiente"/>
        <w:spacing w:before="0" w:line="360" w:lineRule="auto"/>
        <w:ind w:left="0"/>
        <w:jc w:val="both"/>
        <w:rPr>
          <w:rFonts w:ascii="Arial" w:hAnsi="Arial" w:cs="Arial"/>
          <w:sz w:val="20"/>
          <w:szCs w:val="20"/>
        </w:rPr>
      </w:pPr>
      <w:r w:rsidRPr="00F40025">
        <w:rPr>
          <w:rFonts w:ascii="Arial" w:hAnsi="Arial" w:cs="Arial"/>
          <w:b/>
          <w:sz w:val="20"/>
          <w:szCs w:val="20"/>
        </w:rPr>
        <w:t>II.-</w:t>
      </w:r>
      <w:r w:rsidR="00362BFD" w:rsidRPr="00F40025">
        <w:rPr>
          <w:rFonts w:ascii="Arial" w:hAnsi="Arial" w:cs="Arial"/>
          <w:b/>
          <w:spacing w:val="50"/>
          <w:sz w:val="20"/>
          <w:szCs w:val="20"/>
        </w:rPr>
        <w:t xml:space="preserve"> </w:t>
      </w:r>
      <w:r w:rsidRPr="00F40025">
        <w:rPr>
          <w:rFonts w:ascii="Arial" w:hAnsi="Arial" w:cs="Arial"/>
          <w:sz w:val="20"/>
          <w:szCs w:val="20"/>
        </w:rPr>
        <w:t>Por</w:t>
      </w:r>
      <w:r w:rsidRPr="003B17A6">
        <w:rPr>
          <w:rFonts w:ascii="Arial" w:hAnsi="Arial" w:cs="Arial"/>
          <w:spacing w:val="50"/>
          <w:sz w:val="20"/>
          <w:szCs w:val="20"/>
        </w:rPr>
        <w:t xml:space="preserve"> </w:t>
      </w:r>
      <w:r w:rsidRPr="003B17A6">
        <w:rPr>
          <w:rFonts w:ascii="Arial" w:hAnsi="Arial" w:cs="Arial"/>
          <w:sz w:val="20"/>
          <w:szCs w:val="20"/>
        </w:rPr>
        <w:t>arrendamiento</w:t>
      </w:r>
      <w:r w:rsidRPr="003B17A6">
        <w:rPr>
          <w:rFonts w:ascii="Arial" w:hAnsi="Arial" w:cs="Arial"/>
          <w:spacing w:val="50"/>
          <w:sz w:val="20"/>
          <w:szCs w:val="20"/>
        </w:rPr>
        <w:t xml:space="preserve"> </w:t>
      </w:r>
      <w:r w:rsidRPr="003B17A6">
        <w:rPr>
          <w:rFonts w:ascii="Arial" w:hAnsi="Arial" w:cs="Arial"/>
          <w:sz w:val="20"/>
          <w:szCs w:val="20"/>
        </w:rPr>
        <w:t>temporal</w:t>
      </w:r>
      <w:r w:rsidRPr="003B17A6">
        <w:rPr>
          <w:rFonts w:ascii="Arial" w:hAnsi="Arial" w:cs="Arial"/>
          <w:spacing w:val="50"/>
          <w:sz w:val="20"/>
          <w:szCs w:val="20"/>
        </w:rPr>
        <w:t xml:space="preserve"> </w:t>
      </w:r>
      <w:r w:rsidRPr="003B17A6">
        <w:rPr>
          <w:rFonts w:ascii="Arial" w:hAnsi="Arial" w:cs="Arial"/>
          <w:sz w:val="20"/>
          <w:szCs w:val="20"/>
        </w:rPr>
        <w:t>o</w:t>
      </w:r>
      <w:r w:rsidRPr="003B17A6">
        <w:rPr>
          <w:rFonts w:ascii="Arial" w:hAnsi="Arial" w:cs="Arial"/>
          <w:spacing w:val="49"/>
          <w:sz w:val="20"/>
          <w:szCs w:val="20"/>
        </w:rPr>
        <w:t xml:space="preserve"> </w:t>
      </w:r>
      <w:r w:rsidRPr="003B17A6">
        <w:rPr>
          <w:rFonts w:ascii="Arial" w:hAnsi="Arial" w:cs="Arial"/>
          <w:sz w:val="20"/>
          <w:szCs w:val="20"/>
        </w:rPr>
        <w:t>concesión</w:t>
      </w:r>
      <w:r w:rsidRPr="003B17A6">
        <w:rPr>
          <w:rFonts w:ascii="Arial" w:hAnsi="Arial" w:cs="Arial"/>
          <w:spacing w:val="50"/>
          <w:sz w:val="20"/>
          <w:szCs w:val="20"/>
        </w:rPr>
        <w:t xml:space="preserve"> </w:t>
      </w:r>
      <w:r w:rsidRPr="003B17A6">
        <w:rPr>
          <w:rFonts w:ascii="Arial" w:hAnsi="Arial" w:cs="Arial"/>
          <w:sz w:val="20"/>
          <w:szCs w:val="20"/>
        </w:rPr>
        <w:t>por</w:t>
      </w:r>
      <w:r w:rsidRPr="003B17A6">
        <w:rPr>
          <w:rFonts w:ascii="Arial" w:hAnsi="Arial" w:cs="Arial"/>
          <w:spacing w:val="49"/>
          <w:sz w:val="20"/>
          <w:szCs w:val="20"/>
        </w:rPr>
        <w:t xml:space="preserve"> </w:t>
      </w:r>
      <w:r w:rsidRPr="003B17A6">
        <w:rPr>
          <w:rFonts w:ascii="Arial" w:hAnsi="Arial" w:cs="Arial"/>
          <w:sz w:val="20"/>
          <w:szCs w:val="20"/>
        </w:rPr>
        <w:t>el</w:t>
      </w:r>
      <w:r w:rsidRPr="003B17A6">
        <w:rPr>
          <w:rFonts w:ascii="Arial" w:hAnsi="Arial" w:cs="Arial"/>
          <w:spacing w:val="50"/>
          <w:sz w:val="20"/>
          <w:szCs w:val="20"/>
        </w:rPr>
        <w:t xml:space="preserve"> </w:t>
      </w:r>
      <w:r w:rsidRPr="003B17A6">
        <w:rPr>
          <w:rFonts w:ascii="Arial" w:hAnsi="Arial" w:cs="Arial"/>
          <w:sz w:val="20"/>
          <w:szCs w:val="20"/>
        </w:rPr>
        <w:t>tiempo</w:t>
      </w:r>
      <w:r w:rsidRPr="003B17A6">
        <w:rPr>
          <w:rFonts w:ascii="Arial" w:hAnsi="Arial" w:cs="Arial"/>
          <w:spacing w:val="49"/>
          <w:sz w:val="20"/>
          <w:szCs w:val="20"/>
        </w:rPr>
        <w:t xml:space="preserve"> </w:t>
      </w:r>
      <w:r w:rsidRPr="003B17A6">
        <w:rPr>
          <w:rFonts w:ascii="Arial" w:hAnsi="Arial" w:cs="Arial"/>
          <w:sz w:val="20"/>
          <w:szCs w:val="20"/>
        </w:rPr>
        <w:t>útil</w:t>
      </w:r>
      <w:r w:rsidRPr="003B17A6">
        <w:rPr>
          <w:rFonts w:ascii="Arial" w:hAnsi="Arial" w:cs="Arial"/>
          <w:spacing w:val="50"/>
          <w:sz w:val="20"/>
          <w:szCs w:val="20"/>
        </w:rPr>
        <w:t xml:space="preserve"> </w:t>
      </w:r>
      <w:r w:rsidRPr="003B17A6">
        <w:rPr>
          <w:rFonts w:ascii="Arial" w:hAnsi="Arial" w:cs="Arial"/>
          <w:sz w:val="20"/>
          <w:szCs w:val="20"/>
        </w:rPr>
        <w:t>de</w:t>
      </w:r>
      <w:r w:rsidRPr="003B17A6">
        <w:rPr>
          <w:rFonts w:ascii="Arial" w:hAnsi="Arial" w:cs="Arial"/>
          <w:spacing w:val="50"/>
          <w:sz w:val="20"/>
          <w:szCs w:val="20"/>
        </w:rPr>
        <w:t xml:space="preserve"> </w:t>
      </w:r>
      <w:r w:rsidRPr="003B17A6">
        <w:rPr>
          <w:rFonts w:ascii="Arial" w:hAnsi="Arial" w:cs="Arial"/>
          <w:sz w:val="20"/>
          <w:szCs w:val="20"/>
        </w:rPr>
        <w:t>locales</w:t>
      </w:r>
      <w:r w:rsidRPr="003B17A6">
        <w:rPr>
          <w:rFonts w:ascii="Arial" w:hAnsi="Arial" w:cs="Arial"/>
          <w:spacing w:val="48"/>
          <w:sz w:val="20"/>
          <w:szCs w:val="20"/>
        </w:rPr>
        <w:t xml:space="preserve"> </w:t>
      </w:r>
      <w:r w:rsidRPr="003B17A6">
        <w:rPr>
          <w:rFonts w:ascii="Arial" w:hAnsi="Arial" w:cs="Arial"/>
          <w:sz w:val="20"/>
          <w:szCs w:val="20"/>
        </w:rPr>
        <w:t>ubicados</w:t>
      </w:r>
      <w:r w:rsidRPr="003B17A6">
        <w:rPr>
          <w:rFonts w:ascii="Arial" w:hAnsi="Arial" w:cs="Arial"/>
          <w:spacing w:val="49"/>
          <w:sz w:val="20"/>
          <w:szCs w:val="20"/>
        </w:rPr>
        <w:t xml:space="preserve"> </w:t>
      </w:r>
      <w:r w:rsidRPr="003B17A6">
        <w:rPr>
          <w:rFonts w:ascii="Arial" w:hAnsi="Arial" w:cs="Arial"/>
          <w:sz w:val="20"/>
          <w:szCs w:val="20"/>
        </w:rPr>
        <w:t>en</w:t>
      </w:r>
      <w:r w:rsidRPr="003B17A6">
        <w:rPr>
          <w:rFonts w:ascii="Arial" w:hAnsi="Arial" w:cs="Arial"/>
          <w:spacing w:val="49"/>
          <w:sz w:val="20"/>
          <w:szCs w:val="20"/>
        </w:rPr>
        <w:t xml:space="preserve"> </w:t>
      </w:r>
      <w:r w:rsidRPr="003B17A6">
        <w:rPr>
          <w:rFonts w:ascii="Arial" w:hAnsi="Arial" w:cs="Arial"/>
          <w:sz w:val="20"/>
          <w:szCs w:val="20"/>
        </w:rPr>
        <w:t>bienes</w:t>
      </w:r>
      <w:r w:rsidRPr="003B17A6">
        <w:rPr>
          <w:rFonts w:ascii="Arial" w:hAnsi="Arial" w:cs="Arial"/>
          <w:spacing w:val="50"/>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dominio</w:t>
      </w:r>
      <w:r w:rsidRPr="003B17A6">
        <w:rPr>
          <w:rFonts w:ascii="Arial" w:hAnsi="Arial" w:cs="Arial"/>
          <w:spacing w:val="1"/>
          <w:sz w:val="20"/>
          <w:szCs w:val="20"/>
        </w:rPr>
        <w:t xml:space="preserve"> </w:t>
      </w:r>
      <w:r w:rsidRPr="003B17A6">
        <w:rPr>
          <w:rFonts w:ascii="Arial" w:hAnsi="Arial" w:cs="Arial"/>
          <w:sz w:val="20"/>
          <w:szCs w:val="20"/>
        </w:rPr>
        <w:t>público,</w:t>
      </w:r>
      <w:r w:rsidRPr="003B17A6">
        <w:rPr>
          <w:rFonts w:ascii="Arial" w:hAnsi="Arial" w:cs="Arial"/>
          <w:spacing w:val="1"/>
          <w:sz w:val="20"/>
          <w:szCs w:val="20"/>
        </w:rPr>
        <w:t xml:space="preserve"> </w:t>
      </w:r>
      <w:r w:rsidRPr="003B17A6">
        <w:rPr>
          <w:rFonts w:ascii="Arial" w:hAnsi="Arial" w:cs="Arial"/>
          <w:sz w:val="20"/>
          <w:szCs w:val="20"/>
        </w:rPr>
        <w:t>tales</w:t>
      </w:r>
      <w:r w:rsidRPr="003B17A6">
        <w:rPr>
          <w:rFonts w:ascii="Arial" w:hAnsi="Arial" w:cs="Arial"/>
          <w:spacing w:val="1"/>
          <w:sz w:val="20"/>
          <w:szCs w:val="20"/>
        </w:rPr>
        <w:t xml:space="preserve"> </w:t>
      </w:r>
      <w:r w:rsidRPr="003B17A6">
        <w:rPr>
          <w:rFonts w:ascii="Arial" w:hAnsi="Arial" w:cs="Arial"/>
          <w:sz w:val="20"/>
          <w:szCs w:val="20"/>
        </w:rPr>
        <w:t>como</w:t>
      </w:r>
      <w:r w:rsidRPr="003B17A6">
        <w:rPr>
          <w:rFonts w:ascii="Arial" w:hAnsi="Arial" w:cs="Arial"/>
          <w:spacing w:val="1"/>
          <w:sz w:val="20"/>
          <w:szCs w:val="20"/>
        </w:rPr>
        <w:t xml:space="preserve"> </w:t>
      </w:r>
      <w:r w:rsidRPr="003B17A6">
        <w:rPr>
          <w:rFonts w:ascii="Arial" w:hAnsi="Arial" w:cs="Arial"/>
          <w:sz w:val="20"/>
          <w:szCs w:val="20"/>
        </w:rPr>
        <w:t>plazas,</w:t>
      </w:r>
      <w:r w:rsidRPr="003B17A6">
        <w:rPr>
          <w:rFonts w:ascii="Arial" w:hAnsi="Arial" w:cs="Arial"/>
          <w:spacing w:val="1"/>
          <w:sz w:val="20"/>
          <w:szCs w:val="20"/>
        </w:rPr>
        <w:t xml:space="preserve"> </w:t>
      </w:r>
      <w:r w:rsidRPr="003B17A6">
        <w:rPr>
          <w:rFonts w:ascii="Arial" w:hAnsi="Arial" w:cs="Arial"/>
          <w:sz w:val="20"/>
          <w:szCs w:val="20"/>
        </w:rPr>
        <w:t>jardines,</w:t>
      </w:r>
      <w:r w:rsidRPr="003B17A6">
        <w:rPr>
          <w:rFonts w:ascii="Arial" w:hAnsi="Arial" w:cs="Arial"/>
          <w:spacing w:val="1"/>
          <w:sz w:val="20"/>
          <w:szCs w:val="20"/>
        </w:rPr>
        <w:t xml:space="preserve"> </w:t>
      </w:r>
      <w:r w:rsidRPr="003B17A6">
        <w:rPr>
          <w:rFonts w:ascii="Arial" w:hAnsi="Arial" w:cs="Arial"/>
          <w:sz w:val="20"/>
          <w:szCs w:val="20"/>
        </w:rPr>
        <w:t>unidades</w:t>
      </w:r>
      <w:r w:rsidRPr="003B17A6">
        <w:rPr>
          <w:rFonts w:ascii="Arial" w:hAnsi="Arial" w:cs="Arial"/>
          <w:spacing w:val="1"/>
          <w:sz w:val="20"/>
          <w:szCs w:val="20"/>
        </w:rPr>
        <w:t xml:space="preserve"> </w:t>
      </w:r>
      <w:r w:rsidRPr="003B17A6">
        <w:rPr>
          <w:rFonts w:ascii="Arial" w:hAnsi="Arial" w:cs="Arial"/>
          <w:sz w:val="20"/>
          <w:szCs w:val="20"/>
        </w:rPr>
        <w:t>deportivas</w:t>
      </w:r>
      <w:r w:rsidRPr="003B17A6">
        <w:rPr>
          <w:rFonts w:ascii="Arial" w:hAnsi="Arial" w:cs="Arial"/>
          <w:spacing w:val="55"/>
          <w:sz w:val="20"/>
          <w:szCs w:val="20"/>
        </w:rPr>
        <w:t xml:space="preserve"> </w:t>
      </w:r>
      <w:r w:rsidRPr="003B17A6">
        <w:rPr>
          <w:rFonts w:ascii="Arial" w:hAnsi="Arial" w:cs="Arial"/>
          <w:sz w:val="20"/>
          <w:szCs w:val="20"/>
        </w:rPr>
        <w:t>y</w:t>
      </w:r>
      <w:r w:rsidRPr="003B17A6">
        <w:rPr>
          <w:rFonts w:ascii="Arial" w:hAnsi="Arial" w:cs="Arial"/>
          <w:spacing w:val="56"/>
          <w:sz w:val="20"/>
          <w:szCs w:val="20"/>
        </w:rPr>
        <w:t xml:space="preserve"> </w:t>
      </w:r>
      <w:r w:rsidRPr="003B17A6">
        <w:rPr>
          <w:rFonts w:ascii="Arial" w:hAnsi="Arial" w:cs="Arial"/>
          <w:sz w:val="20"/>
          <w:szCs w:val="20"/>
        </w:rPr>
        <w:t>otros</w:t>
      </w:r>
      <w:r w:rsidRPr="003B17A6">
        <w:rPr>
          <w:rFonts w:ascii="Arial" w:hAnsi="Arial" w:cs="Arial"/>
          <w:spacing w:val="55"/>
          <w:sz w:val="20"/>
          <w:szCs w:val="20"/>
        </w:rPr>
        <w:t xml:space="preserve"> </w:t>
      </w:r>
      <w:r w:rsidRPr="003B17A6">
        <w:rPr>
          <w:rFonts w:ascii="Arial" w:hAnsi="Arial" w:cs="Arial"/>
          <w:sz w:val="20"/>
          <w:szCs w:val="20"/>
        </w:rPr>
        <w:t>bienes</w:t>
      </w:r>
      <w:r w:rsidRPr="003B17A6">
        <w:rPr>
          <w:rFonts w:ascii="Arial" w:hAnsi="Arial" w:cs="Arial"/>
          <w:spacing w:val="1"/>
          <w:sz w:val="20"/>
          <w:szCs w:val="20"/>
        </w:rPr>
        <w:t xml:space="preserve"> </w:t>
      </w:r>
      <w:r w:rsidRPr="003B17A6">
        <w:rPr>
          <w:rFonts w:ascii="Arial" w:hAnsi="Arial" w:cs="Arial"/>
          <w:sz w:val="20"/>
          <w:szCs w:val="20"/>
        </w:rPr>
        <w:t>destinados</w:t>
      </w:r>
      <w:r w:rsidRPr="003B17A6">
        <w:rPr>
          <w:rFonts w:ascii="Arial" w:hAnsi="Arial" w:cs="Arial"/>
          <w:spacing w:val="-2"/>
          <w:sz w:val="20"/>
          <w:szCs w:val="20"/>
        </w:rPr>
        <w:t xml:space="preserve"> </w:t>
      </w:r>
      <w:r w:rsidRPr="003B17A6">
        <w:rPr>
          <w:rFonts w:ascii="Arial" w:hAnsi="Arial" w:cs="Arial"/>
          <w:sz w:val="20"/>
          <w:szCs w:val="20"/>
        </w:rPr>
        <w:t>a</w:t>
      </w:r>
      <w:r w:rsidRPr="003B17A6">
        <w:rPr>
          <w:rFonts w:ascii="Arial" w:hAnsi="Arial" w:cs="Arial"/>
          <w:spacing w:val="-2"/>
          <w:sz w:val="20"/>
          <w:szCs w:val="20"/>
        </w:rPr>
        <w:t xml:space="preserve"> </w:t>
      </w:r>
      <w:r w:rsidRPr="003B17A6">
        <w:rPr>
          <w:rFonts w:ascii="Arial" w:hAnsi="Arial" w:cs="Arial"/>
          <w:sz w:val="20"/>
          <w:szCs w:val="20"/>
        </w:rPr>
        <w:t>un</w:t>
      </w:r>
      <w:r w:rsidRPr="003B17A6">
        <w:rPr>
          <w:rFonts w:ascii="Arial" w:hAnsi="Arial" w:cs="Arial"/>
          <w:spacing w:val="-1"/>
          <w:sz w:val="20"/>
          <w:szCs w:val="20"/>
        </w:rPr>
        <w:t xml:space="preserve"> </w:t>
      </w:r>
      <w:r w:rsidRPr="003B17A6">
        <w:rPr>
          <w:rFonts w:ascii="Arial" w:hAnsi="Arial" w:cs="Arial"/>
          <w:sz w:val="20"/>
          <w:szCs w:val="20"/>
        </w:rPr>
        <w:t>servicio</w:t>
      </w:r>
      <w:r w:rsidRPr="003B17A6">
        <w:rPr>
          <w:rFonts w:ascii="Arial" w:hAnsi="Arial" w:cs="Arial"/>
          <w:spacing w:val="-1"/>
          <w:sz w:val="20"/>
          <w:szCs w:val="20"/>
        </w:rPr>
        <w:t xml:space="preserve"> </w:t>
      </w:r>
      <w:r w:rsidRPr="003B17A6">
        <w:rPr>
          <w:rFonts w:ascii="Arial" w:hAnsi="Arial" w:cs="Arial"/>
          <w:sz w:val="20"/>
          <w:szCs w:val="20"/>
        </w:rPr>
        <w:t>público,</w:t>
      </w:r>
      <w:r w:rsidRPr="003B17A6">
        <w:rPr>
          <w:rFonts w:ascii="Arial" w:hAnsi="Arial" w:cs="Arial"/>
          <w:spacing w:val="-1"/>
          <w:sz w:val="20"/>
          <w:szCs w:val="20"/>
        </w:rPr>
        <w:t xml:space="preserve"> </w:t>
      </w:r>
      <w:r w:rsidRPr="003B17A6">
        <w:rPr>
          <w:rFonts w:ascii="Arial" w:hAnsi="Arial" w:cs="Arial"/>
          <w:sz w:val="20"/>
          <w:szCs w:val="20"/>
        </w:rPr>
        <w:t>y</w:t>
      </w:r>
    </w:p>
    <w:p w14:paraId="1A040DEF" w14:textId="77777777" w:rsidR="00BB15B3" w:rsidRPr="003B17A6" w:rsidRDefault="00BB15B3" w:rsidP="005435A6">
      <w:pPr>
        <w:pStyle w:val="Textoindependiente"/>
        <w:spacing w:before="0" w:line="360" w:lineRule="auto"/>
        <w:ind w:left="0"/>
        <w:rPr>
          <w:rFonts w:ascii="Arial" w:hAnsi="Arial" w:cs="Arial"/>
          <w:sz w:val="20"/>
          <w:szCs w:val="20"/>
        </w:rPr>
      </w:pPr>
    </w:p>
    <w:p w14:paraId="28974BD6"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III.-</w:t>
      </w:r>
      <w:r w:rsidRPr="003B17A6">
        <w:rPr>
          <w:rFonts w:ascii="Arial" w:hAnsi="Arial" w:cs="Arial"/>
          <w:b/>
          <w:spacing w:val="38"/>
          <w:sz w:val="20"/>
          <w:szCs w:val="20"/>
        </w:rPr>
        <w:t xml:space="preserve"> </w:t>
      </w:r>
      <w:r w:rsidRPr="003B17A6">
        <w:rPr>
          <w:rFonts w:ascii="Arial" w:hAnsi="Arial" w:cs="Arial"/>
          <w:sz w:val="20"/>
          <w:szCs w:val="20"/>
        </w:rPr>
        <w:t>Por</w:t>
      </w:r>
      <w:r w:rsidRPr="003B17A6">
        <w:rPr>
          <w:rFonts w:ascii="Arial" w:hAnsi="Arial" w:cs="Arial"/>
          <w:spacing w:val="36"/>
          <w:sz w:val="20"/>
          <w:szCs w:val="20"/>
        </w:rPr>
        <w:t xml:space="preserve"> </w:t>
      </w:r>
      <w:r w:rsidRPr="003B17A6">
        <w:rPr>
          <w:rFonts w:ascii="Arial" w:hAnsi="Arial" w:cs="Arial"/>
          <w:sz w:val="20"/>
          <w:szCs w:val="20"/>
        </w:rPr>
        <w:t>concesión</w:t>
      </w:r>
      <w:r w:rsidRPr="003B17A6">
        <w:rPr>
          <w:rFonts w:ascii="Arial" w:hAnsi="Arial" w:cs="Arial"/>
          <w:spacing w:val="38"/>
          <w:sz w:val="20"/>
          <w:szCs w:val="20"/>
        </w:rPr>
        <w:t xml:space="preserve"> </w:t>
      </w:r>
      <w:r w:rsidRPr="003B17A6">
        <w:rPr>
          <w:rFonts w:ascii="Arial" w:hAnsi="Arial" w:cs="Arial"/>
          <w:sz w:val="20"/>
          <w:szCs w:val="20"/>
        </w:rPr>
        <w:t>del</w:t>
      </w:r>
      <w:r w:rsidRPr="003B17A6">
        <w:rPr>
          <w:rFonts w:ascii="Arial" w:hAnsi="Arial" w:cs="Arial"/>
          <w:spacing w:val="37"/>
          <w:sz w:val="20"/>
          <w:szCs w:val="20"/>
        </w:rPr>
        <w:t xml:space="preserve"> </w:t>
      </w:r>
      <w:r w:rsidRPr="003B17A6">
        <w:rPr>
          <w:rFonts w:ascii="Arial" w:hAnsi="Arial" w:cs="Arial"/>
          <w:sz w:val="20"/>
          <w:szCs w:val="20"/>
        </w:rPr>
        <w:t>uso</w:t>
      </w:r>
      <w:r w:rsidRPr="003B17A6">
        <w:rPr>
          <w:rFonts w:ascii="Arial" w:hAnsi="Arial" w:cs="Arial"/>
          <w:spacing w:val="38"/>
          <w:sz w:val="20"/>
          <w:szCs w:val="20"/>
        </w:rPr>
        <w:t xml:space="preserve"> </w:t>
      </w:r>
      <w:r w:rsidRPr="003B17A6">
        <w:rPr>
          <w:rFonts w:ascii="Arial" w:hAnsi="Arial" w:cs="Arial"/>
          <w:sz w:val="20"/>
          <w:szCs w:val="20"/>
        </w:rPr>
        <w:t>del</w:t>
      </w:r>
      <w:r w:rsidRPr="003B17A6">
        <w:rPr>
          <w:rFonts w:ascii="Arial" w:hAnsi="Arial" w:cs="Arial"/>
          <w:spacing w:val="36"/>
          <w:sz w:val="20"/>
          <w:szCs w:val="20"/>
        </w:rPr>
        <w:t xml:space="preserve"> </w:t>
      </w:r>
      <w:r w:rsidRPr="003B17A6">
        <w:rPr>
          <w:rFonts w:ascii="Arial" w:hAnsi="Arial" w:cs="Arial"/>
          <w:sz w:val="20"/>
          <w:szCs w:val="20"/>
        </w:rPr>
        <w:t>piso</w:t>
      </w:r>
      <w:r w:rsidRPr="003B17A6">
        <w:rPr>
          <w:rFonts w:ascii="Arial" w:hAnsi="Arial" w:cs="Arial"/>
          <w:spacing w:val="36"/>
          <w:sz w:val="20"/>
          <w:szCs w:val="20"/>
        </w:rPr>
        <w:t xml:space="preserve"> </w:t>
      </w:r>
      <w:r w:rsidRPr="003B17A6">
        <w:rPr>
          <w:rFonts w:ascii="Arial" w:hAnsi="Arial" w:cs="Arial"/>
          <w:sz w:val="20"/>
          <w:szCs w:val="20"/>
        </w:rPr>
        <w:t>en</w:t>
      </w:r>
      <w:r w:rsidRPr="003B17A6">
        <w:rPr>
          <w:rFonts w:ascii="Arial" w:hAnsi="Arial" w:cs="Arial"/>
          <w:spacing w:val="38"/>
          <w:sz w:val="20"/>
          <w:szCs w:val="20"/>
        </w:rPr>
        <w:t xml:space="preserve"> </w:t>
      </w:r>
      <w:r w:rsidRPr="003B17A6">
        <w:rPr>
          <w:rFonts w:ascii="Arial" w:hAnsi="Arial" w:cs="Arial"/>
          <w:sz w:val="20"/>
          <w:szCs w:val="20"/>
        </w:rPr>
        <w:t>la</w:t>
      </w:r>
      <w:r w:rsidRPr="003B17A6">
        <w:rPr>
          <w:rFonts w:ascii="Arial" w:hAnsi="Arial" w:cs="Arial"/>
          <w:spacing w:val="36"/>
          <w:sz w:val="20"/>
          <w:szCs w:val="20"/>
        </w:rPr>
        <w:t xml:space="preserve"> </w:t>
      </w:r>
      <w:r w:rsidRPr="003B17A6">
        <w:rPr>
          <w:rFonts w:ascii="Arial" w:hAnsi="Arial" w:cs="Arial"/>
          <w:sz w:val="20"/>
          <w:szCs w:val="20"/>
        </w:rPr>
        <w:t>vía</w:t>
      </w:r>
      <w:r w:rsidRPr="003B17A6">
        <w:rPr>
          <w:rFonts w:ascii="Arial" w:hAnsi="Arial" w:cs="Arial"/>
          <w:spacing w:val="38"/>
          <w:sz w:val="20"/>
          <w:szCs w:val="20"/>
        </w:rPr>
        <w:t xml:space="preserve"> </w:t>
      </w:r>
      <w:r w:rsidRPr="003B17A6">
        <w:rPr>
          <w:rFonts w:ascii="Arial" w:hAnsi="Arial" w:cs="Arial"/>
          <w:sz w:val="20"/>
          <w:szCs w:val="20"/>
        </w:rPr>
        <w:t>pública</w:t>
      </w:r>
      <w:r w:rsidRPr="003B17A6">
        <w:rPr>
          <w:rFonts w:ascii="Arial" w:hAnsi="Arial" w:cs="Arial"/>
          <w:spacing w:val="36"/>
          <w:sz w:val="20"/>
          <w:szCs w:val="20"/>
        </w:rPr>
        <w:t xml:space="preserve"> </w:t>
      </w:r>
      <w:r w:rsidRPr="003B17A6">
        <w:rPr>
          <w:rFonts w:ascii="Arial" w:hAnsi="Arial" w:cs="Arial"/>
          <w:sz w:val="20"/>
          <w:szCs w:val="20"/>
        </w:rPr>
        <w:t>o</w:t>
      </w:r>
      <w:r w:rsidRPr="003B17A6">
        <w:rPr>
          <w:rFonts w:ascii="Arial" w:hAnsi="Arial" w:cs="Arial"/>
          <w:spacing w:val="38"/>
          <w:sz w:val="20"/>
          <w:szCs w:val="20"/>
        </w:rPr>
        <w:t xml:space="preserve"> </w:t>
      </w:r>
      <w:r w:rsidRPr="003B17A6">
        <w:rPr>
          <w:rFonts w:ascii="Arial" w:hAnsi="Arial" w:cs="Arial"/>
          <w:sz w:val="20"/>
          <w:szCs w:val="20"/>
        </w:rPr>
        <w:t>en</w:t>
      </w:r>
      <w:r w:rsidRPr="003B17A6">
        <w:rPr>
          <w:rFonts w:ascii="Arial" w:hAnsi="Arial" w:cs="Arial"/>
          <w:spacing w:val="36"/>
          <w:sz w:val="20"/>
          <w:szCs w:val="20"/>
        </w:rPr>
        <w:t xml:space="preserve"> </w:t>
      </w:r>
      <w:r w:rsidRPr="003B17A6">
        <w:rPr>
          <w:rFonts w:ascii="Arial" w:hAnsi="Arial" w:cs="Arial"/>
          <w:sz w:val="20"/>
          <w:szCs w:val="20"/>
        </w:rPr>
        <w:t>bienes</w:t>
      </w:r>
      <w:r w:rsidRPr="003B17A6">
        <w:rPr>
          <w:rFonts w:ascii="Arial" w:hAnsi="Arial" w:cs="Arial"/>
          <w:spacing w:val="37"/>
          <w:sz w:val="20"/>
          <w:szCs w:val="20"/>
        </w:rPr>
        <w:t xml:space="preserve"> </w:t>
      </w:r>
      <w:r w:rsidRPr="003B17A6">
        <w:rPr>
          <w:rFonts w:ascii="Arial" w:hAnsi="Arial" w:cs="Arial"/>
          <w:sz w:val="20"/>
          <w:szCs w:val="20"/>
        </w:rPr>
        <w:t>destinados</w:t>
      </w:r>
      <w:r w:rsidRPr="003B17A6">
        <w:rPr>
          <w:rFonts w:ascii="Arial" w:hAnsi="Arial" w:cs="Arial"/>
          <w:spacing w:val="37"/>
          <w:sz w:val="20"/>
          <w:szCs w:val="20"/>
        </w:rPr>
        <w:t xml:space="preserve"> </w:t>
      </w:r>
      <w:r w:rsidRPr="003B17A6">
        <w:rPr>
          <w:rFonts w:ascii="Arial" w:hAnsi="Arial" w:cs="Arial"/>
          <w:sz w:val="20"/>
          <w:szCs w:val="20"/>
        </w:rPr>
        <w:t>a</w:t>
      </w:r>
      <w:r w:rsidRPr="003B17A6">
        <w:rPr>
          <w:rFonts w:ascii="Arial" w:hAnsi="Arial" w:cs="Arial"/>
          <w:spacing w:val="36"/>
          <w:sz w:val="20"/>
          <w:szCs w:val="20"/>
        </w:rPr>
        <w:t xml:space="preserve"> </w:t>
      </w:r>
      <w:r w:rsidRPr="003B17A6">
        <w:rPr>
          <w:rFonts w:ascii="Arial" w:hAnsi="Arial" w:cs="Arial"/>
          <w:sz w:val="20"/>
          <w:szCs w:val="20"/>
        </w:rPr>
        <w:t>un</w:t>
      </w:r>
      <w:r w:rsidRPr="003B17A6">
        <w:rPr>
          <w:rFonts w:ascii="Arial" w:hAnsi="Arial" w:cs="Arial"/>
          <w:spacing w:val="37"/>
          <w:sz w:val="20"/>
          <w:szCs w:val="20"/>
        </w:rPr>
        <w:t xml:space="preserve"> </w:t>
      </w:r>
      <w:r w:rsidRPr="003B17A6">
        <w:rPr>
          <w:rFonts w:ascii="Arial" w:hAnsi="Arial" w:cs="Arial"/>
          <w:sz w:val="20"/>
          <w:szCs w:val="20"/>
        </w:rPr>
        <w:t>servicio</w:t>
      </w:r>
      <w:r w:rsidRPr="003B17A6">
        <w:rPr>
          <w:rFonts w:ascii="Arial" w:hAnsi="Arial" w:cs="Arial"/>
          <w:spacing w:val="36"/>
          <w:sz w:val="20"/>
          <w:szCs w:val="20"/>
        </w:rPr>
        <w:t xml:space="preserve"> </w:t>
      </w:r>
      <w:r w:rsidRPr="003B17A6">
        <w:rPr>
          <w:rFonts w:ascii="Arial" w:hAnsi="Arial" w:cs="Arial"/>
          <w:sz w:val="20"/>
          <w:szCs w:val="20"/>
        </w:rPr>
        <w:t>público</w:t>
      </w:r>
      <w:r w:rsidRPr="003B17A6">
        <w:rPr>
          <w:rFonts w:ascii="Arial" w:hAnsi="Arial" w:cs="Arial"/>
          <w:spacing w:val="-53"/>
          <w:sz w:val="20"/>
          <w:szCs w:val="20"/>
        </w:rPr>
        <w:t xml:space="preserve"> </w:t>
      </w:r>
      <w:r w:rsidRPr="003B17A6">
        <w:rPr>
          <w:rFonts w:ascii="Arial" w:hAnsi="Arial" w:cs="Arial"/>
          <w:sz w:val="20"/>
          <w:szCs w:val="20"/>
        </w:rPr>
        <w:t>como</w:t>
      </w:r>
      <w:r w:rsidRPr="003B17A6">
        <w:rPr>
          <w:rFonts w:ascii="Arial" w:hAnsi="Arial" w:cs="Arial"/>
          <w:spacing w:val="-2"/>
          <w:sz w:val="20"/>
          <w:szCs w:val="20"/>
        </w:rPr>
        <w:t xml:space="preserve"> </w:t>
      </w:r>
      <w:r w:rsidRPr="003B17A6">
        <w:rPr>
          <w:rFonts w:ascii="Arial" w:hAnsi="Arial" w:cs="Arial"/>
          <w:sz w:val="20"/>
          <w:szCs w:val="20"/>
        </w:rPr>
        <w:t>unidades</w:t>
      </w:r>
      <w:r w:rsidRPr="003B17A6">
        <w:rPr>
          <w:rFonts w:ascii="Arial" w:hAnsi="Arial" w:cs="Arial"/>
          <w:spacing w:val="-2"/>
          <w:sz w:val="20"/>
          <w:szCs w:val="20"/>
        </w:rPr>
        <w:t xml:space="preserve"> </w:t>
      </w:r>
      <w:r w:rsidRPr="003B17A6">
        <w:rPr>
          <w:rFonts w:ascii="Arial" w:hAnsi="Arial" w:cs="Arial"/>
          <w:sz w:val="20"/>
          <w:szCs w:val="20"/>
        </w:rPr>
        <w:t>deportivas,</w:t>
      </w:r>
      <w:r w:rsidRPr="003B17A6">
        <w:rPr>
          <w:rFonts w:ascii="Arial" w:hAnsi="Arial" w:cs="Arial"/>
          <w:spacing w:val="-1"/>
          <w:sz w:val="20"/>
          <w:szCs w:val="20"/>
        </w:rPr>
        <w:t xml:space="preserve"> </w:t>
      </w:r>
      <w:r w:rsidRPr="003B17A6">
        <w:rPr>
          <w:rFonts w:ascii="Arial" w:hAnsi="Arial" w:cs="Arial"/>
          <w:sz w:val="20"/>
          <w:szCs w:val="20"/>
        </w:rPr>
        <w:t>plazas</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2"/>
          <w:sz w:val="20"/>
          <w:szCs w:val="20"/>
        </w:rPr>
        <w:t xml:space="preserve"> </w:t>
      </w:r>
      <w:r w:rsidRPr="003B17A6">
        <w:rPr>
          <w:rFonts w:ascii="Arial" w:hAnsi="Arial" w:cs="Arial"/>
          <w:sz w:val="20"/>
          <w:szCs w:val="20"/>
        </w:rPr>
        <w:t>otros</w:t>
      </w:r>
      <w:r w:rsidRPr="003B17A6">
        <w:rPr>
          <w:rFonts w:ascii="Arial" w:hAnsi="Arial" w:cs="Arial"/>
          <w:spacing w:val="-1"/>
          <w:sz w:val="20"/>
          <w:szCs w:val="20"/>
        </w:rPr>
        <w:t xml:space="preserve"> </w:t>
      </w:r>
      <w:r w:rsidRPr="003B17A6">
        <w:rPr>
          <w:rFonts w:ascii="Arial" w:hAnsi="Arial" w:cs="Arial"/>
          <w:sz w:val="20"/>
          <w:szCs w:val="20"/>
        </w:rPr>
        <w:t>bienes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dominio</w:t>
      </w:r>
      <w:r w:rsidRPr="003B17A6">
        <w:rPr>
          <w:rFonts w:ascii="Arial" w:hAnsi="Arial" w:cs="Arial"/>
          <w:spacing w:val="-1"/>
          <w:sz w:val="20"/>
          <w:szCs w:val="20"/>
        </w:rPr>
        <w:t xml:space="preserve"> </w:t>
      </w:r>
      <w:r w:rsidRPr="003B17A6">
        <w:rPr>
          <w:rFonts w:ascii="Arial" w:hAnsi="Arial" w:cs="Arial"/>
          <w:sz w:val="20"/>
          <w:szCs w:val="20"/>
        </w:rPr>
        <w:t>público.</w:t>
      </w:r>
    </w:p>
    <w:p w14:paraId="4F452B8E" w14:textId="77777777" w:rsidR="00BB15B3" w:rsidRPr="003B17A6" w:rsidRDefault="00BB15B3" w:rsidP="005435A6">
      <w:pPr>
        <w:pStyle w:val="Textoindependiente"/>
        <w:spacing w:before="0" w:line="360" w:lineRule="auto"/>
        <w:ind w:left="0"/>
        <w:rPr>
          <w:rFonts w:ascii="Arial" w:hAnsi="Arial" w:cs="Arial"/>
          <w:sz w:val="20"/>
          <w:szCs w:val="20"/>
        </w:rPr>
      </w:pPr>
    </w:p>
    <w:p w14:paraId="2BA4C61F" w14:textId="77777777" w:rsidR="00BB15B3" w:rsidRPr="003B17A6" w:rsidRDefault="00BB15B3" w:rsidP="005435A6">
      <w:pPr>
        <w:pStyle w:val="Prrafodelista"/>
        <w:widowControl w:val="0"/>
        <w:numPr>
          <w:ilvl w:val="0"/>
          <w:numId w:val="17"/>
        </w:numPr>
        <w:tabs>
          <w:tab w:val="left" w:pos="416"/>
        </w:tabs>
        <w:autoSpaceDE w:val="0"/>
        <w:autoSpaceDN w:val="0"/>
        <w:spacing w:after="0" w:line="360" w:lineRule="auto"/>
        <w:ind w:left="0" w:firstLine="0"/>
        <w:contextualSpacing w:val="0"/>
        <w:jc w:val="both"/>
        <w:rPr>
          <w:rFonts w:ascii="Arial" w:hAnsi="Arial"/>
          <w:sz w:val="20"/>
          <w:szCs w:val="20"/>
        </w:rPr>
      </w:pPr>
      <w:r w:rsidRPr="003B17A6">
        <w:rPr>
          <w:rFonts w:ascii="Arial" w:hAnsi="Arial"/>
          <w:sz w:val="20"/>
          <w:szCs w:val="20"/>
        </w:rPr>
        <w:t>Por</w:t>
      </w:r>
      <w:r w:rsidRPr="003B17A6">
        <w:rPr>
          <w:rFonts w:ascii="Arial" w:hAnsi="Arial"/>
          <w:spacing w:val="-2"/>
          <w:sz w:val="20"/>
          <w:szCs w:val="20"/>
        </w:rPr>
        <w:t xml:space="preserve"> </w:t>
      </w:r>
      <w:r w:rsidRPr="003B17A6">
        <w:rPr>
          <w:rFonts w:ascii="Arial" w:hAnsi="Arial"/>
          <w:sz w:val="20"/>
          <w:szCs w:val="20"/>
        </w:rPr>
        <w:t>derecho</w:t>
      </w:r>
      <w:r w:rsidRPr="003B17A6">
        <w:rPr>
          <w:rFonts w:ascii="Arial" w:hAnsi="Arial"/>
          <w:spacing w:val="-2"/>
          <w:sz w:val="20"/>
          <w:szCs w:val="20"/>
        </w:rPr>
        <w:t xml:space="preserve"> </w:t>
      </w:r>
      <w:r w:rsidRPr="003B17A6">
        <w:rPr>
          <w:rFonts w:ascii="Arial" w:hAnsi="Arial"/>
          <w:sz w:val="20"/>
          <w:szCs w:val="20"/>
        </w:rPr>
        <w:t>de</w:t>
      </w:r>
      <w:r w:rsidRPr="003B17A6">
        <w:rPr>
          <w:rFonts w:ascii="Arial" w:hAnsi="Arial"/>
          <w:spacing w:val="-1"/>
          <w:sz w:val="20"/>
          <w:szCs w:val="20"/>
        </w:rPr>
        <w:t xml:space="preserve"> </w:t>
      </w:r>
      <w:r w:rsidRPr="003B17A6">
        <w:rPr>
          <w:rFonts w:ascii="Arial" w:hAnsi="Arial"/>
          <w:sz w:val="20"/>
          <w:szCs w:val="20"/>
        </w:rPr>
        <w:t>piso</w:t>
      </w:r>
      <w:r w:rsidRPr="003B17A6">
        <w:rPr>
          <w:rFonts w:ascii="Arial" w:hAnsi="Arial"/>
          <w:spacing w:val="-2"/>
          <w:sz w:val="20"/>
          <w:szCs w:val="20"/>
        </w:rPr>
        <w:t xml:space="preserve"> </w:t>
      </w:r>
      <w:r w:rsidRPr="003B17A6">
        <w:rPr>
          <w:rFonts w:ascii="Arial" w:hAnsi="Arial"/>
          <w:sz w:val="20"/>
          <w:szCs w:val="20"/>
        </w:rPr>
        <w:t>a</w:t>
      </w:r>
      <w:r w:rsidRPr="003B17A6">
        <w:rPr>
          <w:rFonts w:ascii="Arial" w:hAnsi="Arial"/>
          <w:spacing w:val="-1"/>
          <w:sz w:val="20"/>
          <w:szCs w:val="20"/>
        </w:rPr>
        <w:t xml:space="preserve"> </w:t>
      </w:r>
      <w:r w:rsidRPr="003B17A6">
        <w:rPr>
          <w:rFonts w:ascii="Arial" w:hAnsi="Arial"/>
          <w:sz w:val="20"/>
          <w:szCs w:val="20"/>
        </w:rPr>
        <w:t>vendedores</w:t>
      </w:r>
      <w:r w:rsidRPr="003B17A6">
        <w:rPr>
          <w:rFonts w:ascii="Arial" w:hAnsi="Arial"/>
          <w:spacing w:val="-3"/>
          <w:sz w:val="20"/>
          <w:szCs w:val="20"/>
        </w:rPr>
        <w:t xml:space="preserve"> </w:t>
      </w:r>
      <w:r w:rsidRPr="003B17A6">
        <w:rPr>
          <w:rFonts w:ascii="Arial" w:hAnsi="Arial"/>
          <w:sz w:val="20"/>
          <w:szCs w:val="20"/>
        </w:rPr>
        <w:t>con</w:t>
      </w:r>
      <w:r w:rsidRPr="003B17A6">
        <w:rPr>
          <w:rFonts w:ascii="Arial" w:hAnsi="Arial"/>
          <w:spacing w:val="-1"/>
          <w:sz w:val="20"/>
          <w:szCs w:val="20"/>
        </w:rPr>
        <w:t xml:space="preserve"> </w:t>
      </w:r>
      <w:r w:rsidRPr="003B17A6">
        <w:rPr>
          <w:rFonts w:ascii="Arial" w:hAnsi="Arial"/>
          <w:sz w:val="20"/>
          <w:szCs w:val="20"/>
        </w:rPr>
        <w:t>puestos</w:t>
      </w:r>
      <w:r w:rsidRPr="003B17A6">
        <w:rPr>
          <w:rFonts w:ascii="Arial" w:hAnsi="Arial"/>
          <w:spacing w:val="-3"/>
          <w:sz w:val="20"/>
          <w:szCs w:val="20"/>
        </w:rPr>
        <w:t xml:space="preserve"> </w:t>
      </w:r>
      <w:r w:rsidRPr="003B17A6">
        <w:rPr>
          <w:rFonts w:ascii="Arial" w:hAnsi="Arial"/>
          <w:sz w:val="20"/>
          <w:szCs w:val="20"/>
        </w:rPr>
        <w:t>semifijos</w:t>
      </w:r>
      <w:r w:rsidRPr="003B17A6">
        <w:rPr>
          <w:rFonts w:ascii="Arial" w:hAnsi="Arial"/>
          <w:spacing w:val="-2"/>
          <w:sz w:val="20"/>
          <w:szCs w:val="20"/>
        </w:rPr>
        <w:t xml:space="preserve"> </w:t>
      </w:r>
      <w:r w:rsidRPr="003B17A6">
        <w:rPr>
          <w:rFonts w:ascii="Arial" w:hAnsi="Arial"/>
          <w:sz w:val="20"/>
          <w:szCs w:val="20"/>
        </w:rPr>
        <w:t>se</w:t>
      </w:r>
      <w:r w:rsidRPr="003B17A6">
        <w:rPr>
          <w:rFonts w:ascii="Arial" w:hAnsi="Arial"/>
          <w:spacing w:val="-1"/>
          <w:sz w:val="20"/>
          <w:szCs w:val="20"/>
        </w:rPr>
        <w:t xml:space="preserve"> </w:t>
      </w:r>
      <w:r w:rsidRPr="003B17A6">
        <w:rPr>
          <w:rFonts w:ascii="Arial" w:hAnsi="Arial"/>
          <w:sz w:val="20"/>
          <w:szCs w:val="20"/>
        </w:rPr>
        <w:t>pagará</w:t>
      </w:r>
      <w:r w:rsidRPr="003B17A6">
        <w:rPr>
          <w:rFonts w:ascii="Arial" w:hAnsi="Arial"/>
          <w:spacing w:val="-2"/>
          <w:sz w:val="20"/>
          <w:szCs w:val="20"/>
        </w:rPr>
        <w:t xml:space="preserve"> </w:t>
      </w:r>
      <w:r w:rsidRPr="003B17A6">
        <w:rPr>
          <w:rFonts w:ascii="Arial" w:hAnsi="Arial"/>
          <w:sz w:val="20"/>
          <w:szCs w:val="20"/>
        </w:rPr>
        <w:t>una</w:t>
      </w:r>
      <w:r w:rsidRPr="003B17A6">
        <w:rPr>
          <w:rFonts w:ascii="Arial" w:hAnsi="Arial"/>
          <w:spacing w:val="-1"/>
          <w:sz w:val="20"/>
          <w:szCs w:val="20"/>
        </w:rPr>
        <w:t xml:space="preserve"> </w:t>
      </w:r>
      <w:r w:rsidRPr="003B17A6">
        <w:rPr>
          <w:rFonts w:ascii="Arial" w:hAnsi="Arial"/>
          <w:sz w:val="20"/>
          <w:szCs w:val="20"/>
        </w:rPr>
        <w:t>cuota</w:t>
      </w:r>
      <w:r w:rsidRPr="003B17A6">
        <w:rPr>
          <w:rFonts w:ascii="Arial" w:hAnsi="Arial"/>
          <w:spacing w:val="-3"/>
          <w:sz w:val="20"/>
          <w:szCs w:val="20"/>
        </w:rPr>
        <w:t xml:space="preserve"> </w:t>
      </w:r>
      <w:r w:rsidRPr="003B17A6">
        <w:rPr>
          <w:rFonts w:ascii="Arial" w:hAnsi="Arial"/>
          <w:sz w:val="20"/>
          <w:szCs w:val="20"/>
        </w:rPr>
        <w:t>de</w:t>
      </w:r>
      <w:r w:rsidRPr="003B17A6">
        <w:rPr>
          <w:rFonts w:ascii="Arial" w:hAnsi="Arial"/>
          <w:spacing w:val="-1"/>
          <w:sz w:val="20"/>
          <w:szCs w:val="20"/>
        </w:rPr>
        <w:t xml:space="preserve"> </w:t>
      </w:r>
      <w:r w:rsidRPr="003B17A6">
        <w:rPr>
          <w:rFonts w:ascii="Arial" w:hAnsi="Arial"/>
          <w:sz w:val="20"/>
          <w:szCs w:val="20"/>
        </w:rPr>
        <w:t>$</w:t>
      </w:r>
      <w:r w:rsidRPr="003B17A6">
        <w:rPr>
          <w:rFonts w:ascii="Arial" w:hAnsi="Arial"/>
          <w:spacing w:val="-2"/>
          <w:sz w:val="20"/>
          <w:szCs w:val="20"/>
        </w:rPr>
        <w:t xml:space="preserve"> </w:t>
      </w:r>
      <w:r w:rsidRPr="003B17A6">
        <w:rPr>
          <w:rFonts w:ascii="Arial" w:hAnsi="Arial"/>
          <w:sz w:val="20"/>
          <w:szCs w:val="20"/>
        </w:rPr>
        <w:t>15.00</w:t>
      </w:r>
      <w:r w:rsidRPr="003B17A6">
        <w:rPr>
          <w:rFonts w:ascii="Arial" w:hAnsi="Arial"/>
          <w:spacing w:val="-1"/>
          <w:sz w:val="20"/>
          <w:szCs w:val="20"/>
        </w:rPr>
        <w:t xml:space="preserve"> </w:t>
      </w:r>
      <w:r w:rsidRPr="003B17A6">
        <w:rPr>
          <w:rFonts w:ascii="Arial" w:hAnsi="Arial"/>
          <w:sz w:val="20"/>
          <w:szCs w:val="20"/>
        </w:rPr>
        <w:t>diarios</w:t>
      </w:r>
    </w:p>
    <w:p w14:paraId="6B515D70" w14:textId="77777777" w:rsidR="00BB15B3" w:rsidRPr="003B17A6" w:rsidRDefault="00BB15B3" w:rsidP="005435A6">
      <w:pPr>
        <w:pStyle w:val="Prrafodelista"/>
        <w:widowControl w:val="0"/>
        <w:numPr>
          <w:ilvl w:val="0"/>
          <w:numId w:val="17"/>
        </w:numPr>
        <w:tabs>
          <w:tab w:val="left" w:pos="427"/>
        </w:tabs>
        <w:autoSpaceDE w:val="0"/>
        <w:autoSpaceDN w:val="0"/>
        <w:spacing w:after="0" w:line="360" w:lineRule="auto"/>
        <w:ind w:left="0" w:firstLine="0"/>
        <w:contextualSpacing w:val="0"/>
        <w:jc w:val="both"/>
        <w:rPr>
          <w:rFonts w:ascii="Arial" w:hAnsi="Arial"/>
          <w:sz w:val="20"/>
          <w:szCs w:val="20"/>
        </w:rPr>
      </w:pPr>
      <w:r w:rsidRPr="003B17A6">
        <w:rPr>
          <w:rFonts w:ascii="Arial" w:hAnsi="Arial"/>
          <w:sz w:val="20"/>
          <w:szCs w:val="20"/>
        </w:rPr>
        <w:t>En</w:t>
      </w:r>
      <w:r w:rsidRPr="003B17A6">
        <w:rPr>
          <w:rFonts w:ascii="Arial" w:hAnsi="Arial"/>
          <w:spacing w:val="-2"/>
          <w:sz w:val="20"/>
          <w:szCs w:val="20"/>
        </w:rPr>
        <w:t xml:space="preserve"> </w:t>
      </w:r>
      <w:r w:rsidRPr="003B17A6">
        <w:rPr>
          <w:rFonts w:ascii="Arial" w:hAnsi="Arial"/>
          <w:sz w:val="20"/>
          <w:szCs w:val="20"/>
        </w:rPr>
        <w:t>los</w:t>
      </w:r>
      <w:r w:rsidRPr="003B17A6">
        <w:rPr>
          <w:rFonts w:ascii="Arial" w:hAnsi="Arial"/>
          <w:spacing w:val="-3"/>
          <w:sz w:val="20"/>
          <w:szCs w:val="20"/>
        </w:rPr>
        <w:t xml:space="preserve"> </w:t>
      </w:r>
      <w:r w:rsidRPr="003B17A6">
        <w:rPr>
          <w:rFonts w:ascii="Arial" w:hAnsi="Arial"/>
          <w:sz w:val="20"/>
          <w:szCs w:val="20"/>
        </w:rPr>
        <w:t>casos</w:t>
      </w:r>
      <w:r w:rsidRPr="003B17A6">
        <w:rPr>
          <w:rFonts w:ascii="Arial" w:hAnsi="Arial"/>
          <w:spacing w:val="-1"/>
          <w:sz w:val="20"/>
          <w:szCs w:val="20"/>
        </w:rPr>
        <w:t xml:space="preserve"> </w:t>
      </w:r>
      <w:r w:rsidRPr="003B17A6">
        <w:rPr>
          <w:rFonts w:ascii="Arial" w:hAnsi="Arial"/>
          <w:sz w:val="20"/>
          <w:szCs w:val="20"/>
        </w:rPr>
        <w:t>de</w:t>
      </w:r>
      <w:r w:rsidRPr="003B17A6">
        <w:rPr>
          <w:rFonts w:ascii="Arial" w:hAnsi="Arial"/>
          <w:spacing w:val="-2"/>
          <w:sz w:val="20"/>
          <w:szCs w:val="20"/>
        </w:rPr>
        <w:t xml:space="preserve"> </w:t>
      </w:r>
      <w:r w:rsidRPr="003B17A6">
        <w:rPr>
          <w:rFonts w:ascii="Arial" w:hAnsi="Arial"/>
          <w:sz w:val="20"/>
          <w:szCs w:val="20"/>
        </w:rPr>
        <w:t>vendedores ambulantes</w:t>
      </w:r>
      <w:r w:rsidRPr="003B17A6">
        <w:rPr>
          <w:rFonts w:ascii="Arial" w:hAnsi="Arial"/>
          <w:spacing w:val="-2"/>
          <w:sz w:val="20"/>
          <w:szCs w:val="20"/>
        </w:rPr>
        <w:t xml:space="preserve"> </w:t>
      </w:r>
      <w:r w:rsidRPr="003B17A6">
        <w:rPr>
          <w:rFonts w:ascii="Arial" w:hAnsi="Arial"/>
          <w:sz w:val="20"/>
          <w:szCs w:val="20"/>
        </w:rPr>
        <w:t>se</w:t>
      </w:r>
      <w:r w:rsidRPr="003B17A6">
        <w:rPr>
          <w:rFonts w:ascii="Arial" w:hAnsi="Arial"/>
          <w:spacing w:val="-1"/>
          <w:sz w:val="20"/>
          <w:szCs w:val="20"/>
        </w:rPr>
        <w:t xml:space="preserve"> </w:t>
      </w:r>
      <w:r w:rsidRPr="003B17A6">
        <w:rPr>
          <w:rFonts w:ascii="Arial" w:hAnsi="Arial"/>
          <w:sz w:val="20"/>
          <w:szCs w:val="20"/>
        </w:rPr>
        <w:t>establecerá</w:t>
      </w:r>
      <w:r w:rsidRPr="003B17A6">
        <w:rPr>
          <w:rFonts w:ascii="Arial" w:hAnsi="Arial"/>
          <w:spacing w:val="-2"/>
          <w:sz w:val="20"/>
          <w:szCs w:val="20"/>
        </w:rPr>
        <w:t xml:space="preserve"> </w:t>
      </w:r>
      <w:r w:rsidRPr="003B17A6">
        <w:rPr>
          <w:rFonts w:ascii="Arial" w:hAnsi="Arial"/>
          <w:sz w:val="20"/>
          <w:szCs w:val="20"/>
        </w:rPr>
        <w:t>una</w:t>
      </w:r>
      <w:r w:rsidRPr="003B17A6">
        <w:rPr>
          <w:rFonts w:ascii="Arial" w:hAnsi="Arial"/>
          <w:spacing w:val="-1"/>
          <w:sz w:val="20"/>
          <w:szCs w:val="20"/>
        </w:rPr>
        <w:t xml:space="preserve"> </w:t>
      </w:r>
      <w:r w:rsidRPr="003B17A6">
        <w:rPr>
          <w:rFonts w:ascii="Arial" w:hAnsi="Arial"/>
          <w:sz w:val="20"/>
          <w:szCs w:val="20"/>
        </w:rPr>
        <w:t>cuota</w:t>
      </w:r>
      <w:r w:rsidRPr="003B17A6">
        <w:rPr>
          <w:rFonts w:ascii="Arial" w:hAnsi="Arial"/>
          <w:spacing w:val="-2"/>
          <w:sz w:val="20"/>
          <w:szCs w:val="20"/>
        </w:rPr>
        <w:t xml:space="preserve"> </w:t>
      </w:r>
      <w:r w:rsidRPr="003B17A6">
        <w:rPr>
          <w:rFonts w:ascii="Arial" w:hAnsi="Arial"/>
          <w:sz w:val="20"/>
          <w:szCs w:val="20"/>
        </w:rPr>
        <w:t>fija</w:t>
      </w:r>
      <w:r w:rsidRPr="003B17A6">
        <w:rPr>
          <w:rFonts w:ascii="Arial" w:hAnsi="Arial"/>
          <w:spacing w:val="-1"/>
          <w:sz w:val="20"/>
          <w:szCs w:val="20"/>
        </w:rPr>
        <w:t xml:space="preserve"> </w:t>
      </w:r>
      <w:r w:rsidRPr="003B17A6">
        <w:rPr>
          <w:rFonts w:ascii="Arial" w:hAnsi="Arial"/>
          <w:sz w:val="20"/>
          <w:szCs w:val="20"/>
        </w:rPr>
        <w:t>de</w:t>
      </w:r>
      <w:r w:rsidRPr="003B17A6">
        <w:rPr>
          <w:rFonts w:ascii="Arial" w:hAnsi="Arial"/>
          <w:spacing w:val="-2"/>
          <w:sz w:val="20"/>
          <w:szCs w:val="20"/>
        </w:rPr>
        <w:t xml:space="preserve"> </w:t>
      </w:r>
      <w:r w:rsidRPr="003B17A6">
        <w:rPr>
          <w:rFonts w:ascii="Arial" w:hAnsi="Arial"/>
          <w:sz w:val="20"/>
          <w:szCs w:val="20"/>
        </w:rPr>
        <w:t>$</w:t>
      </w:r>
      <w:r w:rsidRPr="003B17A6">
        <w:rPr>
          <w:rFonts w:ascii="Arial" w:hAnsi="Arial"/>
          <w:spacing w:val="-2"/>
          <w:sz w:val="20"/>
          <w:szCs w:val="20"/>
        </w:rPr>
        <w:t xml:space="preserve"> </w:t>
      </w:r>
      <w:r w:rsidRPr="003B17A6">
        <w:rPr>
          <w:rFonts w:ascii="Arial" w:hAnsi="Arial"/>
          <w:sz w:val="20"/>
          <w:szCs w:val="20"/>
        </w:rPr>
        <w:t>19.00</w:t>
      </w:r>
      <w:r w:rsidRPr="003B17A6">
        <w:rPr>
          <w:rFonts w:ascii="Arial" w:hAnsi="Arial"/>
          <w:spacing w:val="-1"/>
          <w:sz w:val="20"/>
          <w:szCs w:val="20"/>
        </w:rPr>
        <w:t xml:space="preserve"> </w:t>
      </w:r>
      <w:r w:rsidRPr="003B17A6">
        <w:rPr>
          <w:rFonts w:ascii="Arial" w:hAnsi="Arial"/>
          <w:sz w:val="20"/>
          <w:szCs w:val="20"/>
        </w:rPr>
        <w:t>por</w:t>
      </w:r>
      <w:r w:rsidRPr="003B17A6">
        <w:rPr>
          <w:rFonts w:ascii="Arial" w:hAnsi="Arial"/>
          <w:spacing w:val="-2"/>
          <w:sz w:val="20"/>
          <w:szCs w:val="20"/>
        </w:rPr>
        <w:t xml:space="preserve"> </w:t>
      </w:r>
      <w:r w:rsidRPr="003B17A6">
        <w:rPr>
          <w:rFonts w:ascii="Arial" w:hAnsi="Arial"/>
          <w:sz w:val="20"/>
          <w:szCs w:val="20"/>
        </w:rPr>
        <w:t>día.</w:t>
      </w:r>
    </w:p>
    <w:p w14:paraId="2B7A8B26" w14:textId="77777777" w:rsidR="00BB15B3" w:rsidRPr="003B17A6" w:rsidRDefault="00BB15B3" w:rsidP="005435A6">
      <w:pPr>
        <w:pStyle w:val="Textoindependiente"/>
        <w:spacing w:before="0" w:line="360" w:lineRule="auto"/>
        <w:ind w:left="0"/>
        <w:rPr>
          <w:rFonts w:ascii="Arial" w:hAnsi="Arial" w:cs="Arial"/>
          <w:sz w:val="20"/>
          <w:szCs w:val="20"/>
        </w:rPr>
      </w:pPr>
    </w:p>
    <w:p w14:paraId="1738F538"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II</w:t>
      </w:r>
    </w:p>
    <w:p w14:paraId="7F241299"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Productos</w:t>
      </w:r>
      <w:r w:rsidRPr="003B17A6">
        <w:rPr>
          <w:rFonts w:ascii="Arial" w:hAnsi="Arial"/>
          <w:b/>
          <w:spacing w:val="-5"/>
          <w:sz w:val="20"/>
          <w:szCs w:val="20"/>
        </w:rPr>
        <w:t xml:space="preserve"> </w:t>
      </w:r>
      <w:r w:rsidRPr="003B17A6">
        <w:rPr>
          <w:rFonts w:ascii="Arial" w:hAnsi="Arial"/>
          <w:b/>
          <w:sz w:val="20"/>
          <w:szCs w:val="20"/>
        </w:rPr>
        <w:t>Derivados</w:t>
      </w:r>
      <w:r w:rsidRPr="003B17A6">
        <w:rPr>
          <w:rFonts w:ascii="Arial" w:hAnsi="Arial"/>
          <w:b/>
          <w:spacing w:val="-4"/>
          <w:sz w:val="20"/>
          <w:szCs w:val="20"/>
        </w:rPr>
        <w:t xml:space="preserve"> </w:t>
      </w:r>
      <w:r w:rsidRPr="003B17A6">
        <w:rPr>
          <w:rFonts w:ascii="Arial" w:hAnsi="Arial"/>
          <w:b/>
          <w:sz w:val="20"/>
          <w:szCs w:val="20"/>
        </w:rPr>
        <w:t>de</w:t>
      </w:r>
      <w:r w:rsidRPr="003B17A6">
        <w:rPr>
          <w:rFonts w:ascii="Arial" w:hAnsi="Arial"/>
          <w:b/>
          <w:spacing w:val="-4"/>
          <w:sz w:val="20"/>
          <w:szCs w:val="20"/>
        </w:rPr>
        <w:t xml:space="preserve"> </w:t>
      </w:r>
      <w:r w:rsidRPr="003B17A6">
        <w:rPr>
          <w:rFonts w:ascii="Arial" w:hAnsi="Arial"/>
          <w:b/>
          <w:sz w:val="20"/>
          <w:szCs w:val="20"/>
        </w:rPr>
        <w:t>Bienes</w:t>
      </w:r>
      <w:r w:rsidRPr="003B17A6">
        <w:rPr>
          <w:rFonts w:ascii="Arial" w:hAnsi="Arial"/>
          <w:b/>
          <w:spacing w:val="-4"/>
          <w:sz w:val="20"/>
          <w:szCs w:val="20"/>
        </w:rPr>
        <w:t xml:space="preserve"> </w:t>
      </w:r>
      <w:r w:rsidRPr="003B17A6">
        <w:rPr>
          <w:rFonts w:ascii="Arial" w:hAnsi="Arial"/>
          <w:b/>
          <w:sz w:val="20"/>
          <w:szCs w:val="20"/>
        </w:rPr>
        <w:t>Muebles</w:t>
      </w:r>
    </w:p>
    <w:p w14:paraId="25EA6CB2" w14:textId="77777777" w:rsidR="00BB15B3" w:rsidRPr="003B17A6" w:rsidRDefault="00BB15B3" w:rsidP="005435A6">
      <w:pPr>
        <w:pStyle w:val="Textoindependiente"/>
        <w:spacing w:before="0" w:line="360" w:lineRule="auto"/>
        <w:ind w:left="0"/>
        <w:rPr>
          <w:rFonts w:ascii="Arial" w:hAnsi="Arial" w:cs="Arial"/>
          <w:b/>
          <w:sz w:val="20"/>
          <w:szCs w:val="20"/>
        </w:rPr>
      </w:pPr>
    </w:p>
    <w:p w14:paraId="2D58BEE8"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37.- </w:t>
      </w:r>
      <w:r w:rsidRPr="003B17A6">
        <w:rPr>
          <w:rFonts w:ascii="Arial" w:hAnsi="Arial" w:cs="Arial"/>
          <w:sz w:val="20"/>
          <w:szCs w:val="20"/>
        </w:rPr>
        <w:t>El Municipio podrá percibir productos por concepto de la enajenación de sus bienes</w:t>
      </w:r>
      <w:r w:rsidRPr="003B17A6">
        <w:rPr>
          <w:rFonts w:ascii="Arial" w:hAnsi="Arial" w:cs="Arial"/>
          <w:spacing w:val="1"/>
          <w:sz w:val="20"/>
          <w:szCs w:val="20"/>
        </w:rPr>
        <w:t xml:space="preserve"> </w:t>
      </w:r>
      <w:r w:rsidRPr="003B17A6">
        <w:rPr>
          <w:rFonts w:ascii="Arial" w:hAnsi="Arial" w:cs="Arial"/>
          <w:sz w:val="20"/>
          <w:szCs w:val="20"/>
        </w:rPr>
        <w:t>muebles,</w:t>
      </w:r>
      <w:r w:rsidRPr="003B17A6">
        <w:rPr>
          <w:rFonts w:ascii="Arial" w:hAnsi="Arial" w:cs="Arial"/>
          <w:spacing w:val="1"/>
          <w:sz w:val="20"/>
          <w:szCs w:val="20"/>
        </w:rPr>
        <w:t xml:space="preserve"> </w:t>
      </w:r>
      <w:r w:rsidRPr="003B17A6">
        <w:rPr>
          <w:rFonts w:ascii="Arial" w:hAnsi="Arial" w:cs="Arial"/>
          <w:sz w:val="20"/>
          <w:szCs w:val="20"/>
        </w:rPr>
        <w:t>siempre</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cuando</w:t>
      </w:r>
      <w:r w:rsidRPr="003B17A6">
        <w:rPr>
          <w:rFonts w:ascii="Arial" w:hAnsi="Arial" w:cs="Arial"/>
          <w:spacing w:val="1"/>
          <w:sz w:val="20"/>
          <w:szCs w:val="20"/>
        </w:rPr>
        <w:t xml:space="preserve"> </w:t>
      </w:r>
      <w:r w:rsidRPr="003B17A6">
        <w:rPr>
          <w:rFonts w:ascii="Arial" w:hAnsi="Arial" w:cs="Arial"/>
          <w:sz w:val="20"/>
          <w:szCs w:val="20"/>
        </w:rPr>
        <w:t>éstos</w:t>
      </w:r>
      <w:r w:rsidRPr="003B17A6">
        <w:rPr>
          <w:rFonts w:ascii="Arial" w:hAnsi="Arial" w:cs="Arial"/>
          <w:spacing w:val="55"/>
          <w:sz w:val="20"/>
          <w:szCs w:val="20"/>
        </w:rPr>
        <w:t xml:space="preserve"> </w:t>
      </w:r>
      <w:r w:rsidRPr="003B17A6">
        <w:rPr>
          <w:rFonts w:ascii="Arial" w:hAnsi="Arial" w:cs="Arial"/>
          <w:sz w:val="20"/>
          <w:szCs w:val="20"/>
        </w:rPr>
        <w:t>resulten</w:t>
      </w:r>
      <w:r w:rsidRPr="003B17A6">
        <w:rPr>
          <w:rFonts w:ascii="Arial" w:hAnsi="Arial" w:cs="Arial"/>
          <w:spacing w:val="56"/>
          <w:sz w:val="20"/>
          <w:szCs w:val="20"/>
        </w:rPr>
        <w:t xml:space="preserve"> </w:t>
      </w:r>
      <w:r w:rsidRPr="003B17A6">
        <w:rPr>
          <w:rFonts w:ascii="Arial" w:hAnsi="Arial" w:cs="Arial"/>
          <w:sz w:val="20"/>
          <w:szCs w:val="20"/>
        </w:rPr>
        <w:t>innecesarios</w:t>
      </w:r>
      <w:r w:rsidRPr="003B17A6">
        <w:rPr>
          <w:rFonts w:ascii="Arial" w:hAnsi="Arial" w:cs="Arial"/>
          <w:spacing w:val="55"/>
          <w:sz w:val="20"/>
          <w:szCs w:val="20"/>
        </w:rPr>
        <w:t xml:space="preserve"> </w:t>
      </w:r>
      <w:r w:rsidRPr="003B17A6">
        <w:rPr>
          <w:rFonts w:ascii="Arial" w:hAnsi="Arial" w:cs="Arial"/>
          <w:sz w:val="20"/>
          <w:szCs w:val="20"/>
        </w:rPr>
        <w:t>para</w:t>
      </w:r>
      <w:r w:rsidRPr="003B17A6">
        <w:rPr>
          <w:rFonts w:ascii="Arial" w:hAnsi="Arial" w:cs="Arial"/>
          <w:spacing w:val="56"/>
          <w:sz w:val="20"/>
          <w:szCs w:val="20"/>
        </w:rPr>
        <w:t xml:space="preserve"> </w:t>
      </w:r>
      <w:r w:rsidRPr="003B17A6">
        <w:rPr>
          <w:rFonts w:ascii="Arial" w:hAnsi="Arial" w:cs="Arial"/>
          <w:sz w:val="20"/>
          <w:szCs w:val="20"/>
        </w:rPr>
        <w:t>la</w:t>
      </w:r>
      <w:r w:rsidRPr="003B17A6">
        <w:rPr>
          <w:rFonts w:ascii="Arial" w:hAnsi="Arial" w:cs="Arial"/>
          <w:spacing w:val="55"/>
          <w:sz w:val="20"/>
          <w:szCs w:val="20"/>
        </w:rPr>
        <w:t xml:space="preserve"> </w:t>
      </w:r>
      <w:r w:rsidRPr="003B17A6">
        <w:rPr>
          <w:rFonts w:ascii="Arial" w:hAnsi="Arial" w:cs="Arial"/>
          <w:sz w:val="20"/>
          <w:szCs w:val="20"/>
        </w:rPr>
        <w:t>administración</w:t>
      </w:r>
      <w:r w:rsidRPr="003B17A6">
        <w:rPr>
          <w:rFonts w:ascii="Arial" w:hAnsi="Arial" w:cs="Arial"/>
          <w:spacing w:val="56"/>
          <w:sz w:val="20"/>
          <w:szCs w:val="20"/>
        </w:rPr>
        <w:t xml:space="preserve"> </w:t>
      </w:r>
      <w:r w:rsidRPr="003B17A6">
        <w:rPr>
          <w:rFonts w:ascii="Arial" w:hAnsi="Arial" w:cs="Arial"/>
          <w:sz w:val="20"/>
          <w:szCs w:val="20"/>
        </w:rPr>
        <w:t>municipal,</w:t>
      </w:r>
      <w:r w:rsidRPr="003B17A6">
        <w:rPr>
          <w:rFonts w:ascii="Arial" w:hAnsi="Arial" w:cs="Arial"/>
          <w:spacing w:val="55"/>
          <w:sz w:val="20"/>
          <w:szCs w:val="20"/>
        </w:rPr>
        <w:t xml:space="preserve"> </w:t>
      </w:r>
      <w:r w:rsidRPr="003B17A6">
        <w:rPr>
          <w:rFonts w:ascii="Arial" w:hAnsi="Arial" w:cs="Arial"/>
          <w:sz w:val="20"/>
          <w:szCs w:val="20"/>
        </w:rPr>
        <w:t>o</w:t>
      </w:r>
      <w:r w:rsidRPr="003B17A6">
        <w:rPr>
          <w:rFonts w:ascii="Arial" w:hAnsi="Arial" w:cs="Arial"/>
          <w:spacing w:val="56"/>
          <w:sz w:val="20"/>
          <w:szCs w:val="20"/>
        </w:rPr>
        <w:t xml:space="preserve"> </w:t>
      </w:r>
      <w:r w:rsidRPr="003B17A6">
        <w:rPr>
          <w:rFonts w:ascii="Arial" w:hAnsi="Arial" w:cs="Arial"/>
          <w:sz w:val="20"/>
          <w:szCs w:val="20"/>
        </w:rPr>
        <w:t>bien</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46"/>
          <w:sz w:val="20"/>
          <w:szCs w:val="20"/>
        </w:rPr>
        <w:t xml:space="preserve"> </w:t>
      </w:r>
      <w:r w:rsidRPr="003B17A6">
        <w:rPr>
          <w:rFonts w:ascii="Arial" w:hAnsi="Arial" w:cs="Arial"/>
          <w:sz w:val="20"/>
          <w:szCs w:val="20"/>
        </w:rPr>
        <w:t>resulte</w:t>
      </w:r>
      <w:r w:rsidRPr="003B17A6">
        <w:rPr>
          <w:rFonts w:ascii="Arial" w:hAnsi="Arial" w:cs="Arial"/>
          <w:spacing w:val="47"/>
          <w:sz w:val="20"/>
          <w:szCs w:val="20"/>
        </w:rPr>
        <w:t xml:space="preserve"> </w:t>
      </w:r>
      <w:r w:rsidRPr="003B17A6">
        <w:rPr>
          <w:rFonts w:ascii="Arial" w:hAnsi="Arial" w:cs="Arial"/>
          <w:sz w:val="20"/>
          <w:szCs w:val="20"/>
        </w:rPr>
        <w:t>incosteable</w:t>
      </w:r>
      <w:r w:rsidRPr="003B17A6">
        <w:rPr>
          <w:rFonts w:ascii="Arial" w:hAnsi="Arial" w:cs="Arial"/>
          <w:spacing w:val="46"/>
          <w:sz w:val="20"/>
          <w:szCs w:val="20"/>
        </w:rPr>
        <w:t xml:space="preserve"> </w:t>
      </w:r>
      <w:r w:rsidRPr="003B17A6">
        <w:rPr>
          <w:rFonts w:ascii="Arial" w:hAnsi="Arial" w:cs="Arial"/>
          <w:sz w:val="20"/>
          <w:szCs w:val="20"/>
        </w:rPr>
        <w:t>su</w:t>
      </w:r>
      <w:r w:rsidRPr="003B17A6">
        <w:rPr>
          <w:rFonts w:ascii="Arial" w:hAnsi="Arial" w:cs="Arial"/>
          <w:spacing w:val="47"/>
          <w:sz w:val="20"/>
          <w:szCs w:val="20"/>
        </w:rPr>
        <w:t xml:space="preserve"> </w:t>
      </w:r>
      <w:r w:rsidRPr="003B17A6">
        <w:rPr>
          <w:rFonts w:ascii="Arial" w:hAnsi="Arial" w:cs="Arial"/>
          <w:sz w:val="20"/>
          <w:szCs w:val="20"/>
        </w:rPr>
        <w:t>mantenimiento</w:t>
      </w:r>
      <w:r w:rsidRPr="003B17A6">
        <w:rPr>
          <w:rFonts w:ascii="Arial" w:hAnsi="Arial" w:cs="Arial"/>
          <w:spacing w:val="47"/>
          <w:sz w:val="20"/>
          <w:szCs w:val="20"/>
        </w:rPr>
        <w:t xml:space="preserve"> </w:t>
      </w:r>
      <w:r w:rsidRPr="003B17A6">
        <w:rPr>
          <w:rFonts w:ascii="Arial" w:hAnsi="Arial" w:cs="Arial"/>
          <w:sz w:val="20"/>
          <w:szCs w:val="20"/>
        </w:rPr>
        <w:t>y</w:t>
      </w:r>
      <w:r w:rsidRPr="003B17A6">
        <w:rPr>
          <w:rFonts w:ascii="Arial" w:hAnsi="Arial" w:cs="Arial"/>
          <w:spacing w:val="46"/>
          <w:sz w:val="20"/>
          <w:szCs w:val="20"/>
        </w:rPr>
        <w:t xml:space="preserve"> </w:t>
      </w:r>
      <w:r w:rsidRPr="003B17A6">
        <w:rPr>
          <w:rFonts w:ascii="Arial" w:hAnsi="Arial" w:cs="Arial"/>
          <w:sz w:val="20"/>
          <w:szCs w:val="20"/>
        </w:rPr>
        <w:t>conservación,</w:t>
      </w:r>
      <w:r w:rsidRPr="003B17A6">
        <w:rPr>
          <w:rFonts w:ascii="Arial" w:hAnsi="Arial" w:cs="Arial"/>
          <w:spacing w:val="47"/>
          <w:sz w:val="20"/>
          <w:szCs w:val="20"/>
        </w:rPr>
        <w:t xml:space="preserve"> </w:t>
      </w:r>
      <w:r w:rsidRPr="003B17A6">
        <w:rPr>
          <w:rFonts w:ascii="Arial" w:hAnsi="Arial" w:cs="Arial"/>
          <w:sz w:val="20"/>
          <w:szCs w:val="20"/>
        </w:rPr>
        <w:t>debiendo</w:t>
      </w:r>
      <w:r w:rsidRPr="003B17A6">
        <w:rPr>
          <w:rFonts w:ascii="Arial" w:hAnsi="Arial" w:cs="Arial"/>
          <w:spacing w:val="46"/>
          <w:sz w:val="20"/>
          <w:szCs w:val="20"/>
        </w:rPr>
        <w:t xml:space="preserve"> </w:t>
      </w:r>
      <w:r w:rsidRPr="003B17A6">
        <w:rPr>
          <w:rFonts w:ascii="Arial" w:hAnsi="Arial" w:cs="Arial"/>
          <w:sz w:val="20"/>
          <w:szCs w:val="20"/>
        </w:rPr>
        <w:t>sujetarse</w:t>
      </w:r>
      <w:r w:rsidRPr="003B17A6">
        <w:rPr>
          <w:rFonts w:ascii="Arial" w:hAnsi="Arial" w:cs="Arial"/>
          <w:spacing w:val="47"/>
          <w:sz w:val="20"/>
          <w:szCs w:val="20"/>
        </w:rPr>
        <w:t xml:space="preserve"> </w:t>
      </w:r>
      <w:r w:rsidRPr="003B17A6">
        <w:rPr>
          <w:rFonts w:ascii="Arial" w:hAnsi="Arial" w:cs="Arial"/>
          <w:sz w:val="20"/>
          <w:szCs w:val="20"/>
        </w:rPr>
        <w:t>las</w:t>
      </w:r>
      <w:r w:rsidRPr="003B17A6">
        <w:rPr>
          <w:rFonts w:ascii="Arial" w:hAnsi="Arial" w:cs="Arial"/>
          <w:spacing w:val="47"/>
          <w:sz w:val="20"/>
          <w:szCs w:val="20"/>
        </w:rPr>
        <w:t xml:space="preserve"> </w:t>
      </w:r>
      <w:r w:rsidRPr="003B17A6">
        <w:rPr>
          <w:rFonts w:ascii="Arial" w:hAnsi="Arial" w:cs="Arial"/>
          <w:sz w:val="20"/>
          <w:szCs w:val="20"/>
        </w:rPr>
        <w:t>enajenaciones</w:t>
      </w:r>
      <w:r w:rsidRPr="003B17A6">
        <w:rPr>
          <w:rFonts w:ascii="Arial" w:hAnsi="Arial" w:cs="Arial"/>
          <w:spacing w:val="46"/>
          <w:sz w:val="20"/>
          <w:szCs w:val="20"/>
        </w:rPr>
        <w:t xml:space="preserve"> </w:t>
      </w:r>
      <w:r w:rsidRPr="003B17A6">
        <w:rPr>
          <w:rFonts w:ascii="Arial" w:hAnsi="Arial" w:cs="Arial"/>
          <w:sz w:val="20"/>
          <w:szCs w:val="20"/>
        </w:rPr>
        <w:t>a</w:t>
      </w:r>
      <w:r w:rsidRPr="003B17A6">
        <w:rPr>
          <w:rFonts w:ascii="Arial" w:hAnsi="Arial" w:cs="Arial"/>
          <w:spacing w:val="-53"/>
          <w:sz w:val="20"/>
          <w:szCs w:val="20"/>
        </w:rPr>
        <w:t xml:space="preserve"> </w:t>
      </w:r>
      <w:r w:rsidRPr="003B17A6">
        <w:rPr>
          <w:rFonts w:ascii="Arial" w:hAnsi="Arial" w:cs="Arial"/>
          <w:sz w:val="20"/>
          <w:szCs w:val="20"/>
        </w:rPr>
        <w:t>las</w:t>
      </w:r>
      <w:r w:rsidRPr="003B17A6">
        <w:rPr>
          <w:rFonts w:ascii="Arial" w:hAnsi="Arial" w:cs="Arial"/>
          <w:spacing w:val="-2"/>
          <w:sz w:val="20"/>
          <w:szCs w:val="20"/>
        </w:rPr>
        <w:t xml:space="preserve"> </w:t>
      </w:r>
      <w:r w:rsidRPr="003B17A6">
        <w:rPr>
          <w:rFonts w:ascii="Arial" w:hAnsi="Arial" w:cs="Arial"/>
          <w:sz w:val="20"/>
          <w:szCs w:val="20"/>
        </w:rPr>
        <w:t>reglas establecidas en</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Ley</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Hacienda</w:t>
      </w:r>
      <w:r w:rsidRPr="003B17A6">
        <w:rPr>
          <w:rFonts w:ascii="Arial" w:hAnsi="Arial" w:cs="Arial"/>
          <w:spacing w:val="-1"/>
          <w:sz w:val="20"/>
          <w:szCs w:val="20"/>
        </w:rPr>
        <w:t xml:space="preserve"> </w:t>
      </w:r>
      <w:r w:rsidRPr="003B17A6">
        <w:rPr>
          <w:rFonts w:ascii="Arial" w:hAnsi="Arial" w:cs="Arial"/>
          <w:sz w:val="20"/>
          <w:szCs w:val="20"/>
        </w:rPr>
        <w:t>Municipal</w:t>
      </w:r>
      <w:r w:rsidRPr="003B17A6">
        <w:rPr>
          <w:rFonts w:ascii="Arial" w:hAnsi="Arial" w:cs="Arial"/>
          <w:spacing w:val="-1"/>
          <w:sz w:val="20"/>
          <w:szCs w:val="20"/>
        </w:rPr>
        <w:t xml:space="preserve"> </w:t>
      </w:r>
      <w:r w:rsidRPr="003B17A6">
        <w:rPr>
          <w:rFonts w:ascii="Arial" w:hAnsi="Arial" w:cs="Arial"/>
          <w:sz w:val="20"/>
          <w:szCs w:val="20"/>
        </w:rPr>
        <w:t>del</w:t>
      </w:r>
      <w:r w:rsidRPr="003B17A6">
        <w:rPr>
          <w:rFonts w:ascii="Arial" w:hAnsi="Arial" w:cs="Arial"/>
          <w:spacing w:val="-2"/>
          <w:sz w:val="20"/>
          <w:szCs w:val="20"/>
        </w:rPr>
        <w:t xml:space="preserve"> </w:t>
      </w:r>
      <w:r w:rsidRPr="003B17A6">
        <w:rPr>
          <w:rFonts w:ascii="Arial" w:hAnsi="Arial" w:cs="Arial"/>
          <w:sz w:val="20"/>
          <w:szCs w:val="20"/>
        </w:rPr>
        <w:t>Estado</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 xml:space="preserve">Yucatán. </w:t>
      </w:r>
    </w:p>
    <w:p w14:paraId="40A0A6BE" w14:textId="38BB0CF9" w:rsidR="00BB15B3" w:rsidRPr="003B17A6" w:rsidRDefault="00DB5234" w:rsidP="005435A6">
      <w:pPr>
        <w:pStyle w:val="Textoindependiente"/>
        <w:spacing w:before="0" w:line="360" w:lineRule="auto"/>
        <w:ind w:left="0"/>
        <w:jc w:val="both"/>
        <w:rPr>
          <w:rFonts w:ascii="Arial" w:hAnsi="Arial" w:cs="Arial"/>
          <w:b/>
          <w:sz w:val="20"/>
          <w:szCs w:val="20"/>
        </w:rPr>
      </w:pPr>
      <w:r>
        <w:rPr>
          <w:rFonts w:ascii="Arial" w:hAnsi="Arial" w:cs="Arial"/>
          <w:b/>
          <w:sz w:val="20"/>
          <w:szCs w:val="20"/>
        </w:rPr>
        <w:br w:type="column"/>
      </w:r>
    </w:p>
    <w:p w14:paraId="6E29A668"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III</w:t>
      </w:r>
    </w:p>
    <w:p w14:paraId="4EE1C663"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Productos</w:t>
      </w:r>
      <w:r w:rsidRPr="003B17A6">
        <w:rPr>
          <w:rFonts w:ascii="Arial" w:hAnsi="Arial"/>
          <w:b/>
          <w:spacing w:val="-8"/>
          <w:sz w:val="20"/>
          <w:szCs w:val="20"/>
        </w:rPr>
        <w:t xml:space="preserve"> </w:t>
      </w:r>
      <w:r w:rsidRPr="003B17A6">
        <w:rPr>
          <w:rFonts w:ascii="Arial" w:hAnsi="Arial"/>
          <w:b/>
          <w:sz w:val="20"/>
          <w:szCs w:val="20"/>
        </w:rPr>
        <w:t>Financieros</w:t>
      </w:r>
    </w:p>
    <w:p w14:paraId="46849F4D" w14:textId="77777777" w:rsidR="00BB15B3" w:rsidRPr="003B17A6" w:rsidRDefault="00BB15B3" w:rsidP="005435A6">
      <w:pPr>
        <w:pStyle w:val="Textoindependiente"/>
        <w:spacing w:before="0" w:line="360" w:lineRule="auto"/>
        <w:ind w:left="0"/>
        <w:rPr>
          <w:rFonts w:ascii="Arial" w:hAnsi="Arial" w:cs="Arial"/>
          <w:b/>
          <w:sz w:val="20"/>
          <w:szCs w:val="20"/>
        </w:rPr>
      </w:pPr>
    </w:p>
    <w:p w14:paraId="68E036EB"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38.- </w:t>
      </w:r>
      <w:r w:rsidRPr="003B17A6">
        <w:rPr>
          <w:rFonts w:ascii="Arial" w:hAnsi="Arial" w:cs="Arial"/>
          <w:sz w:val="20"/>
          <w:szCs w:val="20"/>
        </w:rPr>
        <w:t>El Municipio percibirá productos derivados de las inversiones financieras que realice</w:t>
      </w:r>
      <w:r w:rsidRPr="003B17A6">
        <w:rPr>
          <w:rFonts w:ascii="Arial" w:hAnsi="Arial" w:cs="Arial"/>
          <w:spacing w:val="1"/>
          <w:sz w:val="20"/>
          <w:szCs w:val="20"/>
        </w:rPr>
        <w:t xml:space="preserve"> </w:t>
      </w:r>
      <w:r w:rsidRPr="003B17A6">
        <w:rPr>
          <w:rFonts w:ascii="Arial" w:hAnsi="Arial" w:cs="Arial"/>
          <w:sz w:val="20"/>
          <w:szCs w:val="20"/>
        </w:rPr>
        <w:t>transitoriamente</w:t>
      </w:r>
      <w:r w:rsidRPr="003B17A6">
        <w:rPr>
          <w:rFonts w:ascii="Arial" w:hAnsi="Arial" w:cs="Arial"/>
          <w:spacing w:val="1"/>
          <w:sz w:val="20"/>
          <w:szCs w:val="20"/>
        </w:rPr>
        <w:t xml:space="preserve"> </w:t>
      </w:r>
      <w:r w:rsidRPr="003B17A6">
        <w:rPr>
          <w:rFonts w:ascii="Arial" w:hAnsi="Arial" w:cs="Arial"/>
          <w:sz w:val="20"/>
          <w:szCs w:val="20"/>
        </w:rPr>
        <w:t>con</w:t>
      </w:r>
      <w:r w:rsidRPr="003B17A6">
        <w:rPr>
          <w:rFonts w:ascii="Arial" w:hAnsi="Arial" w:cs="Arial"/>
          <w:spacing w:val="1"/>
          <w:sz w:val="20"/>
          <w:szCs w:val="20"/>
        </w:rPr>
        <w:t xml:space="preserve"> </w:t>
      </w:r>
      <w:r w:rsidRPr="003B17A6">
        <w:rPr>
          <w:rFonts w:ascii="Arial" w:hAnsi="Arial" w:cs="Arial"/>
          <w:sz w:val="20"/>
          <w:szCs w:val="20"/>
        </w:rPr>
        <w:t>motivo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percepción</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ingresos</w:t>
      </w:r>
      <w:r w:rsidRPr="003B17A6">
        <w:rPr>
          <w:rFonts w:ascii="Arial" w:hAnsi="Arial" w:cs="Arial"/>
          <w:spacing w:val="1"/>
          <w:sz w:val="20"/>
          <w:szCs w:val="20"/>
        </w:rPr>
        <w:t xml:space="preserve"> </w:t>
      </w:r>
      <w:r w:rsidRPr="003B17A6">
        <w:rPr>
          <w:rFonts w:ascii="Arial" w:hAnsi="Arial" w:cs="Arial"/>
          <w:sz w:val="20"/>
          <w:szCs w:val="20"/>
        </w:rPr>
        <w:t>extraordinarios</w:t>
      </w:r>
      <w:r w:rsidRPr="003B17A6">
        <w:rPr>
          <w:rFonts w:ascii="Arial" w:hAnsi="Arial" w:cs="Arial"/>
          <w:spacing w:val="1"/>
          <w:sz w:val="20"/>
          <w:szCs w:val="20"/>
        </w:rPr>
        <w:t xml:space="preserve"> </w:t>
      </w:r>
      <w:r w:rsidRPr="003B17A6">
        <w:rPr>
          <w:rFonts w:ascii="Arial" w:hAnsi="Arial" w:cs="Arial"/>
          <w:sz w:val="20"/>
          <w:szCs w:val="20"/>
        </w:rPr>
        <w:t>o</w:t>
      </w:r>
      <w:r w:rsidRPr="003B17A6">
        <w:rPr>
          <w:rFonts w:ascii="Arial" w:hAnsi="Arial" w:cs="Arial"/>
          <w:spacing w:val="1"/>
          <w:sz w:val="20"/>
          <w:szCs w:val="20"/>
        </w:rPr>
        <w:t xml:space="preserve"> </w:t>
      </w:r>
      <w:r w:rsidRPr="003B17A6">
        <w:rPr>
          <w:rFonts w:ascii="Arial" w:hAnsi="Arial" w:cs="Arial"/>
          <w:sz w:val="20"/>
          <w:szCs w:val="20"/>
        </w:rPr>
        <w:t>períodos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alta</w:t>
      </w:r>
      <w:r w:rsidRPr="003B17A6">
        <w:rPr>
          <w:rFonts w:ascii="Arial" w:hAnsi="Arial" w:cs="Arial"/>
          <w:spacing w:val="1"/>
          <w:sz w:val="20"/>
          <w:szCs w:val="20"/>
        </w:rPr>
        <w:t xml:space="preserve"> </w:t>
      </w:r>
      <w:r w:rsidRPr="003B17A6">
        <w:rPr>
          <w:rFonts w:ascii="Arial" w:hAnsi="Arial" w:cs="Arial"/>
          <w:sz w:val="20"/>
          <w:szCs w:val="20"/>
        </w:rPr>
        <w:t>recaudación.</w:t>
      </w:r>
      <w:r w:rsidRPr="003B17A6">
        <w:rPr>
          <w:rFonts w:ascii="Arial" w:hAnsi="Arial" w:cs="Arial"/>
          <w:spacing w:val="1"/>
          <w:sz w:val="20"/>
          <w:szCs w:val="20"/>
        </w:rPr>
        <w:t xml:space="preserve"> </w:t>
      </w:r>
      <w:r w:rsidRPr="003B17A6">
        <w:rPr>
          <w:rFonts w:ascii="Arial" w:hAnsi="Arial" w:cs="Arial"/>
          <w:sz w:val="20"/>
          <w:szCs w:val="20"/>
        </w:rPr>
        <w:t>Dichos</w:t>
      </w:r>
      <w:r w:rsidRPr="003B17A6">
        <w:rPr>
          <w:rFonts w:ascii="Arial" w:hAnsi="Arial" w:cs="Arial"/>
          <w:spacing w:val="1"/>
          <w:sz w:val="20"/>
          <w:szCs w:val="20"/>
        </w:rPr>
        <w:t xml:space="preserve"> </w:t>
      </w:r>
      <w:r w:rsidRPr="003B17A6">
        <w:rPr>
          <w:rFonts w:ascii="Arial" w:hAnsi="Arial" w:cs="Arial"/>
          <w:sz w:val="20"/>
          <w:szCs w:val="20"/>
        </w:rPr>
        <w:t>depósitos</w:t>
      </w:r>
      <w:r w:rsidRPr="003B17A6">
        <w:rPr>
          <w:rFonts w:ascii="Arial" w:hAnsi="Arial" w:cs="Arial"/>
          <w:spacing w:val="1"/>
          <w:sz w:val="20"/>
          <w:szCs w:val="20"/>
        </w:rPr>
        <w:t xml:space="preserve"> </w:t>
      </w:r>
      <w:r w:rsidRPr="003B17A6">
        <w:rPr>
          <w:rFonts w:ascii="Arial" w:hAnsi="Arial" w:cs="Arial"/>
          <w:sz w:val="20"/>
          <w:szCs w:val="20"/>
        </w:rPr>
        <w:t>deberán</w:t>
      </w:r>
      <w:r w:rsidRPr="003B17A6">
        <w:rPr>
          <w:rFonts w:ascii="Arial" w:hAnsi="Arial" w:cs="Arial"/>
          <w:spacing w:val="1"/>
          <w:sz w:val="20"/>
          <w:szCs w:val="20"/>
        </w:rPr>
        <w:t xml:space="preserve"> </w:t>
      </w:r>
      <w:r w:rsidRPr="003B17A6">
        <w:rPr>
          <w:rFonts w:ascii="Arial" w:hAnsi="Arial" w:cs="Arial"/>
          <w:sz w:val="20"/>
          <w:szCs w:val="20"/>
        </w:rPr>
        <w:t>hacerse</w:t>
      </w:r>
      <w:r w:rsidRPr="003B17A6">
        <w:rPr>
          <w:rFonts w:ascii="Arial" w:hAnsi="Arial" w:cs="Arial"/>
          <w:spacing w:val="1"/>
          <w:sz w:val="20"/>
          <w:szCs w:val="20"/>
        </w:rPr>
        <w:t xml:space="preserve"> </w:t>
      </w:r>
      <w:r w:rsidRPr="003B17A6">
        <w:rPr>
          <w:rFonts w:ascii="Arial" w:hAnsi="Arial" w:cs="Arial"/>
          <w:sz w:val="20"/>
          <w:szCs w:val="20"/>
        </w:rPr>
        <w:t>eligiendo</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alternativa</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mayor</w:t>
      </w:r>
      <w:r w:rsidRPr="003B17A6">
        <w:rPr>
          <w:rFonts w:ascii="Arial" w:hAnsi="Arial" w:cs="Arial"/>
          <w:spacing w:val="55"/>
          <w:sz w:val="20"/>
          <w:szCs w:val="20"/>
        </w:rPr>
        <w:t xml:space="preserve"> </w:t>
      </w:r>
      <w:r w:rsidRPr="003B17A6">
        <w:rPr>
          <w:rFonts w:ascii="Arial" w:hAnsi="Arial" w:cs="Arial"/>
          <w:sz w:val="20"/>
          <w:szCs w:val="20"/>
        </w:rPr>
        <w:t>rendimiento</w:t>
      </w:r>
      <w:r w:rsidRPr="003B17A6">
        <w:rPr>
          <w:rFonts w:ascii="Arial" w:hAnsi="Arial" w:cs="Arial"/>
          <w:spacing w:val="1"/>
          <w:sz w:val="20"/>
          <w:szCs w:val="20"/>
        </w:rPr>
        <w:t xml:space="preserve"> </w:t>
      </w:r>
      <w:r w:rsidRPr="003B17A6">
        <w:rPr>
          <w:rFonts w:ascii="Arial" w:hAnsi="Arial" w:cs="Arial"/>
          <w:sz w:val="20"/>
          <w:szCs w:val="20"/>
        </w:rPr>
        <w:t>financiero</w:t>
      </w:r>
      <w:r w:rsidRPr="003B17A6">
        <w:rPr>
          <w:rFonts w:ascii="Arial" w:hAnsi="Arial" w:cs="Arial"/>
          <w:spacing w:val="36"/>
          <w:sz w:val="20"/>
          <w:szCs w:val="20"/>
        </w:rPr>
        <w:t xml:space="preserve"> </w:t>
      </w:r>
      <w:r w:rsidRPr="003B17A6">
        <w:rPr>
          <w:rFonts w:ascii="Arial" w:hAnsi="Arial" w:cs="Arial"/>
          <w:sz w:val="20"/>
          <w:szCs w:val="20"/>
        </w:rPr>
        <w:t>siempre</w:t>
      </w:r>
      <w:r w:rsidRPr="003B17A6">
        <w:rPr>
          <w:rFonts w:ascii="Arial" w:hAnsi="Arial" w:cs="Arial"/>
          <w:spacing w:val="39"/>
          <w:sz w:val="20"/>
          <w:szCs w:val="20"/>
        </w:rPr>
        <w:t xml:space="preserve"> </w:t>
      </w:r>
      <w:r w:rsidRPr="003B17A6">
        <w:rPr>
          <w:rFonts w:ascii="Arial" w:hAnsi="Arial" w:cs="Arial"/>
          <w:sz w:val="20"/>
          <w:szCs w:val="20"/>
        </w:rPr>
        <w:t>y</w:t>
      </w:r>
      <w:r w:rsidRPr="003B17A6">
        <w:rPr>
          <w:rFonts w:ascii="Arial" w:hAnsi="Arial" w:cs="Arial"/>
          <w:spacing w:val="39"/>
          <w:sz w:val="20"/>
          <w:szCs w:val="20"/>
        </w:rPr>
        <w:t xml:space="preserve"> </w:t>
      </w:r>
      <w:r w:rsidRPr="003B17A6">
        <w:rPr>
          <w:rFonts w:ascii="Arial" w:hAnsi="Arial" w:cs="Arial"/>
          <w:sz w:val="20"/>
          <w:szCs w:val="20"/>
        </w:rPr>
        <w:t>cuando,</w:t>
      </w:r>
      <w:r w:rsidRPr="003B17A6">
        <w:rPr>
          <w:rFonts w:ascii="Arial" w:hAnsi="Arial" w:cs="Arial"/>
          <w:spacing w:val="38"/>
          <w:sz w:val="20"/>
          <w:szCs w:val="20"/>
        </w:rPr>
        <w:t xml:space="preserve"> </w:t>
      </w:r>
      <w:r w:rsidRPr="003B17A6">
        <w:rPr>
          <w:rFonts w:ascii="Arial" w:hAnsi="Arial" w:cs="Arial"/>
          <w:sz w:val="20"/>
          <w:szCs w:val="20"/>
        </w:rPr>
        <w:t>no</w:t>
      </w:r>
      <w:r w:rsidRPr="003B17A6">
        <w:rPr>
          <w:rFonts w:ascii="Arial" w:hAnsi="Arial" w:cs="Arial"/>
          <w:spacing w:val="39"/>
          <w:sz w:val="20"/>
          <w:szCs w:val="20"/>
        </w:rPr>
        <w:t xml:space="preserve"> </w:t>
      </w:r>
      <w:r w:rsidRPr="003B17A6">
        <w:rPr>
          <w:rFonts w:ascii="Arial" w:hAnsi="Arial" w:cs="Arial"/>
          <w:sz w:val="20"/>
          <w:szCs w:val="20"/>
        </w:rPr>
        <w:t>se</w:t>
      </w:r>
      <w:r w:rsidRPr="003B17A6">
        <w:rPr>
          <w:rFonts w:ascii="Arial" w:hAnsi="Arial" w:cs="Arial"/>
          <w:spacing w:val="39"/>
          <w:sz w:val="20"/>
          <w:szCs w:val="20"/>
        </w:rPr>
        <w:t xml:space="preserve"> </w:t>
      </w:r>
      <w:r w:rsidRPr="003B17A6">
        <w:rPr>
          <w:rFonts w:ascii="Arial" w:hAnsi="Arial" w:cs="Arial"/>
          <w:sz w:val="20"/>
          <w:szCs w:val="20"/>
        </w:rPr>
        <w:t>límite</w:t>
      </w:r>
      <w:r w:rsidRPr="003B17A6">
        <w:rPr>
          <w:rFonts w:ascii="Arial" w:hAnsi="Arial" w:cs="Arial"/>
          <w:spacing w:val="39"/>
          <w:sz w:val="20"/>
          <w:szCs w:val="20"/>
        </w:rPr>
        <w:t xml:space="preserve"> </w:t>
      </w:r>
      <w:r w:rsidRPr="003B17A6">
        <w:rPr>
          <w:rFonts w:ascii="Arial" w:hAnsi="Arial" w:cs="Arial"/>
          <w:sz w:val="20"/>
          <w:szCs w:val="20"/>
        </w:rPr>
        <w:t>la</w:t>
      </w:r>
      <w:r w:rsidRPr="003B17A6">
        <w:rPr>
          <w:rFonts w:ascii="Arial" w:hAnsi="Arial" w:cs="Arial"/>
          <w:spacing w:val="38"/>
          <w:sz w:val="20"/>
          <w:szCs w:val="20"/>
        </w:rPr>
        <w:t xml:space="preserve"> </w:t>
      </w:r>
      <w:r w:rsidRPr="003B17A6">
        <w:rPr>
          <w:rFonts w:ascii="Arial" w:hAnsi="Arial" w:cs="Arial"/>
          <w:sz w:val="20"/>
          <w:szCs w:val="20"/>
        </w:rPr>
        <w:t>disponibilidad</w:t>
      </w:r>
      <w:r w:rsidRPr="003B17A6">
        <w:rPr>
          <w:rFonts w:ascii="Arial" w:hAnsi="Arial" w:cs="Arial"/>
          <w:spacing w:val="39"/>
          <w:sz w:val="20"/>
          <w:szCs w:val="20"/>
        </w:rPr>
        <w:t xml:space="preserve"> </w:t>
      </w:r>
      <w:r w:rsidRPr="003B17A6">
        <w:rPr>
          <w:rFonts w:ascii="Arial" w:hAnsi="Arial" w:cs="Arial"/>
          <w:sz w:val="20"/>
          <w:szCs w:val="20"/>
        </w:rPr>
        <w:t>inmediata</w:t>
      </w:r>
      <w:r w:rsidRPr="003B17A6">
        <w:rPr>
          <w:rFonts w:ascii="Arial" w:hAnsi="Arial" w:cs="Arial"/>
          <w:spacing w:val="39"/>
          <w:sz w:val="20"/>
          <w:szCs w:val="20"/>
        </w:rPr>
        <w:t xml:space="preserve"> </w:t>
      </w:r>
      <w:r w:rsidRPr="003B17A6">
        <w:rPr>
          <w:rFonts w:ascii="Arial" w:hAnsi="Arial" w:cs="Arial"/>
          <w:sz w:val="20"/>
          <w:szCs w:val="20"/>
        </w:rPr>
        <w:t>de</w:t>
      </w:r>
      <w:r w:rsidRPr="003B17A6">
        <w:rPr>
          <w:rFonts w:ascii="Arial" w:hAnsi="Arial" w:cs="Arial"/>
          <w:spacing w:val="39"/>
          <w:sz w:val="20"/>
          <w:szCs w:val="20"/>
        </w:rPr>
        <w:t xml:space="preserve"> </w:t>
      </w:r>
      <w:r w:rsidRPr="003B17A6">
        <w:rPr>
          <w:rFonts w:ascii="Arial" w:hAnsi="Arial" w:cs="Arial"/>
          <w:sz w:val="20"/>
          <w:szCs w:val="20"/>
        </w:rPr>
        <w:t>los</w:t>
      </w:r>
      <w:r w:rsidRPr="003B17A6">
        <w:rPr>
          <w:rFonts w:ascii="Arial" w:hAnsi="Arial" w:cs="Arial"/>
          <w:spacing w:val="38"/>
          <w:sz w:val="20"/>
          <w:szCs w:val="20"/>
        </w:rPr>
        <w:t xml:space="preserve"> </w:t>
      </w:r>
      <w:r w:rsidRPr="003B17A6">
        <w:rPr>
          <w:rFonts w:ascii="Arial" w:hAnsi="Arial" w:cs="Arial"/>
          <w:sz w:val="20"/>
          <w:szCs w:val="20"/>
        </w:rPr>
        <w:t>recursos</w:t>
      </w:r>
      <w:r w:rsidRPr="003B17A6">
        <w:rPr>
          <w:rFonts w:ascii="Arial" w:hAnsi="Arial" w:cs="Arial"/>
          <w:spacing w:val="39"/>
          <w:sz w:val="20"/>
          <w:szCs w:val="20"/>
        </w:rPr>
        <w:t xml:space="preserve"> </w:t>
      </w:r>
      <w:r w:rsidRPr="003B17A6">
        <w:rPr>
          <w:rFonts w:ascii="Arial" w:hAnsi="Arial" w:cs="Arial"/>
          <w:sz w:val="20"/>
          <w:szCs w:val="20"/>
        </w:rPr>
        <w:t>conforme</w:t>
      </w:r>
      <w:r w:rsidRPr="003B17A6">
        <w:rPr>
          <w:rFonts w:ascii="Arial" w:hAnsi="Arial" w:cs="Arial"/>
          <w:spacing w:val="39"/>
          <w:sz w:val="20"/>
          <w:szCs w:val="20"/>
        </w:rPr>
        <w:t xml:space="preserve"> </w:t>
      </w:r>
      <w:r w:rsidRPr="003B17A6">
        <w:rPr>
          <w:rFonts w:ascii="Arial" w:hAnsi="Arial" w:cs="Arial"/>
          <w:sz w:val="20"/>
          <w:szCs w:val="20"/>
        </w:rPr>
        <w:t>las</w:t>
      </w:r>
      <w:r w:rsidRPr="003B17A6">
        <w:rPr>
          <w:rFonts w:ascii="Arial" w:hAnsi="Arial" w:cs="Arial"/>
          <w:spacing w:val="-53"/>
          <w:sz w:val="20"/>
          <w:szCs w:val="20"/>
        </w:rPr>
        <w:t xml:space="preserve"> </w:t>
      </w:r>
      <w:r w:rsidRPr="003B17A6">
        <w:rPr>
          <w:rFonts w:ascii="Arial" w:hAnsi="Arial" w:cs="Arial"/>
          <w:sz w:val="20"/>
          <w:szCs w:val="20"/>
        </w:rPr>
        <w:t>fechas</w:t>
      </w:r>
      <w:r w:rsidRPr="003B17A6">
        <w:rPr>
          <w:rFonts w:ascii="Arial" w:hAnsi="Arial" w:cs="Arial"/>
          <w:spacing w:val="-1"/>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éstos</w:t>
      </w:r>
      <w:r w:rsidRPr="003B17A6">
        <w:rPr>
          <w:rFonts w:ascii="Arial" w:hAnsi="Arial" w:cs="Arial"/>
          <w:spacing w:val="-1"/>
          <w:sz w:val="20"/>
          <w:szCs w:val="20"/>
        </w:rPr>
        <w:t xml:space="preserve"> </w:t>
      </w:r>
      <w:r w:rsidRPr="003B17A6">
        <w:rPr>
          <w:rFonts w:ascii="Arial" w:hAnsi="Arial" w:cs="Arial"/>
          <w:sz w:val="20"/>
          <w:szCs w:val="20"/>
        </w:rPr>
        <w:t>serán</w:t>
      </w:r>
      <w:r w:rsidRPr="003B17A6">
        <w:rPr>
          <w:rFonts w:ascii="Arial" w:hAnsi="Arial" w:cs="Arial"/>
          <w:spacing w:val="-2"/>
          <w:sz w:val="20"/>
          <w:szCs w:val="20"/>
        </w:rPr>
        <w:t xml:space="preserve"> </w:t>
      </w:r>
      <w:r w:rsidRPr="003B17A6">
        <w:rPr>
          <w:rFonts w:ascii="Arial" w:hAnsi="Arial" w:cs="Arial"/>
          <w:sz w:val="20"/>
          <w:szCs w:val="20"/>
        </w:rPr>
        <w:t>requeridos</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administración.</w:t>
      </w:r>
    </w:p>
    <w:p w14:paraId="7CA7CF6D" w14:textId="77777777" w:rsidR="00BB15B3" w:rsidRPr="003B17A6" w:rsidRDefault="00BB15B3" w:rsidP="005435A6">
      <w:pPr>
        <w:spacing w:after="0" w:line="360" w:lineRule="auto"/>
        <w:jc w:val="center"/>
        <w:rPr>
          <w:rFonts w:ascii="Arial" w:hAnsi="Arial"/>
          <w:b/>
          <w:sz w:val="20"/>
          <w:szCs w:val="20"/>
        </w:rPr>
      </w:pPr>
    </w:p>
    <w:p w14:paraId="4CCD84AE"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9"/>
          <w:sz w:val="20"/>
          <w:szCs w:val="20"/>
        </w:rPr>
        <w:t xml:space="preserve"> </w:t>
      </w:r>
      <w:r w:rsidRPr="003B17A6">
        <w:rPr>
          <w:rFonts w:ascii="Arial" w:hAnsi="Arial"/>
          <w:b/>
          <w:sz w:val="20"/>
          <w:szCs w:val="20"/>
        </w:rPr>
        <w:t>IV</w:t>
      </w:r>
    </w:p>
    <w:p w14:paraId="0367D943"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Otros</w:t>
      </w:r>
      <w:r w:rsidRPr="003B17A6">
        <w:rPr>
          <w:rFonts w:ascii="Arial" w:hAnsi="Arial"/>
          <w:b/>
          <w:spacing w:val="-3"/>
          <w:sz w:val="20"/>
          <w:szCs w:val="20"/>
        </w:rPr>
        <w:t xml:space="preserve"> </w:t>
      </w:r>
      <w:r w:rsidRPr="003B17A6">
        <w:rPr>
          <w:rFonts w:ascii="Arial" w:hAnsi="Arial"/>
          <w:b/>
          <w:sz w:val="20"/>
          <w:szCs w:val="20"/>
        </w:rPr>
        <w:t>Productos</w:t>
      </w:r>
    </w:p>
    <w:p w14:paraId="42068ED8" w14:textId="77777777" w:rsidR="00BB15B3" w:rsidRPr="003B17A6" w:rsidRDefault="00BB15B3" w:rsidP="005435A6">
      <w:pPr>
        <w:pStyle w:val="Textoindependiente"/>
        <w:spacing w:before="0" w:line="360" w:lineRule="auto"/>
        <w:ind w:left="0"/>
        <w:rPr>
          <w:rFonts w:ascii="Arial" w:hAnsi="Arial" w:cs="Arial"/>
          <w:b/>
          <w:sz w:val="20"/>
          <w:szCs w:val="20"/>
        </w:rPr>
      </w:pPr>
    </w:p>
    <w:p w14:paraId="10A2D475"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38"/>
          <w:sz w:val="20"/>
          <w:szCs w:val="20"/>
        </w:rPr>
        <w:t xml:space="preserve"> </w:t>
      </w:r>
      <w:r w:rsidRPr="003B17A6">
        <w:rPr>
          <w:rFonts w:ascii="Arial" w:hAnsi="Arial" w:cs="Arial"/>
          <w:b/>
          <w:sz w:val="20"/>
          <w:szCs w:val="20"/>
        </w:rPr>
        <w:t>39.-</w:t>
      </w:r>
      <w:r w:rsidRPr="003B17A6">
        <w:rPr>
          <w:rFonts w:ascii="Arial" w:hAnsi="Arial" w:cs="Arial"/>
          <w:b/>
          <w:spacing w:val="39"/>
          <w:sz w:val="20"/>
          <w:szCs w:val="20"/>
        </w:rPr>
        <w:t xml:space="preserve"> </w:t>
      </w:r>
      <w:r w:rsidRPr="003B17A6">
        <w:rPr>
          <w:rFonts w:ascii="Arial" w:hAnsi="Arial" w:cs="Arial"/>
          <w:sz w:val="20"/>
          <w:szCs w:val="20"/>
        </w:rPr>
        <w:t>El</w:t>
      </w:r>
      <w:r w:rsidRPr="003B17A6">
        <w:rPr>
          <w:rFonts w:ascii="Arial" w:hAnsi="Arial" w:cs="Arial"/>
          <w:spacing w:val="40"/>
          <w:sz w:val="20"/>
          <w:szCs w:val="20"/>
        </w:rPr>
        <w:t xml:space="preserve"> </w:t>
      </w:r>
      <w:r w:rsidRPr="003B17A6">
        <w:rPr>
          <w:rFonts w:ascii="Arial" w:hAnsi="Arial" w:cs="Arial"/>
          <w:sz w:val="20"/>
          <w:szCs w:val="20"/>
        </w:rPr>
        <w:t>Municipio</w:t>
      </w:r>
      <w:r w:rsidRPr="003B17A6">
        <w:rPr>
          <w:rFonts w:ascii="Arial" w:hAnsi="Arial" w:cs="Arial"/>
          <w:spacing w:val="39"/>
          <w:sz w:val="20"/>
          <w:szCs w:val="20"/>
        </w:rPr>
        <w:t xml:space="preserve"> </w:t>
      </w:r>
      <w:r w:rsidRPr="003B17A6">
        <w:rPr>
          <w:rFonts w:ascii="Arial" w:hAnsi="Arial" w:cs="Arial"/>
          <w:sz w:val="20"/>
          <w:szCs w:val="20"/>
        </w:rPr>
        <w:t>percibirá</w:t>
      </w:r>
      <w:r w:rsidRPr="003B17A6">
        <w:rPr>
          <w:rFonts w:ascii="Arial" w:hAnsi="Arial" w:cs="Arial"/>
          <w:spacing w:val="41"/>
          <w:sz w:val="20"/>
          <w:szCs w:val="20"/>
        </w:rPr>
        <w:t xml:space="preserve"> </w:t>
      </w:r>
      <w:r w:rsidRPr="003B17A6">
        <w:rPr>
          <w:rFonts w:ascii="Arial" w:hAnsi="Arial" w:cs="Arial"/>
          <w:sz w:val="20"/>
          <w:szCs w:val="20"/>
        </w:rPr>
        <w:t>productos</w:t>
      </w:r>
      <w:r w:rsidRPr="003B17A6">
        <w:rPr>
          <w:rFonts w:ascii="Arial" w:hAnsi="Arial" w:cs="Arial"/>
          <w:spacing w:val="39"/>
          <w:sz w:val="20"/>
          <w:szCs w:val="20"/>
        </w:rPr>
        <w:t xml:space="preserve"> </w:t>
      </w:r>
      <w:r w:rsidRPr="003B17A6">
        <w:rPr>
          <w:rFonts w:ascii="Arial" w:hAnsi="Arial" w:cs="Arial"/>
          <w:sz w:val="20"/>
          <w:szCs w:val="20"/>
        </w:rPr>
        <w:t>derivados</w:t>
      </w:r>
      <w:r w:rsidRPr="003B17A6">
        <w:rPr>
          <w:rFonts w:ascii="Arial" w:hAnsi="Arial" w:cs="Arial"/>
          <w:spacing w:val="39"/>
          <w:sz w:val="20"/>
          <w:szCs w:val="20"/>
        </w:rPr>
        <w:t xml:space="preserve"> </w:t>
      </w:r>
      <w:r w:rsidRPr="003B17A6">
        <w:rPr>
          <w:rFonts w:ascii="Arial" w:hAnsi="Arial" w:cs="Arial"/>
          <w:sz w:val="20"/>
          <w:szCs w:val="20"/>
        </w:rPr>
        <w:t>de</w:t>
      </w:r>
      <w:r w:rsidRPr="003B17A6">
        <w:rPr>
          <w:rFonts w:ascii="Arial" w:hAnsi="Arial" w:cs="Arial"/>
          <w:spacing w:val="38"/>
          <w:sz w:val="20"/>
          <w:szCs w:val="20"/>
        </w:rPr>
        <w:t xml:space="preserve"> </w:t>
      </w:r>
      <w:r w:rsidRPr="003B17A6">
        <w:rPr>
          <w:rFonts w:ascii="Arial" w:hAnsi="Arial" w:cs="Arial"/>
          <w:sz w:val="20"/>
          <w:szCs w:val="20"/>
        </w:rPr>
        <w:t>sus</w:t>
      </w:r>
      <w:r w:rsidRPr="003B17A6">
        <w:rPr>
          <w:rFonts w:ascii="Arial" w:hAnsi="Arial" w:cs="Arial"/>
          <w:spacing w:val="40"/>
          <w:sz w:val="20"/>
          <w:szCs w:val="20"/>
        </w:rPr>
        <w:t xml:space="preserve"> </w:t>
      </w:r>
      <w:r w:rsidRPr="003B17A6">
        <w:rPr>
          <w:rFonts w:ascii="Arial" w:hAnsi="Arial" w:cs="Arial"/>
          <w:sz w:val="20"/>
          <w:szCs w:val="20"/>
        </w:rPr>
        <w:t>funciones</w:t>
      </w:r>
      <w:r w:rsidRPr="003B17A6">
        <w:rPr>
          <w:rFonts w:ascii="Arial" w:hAnsi="Arial" w:cs="Arial"/>
          <w:spacing w:val="39"/>
          <w:sz w:val="20"/>
          <w:szCs w:val="20"/>
        </w:rPr>
        <w:t xml:space="preserve"> </w:t>
      </w:r>
      <w:r w:rsidRPr="003B17A6">
        <w:rPr>
          <w:rFonts w:ascii="Arial" w:hAnsi="Arial" w:cs="Arial"/>
          <w:sz w:val="20"/>
          <w:szCs w:val="20"/>
        </w:rPr>
        <w:t>de</w:t>
      </w:r>
      <w:r w:rsidRPr="003B17A6">
        <w:rPr>
          <w:rFonts w:ascii="Arial" w:hAnsi="Arial" w:cs="Arial"/>
          <w:spacing w:val="40"/>
          <w:sz w:val="20"/>
          <w:szCs w:val="20"/>
        </w:rPr>
        <w:t xml:space="preserve"> </w:t>
      </w:r>
      <w:r w:rsidRPr="003B17A6">
        <w:rPr>
          <w:rFonts w:ascii="Arial" w:hAnsi="Arial" w:cs="Arial"/>
          <w:sz w:val="20"/>
          <w:szCs w:val="20"/>
        </w:rPr>
        <w:t>derecho</w:t>
      </w:r>
      <w:r w:rsidRPr="003B17A6">
        <w:rPr>
          <w:rFonts w:ascii="Arial" w:hAnsi="Arial" w:cs="Arial"/>
          <w:spacing w:val="39"/>
          <w:sz w:val="20"/>
          <w:szCs w:val="20"/>
        </w:rPr>
        <w:t xml:space="preserve"> </w:t>
      </w:r>
      <w:r w:rsidRPr="003B17A6">
        <w:rPr>
          <w:rFonts w:ascii="Arial" w:hAnsi="Arial" w:cs="Arial"/>
          <w:sz w:val="20"/>
          <w:szCs w:val="20"/>
        </w:rPr>
        <w:t>privado,</w:t>
      </w:r>
      <w:r w:rsidRPr="003B17A6">
        <w:rPr>
          <w:rFonts w:ascii="Arial" w:hAnsi="Arial" w:cs="Arial"/>
          <w:spacing w:val="40"/>
          <w:sz w:val="20"/>
          <w:szCs w:val="20"/>
        </w:rPr>
        <w:t xml:space="preserve"> </w:t>
      </w:r>
      <w:r w:rsidRPr="003B17A6">
        <w:rPr>
          <w:rFonts w:ascii="Arial" w:hAnsi="Arial" w:cs="Arial"/>
          <w:sz w:val="20"/>
          <w:szCs w:val="20"/>
        </w:rPr>
        <w:t>por</w:t>
      </w:r>
      <w:r w:rsidRPr="003B17A6">
        <w:rPr>
          <w:rFonts w:ascii="Arial" w:hAnsi="Arial" w:cs="Arial"/>
          <w:spacing w:val="-53"/>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ejercicio</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sus</w:t>
      </w:r>
      <w:r w:rsidRPr="003B17A6">
        <w:rPr>
          <w:rFonts w:ascii="Arial" w:hAnsi="Arial" w:cs="Arial"/>
          <w:spacing w:val="1"/>
          <w:sz w:val="20"/>
          <w:szCs w:val="20"/>
        </w:rPr>
        <w:t xml:space="preserve"> </w:t>
      </w:r>
      <w:r w:rsidRPr="003B17A6">
        <w:rPr>
          <w:rFonts w:ascii="Arial" w:hAnsi="Arial" w:cs="Arial"/>
          <w:sz w:val="20"/>
          <w:szCs w:val="20"/>
        </w:rPr>
        <w:t>derechos</w:t>
      </w:r>
      <w:r w:rsidRPr="003B17A6">
        <w:rPr>
          <w:rFonts w:ascii="Arial" w:hAnsi="Arial" w:cs="Arial"/>
          <w:spacing w:val="1"/>
          <w:sz w:val="20"/>
          <w:szCs w:val="20"/>
        </w:rPr>
        <w:t xml:space="preserve"> </w:t>
      </w:r>
      <w:r w:rsidRPr="003B17A6">
        <w:rPr>
          <w:rFonts w:ascii="Arial" w:hAnsi="Arial" w:cs="Arial"/>
          <w:sz w:val="20"/>
          <w:szCs w:val="20"/>
        </w:rPr>
        <w:t>sobre</w:t>
      </w:r>
      <w:r w:rsidRPr="003B17A6">
        <w:rPr>
          <w:rFonts w:ascii="Arial" w:hAnsi="Arial" w:cs="Arial"/>
          <w:spacing w:val="1"/>
          <w:sz w:val="20"/>
          <w:szCs w:val="20"/>
        </w:rPr>
        <w:t xml:space="preserve"> </w:t>
      </w:r>
      <w:r w:rsidRPr="003B17A6">
        <w:rPr>
          <w:rFonts w:ascii="Arial" w:hAnsi="Arial" w:cs="Arial"/>
          <w:sz w:val="20"/>
          <w:szCs w:val="20"/>
        </w:rPr>
        <w:t>bienes</w:t>
      </w:r>
      <w:r w:rsidRPr="003B17A6">
        <w:rPr>
          <w:rFonts w:ascii="Arial" w:hAnsi="Arial" w:cs="Arial"/>
          <w:spacing w:val="1"/>
          <w:sz w:val="20"/>
          <w:szCs w:val="20"/>
        </w:rPr>
        <w:t xml:space="preserve"> </w:t>
      </w:r>
      <w:r w:rsidRPr="003B17A6">
        <w:rPr>
          <w:rFonts w:ascii="Arial" w:hAnsi="Arial" w:cs="Arial"/>
          <w:sz w:val="20"/>
          <w:szCs w:val="20"/>
        </w:rPr>
        <w:t>ajenos</w:t>
      </w:r>
      <w:r w:rsidRPr="003B17A6">
        <w:rPr>
          <w:rFonts w:ascii="Arial" w:hAnsi="Arial" w:cs="Arial"/>
          <w:spacing w:val="56"/>
          <w:sz w:val="20"/>
          <w:szCs w:val="20"/>
        </w:rPr>
        <w:t xml:space="preserve"> </w:t>
      </w:r>
      <w:r w:rsidRPr="003B17A6">
        <w:rPr>
          <w:rFonts w:ascii="Arial" w:hAnsi="Arial" w:cs="Arial"/>
          <w:sz w:val="20"/>
          <w:szCs w:val="20"/>
        </w:rPr>
        <w:t>y</w:t>
      </w:r>
      <w:r w:rsidRPr="003B17A6">
        <w:rPr>
          <w:rFonts w:ascii="Arial" w:hAnsi="Arial" w:cs="Arial"/>
          <w:spacing w:val="56"/>
          <w:sz w:val="20"/>
          <w:szCs w:val="20"/>
        </w:rPr>
        <w:t xml:space="preserve"> </w:t>
      </w:r>
      <w:r w:rsidRPr="003B17A6">
        <w:rPr>
          <w:rFonts w:ascii="Arial" w:hAnsi="Arial" w:cs="Arial"/>
          <w:sz w:val="20"/>
          <w:szCs w:val="20"/>
        </w:rPr>
        <w:t>cualquier</w:t>
      </w:r>
      <w:r w:rsidRPr="003B17A6">
        <w:rPr>
          <w:rFonts w:ascii="Arial" w:hAnsi="Arial" w:cs="Arial"/>
          <w:spacing w:val="56"/>
          <w:sz w:val="20"/>
          <w:szCs w:val="20"/>
        </w:rPr>
        <w:t xml:space="preserve"> </w:t>
      </w:r>
      <w:r w:rsidRPr="003B17A6">
        <w:rPr>
          <w:rFonts w:ascii="Arial" w:hAnsi="Arial" w:cs="Arial"/>
          <w:sz w:val="20"/>
          <w:szCs w:val="20"/>
        </w:rPr>
        <w:t>otro</w:t>
      </w:r>
      <w:r w:rsidRPr="003B17A6">
        <w:rPr>
          <w:rFonts w:ascii="Arial" w:hAnsi="Arial" w:cs="Arial"/>
          <w:spacing w:val="56"/>
          <w:sz w:val="20"/>
          <w:szCs w:val="20"/>
        </w:rPr>
        <w:t xml:space="preserve"> </w:t>
      </w:r>
      <w:r w:rsidRPr="003B17A6">
        <w:rPr>
          <w:rFonts w:ascii="Arial" w:hAnsi="Arial" w:cs="Arial"/>
          <w:sz w:val="20"/>
          <w:szCs w:val="20"/>
        </w:rPr>
        <w:t>tipo</w:t>
      </w:r>
      <w:r w:rsidRPr="003B17A6">
        <w:rPr>
          <w:rFonts w:ascii="Arial" w:hAnsi="Arial" w:cs="Arial"/>
          <w:spacing w:val="56"/>
          <w:sz w:val="20"/>
          <w:szCs w:val="20"/>
        </w:rPr>
        <w:t xml:space="preserve"> </w:t>
      </w:r>
      <w:r w:rsidRPr="003B17A6">
        <w:rPr>
          <w:rFonts w:ascii="Arial" w:hAnsi="Arial" w:cs="Arial"/>
          <w:sz w:val="20"/>
          <w:szCs w:val="20"/>
        </w:rPr>
        <w:t>de</w:t>
      </w:r>
      <w:r w:rsidRPr="003B17A6">
        <w:rPr>
          <w:rFonts w:ascii="Arial" w:hAnsi="Arial" w:cs="Arial"/>
          <w:spacing w:val="56"/>
          <w:sz w:val="20"/>
          <w:szCs w:val="20"/>
        </w:rPr>
        <w:t xml:space="preserve"> </w:t>
      </w:r>
      <w:r w:rsidRPr="003B17A6">
        <w:rPr>
          <w:rFonts w:ascii="Arial" w:hAnsi="Arial" w:cs="Arial"/>
          <w:sz w:val="20"/>
          <w:szCs w:val="20"/>
        </w:rPr>
        <w:t>productos</w:t>
      </w:r>
      <w:r w:rsidRPr="003B17A6">
        <w:rPr>
          <w:rFonts w:ascii="Arial" w:hAnsi="Arial" w:cs="Arial"/>
          <w:spacing w:val="56"/>
          <w:sz w:val="20"/>
          <w:szCs w:val="20"/>
        </w:rPr>
        <w:t xml:space="preserve"> </w:t>
      </w:r>
      <w:r w:rsidRPr="003B17A6">
        <w:rPr>
          <w:rFonts w:ascii="Arial" w:hAnsi="Arial" w:cs="Arial"/>
          <w:sz w:val="20"/>
          <w:szCs w:val="20"/>
        </w:rPr>
        <w:t>no</w:t>
      </w:r>
      <w:r w:rsidRPr="003B17A6">
        <w:rPr>
          <w:rFonts w:ascii="Arial" w:hAnsi="Arial" w:cs="Arial"/>
          <w:spacing w:val="1"/>
          <w:sz w:val="20"/>
          <w:szCs w:val="20"/>
        </w:rPr>
        <w:t xml:space="preserve"> </w:t>
      </w:r>
      <w:r w:rsidRPr="003B17A6">
        <w:rPr>
          <w:rFonts w:ascii="Arial" w:hAnsi="Arial" w:cs="Arial"/>
          <w:sz w:val="20"/>
          <w:szCs w:val="20"/>
        </w:rPr>
        <w:t>comprendidos</w:t>
      </w:r>
      <w:r w:rsidRPr="003B17A6">
        <w:rPr>
          <w:rFonts w:ascii="Arial" w:hAnsi="Arial" w:cs="Arial"/>
          <w:spacing w:val="-2"/>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tres capítulos</w:t>
      </w:r>
      <w:r w:rsidRPr="003B17A6">
        <w:rPr>
          <w:rFonts w:ascii="Arial" w:hAnsi="Arial" w:cs="Arial"/>
          <w:spacing w:val="-1"/>
          <w:sz w:val="20"/>
          <w:szCs w:val="20"/>
        </w:rPr>
        <w:t xml:space="preserve"> </w:t>
      </w:r>
      <w:r w:rsidRPr="003B17A6">
        <w:rPr>
          <w:rFonts w:ascii="Arial" w:hAnsi="Arial" w:cs="Arial"/>
          <w:sz w:val="20"/>
          <w:szCs w:val="20"/>
        </w:rPr>
        <w:t>anteriores.</w:t>
      </w:r>
    </w:p>
    <w:p w14:paraId="2F258274" w14:textId="77777777" w:rsidR="00BB15B3" w:rsidRPr="003B17A6" w:rsidRDefault="00BB15B3" w:rsidP="00F40025">
      <w:pPr>
        <w:spacing w:after="0" w:line="240" w:lineRule="auto"/>
        <w:jc w:val="center"/>
        <w:rPr>
          <w:rFonts w:ascii="Arial" w:hAnsi="Arial"/>
          <w:b/>
          <w:sz w:val="20"/>
          <w:szCs w:val="20"/>
        </w:rPr>
      </w:pPr>
    </w:p>
    <w:p w14:paraId="4D0A6678"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TÍTULO SEXTO</w:t>
      </w:r>
    </w:p>
    <w:p w14:paraId="2309EAA1"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pacing w:val="1"/>
          <w:sz w:val="20"/>
          <w:szCs w:val="20"/>
        </w:rPr>
        <w:t xml:space="preserve"> </w:t>
      </w:r>
      <w:r w:rsidRPr="003B17A6">
        <w:rPr>
          <w:rFonts w:ascii="Arial" w:hAnsi="Arial"/>
          <w:b/>
          <w:sz w:val="20"/>
          <w:szCs w:val="20"/>
        </w:rPr>
        <w:t>APROVECHAMIENTOS</w:t>
      </w:r>
    </w:p>
    <w:p w14:paraId="4E7ADE95" w14:textId="77777777" w:rsidR="00BB15B3" w:rsidRPr="003B17A6" w:rsidRDefault="00BB15B3" w:rsidP="00F40025">
      <w:pPr>
        <w:pStyle w:val="Textoindependiente"/>
        <w:spacing w:before="0"/>
        <w:ind w:left="0"/>
        <w:rPr>
          <w:rFonts w:ascii="Arial" w:hAnsi="Arial" w:cs="Arial"/>
          <w:b/>
          <w:sz w:val="20"/>
          <w:szCs w:val="20"/>
        </w:rPr>
      </w:pPr>
    </w:p>
    <w:p w14:paraId="5AB9C787"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4"/>
          <w:sz w:val="20"/>
          <w:szCs w:val="20"/>
        </w:rPr>
        <w:t xml:space="preserve"> </w:t>
      </w:r>
      <w:r w:rsidRPr="003B17A6">
        <w:rPr>
          <w:rFonts w:ascii="Arial" w:hAnsi="Arial"/>
          <w:b/>
          <w:sz w:val="20"/>
          <w:szCs w:val="20"/>
        </w:rPr>
        <w:t>I</w:t>
      </w:r>
    </w:p>
    <w:p w14:paraId="2428783C"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Aprovechamientos</w:t>
      </w:r>
      <w:r w:rsidRPr="003B17A6">
        <w:rPr>
          <w:rFonts w:ascii="Arial" w:hAnsi="Arial"/>
          <w:b/>
          <w:spacing w:val="-9"/>
          <w:sz w:val="20"/>
          <w:szCs w:val="20"/>
        </w:rPr>
        <w:t xml:space="preserve"> </w:t>
      </w:r>
      <w:r w:rsidRPr="003B17A6">
        <w:rPr>
          <w:rFonts w:ascii="Arial" w:hAnsi="Arial"/>
          <w:b/>
          <w:sz w:val="20"/>
          <w:szCs w:val="20"/>
        </w:rPr>
        <w:t>Derivados</w:t>
      </w:r>
      <w:r w:rsidRPr="003B17A6">
        <w:rPr>
          <w:rFonts w:ascii="Arial" w:hAnsi="Arial"/>
          <w:b/>
          <w:spacing w:val="-8"/>
          <w:sz w:val="20"/>
          <w:szCs w:val="20"/>
        </w:rPr>
        <w:t xml:space="preserve"> </w:t>
      </w:r>
      <w:r w:rsidRPr="003B17A6">
        <w:rPr>
          <w:rFonts w:ascii="Arial" w:hAnsi="Arial"/>
          <w:b/>
          <w:sz w:val="20"/>
          <w:szCs w:val="20"/>
        </w:rPr>
        <w:t>por</w:t>
      </w:r>
      <w:r w:rsidRPr="003B17A6">
        <w:rPr>
          <w:rFonts w:ascii="Arial" w:hAnsi="Arial"/>
          <w:b/>
          <w:spacing w:val="-8"/>
          <w:sz w:val="20"/>
          <w:szCs w:val="20"/>
        </w:rPr>
        <w:t xml:space="preserve"> </w:t>
      </w:r>
      <w:r w:rsidRPr="003B17A6">
        <w:rPr>
          <w:rFonts w:ascii="Arial" w:hAnsi="Arial"/>
          <w:b/>
          <w:sz w:val="20"/>
          <w:szCs w:val="20"/>
        </w:rPr>
        <w:t>Sanciones</w:t>
      </w:r>
      <w:r w:rsidRPr="003B17A6">
        <w:rPr>
          <w:rFonts w:ascii="Arial" w:hAnsi="Arial"/>
          <w:b/>
          <w:spacing w:val="-8"/>
          <w:sz w:val="20"/>
          <w:szCs w:val="20"/>
        </w:rPr>
        <w:t xml:space="preserve"> </w:t>
      </w:r>
      <w:r w:rsidRPr="003B17A6">
        <w:rPr>
          <w:rFonts w:ascii="Arial" w:hAnsi="Arial"/>
          <w:b/>
          <w:sz w:val="20"/>
          <w:szCs w:val="20"/>
        </w:rPr>
        <w:t>Municipales</w:t>
      </w:r>
    </w:p>
    <w:p w14:paraId="3F9968BE" w14:textId="77777777" w:rsidR="00BB15B3" w:rsidRPr="003B17A6" w:rsidRDefault="00BB15B3" w:rsidP="00F40025">
      <w:pPr>
        <w:pStyle w:val="Textoindependiente"/>
        <w:spacing w:before="0"/>
        <w:ind w:left="0"/>
        <w:rPr>
          <w:rFonts w:ascii="Arial" w:hAnsi="Arial" w:cs="Arial"/>
          <w:b/>
          <w:sz w:val="20"/>
          <w:szCs w:val="20"/>
        </w:rPr>
      </w:pPr>
    </w:p>
    <w:p w14:paraId="7B541DC8"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40.- </w:t>
      </w:r>
      <w:r w:rsidRPr="003B17A6">
        <w:rPr>
          <w:rFonts w:ascii="Arial" w:hAnsi="Arial" w:cs="Arial"/>
          <w:sz w:val="20"/>
          <w:szCs w:val="20"/>
        </w:rPr>
        <w:t>Son aprovechamientos los ingresos que percibe el Estado por funciones de derecho</w:t>
      </w:r>
      <w:r w:rsidRPr="003B17A6">
        <w:rPr>
          <w:rFonts w:ascii="Arial" w:hAnsi="Arial" w:cs="Arial"/>
          <w:spacing w:val="1"/>
          <w:sz w:val="20"/>
          <w:szCs w:val="20"/>
        </w:rPr>
        <w:t xml:space="preserve"> </w:t>
      </w:r>
      <w:r w:rsidRPr="003B17A6">
        <w:rPr>
          <w:rFonts w:ascii="Arial" w:hAnsi="Arial" w:cs="Arial"/>
          <w:sz w:val="20"/>
          <w:szCs w:val="20"/>
        </w:rPr>
        <w:t>público</w:t>
      </w:r>
      <w:r w:rsidRPr="003B17A6">
        <w:rPr>
          <w:rFonts w:ascii="Arial" w:hAnsi="Arial" w:cs="Arial"/>
          <w:spacing w:val="1"/>
          <w:sz w:val="20"/>
          <w:szCs w:val="20"/>
        </w:rPr>
        <w:t xml:space="preserve"> </w:t>
      </w:r>
      <w:r w:rsidRPr="003B17A6">
        <w:rPr>
          <w:rFonts w:ascii="Arial" w:hAnsi="Arial" w:cs="Arial"/>
          <w:sz w:val="20"/>
          <w:szCs w:val="20"/>
        </w:rPr>
        <w:t>distintos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las</w:t>
      </w:r>
      <w:r w:rsidRPr="003B17A6">
        <w:rPr>
          <w:rFonts w:ascii="Arial" w:hAnsi="Arial" w:cs="Arial"/>
          <w:spacing w:val="1"/>
          <w:sz w:val="20"/>
          <w:szCs w:val="20"/>
        </w:rPr>
        <w:t xml:space="preserve"> </w:t>
      </w:r>
      <w:r w:rsidRPr="003B17A6">
        <w:rPr>
          <w:rFonts w:ascii="Arial" w:hAnsi="Arial" w:cs="Arial"/>
          <w:sz w:val="20"/>
          <w:szCs w:val="20"/>
        </w:rPr>
        <w:t>contribuciones.</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ingresos</w:t>
      </w:r>
      <w:r w:rsidRPr="003B17A6">
        <w:rPr>
          <w:rFonts w:ascii="Arial" w:hAnsi="Arial" w:cs="Arial"/>
          <w:spacing w:val="1"/>
          <w:sz w:val="20"/>
          <w:szCs w:val="20"/>
        </w:rPr>
        <w:t xml:space="preserve"> </w:t>
      </w:r>
      <w:r w:rsidRPr="003B17A6">
        <w:rPr>
          <w:rFonts w:ascii="Arial" w:hAnsi="Arial" w:cs="Arial"/>
          <w:sz w:val="20"/>
          <w:szCs w:val="20"/>
        </w:rPr>
        <w:t>derivados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financiamiento</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55"/>
          <w:sz w:val="20"/>
          <w:szCs w:val="20"/>
        </w:rPr>
        <w:t xml:space="preserve"> </w:t>
      </w:r>
      <w:r w:rsidRPr="003B17A6">
        <w:rPr>
          <w:rFonts w:ascii="Arial" w:hAnsi="Arial" w:cs="Arial"/>
          <w:sz w:val="20"/>
          <w:szCs w:val="20"/>
        </w:rPr>
        <w:t>de</w:t>
      </w:r>
      <w:r w:rsidRPr="003B17A6">
        <w:rPr>
          <w:rFonts w:ascii="Arial" w:hAnsi="Arial" w:cs="Arial"/>
          <w:spacing w:val="56"/>
          <w:sz w:val="20"/>
          <w:szCs w:val="20"/>
        </w:rPr>
        <w:t xml:space="preserve"> </w:t>
      </w:r>
      <w:r w:rsidRPr="003B17A6">
        <w:rPr>
          <w:rFonts w:ascii="Arial" w:hAnsi="Arial" w:cs="Arial"/>
          <w:sz w:val="20"/>
          <w:szCs w:val="20"/>
        </w:rPr>
        <w:t>los</w:t>
      </w:r>
      <w:r w:rsidRPr="003B17A6">
        <w:rPr>
          <w:rFonts w:ascii="Arial" w:hAnsi="Arial" w:cs="Arial"/>
          <w:spacing w:val="55"/>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obtengan</w:t>
      </w:r>
      <w:r w:rsidRPr="003B17A6">
        <w:rPr>
          <w:rFonts w:ascii="Arial" w:hAnsi="Arial" w:cs="Arial"/>
          <w:spacing w:val="-2"/>
          <w:sz w:val="20"/>
          <w:szCs w:val="20"/>
        </w:rPr>
        <w:t xml:space="preserve"> </w:t>
      </w:r>
      <w:r w:rsidRPr="003B17A6">
        <w:rPr>
          <w:rFonts w:ascii="Arial" w:hAnsi="Arial" w:cs="Arial"/>
          <w:sz w:val="20"/>
          <w:szCs w:val="20"/>
        </w:rPr>
        <w:t>los</w:t>
      </w:r>
      <w:r w:rsidRPr="003B17A6">
        <w:rPr>
          <w:rFonts w:ascii="Arial" w:hAnsi="Arial" w:cs="Arial"/>
          <w:spacing w:val="-2"/>
          <w:sz w:val="20"/>
          <w:szCs w:val="20"/>
        </w:rPr>
        <w:t xml:space="preserve"> </w:t>
      </w:r>
      <w:r w:rsidRPr="003B17A6">
        <w:rPr>
          <w:rFonts w:ascii="Arial" w:hAnsi="Arial" w:cs="Arial"/>
          <w:sz w:val="20"/>
          <w:szCs w:val="20"/>
        </w:rPr>
        <w:t>organismos</w:t>
      </w:r>
      <w:r w:rsidRPr="003B17A6">
        <w:rPr>
          <w:rFonts w:ascii="Arial" w:hAnsi="Arial" w:cs="Arial"/>
          <w:spacing w:val="-1"/>
          <w:sz w:val="20"/>
          <w:szCs w:val="20"/>
        </w:rPr>
        <w:t xml:space="preserve"> </w:t>
      </w:r>
      <w:r w:rsidRPr="003B17A6">
        <w:rPr>
          <w:rFonts w:ascii="Arial" w:hAnsi="Arial" w:cs="Arial"/>
          <w:sz w:val="20"/>
          <w:szCs w:val="20"/>
        </w:rPr>
        <w:t>descentralizados</w:t>
      </w:r>
      <w:r w:rsidRPr="003B17A6">
        <w:rPr>
          <w:rFonts w:ascii="Arial" w:hAnsi="Arial" w:cs="Arial"/>
          <w:spacing w:val="-2"/>
          <w:sz w:val="20"/>
          <w:szCs w:val="20"/>
        </w:rPr>
        <w:t xml:space="preserve"> </w:t>
      </w:r>
      <w:r w:rsidRPr="003B17A6">
        <w:rPr>
          <w:rFonts w:ascii="Arial" w:hAnsi="Arial" w:cs="Arial"/>
          <w:sz w:val="20"/>
          <w:szCs w:val="20"/>
        </w:rPr>
        <w:t>y</w:t>
      </w:r>
      <w:r w:rsidRPr="003B17A6">
        <w:rPr>
          <w:rFonts w:ascii="Arial" w:hAnsi="Arial" w:cs="Arial"/>
          <w:spacing w:val="-2"/>
          <w:sz w:val="20"/>
          <w:szCs w:val="20"/>
        </w:rPr>
        <w:t xml:space="preserve"> </w:t>
      </w:r>
      <w:r w:rsidRPr="003B17A6">
        <w:rPr>
          <w:rFonts w:ascii="Arial" w:hAnsi="Arial" w:cs="Arial"/>
          <w:sz w:val="20"/>
          <w:szCs w:val="20"/>
        </w:rPr>
        <w:t>las</w:t>
      </w:r>
      <w:r w:rsidRPr="003B17A6">
        <w:rPr>
          <w:rFonts w:ascii="Arial" w:hAnsi="Arial" w:cs="Arial"/>
          <w:spacing w:val="-2"/>
          <w:sz w:val="20"/>
          <w:szCs w:val="20"/>
        </w:rPr>
        <w:t xml:space="preserve"> </w:t>
      </w:r>
      <w:r w:rsidRPr="003B17A6">
        <w:rPr>
          <w:rFonts w:ascii="Arial" w:hAnsi="Arial" w:cs="Arial"/>
          <w:sz w:val="20"/>
          <w:szCs w:val="20"/>
        </w:rPr>
        <w:t>empresas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participación</w:t>
      </w:r>
      <w:r w:rsidRPr="003B17A6">
        <w:rPr>
          <w:rFonts w:ascii="Arial" w:hAnsi="Arial" w:cs="Arial"/>
          <w:spacing w:val="-2"/>
          <w:sz w:val="20"/>
          <w:szCs w:val="20"/>
        </w:rPr>
        <w:t xml:space="preserve"> </w:t>
      </w:r>
      <w:r w:rsidRPr="003B17A6">
        <w:rPr>
          <w:rFonts w:ascii="Arial" w:hAnsi="Arial" w:cs="Arial"/>
          <w:sz w:val="20"/>
          <w:szCs w:val="20"/>
        </w:rPr>
        <w:t>estatal.</w:t>
      </w:r>
    </w:p>
    <w:p w14:paraId="65077CE9" w14:textId="77777777" w:rsidR="00BB15B3" w:rsidRPr="003B17A6" w:rsidRDefault="00BB15B3" w:rsidP="005435A6">
      <w:pPr>
        <w:pStyle w:val="Textoindependiente"/>
        <w:spacing w:before="0" w:line="360" w:lineRule="auto"/>
        <w:ind w:left="0"/>
        <w:rPr>
          <w:rFonts w:ascii="Arial" w:hAnsi="Arial" w:cs="Arial"/>
          <w:sz w:val="20"/>
          <w:szCs w:val="20"/>
        </w:rPr>
      </w:pPr>
    </w:p>
    <w:p w14:paraId="6B4FEF34"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El</w:t>
      </w:r>
      <w:r w:rsidRPr="003B17A6">
        <w:rPr>
          <w:rFonts w:ascii="Arial" w:hAnsi="Arial" w:cs="Arial"/>
          <w:spacing w:val="-8"/>
          <w:sz w:val="20"/>
          <w:szCs w:val="20"/>
        </w:rPr>
        <w:t xml:space="preserve"> </w:t>
      </w:r>
      <w:r w:rsidRPr="003B17A6">
        <w:rPr>
          <w:rFonts w:ascii="Arial" w:hAnsi="Arial" w:cs="Arial"/>
          <w:sz w:val="20"/>
          <w:szCs w:val="20"/>
        </w:rPr>
        <w:t>Municipio</w:t>
      </w:r>
      <w:r w:rsidRPr="003B17A6">
        <w:rPr>
          <w:rFonts w:ascii="Arial" w:hAnsi="Arial" w:cs="Arial"/>
          <w:spacing w:val="-8"/>
          <w:sz w:val="20"/>
          <w:szCs w:val="20"/>
        </w:rPr>
        <w:t xml:space="preserve"> </w:t>
      </w:r>
      <w:r w:rsidRPr="003B17A6">
        <w:rPr>
          <w:rFonts w:ascii="Arial" w:hAnsi="Arial" w:cs="Arial"/>
          <w:sz w:val="20"/>
          <w:szCs w:val="20"/>
        </w:rPr>
        <w:t>percibirá</w:t>
      </w:r>
      <w:r w:rsidRPr="003B17A6">
        <w:rPr>
          <w:rFonts w:ascii="Arial" w:hAnsi="Arial" w:cs="Arial"/>
          <w:spacing w:val="-7"/>
          <w:sz w:val="20"/>
          <w:szCs w:val="20"/>
        </w:rPr>
        <w:t xml:space="preserve"> </w:t>
      </w:r>
      <w:r w:rsidRPr="003B17A6">
        <w:rPr>
          <w:rFonts w:ascii="Arial" w:hAnsi="Arial" w:cs="Arial"/>
          <w:sz w:val="20"/>
          <w:szCs w:val="20"/>
        </w:rPr>
        <w:t>aprovechamientos</w:t>
      </w:r>
      <w:r w:rsidRPr="003B17A6">
        <w:rPr>
          <w:rFonts w:ascii="Arial" w:hAnsi="Arial" w:cs="Arial"/>
          <w:spacing w:val="-6"/>
          <w:sz w:val="20"/>
          <w:szCs w:val="20"/>
        </w:rPr>
        <w:t xml:space="preserve"> </w:t>
      </w:r>
      <w:r w:rsidRPr="003B17A6">
        <w:rPr>
          <w:rFonts w:ascii="Arial" w:hAnsi="Arial" w:cs="Arial"/>
          <w:sz w:val="20"/>
          <w:szCs w:val="20"/>
        </w:rPr>
        <w:t>derivados</w:t>
      </w:r>
      <w:r w:rsidRPr="003B17A6">
        <w:rPr>
          <w:rFonts w:ascii="Arial" w:hAnsi="Arial" w:cs="Arial"/>
          <w:spacing w:val="-7"/>
          <w:sz w:val="20"/>
          <w:szCs w:val="20"/>
        </w:rPr>
        <w:t xml:space="preserve"> </w:t>
      </w:r>
      <w:r w:rsidRPr="003B17A6">
        <w:rPr>
          <w:rFonts w:ascii="Arial" w:hAnsi="Arial" w:cs="Arial"/>
          <w:sz w:val="20"/>
          <w:szCs w:val="20"/>
        </w:rPr>
        <w:t>de:</w:t>
      </w:r>
    </w:p>
    <w:p w14:paraId="749881B1" w14:textId="77777777" w:rsidR="00BB15B3" w:rsidRPr="003B17A6" w:rsidRDefault="00BB15B3" w:rsidP="005435A6">
      <w:pPr>
        <w:pStyle w:val="Textoindependiente"/>
        <w:spacing w:before="0" w:line="360" w:lineRule="auto"/>
        <w:ind w:left="0"/>
        <w:rPr>
          <w:rFonts w:ascii="Arial" w:hAnsi="Arial" w:cs="Arial"/>
          <w:sz w:val="20"/>
          <w:szCs w:val="20"/>
        </w:rPr>
      </w:pPr>
    </w:p>
    <w:p w14:paraId="19B46168" w14:textId="77777777" w:rsidR="00BB15B3" w:rsidRPr="00F40025" w:rsidRDefault="00BB15B3" w:rsidP="005435A6">
      <w:pPr>
        <w:spacing w:after="0" w:line="360" w:lineRule="auto"/>
        <w:jc w:val="both"/>
        <w:rPr>
          <w:rFonts w:ascii="Arial" w:hAnsi="Arial"/>
          <w:b/>
          <w:sz w:val="20"/>
          <w:szCs w:val="20"/>
        </w:rPr>
      </w:pPr>
      <w:r w:rsidRPr="00F40025">
        <w:rPr>
          <w:rFonts w:ascii="Arial" w:hAnsi="Arial"/>
          <w:b/>
          <w:sz w:val="20"/>
          <w:szCs w:val="20"/>
        </w:rPr>
        <w:t>I.-</w:t>
      </w:r>
      <w:r w:rsidRPr="00F40025">
        <w:rPr>
          <w:rFonts w:ascii="Arial" w:hAnsi="Arial"/>
          <w:b/>
          <w:spacing w:val="-5"/>
          <w:sz w:val="20"/>
          <w:szCs w:val="20"/>
        </w:rPr>
        <w:t xml:space="preserve"> </w:t>
      </w:r>
      <w:r w:rsidRPr="00F40025">
        <w:rPr>
          <w:rFonts w:ascii="Arial" w:hAnsi="Arial"/>
          <w:b/>
          <w:sz w:val="20"/>
          <w:szCs w:val="20"/>
        </w:rPr>
        <w:t>Infracciones</w:t>
      </w:r>
      <w:r w:rsidRPr="00F40025">
        <w:rPr>
          <w:rFonts w:ascii="Arial" w:hAnsi="Arial"/>
          <w:b/>
          <w:spacing w:val="-4"/>
          <w:sz w:val="20"/>
          <w:szCs w:val="20"/>
        </w:rPr>
        <w:t xml:space="preserve"> </w:t>
      </w:r>
      <w:r w:rsidRPr="00F40025">
        <w:rPr>
          <w:rFonts w:ascii="Arial" w:hAnsi="Arial"/>
          <w:b/>
          <w:sz w:val="20"/>
          <w:szCs w:val="20"/>
        </w:rPr>
        <w:t>por</w:t>
      </w:r>
      <w:r w:rsidRPr="00F40025">
        <w:rPr>
          <w:rFonts w:ascii="Arial" w:hAnsi="Arial"/>
          <w:b/>
          <w:spacing w:val="-5"/>
          <w:sz w:val="20"/>
          <w:szCs w:val="20"/>
        </w:rPr>
        <w:t xml:space="preserve"> </w:t>
      </w:r>
      <w:r w:rsidRPr="00F40025">
        <w:rPr>
          <w:rFonts w:ascii="Arial" w:hAnsi="Arial"/>
          <w:b/>
          <w:sz w:val="20"/>
          <w:szCs w:val="20"/>
        </w:rPr>
        <w:t>faltas</w:t>
      </w:r>
      <w:r w:rsidRPr="00F40025">
        <w:rPr>
          <w:rFonts w:ascii="Arial" w:hAnsi="Arial"/>
          <w:b/>
          <w:spacing w:val="-5"/>
          <w:sz w:val="20"/>
          <w:szCs w:val="20"/>
        </w:rPr>
        <w:t xml:space="preserve"> </w:t>
      </w:r>
      <w:r w:rsidRPr="00F40025">
        <w:rPr>
          <w:rFonts w:ascii="Arial" w:hAnsi="Arial"/>
          <w:b/>
          <w:sz w:val="20"/>
          <w:szCs w:val="20"/>
        </w:rPr>
        <w:t>administrativas:</w:t>
      </w:r>
    </w:p>
    <w:p w14:paraId="3809A13B" w14:textId="77777777" w:rsidR="00BB15B3" w:rsidRPr="00F40025" w:rsidRDefault="00BB15B3" w:rsidP="005435A6">
      <w:pPr>
        <w:pStyle w:val="Textoindependiente"/>
        <w:spacing w:before="0" w:line="360" w:lineRule="auto"/>
        <w:ind w:left="0"/>
        <w:rPr>
          <w:rFonts w:ascii="Arial" w:hAnsi="Arial" w:cs="Arial"/>
          <w:b/>
          <w:sz w:val="20"/>
          <w:szCs w:val="20"/>
        </w:rPr>
      </w:pPr>
    </w:p>
    <w:p w14:paraId="647B3517"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F40025">
        <w:rPr>
          <w:rFonts w:ascii="Arial" w:hAnsi="Arial" w:cs="Arial"/>
          <w:sz w:val="20"/>
          <w:szCs w:val="20"/>
        </w:rPr>
        <w:t>Por</w:t>
      </w:r>
      <w:r w:rsidRPr="00F40025">
        <w:rPr>
          <w:rFonts w:ascii="Arial" w:hAnsi="Arial" w:cs="Arial"/>
          <w:spacing w:val="1"/>
          <w:sz w:val="20"/>
          <w:szCs w:val="20"/>
        </w:rPr>
        <w:t xml:space="preserve"> </w:t>
      </w:r>
      <w:r w:rsidRPr="00F40025">
        <w:rPr>
          <w:rFonts w:ascii="Arial" w:hAnsi="Arial" w:cs="Arial"/>
          <w:sz w:val="20"/>
          <w:szCs w:val="20"/>
        </w:rPr>
        <w:t>violación</w:t>
      </w:r>
      <w:r w:rsidRPr="00F40025">
        <w:rPr>
          <w:rFonts w:ascii="Arial" w:hAnsi="Arial" w:cs="Arial"/>
          <w:spacing w:val="1"/>
          <w:sz w:val="20"/>
          <w:szCs w:val="20"/>
        </w:rPr>
        <w:t xml:space="preserve"> </w:t>
      </w:r>
      <w:r w:rsidRPr="00F40025">
        <w:rPr>
          <w:rFonts w:ascii="Arial" w:hAnsi="Arial" w:cs="Arial"/>
          <w:sz w:val="20"/>
          <w:szCs w:val="20"/>
        </w:rPr>
        <w:t>a</w:t>
      </w:r>
      <w:r w:rsidRPr="00F40025">
        <w:rPr>
          <w:rFonts w:ascii="Arial" w:hAnsi="Arial" w:cs="Arial"/>
          <w:spacing w:val="1"/>
          <w:sz w:val="20"/>
          <w:szCs w:val="20"/>
        </w:rPr>
        <w:t xml:space="preserve"> </w:t>
      </w:r>
      <w:r w:rsidRPr="00F40025">
        <w:rPr>
          <w:rFonts w:ascii="Arial" w:hAnsi="Arial" w:cs="Arial"/>
          <w:sz w:val="20"/>
          <w:szCs w:val="20"/>
        </w:rPr>
        <w:t>las</w:t>
      </w:r>
      <w:r w:rsidRPr="00F40025">
        <w:rPr>
          <w:rFonts w:ascii="Arial" w:hAnsi="Arial" w:cs="Arial"/>
          <w:spacing w:val="1"/>
          <w:sz w:val="20"/>
          <w:szCs w:val="20"/>
        </w:rPr>
        <w:t xml:space="preserve"> </w:t>
      </w:r>
      <w:r w:rsidRPr="00F40025">
        <w:rPr>
          <w:rFonts w:ascii="Arial" w:hAnsi="Arial" w:cs="Arial"/>
          <w:sz w:val="20"/>
          <w:szCs w:val="20"/>
        </w:rPr>
        <w:t>disposiciones</w:t>
      </w:r>
      <w:r w:rsidRPr="00F40025">
        <w:rPr>
          <w:rFonts w:ascii="Arial" w:hAnsi="Arial" w:cs="Arial"/>
          <w:spacing w:val="55"/>
          <w:sz w:val="20"/>
          <w:szCs w:val="20"/>
        </w:rPr>
        <w:t xml:space="preserve"> </w:t>
      </w:r>
      <w:r w:rsidRPr="00F40025">
        <w:rPr>
          <w:rFonts w:ascii="Arial" w:hAnsi="Arial" w:cs="Arial"/>
          <w:sz w:val="20"/>
          <w:szCs w:val="20"/>
        </w:rPr>
        <w:t>contenidas</w:t>
      </w:r>
      <w:r w:rsidRPr="00F40025">
        <w:rPr>
          <w:rFonts w:ascii="Arial" w:hAnsi="Arial" w:cs="Arial"/>
          <w:spacing w:val="56"/>
          <w:sz w:val="20"/>
          <w:szCs w:val="20"/>
        </w:rPr>
        <w:t xml:space="preserve"> </w:t>
      </w:r>
      <w:r w:rsidRPr="00F40025">
        <w:rPr>
          <w:rFonts w:ascii="Arial" w:hAnsi="Arial" w:cs="Arial"/>
          <w:sz w:val="20"/>
          <w:szCs w:val="20"/>
        </w:rPr>
        <w:t>en</w:t>
      </w:r>
      <w:r w:rsidRPr="00F40025">
        <w:rPr>
          <w:rFonts w:ascii="Arial" w:hAnsi="Arial" w:cs="Arial"/>
          <w:spacing w:val="55"/>
          <w:sz w:val="20"/>
          <w:szCs w:val="20"/>
        </w:rPr>
        <w:t xml:space="preserve"> </w:t>
      </w:r>
      <w:r w:rsidRPr="00F40025">
        <w:rPr>
          <w:rFonts w:ascii="Arial" w:hAnsi="Arial" w:cs="Arial"/>
          <w:sz w:val="20"/>
          <w:szCs w:val="20"/>
        </w:rPr>
        <w:t>los</w:t>
      </w:r>
      <w:r w:rsidRPr="00F40025">
        <w:rPr>
          <w:rFonts w:ascii="Arial" w:hAnsi="Arial" w:cs="Arial"/>
          <w:spacing w:val="56"/>
          <w:sz w:val="20"/>
          <w:szCs w:val="20"/>
        </w:rPr>
        <w:t xml:space="preserve"> </w:t>
      </w:r>
      <w:r w:rsidRPr="00F40025">
        <w:rPr>
          <w:rFonts w:ascii="Arial" w:hAnsi="Arial" w:cs="Arial"/>
          <w:sz w:val="20"/>
          <w:szCs w:val="20"/>
        </w:rPr>
        <w:t>reglamentos</w:t>
      </w:r>
      <w:r w:rsidRPr="00F40025">
        <w:rPr>
          <w:rFonts w:ascii="Arial" w:hAnsi="Arial" w:cs="Arial"/>
          <w:spacing w:val="55"/>
          <w:sz w:val="20"/>
          <w:szCs w:val="20"/>
        </w:rPr>
        <w:t xml:space="preserve"> </w:t>
      </w:r>
      <w:r w:rsidRPr="00F40025">
        <w:rPr>
          <w:rFonts w:ascii="Arial" w:hAnsi="Arial" w:cs="Arial"/>
          <w:sz w:val="20"/>
          <w:szCs w:val="20"/>
        </w:rPr>
        <w:t>municipales,</w:t>
      </w:r>
      <w:r w:rsidRPr="00F40025">
        <w:rPr>
          <w:rFonts w:ascii="Arial" w:hAnsi="Arial" w:cs="Arial"/>
          <w:spacing w:val="56"/>
          <w:sz w:val="20"/>
          <w:szCs w:val="20"/>
        </w:rPr>
        <w:t xml:space="preserve"> </w:t>
      </w:r>
      <w:r w:rsidRPr="00F40025">
        <w:rPr>
          <w:rFonts w:ascii="Arial" w:hAnsi="Arial" w:cs="Arial"/>
          <w:sz w:val="20"/>
          <w:szCs w:val="20"/>
        </w:rPr>
        <w:t>se</w:t>
      </w:r>
      <w:r w:rsidRPr="00F40025">
        <w:rPr>
          <w:rFonts w:ascii="Arial" w:hAnsi="Arial" w:cs="Arial"/>
          <w:spacing w:val="55"/>
          <w:sz w:val="20"/>
          <w:szCs w:val="20"/>
        </w:rPr>
        <w:t xml:space="preserve"> </w:t>
      </w:r>
      <w:r w:rsidRPr="00F40025">
        <w:rPr>
          <w:rFonts w:ascii="Arial" w:hAnsi="Arial" w:cs="Arial"/>
          <w:sz w:val="20"/>
          <w:szCs w:val="20"/>
        </w:rPr>
        <w:t>cobrarán</w:t>
      </w:r>
      <w:r w:rsidRPr="00F40025">
        <w:rPr>
          <w:rFonts w:ascii="Arial" w:hAnsi="Arial" w:cs="Arial"/>
          <w:spacing w:val="56"/>
          <w:sz w:val="20"/>
          <w:szCs w:val="20"/>
        </w:rPr>
        <w:t xml:space="preserve"> </w:t>
      </w:r>
      <w:r w:rsidRPr="00F40025">
        <w:rPr>
          <w:rFonts w:ascii="Arial" w:hAnsi="Arial" w:cs="Arial"/>
          <w:sz w:val="20"/>
          <w:szCs w:val="20"/>
        </w:rPr>
        <w:t>las</w:t>
      </w:r>
      <w:r w:rsidRPr="00F40025">
        <w:rPr>
          <w:rFonts w:ascii="Arial" w:hAnsi="Arial" w:cs="Arial"/>
          <w:spacing w:val="1"/>
          <w:sz w:val="20"/>
          <w:szCs w:val="20"/>
        </w:rPr>
        <w:t xml:space="preserve"> </w:t>
      </w:r>
      <w:r w:rsidRPr="00F40025">
        <w:rPr>
          <w:rFonts w:ascii="Arial" w:hAnsi="Arial" w:cs="Arial"/>
          <w:sz w:val="20"/>
          <w:szCs w:val="20"/>
        </w:rPr>
        <w:t>multas</w:t>
      </w:r>
      <w:r w:rsidRPr="00F40025">
        <w:rPr>
          <w:rFonts w:ascii="Arial" w:hAnsi="Arial" w:cs="Arial"/>
          <w:spacing w:val="-2"/>
          <w:sz w:val="20"/>
          <w:szCs w:val="20"/>
        </w:rPr>
        <w:t xml:space="preserve"> </w:t>
      </w:r>
      <w:r w:rsidRPr="00F40025">
        <w:rPr>
          <w:rFonts w:ascii="Arial" w:hAnsi="Arial" w:cs="Arial"/>
          <w:sz w:val="20"/>
          <w:szCs w:val="20"/>
        </w:rPr>
        <w:t>establecidas</w:t>
      </w:r>
      <w:r w:rsidRPr="00F40025">
        <w:rPr>
          <w:rFonts w:ascii="Arial" w:hAnsi="Arial" w:cs="Arial"/>
          <w:spacing w:val="-1"/>
          <w:sz w:val="20"/>
          <w:szCs w:val="20"/>
        </w:rPr>
        <w:t xml:space="preserve"> </w:t>
      </w:r>
      <w:r w:rsidRPr="00F40025">
        <w:rPr>
          <w:rFonts w:ascii="Arial" w:hAnsi="Arial" w:cs="Arial"/>
          <w:sz w:val="20"/>
          <w:szCs w:val="20"/>
        </w:rPr>
        <w:t>en</w:t>
      </w:r>
      <w:r w:rsidRPr="00F40025">
        <w:rPr>
          <w:rFonts w:ascii="Arial" w:hAnsi="Arial" w:cs="Arial"/>
          <w:spacing w:val="-2"/>
          <w:sz w:val="20"/>
          <w:szCs w:val="20"/>
        </w:rPr>
        <w:t xml:space="preserve"> </w:t>
      </w:r>
      <w:r w:rsidRPr="00F40025">
        <w:rPr>
          <w:rFonts w:ascii="Arial" w:hAnsi="Arial" w:cs="Arial"/>
          <w:sz w:val="20"/>
          <w:szCs w:val="20"/>
        </w:rPr>
        <w:t>cada</w:t>
      </w:r>
      <w:r w:rsidRPr="00F40025">
        <w:rPr>
          <w:rFonts w:ascii="Arial" w:hAnsi="Arial" w:cs="Arial"/>
          <w:spacing w:val="-1"/>
          <w:sz w:val="20"/>
          <w:szCs w:val="20"/>
        </w:rPr>
        <w:t xml:space="preserve"> </w:t>
      </w:r>
      <w:r w:rsidRPr="00F40025">
        <w:rPr>
          <w:rFonts w:ascii="Arial" w:hAnsi="Arial" w:cs="Arial"/>
          <w:sz w:val="20"/>
          <w:szCs w:val="20"/>
        </w:rPr>
        <w:t>uno</w:t>
      </w:r>
      <w:r w:rsidRPr="00F40025">
        <w:rPr>
          <w:rFonts w:ascii="Arial" w:hAnsi="Arial" w:cs="Arial"/>
          <w:spacing w:val="-1"/>
          <w:sz w:val="20"/>
          <w:szCs w:val="20"/>
        </w:rPr>
        <w:t xml:space="preserve"> </w:t>
      </w:r>
      <w:r w:rsidRPr="00F40025">
        <w:rPr>
          <w:rFonts w:ascii="Arial" w:hAnsi="Arial" w:cs="Arial"/>
          <w:sz w:val="20"/>
          <w:szCs w:val="20"/>
        </w:rPr>
        <w:t>de</w:t>
      </w:r>
      <w:r w:rsidRPr="00F40025">
        <w:rPr>
          <w:rFonts w:ascii="Arial" w:hAnsi="Arial" w:cs="Arial"/>
          <w:spacing w:val="-2"/>
          <w:sz w:val="20"/>
          <w:szCs w:val="20"/>
        </w:rPr>
        <w:t xml:space="preserve"> </w:t>
      </w:r>
      <w:r w:rsidRPr="00F40025">
        <w:rPr>
          <w:rFonts w:ascii="Arial" w:hAnsi="Arial" w:cs="Arial"/>
          <w:sz w:val="20"/>
          <w:szCs w:val="20"/>
        </w:rPr>
        <w:t>dichos</w:t>
      </w:r>
      <w:r w:rsidRPr="00F40025">
        <w:rPr>
          <w:rFonts w:ascii="Arial" w:hAnsi="Arial" w:cs="Arial"/>
          <w:spacing w:val="-1"/>
          <w:sz w:val="20"/>
          <w:szCs w:val="20"/>
        </w:rPr>
        <w:t xml:space="preserve"> </w:t>
      </w:r>
      <w:r w:rsidRPr="00F40025">
        <w:rPr>
          <w:rFonts w:ascii="Arial" w:hAnsi="Arial" w:cs="Arial"/>
          <w:sz w:val="20"/>
          <w:szCs w:val="20"/>
        </w:rPr>
        <w:t>ordenamientos.</w:t>
      </w:r>
    </w:p>
    <w:p w14:paraId="65B09955" w14:textId="77777777" w:rsidR="00BB15B3" w:rsidRPr="003B17A6" w:rsidRDefault="00BB15B3" w:rsidP="005435A6">
      <w:pPr>
        <w:pStyle w:val="Textoindependiente"/>
        <w:spacing w:before="0" w:line="360" w:lineRule="auto"/>
        <w:ind w:left="0"/>
        <w:rPr>
          <w:rFonts w:ascii="Arial" w:hAnsi="Arial" w:cs="Arial"/>
          <w:sz w:val="20"/>
          <w:szCs w:val="20"/>
        </w:rPr>
      </w:pPr>
    </w:p>
    <w:p w14:paraId="42F733E3" w14:textId="77777777" w:rsidR="00BB15B3" w:rsidRPr="003B17A6" w:rsidRDefault="00BB15B3" w:rsidP="005435A6">
      <w:pPr>
        <w:spacing w:after="0" w:line="360" w:lineRule="auto"/>
        <w:jc w:val="both"/>
        <w:rPr>
          <w:rFonts w:ascii="Arial" w:hAnsi="Arial"/>
          <w:b/>
          <w:sz w:val="20"/>
          <w:szCs w:val="20"/>
        </w:rPr>
      </w:pPr>
      <w:r w:rsidRPr="003B17A6">
        <w:rPr>
          <w:rFonts w:ascii="Arial" w:hAnsi="Arial"/>
          <w:b/>
          <w:sz w:val="20"/>
          <w:szCs w:val="20"/>
        </w:rPr>
        <w:t>II.-</w:t>
      </w:r>
      <w:r w:rsidRPr="003B17A6">
        <w:rPr>
          <w:rFonts w:ascii="Arial" w:hAnsi="Arial"/>
          <w:b/>
          <w:spacing w:val="-6"/>
          <w:sz w:val="20"/>
          <w:szCs w:val="20"/>
        </w:rPr>
        <w:t xml:space="preserve"> </w:t>
      </w:r>
      <w:r w:rsidRPr="003B17A6">
        <w:rPr>
          <w:rFonts w:ascii="Arial" w:hAnsi="Arial"/>
          <w:b/>
          <w:sz w:val="20"/>
          <w:szCs w:val="20"/>
        </w:rPr>
        <w:t>Infracciones</w:t>
      </w:r>
      <w:r w:rsidRPr="003B17A6">
        <w:rPr>
          <w:rFonts w:ascii="Arial" w:hAnsi="Arial"/>
          <w:b/>
          <w:spacing w:val="-5"/>
          <w:sz w:val="20"/>
          <w:szCs w:val="20"/>
        </w:rPr>
        <w:t xml:space="preserve"> </w:t>
      </w:r>
      <w:r w:rsidRPr="003B17A6">
        <w:rPr>
          <w:rFonts w:ascii="Arial" w:hAnsi="Arial"/>
          <w:b/>
          <w:sz w:val="20"/>
          <w:szCs w:val="20"/>
        </w:rPr>
        <w:t>por</w:t>
      </w:r>
      <w:r w:rsidRPr="003B17A6">
        <w:rPr>
          <w:rFonts w:ascii="Arial" w:hAnsi="Arial"/>
          <w:b/>
          <w:spacing w:val="-5"/>
          <w:sz w:val="20"/>
          <w:szCs w:val="20"/>
        </w:rPr>
        <w:t xml:space="preserve"> </w:t>
      </w:r>
      <w:r w:rsidRPr="003B17A6">
        <w:rPr>
          <w:rFonts w:ascii="Arial" w:hAnsi="Arial"/>
          <w:b/>
          <w:sz w:val="20"/>
          <w:szCs w:val="20"/>
        </w:rPr>
        <w:t>faltas</w:t>
      </w:r>
      <w:r w:rsidRPr="003B17A6">
        <w:rPr>
          <w:rFonts w:ascii="Arial" w:hAnsi="Arial"/>
          <w:b/>
          <w:spacing w:val="-5"/>
          <w:sz w:val="20"/>
          <w:szCs w:val="20"/>
        </w:rPr>
        <w:t xml:space="preserve"> </w:t>
      </w: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carácter</w:t>
      </w:r>
      <w:r w:rsidRPr="003B17A6">
        <w:rPr>
          <w:rFonts w:ascii="Arial" w:hAnsi="Arial"/>
          <w:b/>
          <w:spacing w:val="-5"/>
          <w:sz w:val="20"/>
          <w:szCs w:val="20"/>
        </w:rPr>
        <w:t xml:space="preserve"> </w:t>
      </w:r>
      <w:r w:rsidRPr="003B17A6">
        <w:rPr>
          <w:rFonts w:ascii="Arial" w:hAnsi="Arial"/>
          <w:b/>
          <w:sz w:val="20"/>
          <w:szCs w:val="20"/>
        </w:rPr>
        <w:t>fiscal:</w:t>
      </w:r>
    </w:p>
    <w:p w14:paraId="208E556C" w14:textId="77777777" w:rsidR="00BB15B3" w:rsidRPr="003B17A6" w:rsidRDefault="00BB15B3" w:rsidP="005435A6">
      <w:pPr>
        <w:pStyle w:val="Prrafodelista"/>
        <w:widowControl w:val="0"/>
        <w:numPr>
          <w:ilvl w:val="0"/>
          <w:numId w:val="18"/>
        </w:numPr>
        <w:tabs>
          <w:tab w:val="left" w:pos="460"/>
        </w:tabs>
        <w:autoSpaceDE w:val="0"/>
        <w:autoSpaceDN w:val="0"/>
        <w:spacing w:after="0" w:line="360" w:lineRule="auto"/>
        <w:ind w:left="0" w:firstLine="0"/>
        <w:contextualSpacing w:val="0"/>
        <w:jc w:val="both"/>
        <w:rPr>
          <w:rFonts w:ascii="Arial" w:hAnsi="Arial"/>
          <w:sz w:val="20"/>
          <w:szCs w:val="20"/>
        </w:rPr>
      </w:pPr>
      <w:r w:rsidRPr="003B17A6">
        <w:rPr>
          <w:rFonts w:ascii="Arial" w:hAnsi="Arial"/>
          <w:sz w:val="20"/>
          <w:szCs w:val="20"/>
        </w:rPr>
        <w:t>Por</w:t>
      </w:r>
      <w:r w:rsidRPr="003B17A6">
        <w:rPr>
          <w:rFonts w:ascii="Arial" w:hAnsi="Arial"/>
          <w:spacing w:val="1"/>
          <w:sz w:val="20"/>
          <w:szCs w:val="20"/>
        </w:rPr>
        <w:t xml:space="preserve"> </w:t>
      </w:r>
      <w:r w:rsidRPr="003B17A6">
        <w:rPr>
          <w:rFonts w:ascii="Arial" w:hAnsi="Arial"/>
          <w:sz w:val="20"/>
          <w:szCs w:val="20"/>
        </w:rPr>
        <w:t>pagarse</w:t>
      </w:r>
      <w:r w:rsidRPr="003B17A6">
        <w:rPr>
          <w:rFonts w:ascii="Arial" w:hAnsi="Arial"/>
          <w:spacing w:val="55"/>
          <w:sz w:val="20"/>
          <w:szCs w:val="20"/>
        </w:rPr>
        <w:t xml:space="preserve"> </w:t>
      </w:r>
      <w:r w:rsidRPr="003B17A6">
        <w:rPr>
          <w:rFonts w:ascii="Arial" w:hAnsi="Arial"/>
          <w:sz w:val="20"/>
          <w:szCs w:val="20"/>
        </w:rPr>
        <w:t>en</w:t>
      </w:r>
      <w:r w:rsidRPr="003B17A6">
        <w:rPr>
          <w:rFonts w:ascii="Arial" w:hAnsi="Arial"/>
          <w:spacing w:val="56"/>
          <w:sz w:val="20"/>
          <w:szCs w:val="20"/>
        </w:rPr>
        <w:t xml:space="preserve"> </w:t>
      </w:r>
      <w:r w:rsidRPr="003B17A6">
        <w:rPr>
          <w:rFonts w:ascii="Arial" w:hAnsi="Arial"/>
          <w:sz w:val="20"/>
          <w:szCs w:val="20"/>
        </w:rPr>
        <w:t>forma extemporánea</w:t>
      </w:r>
      <w:r w:rsidRPr="003B17A6">
        <w:rPr>
          <w:rFonts w:ascii="Arial" w:hAnsi="Arial"/>
          <w:spacing w:val="55"/>
          <w:sz w:val="20"/>
          <w:szCs w:val="20"/>
        </w:rPr>
        <w:t xml:space="preserve"> </w:t>
      </w:r>
      <w:r w:rsidRPr="003B17A6">
        <w:rPr>
          <w:rFonts w:ascii="Arial" w:hAnsi="Arial"/>
          <w:sz w:val="20"/>
          <w:szCs w:val="20"/>
        </w:rPr>
        <w:t>y</w:t>
      </w:r>
      <w:r w:rsidRPr="003B17A6">
        <w:rPr>
          <w:rFonts w:ascii="Arial" w:hAnsi="Arial"/>
          <w:spacing w:val="56"/>
          <w:sz w:val="20"/>
          <w:szCs w:val="20"/>
        </w:rPr>
        <w:t xml:space="preserve"> </w:t>
      </w:r>
      <w:r w:rsidRPr="003B17A6">
        <w:rPr>
          <w:rFonts w:ascii="Arial" w:hAnsi="Arial"/>
          <w:sz w:val="20"/>
          <w:szCs w:val="20"/>
        </w:rPr>
        <w:t>a requerimiento</w:t>
      </w:r>
      <w:r w:rsidRPr="003B17A6">
        <w:rPr>
          <w:rFonts w:ascii="Arial" w:hAnsi="Arial"/>
          <w:spacing w:val="55"/>
          <w:sz w:val="20"/>
          <w:szCs w:val="20"/>
        </w:rPr>
        <w:t xml:space="preserve"> </w:t>
      </w:r>
      <w:r w:rsidRPr="003B17A6">
        <w:rPr>
          <w:rFonts w:ascii="Arial" w:hAnsi="Arial"/>
          <w:sz w:val="20"/>
          <w:szCs w:val="20"/>
        </w:rPr>
        <w:t>de la</w:t>
      </w:r>
      <w:r w:rsidRPr="003B17A6">
        <w:rPr>
          <w:rFonts w:ascii="Arial" w:hAnsi="Arial"/>
          <w:spacing w:val="56"/>
          <w:sz w:val="20"/>
          <w:szCs w:val="20"/>
        </w:rPr>
        <w:t xml:space="preserve"> </w:t>
      </w:r>
      <w:r w:rsidRPr="003B17A6">
        <w:rPr>
          <w:rFonts w:ascii="Arial" w:hAnsi="Arial"/>
          <w:sz w:val="20"/>
          <w:szCs w:val="20"/>
        </w:rPr>
        <w:t>autoridad municipal cualquiera de</w:t>
      </w:r>
      <w:r w:rsidRPr="003B17A6">
        <w:rPr>
          <w:rFonts w:ascii="Arial" w:hAnsi="Arial"/>
          <w:spacing w:val="1"/>
          <w:sz w:val="20"/>
          <w:szCs w:val="20"/>
        </w:rPr>
        <w:t xml:space="preserve"> </w:t>
      </w:r>
      <w:r w:rsidRPr="003B17A6">
        <w:rPr>
          <w:rFonts w:ascii="Arial" w:hAnsi="Arial"/>
          <w:sz w:val="20"/>
          <w:szCs w:val="20"/>
        </w:rPr>
        <w:lastRenderedPageBreak/>
        <w:t>las</w:t>
      </w:r>
      <w:r w:rsidRPr="003B17A6">
        <w:rPr>
          <w:rFonts w:ascii="Arial" w:hAnsi="Arial"/>
          <w:spacing w:val="1"/>
          <w:sz w:val="20"/>
          <w:szCs w:val="20"/>
        </w:rPr>
        <w:t xml:space="preserve"> </w:t>
      </w:r>
      <w:r w:rsidRPr="003B17A6">
        <w:rPr>
          <w:rFonts w:ascii="Arial" w:hAnsi="Arial"/>
          <w:sz w:val="20"/>
          <w:szCs w:val="20"/>
        </w:rPr>
        <w:t>contribuciones</w:t>
      </w:r>
      <w:r w:rsidRPr="003B17A6">
        <w:rPr>
          <w:rFonts w:ascii="Arial" w:hAnsi="Arial"/>
          <w:spacing w:val="1"/>
          <w:sz w:val="20"/>
          <w:szCs w:val="20"/>
        </w:rPr>
        <w:t xml:space="preserve"> </w:t>
      </w:r>
      <w:r w:rsidRPr="003B17A6">
        <w:rPr>
          <w:rFonts w:ascii="Arial" w:hAnsi="Arial"/>
          <w:sz w:val="20"/>
          <w:szCs w:val="20"/>
        </w:rPr>
        <w:t>a</w:t>
      </w:r>
      <w:r w:rsidRPr="003B17A6">
        <w:rPr>
          <w:rFonts w:ascii="Arial" w:hAnsi="Arial"/>
          <w:spacing w:val="1"/>
          <w:sz w:val="20"/>
          <w:szCs w:val="20"/>
        </w:rPr>
        <w:t xml:space="preserve"> </w:t>
      </w:r>
      <w:r w:rsidRPr="003B17A6">
        <w:rPr>
          <w:rFonts w:ascii="Arial" w:hAnsi="Arial"/>
          <w:sz w:val="20"/>
          <w:szCs w:val="20"/>
        </w:rPr>
        <w:t>que</w:t>
      </w:r>
      <w:r w:rsidRPr="003B17A6">
        <w:rPr>
          <w:rFonts w:ascii="Arial" w:hAnsi="Arial"/>
          <w:spacing w:val="1"/>
          <w:sz w:val="20"/>
          <w:szCs w:val="20"/>
        </w:rPr>
        <w:t xml:space="preserve"> </w:t>
      </w:r>
      <w:r w:rsidRPr="003B17A6">
        <w:rPr>
          <w:rFonts w:ascii="Arial" w:hAnsi="Arial"/>
          <w:sz w:val="20"/>
          <w:szCs w:val="20"/>
        </w:rPr>
        <w:t>se</w:t>
      </w:r>
      <w:r w:rsidRPr="003B17A6">
        <w:rPr>
          <w:rFonts w:ascii="Arial" w:hAnsi="Arial"/>
          <w:spacing w:val="1"/>
          <w:sz w:val="20"/>
          <w:szCs w:val="20"/>
        </w:rPr>
        <w:t xml:space="preserve"> </w:t>
      </w:r>
      <w:r w:rsidRPr="003B17A6">
        <w:rPr>
          <w:rFonts w:ascii="Arial" w:hAnsi="Arial"/>
          <w:sz w:val="20"/>
          <w:szCs w:val="20"/>
        </w:rPr>
        <w:t>refiera</w:t>
      </w:r>
      <w:r w:rsidRPr="003B17A6">
        <w:rPr>
          <w:rFonts w:ascii="Arial" w:hAnsi="Arial"/>
          <w:spacing w:val="1"/>
          <w:sz w:val="20"/>
          <w:szCs w:val="20"/>
        </w:rPr>
        <w:t xml:space="preserve"> </w:t>
      </w:r>
      <w:r w:rsidRPr="003B17A6">
        <w:rPr>
          <w:rFonts w:ascii="Arial" w:hAnsi="Arial"/>
          <w:sz w:val="20"/>
          <w:szCs w:val="20"/>
        </w:rPr>
        <w:t>a</w:t>
      </w:r>
      <w:r w:rsidRPr="003B17A6">
        <w:rPr>
          <w:rFonts w:ascii="Arial" w:hAnsi="Arial"/>
          <w:spacing w:val="1"/>
          <w:sz w:val="20"/>
          <w:szCs w:val="20"/>
        </w:rPr>
        <w:t xml:space="preserve"> </w:t>
      </w:r>
      <w:r w:rsidRPr="003B17A6">
        <w:rPr>
          <w:rFonts w:ascii="Arial" w:hAnsi="Arial"/>
          <w:sz w:val="20"/>
          <w:szCs w:val="20"/>
        </w:rPr>
        <w:t>esta</w:t>
      </w:r>
      <w:r w:rsidRPr="003B17A6">
        <w:rPr>
          <w:rFonts w:ascii="Arial" w:hAnsi="Arial"/>
          <w:spacing w:val="1"/>
          <w:sz w:val="20"/>
          <w:szCs w:val="20"/>
        </w:rPr>
        <w:t xml:space="preserve"> </w:t>
      </w:r>
      <w:r w:rsidRPr="003B17A6">
        <w:rPr>
          <w:rFonts w:ascii="Arial" w:hAnsi="Arial"/>
          <w:sz w:val="20"/>
          <w:szCs w:val="20"/>
        </w:rPr>
        <w:t>Ley.</w:t>
      </w:r>
      <w:r w:rsidRPr="003B17A6">
        <w:rPr>
          <w:rFonts w:ascii="Arial" w:hAnsi="Arial"/>
          <w:spacing w:val="1"/>
          <w:sz w:val="20"/>
          <w:szCs w:val="20"/>
        </w:rPr>
        <w:t xml:space="preserve"> </w:t>
      </w:r>
      <w:r w:rsidRPr="003B17A6">
        <w:rPr>
          <w:rFonts w:ascii="Arial" w:hAnsi="Arial"/>
          <w:sz w:val="20"/>
          <w:szCs w:val="20"/>
        </w:rPr>
        <w:t>Multa</w:t>
      </w:r>
      <w:r w:rsidRPr="003B17A6">
        <w:rPr>
          <w:rFonts w:ascii="Arial" w:hAnsi="Arial"/>
          <w:spacing w:val="1"/>
          <w:sz w:val="20"/>
          <w:szCs w:val="20"/>
        </w:rPr>
        <w:t xml:space="preserve"> </w:t>
      </w:r>
      <w:r w:rsidRPr="003B17A6">
        <w:rPr>
          <w:rFonts w:ascii="Arial" w:hAnsi="Arial"/>
          <w:sz w:val="20"/>
          <w:szCs w:val="20"/>
        </w:rPr>
        <w:t>de</w:t>
      </w:r>
      <w:r w:rsidRPr="003B17A6">
        <w:rPr>
          <w:rFonts w:ascii="Arial" w:hAnsi="Arial"/>
          <w:spacing w:val="1"/>
          <w:sz w:val="20"/>
          <w:szCs w:val="20"/>
        </w:rPr>
        <w:t xml:space="preserve"> </w:t>
      </w:r>
      <w:r w:rsidRPr="003B17A6">
        <w:rPr>
          <w:rFonts w:ascii="Arial" w:hAnsi="Arial"/>
          <w:sz w:val="20"/>
          <w:szCs w:val="20"/>
        </w:rPr>
        <w:t>1.5</w:t>
      </w:r>
      <w:r w:rsidRPr="003B17A6">
        <w:rPr>
          <w:rFonts w:ascii="Arial" w:hAnsi="Arial"/>
          <w:spacing w:val="1"/>
          <w:sz w:val="20"/>
          <w:szCs w:val="20"/>
        </w:rPr>
        <w:t xml:space="preserve"> </w:t>
      </w:r>
      <w:r w:rsidRPr="003B17A6">
        <w:rPr>
          <w:rFonts w:ascii="Arial" w:hAnsi="Arial"/>
          <w:sz w:val="20"/>
          <w:szCs w:val="20"/>
        </w:rPr>
        <w:t>a</w:t>
      </w:r>
      <w:r w:rsidRPr="003B17A6">
        <w:rPr>
          <w:rFonts w:ascii="Arial" w:hAnsi="Arial"/>
          <w:spacing w:val="1"/>
          <w:sz w:val="20"/>
          <w:szCs w:val="20"/>
        </w:rPr>
        <w:t xml:space="preserve"> </w:t>
      </w:r>
      <w:r w:rsidRPr="003B17A6">
        <w:rPr>
          <w:rFonts w:ascii="Arial" w:hAnsi="Arial"/>
          <w:sz w:val="20"/>
          <w:szCs w:val="20"/>
        </w:rPr>
        <w:t>4</w:t>
      </w:r>
      <w:r w:rsidRPr="003B17A6">
        <w:rPr>
          <w:rFonts w:ascii="Arial" w:hAnsi="Arial"/>
          <w:spacing w:val="1"/>
          <w:sz w:val="20"/>
          <w:szCs w:val="20"/>
        </w:rPr>
        <w:t xml:space="preserve"> </w:t>
      </w:r>
      <w:r w:rsidRPr="003B17A6">
        <w:rPr>
          <w:rFonts w:ascii="Arial" w:hAnsi="Arial"/>
          <w:sz w:val="20"/>
          <w:szCs w:val="20"/>
        </w:rPr>
        <w:t>veces</w:t>
      </w:r>
      <w:r w:rsidRPr="003B17A6">
        <w:rPr>
          <w:rFonts w:ascii="Arial" w:hAnsi="Arial"/>
          <w:spacing w:val="1"/>
          <w:sz w:val="20"/>
          <w:szCs w:val="20"/>
        </w:rPr>
        <w:t xml:space="preserve"> </w:t>
      </w:r>
      <w:r w:rsidRPr="003B17A6">
        <w:rPr>
          <w:rFonts w:ascii="Arial" w:hAnsi="Arial"/>
          <w:sz w:val="20"/>
          <w:szCs w:val="20"/>
        </w:rPr>
        <w:t>la</w:t>
      </w:r>
      <w:r w:rsidRPr="003B17A6">
        <w:rPr>
          <w:rFonts w:ascii="Arial" w:hAnsi="Arial"/>
          <w:spacing w:val="1"/>
          <w:sz w:val="20"/>
          <w:szCs w:val="20"/>
        </w:rPr>
        <w:t xml:space="preserve"> </w:t>
      </w:r>
      <w:r w:rsidRPr="003B17A6">
        <w:rPr>
          <w:rFonts w:ascii="Arial" w:hAnsi="Arial"/>
          <w:sz w:val="20"/>
          <w:szCs w:val="20"/>
        </w:rPr>
        <w:t>unidad</w:t>
      </w:r>
      <w:r w:rsidRPr="003B17A6">
        <w:rPr>
          <w:rFonts w:ascii="Arial" w:hAnsi="Arial"/>
          <w:spacing w:val="1"/>
          <w:sz w:val="20"/>
          <w:szCs w:val="20"/>
        </w:rPr>
        <w:t xml:space="preserve"> </w:t>
      </w:r>
      <w:r w:rsidRPr="003B17A6">
        <w:rPr>
          <w:rFonts w:ascii="Arial" w:hAnsi="Arial"/>
          <w:sz w:val="20"/>
          <w:szCs w:val="20"/>
        </w:rPr>
        <w:t>de</w:t>
      </w:r>
      <w:r w:rsidRPr="003B17A6">
        <w:rPr>
          <w:rFonts w:ascii="Arial" w:hAnsi="Arial"/>
          <w:spacing w:val="1"/>
          <w:sz w:val="20"/>
          <w:szCs w:val="20"/>
        </w:rPr>
        <w:t xml:space="preserve"> </w:t>
      </w:r>
      <w:r w:rsidRPr="003B17A6">
        <w:rPr>
          <w:rFonts w:ascii="Arial" w:hAnsi="Arial"/>
          <w:sz w:val="20"/>
          <w:szCs w:val="20"/>
        </w:rPr>
        <w:t>medida</w:t>
      </w:r>
      <w:r w:rsidRPr="003B17A6">
        <w:rPr>
          <w:rFonts w:ascii="Arial" w:hAnsi="Arial"/>
          <w:spacing w:val="1"/>
          <w:sz w:val="20"/>
          <w:szCs w:val="20"/>
        </w:rPr>
        <w:t xml:space="preserve"> </w:t>
      </w:r>
      <w:r w:rsidRPr="003B17A6">
        <w:rPr>
          <w:rFonts w:ascii="Arial" w:hAnsi="Arial"/>
          <w:sz w:val="20"/>
          <w:szCs w:val="20"/>
        </w:rPr>
        <w:t>y</w:t>
      </w:r>
      <w:r w:rsidRPr="003B17A6">
        <w:rPr>
          <w:rFonts w:ascii="Arial" w:hAnsi="Arial"/>
          <w:spacing w:val="-53"/>
          <w:sz w:val="20"/>
          <w:szCs w:val="20"/>
        </w:rPr>
        <w:t xml:space="preserve"> </w:t>
      </w:r>
      <w:r w:rsidRPr="003B17A6">
        <w:rPr>
          <w:rFonts w:ascii="Arial" w:hAnsi="Arial"/>
          <w:sz w:val="20"/>
          <w:szCs w:val="20"/>
        </w:rPr>
        <w:t>actualización.</w:t>
      </w:r>
    </w:p>
    <w:p w14:paraId="0F6FCE6E" w14:textId="40CD23DC" w:rsidR="00BB15B3" w:rsidRPr="003B17A6" w:rsidRDefault="00BB15B3" w:rsidP="005435A6">
      <w:pPr>
        <w:pStyle w:val="Prrafodelista"/>
        <w:widowControl w:val="0"/>
        <w:numPr>
          <w:ilvl w:val="0"/>
          <w:numId w:val="18"/>
        </w:numPr>
        <w:tabs>
          <w:tab w:val="left" w:pos="492"/>
        </w:tabs>
        <w:autoSpaceDE w:val="0"/>
        <w:autoSpaceDN w:val="0"/>
        <w:spacing w:after="0" w:line="360" w:lineRule="auto"/>
        <w:ind w:left="0" w:firstLine="0"/>
        <w:contextualSpacing w:val="0"/>
        <w:jc w:val="both"/>
        <w:rPr>
          <w:rFonts w:ascii="Arial" w:hAnsi="Arial"/>
          <w:sz w:val="20"/>
          <w:szCs w:val="20"/>
        </w:rPr>
      </w:pPr>
      <w:r w:rsidRPr="003B17A6">
        <w:rPr>
          <w:rFonts w:ascii="Arial" w:hAnsi="Arial"/>
          <w:sz w:val="20"/>
          <w:szCs w:val="20"/>
        </w:rPr>
        <w:t>Por</w:t>
      </w:r>
      <w:r w:rsidRPr="003B17A6">
        <w:rPr>
          <w:rFonts w:ascii="Arial" w:hAnsi="Arial"/>
          <w:spacing w:val="1"/>
          <w:sz w:val="20"/>
          <w:szCs w:val="20"/>
        </w:rPr>
        <w:t xml:space="preserve"> </w:t>
      </w:r>
      <w:r w:rsidRPr="003B17A6">
        <w:rPr>
          <w:rFonts w:ascii="Arial" w:hAnsi="Arial"/>
          <w:sz w:val="20"/>
          <w:szCs w:val="20"/>
        </w:rPr>
        <w:t>no</w:t>
      </w:r>
      <w:r w:rsidRPr="003B17A6">
        <w:rPr>
          <w:rFonts w:ascii="Arial" w:hAnsi="Arial"/>
          <w:spacing w:val="1"/>
          <w:sz w:val="20"/>
          <w:szCs w:val="20"/>
        </w:rPr>
        <w:t xml:space="preserve"> </w:t>
      </w:r>
      <w:r w:rsidRPr="003B17A6">
        <w:rPr>
          <w:rFonts w:ascii="Arial" w:hAnsi="Arial"/>
          <w:sz w:val="20"/>
          <w:szCs w:val="20"/>
        </w:rPr>
        <w:t>presentar</w:t>
      </w:r>
      <w:r w:rsidRPr="003B17A6">
        <w:rPr>
          <w:rFonts w:ascii="Arial" w:hAnsi="Arial"/>
          <w:spacing w:val="1"/>
          <w:sz w:val="20"/>
          <w:szCs w:val="20"/>
        </w:rPr>
        <w:t xml:space="preserve"> </w:t>
      </w:r>
      <w:r w:rsidRPr="003B17A6">
        <w:rPr>
          <w:rFonts w:ascii="Arial" w:hAnsi="Arial"/>
          <w:sz w:val="20"/>
          <w:szCs w:val="20"/>
        </w:rPr>
        <w:t>o</w:t>
      </w:r>
      <w:r w:rsidRPr="003B17A6">
        <w:rPr>
          <w:rFonts w:ascii="Arial" w:hAnsi="Arial"/>
          <w:spacing w:val="1"/>
          <w:sz w:val="20"/>
          <w:szCs w:val="20"/>
        </w:rPr>
        <w:t xml:space="preserve"> </w:t>
      </w:r>
      <w:r w:rsidRPr="003B17A6">
        <w:rPr>
          <w:rFonts w:ascii="Arial" w:hAnsi="Arial"/>
          <w:sz w:val="20"/>
          <w:szCs w:val="20"/>
        </w:rPr>
        <w:t>proporcionar</w:t>
      </w:r>
      <w:r w:rsidRPr="003B17A6">
        <w:rPr>
          <w:rFonts w:ascii="Arial" w:hAnsi="Arial"/>
          <w:spacing w:val="1"/>
          <w:sz w:val="20"/>
          <w:szCs w:val="20"/>
        </w:rPr>
        <w:t xml:space="preserve"> </w:t>
      </w:r>
      <w:r w:rsidRPr="003B17A6">
        <w:rPr>
          <w:rFonts w:ascii="Arial" w:hAnsi="Arial"/>
          <w:sz w:val="20"/>
          <w:szCs w:val="20"/>
        </w:rPr>
        <w:t>el</w:t>
      </w:r>
      <w:r w:rsidRPr="003B17A6">
        <w:rPr>
          <w:rFonts w:ascii="Arial" w:hAnsi="Arial"/>
          <w:spacing w:val="1"/>
          <w:sz w:val="20"/>
          <w:szCs w:val="20"/>
        </w:rPr>
        <w:t xml:space="preserve"> </w:t>
      </w:r>
      <w:r w:rsidRPr="003B17A6">
        <w:rPr>
          <w:rFonts w:ascii="Arial" w:hAnsi="Arial"/>
          <w:sz w:val="20"/>
          <w:szCs w:val="20"/>
        </w:rPr>
        <w:t>contribuyente</w:t>
      </w:r>
      <w:r w:rsidRPr="003B17A6">
        <w:rPr>
          <w:rFonts w:ascii="Arial" w:hAnsi="Arial"/>
          <w:spacing w:val="1"/>
          <w:sz w:val="20"/>
          <w:szCs w:val="20"/>
        </w:rPr>
        <w:t xml:space="preserve"> </w:t>
      </w:r>
      <w:r w:rsidRPr="003B17A6">
        <w:rPr>
          <w:rFonts w:ascii="Arial" w:hAnsi="Arial"/>
          <w:sz w:val="20"/>
          <w:szCs w:val="20"/>
        </w:rPr>
        <w:t>los</w:t>
      </w:r>
      <w:r w:rsidRPr="003B17A6">
        <w:rPr>
          <w:rFonts w:ascii="Arial" w:hAnsi="Arial"/>
          <w:spacing w:val="1"/>
          <w:sz w:val="20"/>
          <w:szCs w:val="20"/>
        </w:rPr>
        <w:t xml:space="preserve"> </w:t>
      </w:r>
      <w:r w:rsidRPr="003B17A6">
        <w:rPr>
          <w:rFonts w:ascii="Arial" w:hAnsi="Arial"/>
          <w:sz w:val="20"/>
          <w:szCs w:val="20"/>
        </w:rPr>
        <w:t>datos</w:t>
      </w:r>
      <w:r w:rsidRPr="003B17A6">
        <w:rPr>
          <w:rFonts w:ascii="Arial" w:hAnsi="Arial"/>
          <w:spacing w:val="1"/>
          <w:sz w:val="20"/>
          <w:szCs w:val="20"/>
        </w:rPr>
        <w:t xml:space="preserve"> </w:t>
      </w:r>
      <w:r w:rsidRPr="003B17A6">
        <w:rPr>
          <w:rFonts w:ascii="Arial" w:hAnsi="Arial"/>
          <w:sz w:val="20"/>
          <w:szCs w:val="20"/>
        </w:rPr>
        <w:t>e</w:t>
      </w:r>
      <w:r w:rsidRPr="003B17A6">
        <w:rPr>
          <w:rFonts w:ascii="Arial" w:hAnsi="Arial"/>
          <w:spacing w:val="55"/>
          <w:sz w:val="20"/>
          <w:szCs w:val="20"/>
        </w:rPr>
        <w:t xml:space="preserve"> </w:t>
      </w:r>
      <w:r w:rsidRPr="003B17A6">
        <w:rPr>
          <w:rFonts w:ascii="Arial" w:hAnsi="Arial"/>
          <w:sz w:val="20"/>
          <w:szCs w:val="20"/>
        </w:rPr>
        <w:t>informes</w:t>
      </w:r>
      <w:r w:rsidRPr="003B17A6">
        <w:rPr>
          <w:rFonts w:ascii="Arial" w:hAnsi="Arial"/>
          <w:spacing w:val="56"/>
          <w:sz w:val="20"/>
          <w:szCs w:val="20"/>
        </w:rPr>
        <w:t xml:space="preserve"> </w:t>
      </w:r>
      <w:r w:rsidRPr="003B17A6">
        <w:rPr>
          <w:rFonts w:ascii="Arial" w:hAnsi="Arial"/>
          <w:sz w:val="20"/>
          <w:szCs w:val="20"/>
        </w:rPr>
        <w:t>que</w:t>
      </w:r>
      <w:r w:rsidRPr="003B17A6">
        <w:rPr>
          <w:rFonts w:ascii="Arial" w:hAnsi="Arial"/>
          <w:spacing w:val="55"/>
          <w:sz w:val="20"/>
          <w:szCs w:val="20"/>
        </w:rPr>
        <w:t xml:space="preserve"> </w:t>
      </w:r>
      <w:r w:rsidRPr="003B17A6">
        <w:rPr>
          <w:rFonts w:ascii="Arial" w:hAnsi="Arial"/>
          <w:sz w:val="20"/>
          <w:szCs w:val="20"/>
        </w:rPr>
        <w:t>exigen</w:t>
      </w:r>
      <w:r w:rsidRPr="003B17A6">
        <w:rPr>
          <w:rFonts w:ascii="Arial" w:hAnsi="Arial"/>
          <w:spacing w:val="56"/>
          <w:sz w:val="20"/>
          <w:szCs w:val="20"/>
        </w:rPr>
        <w:t xml:space="preserve"> </w:t>
      </w:r>
      <w:r w:rsidRPr="003B17A6">
        <w:rPr>
          <w:rFonts w:ascii="Arial" w:hAnsi="Arial"/>
          <w:sz w:val="20"/>
          <w:szCs w:val="20"/>
        </w:rPr>
        <w:t>las</w:t>
      </w:r>
      <w:r w:rsidRPr="003B17A6">
        <w:rPr>
          <w:rFonts w:ascii="Arial" w:hAnsi="Arial"/>
          <w:spacing w:val="55"/>
          <w:sz w:val="20"/>
          <w:szCs w:val="20"/>
        </w:rPr>
        <w:t xml:space="preserve"> </w:t>
      </w:r>
      <w:r w:rsidRPr="003B17A6">
        <w:rPr>
          <w:rFonts w:ascii="Arial" w:hAnsi="Arial"/>
          <w:sz w:val="20"/>
          <w:szCs w:val="20"/>
        </w:rPr>
        <w:t>leyes</w:t>
      </w:r>
      <w:r w:rsidRPr="003B17A6">
        <w:rPr>
          <w:rFonts w:ascii="Arial" w:hAnsi="Arial"/>
          <w:spacing w:val="1"/>
          <w:sz w:val="20"/>
          <w:szCs w:val="20"/>
        </w:rPr>
        <w:t xml:space="preserve"> </w:t>
      </w:r>
      <w:r w:rsidRPr="003B17A6">
        <w:rPr>
          <w:rFonts w:ascii="Arial" w:hAnsi="Arial"/>
          <w:sz w:val="20"/>
          <w:szCs w:val="20"/>
        </w:rPr>
        <w:t>fiscales</w:t>
      </w:r>
      <w:r w:rsidRPr="003B17A6">
        <w:rPr>
          <w:rFonts w:ascii="Arial" w:hAnsi="Arial"/>
          <w:spacing w:val="1"/>
          <w:sz w:val="20"/>
          <w:szCs w:val="20"/>
        </w:rPr>
        <w:t xml:space="preserve"> </w:t>
      </w:r>
      <w:r w:rsidRPr="003B17A6">
        <w:rPr>
          <w:rFonts w:ascii="Arial" w:hAnsi="Arial"/>
          <w:sz w:val="20"/>
          <w:szCs w:val="20"/>
        </w:rPr>
        <w:t>proporcionarlos</w:t>
      </w:r>
      <w:r w:rsidRPr="003B17A6">
        <w:rPr>
          <w:rFonts w:ascii="Arial" w:hAnsi="Arial"/>
          <w:spacing w:val="1"/>
          <w:sz w:val="20"/>
          <w:szCs w:val="20"/>
        </w:rPr>
        <w:t xml:space="preserve"> </w:t>
      </w:r>
      <w:r w:rsidRPr="003B17A6">
        <w:rPr>
          <w:rFonts w:ascii="Arial" w:hAnsi="Arial"/>
          <w:sz w:val="20"/>
          <w:szCs w:val="20"/>
        </w:rPr>
        <w:t>extemporáneamente,</w:t>
      </w:r>
      <w:r w:rsidRPr="003B17A6">
        <w:rPr>
          <w:rFonts w:ascii="Arial" w:hAnsi="Arial"/>
          <w:spacing w:val="1"/>
          <w:sz w:val="20"/>
          <w:szCs w:val="20"/>
        </w:rPr>
        <w:t xml:space="preserve"> </w:t>
      </w:r>
      <w:r w:rsidRPr="003B17A6">
        <w:rPr>
          <w:rFonts w:ascii="Arial" w:hAnsi="Arial"/>
          <w:sz w:val="20"/>
          <w:szCs w:val="20"/>
        </w:rPr>
        <w:t>hacerlo</w:t>
      </w:r>
      <w:r w:rsidRPr="003B17A6">
        <w:rPr>
          <w:rFonts w:ascii="Arial" w:hAnsi="Arial"/>
          <w:spacing w:val="1"/>
          <w:sz w:val="20"/>
          <w:szCs w:val="20"/>
        </w:rPr>
        <w:t xml:space="preserve"> </w:t>
      </w:r>
      <w:r w:rsidRPr="003B17A6">
        <w:rPr>
          <w:rFonts w:ascii="Arial" w:hAnsi="Arial"/>
          <w:sz w:val="20"/>
          <w:szCs w:val="20"/>
        </w:rPr>
        <w:t>con</w:t>
      </w:r>
      <w:r w:rsidRPr="003B17A6">
        <w:rPr>
          <w:rFonts w:ascii="Arial" w:hAnsi="Arial"/>
          <w:spacing w:val="1"/>
          <w:sz w:val="20"/>
          <w:szCs w:val="20"/>
        </w:rPr>
        <w:t xml:space="preserve"> </w:t>
      </w:r>
      <w:r w:rsidRPr="003B17A6">
        <w:rPr>
          <w:rFonts w:ascii="Arial" w:hAnsi="Arial"/>
          <w:sz w:val="20"/>
          <w:szCs w:val="20"/>
        </w:rPr>
        <w:t>información</w:t>
      </w:r>
      <w:r w:rsidRPr="003B17A6">
        <w:rPr>
          <w:rFonts w:ascii="Arial" w:hAnsi="Arial"/>
          <w:spacing w:val="1"/>
          <w:sz w:val="20"/>
          <w:szCs w:val="20"/>
        </w:rPr>
        <w:t xml:space="preserve"> </w:t>
      </w:r>
      <w:r w:rsidRPr="003B17A6">
        <w:rPr>
          <w:rFonts w:ascii="Arial" w:hAnsi="Arial"/>
          <w:sz w:val="20"/>
          <w:szCs w:val="20"/>
        </w:rPr>
        <w:t>alterada.</w:t>
      </w:r>
      <w:r w:rsidRPr="003B17A6">
        <w:rPr>
          <w:rFonts w:ascii="Arial" w:hAnsi="Arial"/>
          <w:spacing w:val="1"/>
          <w:sz w:val="20"/>
          <w:szCs w:val="20"/>
        </w:rPr>
        <w:t xml:space="preserve"> </w:t>
      </w:r>
      <w:r w:rsidRPr="003B17A6">
        <w:rPr>
          <w:rFonts w:ascii="Arial" w:hAnsi="Arial"/>
          <w:sz w:val="20"/>
          <w:szCs w:val="20"/>
        </w:rPr>
        <w:t>Multa</w:t>
      </w:r>
      <w:r w:rsidRPr="003B17A6">
        <w:rPr>
          <w:rFonts w:ascii="Arial" w:hAnsi="Arial"/>
          <w:spacing w:val="1"/>
          <w:sz w:val="20"/>
          <w:szCs w:val="20"/>
        </w:rPr>
        <w:t xml:space="preserve"> </w:t>
      </w:r>
      <w:r w:rsidRPr="003B17A6">
        <w:rPr>
          <w:rFonts w:ascii="Arial" w:hAnsi="Arial"/>
          <w:sz w:val="20"/>
          <w:szCs w:val="20"/>
        </w:rPr>
        <w:t>de</w:t>
      </w:r>
      <w:r w:rsidRPr="003B17A6">
        <w:rPr>
          <w:rFonts w:ascii="Arial" w:hAnsi="Arial"/>
          <w:spacing w:val="55"/>
          <w:sz w:val="20"/>
          <w:szCs w:val="20"/>
        </w:rPr>
        <w:t xml:space="preserve"> </w:t>
      </w:r>
      <w:r w:rsidRPr="003B17A6">
        <w:rPr>
          <w:rFonts w:ascii="Arial" w:hAnsi="Arial"/>
          <w:sz w:val="20"/>
          <w:szCs w:val="20"/>
        </w:rPr>
        <w:t>1.5</w:t>
      </w:r>
      <w:r w:rsidRPr="003B17A6">
        <w:rPr>
          <w:rFonts w:ascii="Arial" w:hAnsi="Arial"/>
          <w:spacing w:val="56"/>
          <w:sz w:val="20"/>
          <w:szCs w:val="20"/>
        </w:rPr>
        <w:t xml:space="preserve"> </w:t>
      </w:r>
      <w:r w:rsidRPr="003B17A6">
        <w:rPr>
          <w:rFonts w:ascii="Arial" w:hAnsi="Arial"/>
          <w:sz w:val="20"/>
          <w:szCs w:val="20"/>
        </w:rPr>
        <w:t>a</w:t>
      </w:r>
      <w:r w:rsidRPr="003B17A6">
        <w:rPr>
          <w:rFonts w:ascii="Arial" w:hAnsi="Arial"/>
          <w:spacing w:val="56"/>
          <w:sz w:val="20"/>
          <w:szCs w:val="20"/>
        </w:rPr>
        <w:t xml:space="preserve"> </w:t>
      </w:r>
      <w:proofErr w:type="gramStart"/>
      <w:r w:rsidRPr="003B17A6">
        <w:rPr>
          <w:rFonts w:ascii="Arial" w:hAnsi="Arial"/>
          <w:sz w:val="20"/>
          <w:szCs w:val="20"/>
        </w:rPr>
        <w:t>4</w:t>
      </w:r>
      <w:r w:rsidR="00371F95">
        <w:rPr>
          <w:rFonts w:ascii="Arial" w:hAnsi="Arial"/>
          <w:sz w:val="20"/>
          <w:szCs w:val="20"/>
        </w:rPr>
        <w:t xml:space="preserve"> </w:t>
      </w:r>
      <w:r w:rsidRPr="003B17A6">
        <w:rPr>
          <w:rFonts w:ascii="Arial" w:hAnsi="Arial"/>
          <w:spacing w:val="-53"/>
          <w:sz w:val="20"/>
          <w:szCs w:val="20"/>
        </w:rPr>
        <w:t xml:space="preserve"> </w:t>
      </w:r>
      <w:r w:rsidRPr="003B17A6">
        <w:rPr>
          <w:rFonts w:ascii="Arial" w:hAnsi="Arial"/>
          <w:sz w:val="20"/>
          <w:szCs w:val="20"/>
        </w:rPr>
        <w:t>veces</w:t>
      </w:r>
      <w:proofErr w:type="gramEnd"/>
      <w:r w:rsidRPr="003B17A6">
        <w:rPr>
          <w:rFonts w:ascii="Arial" w:hAnsi="Arial"/>
          <w:spacing w:val="-2"/>
          <w:sz w:val="20"/>
          <w:szCs w:val="20"/>
        </w:rPr>
        <w:t xml:space="preserve"> </w:t>
      </w:r>
      <w:r w:rsidRPr="003B17A6">
        <w:rPr>
          <w:rFonts w:ascii="Arial" w:hAnsi="Arial"/>
          <w:sz w:val="20"/>
          <w:szCs w:val="20"/>
        </w:rPr>
        <w:t>la</w:t>
      </w:r>
      <w:r w:rsidRPr="003B17A6">
        <w:rPr>
          <w:rFonts w:ascii="Arial" w:hAnsi="Arial"/>
          <w:spacing w:val="-1"/>
          <w:sz w:val="20"/>
          <w:szCs w:val="20"/>
        </w:rPr>
        <w:t xml:space="preserve"> </w:t>
      </w:r>
      <w:r w:rsidRPr="003B17A6">
        <w:rPr>
          <w:rFonts w:ascii="Arial" w:hAnsi="Arial"/>
          <w:sz w:val="20"/>
          <w:szCs w:val="20"/>
        </w:rPr>
        <w:t>unidad</w:t>
      </w:r>
      <w:r w:rsidRPr="003B17A6">
        <w:rPr>
          <w:rFonts w:ascii="Arial" w:hAnsi="Arial"/>
          <w:spacing w:val="-1"/>
          <w:sz w:val="20"/>
          <w:szCs w:val="20"/>
        </w:rPr>
        <w:t xml:space="preserve"> </w:t>
      </w:r>
      <w:r w:rsidRPr="003B17A6">
        <w:rPr>
          <w:rFonts w:ascii="Arial" w:hAnsi="Arial"/>
          <w:sz w:val="20"/>
          <w:szCs w:val="20"/>
        </w:rPr>
        <w:t>de</w:t>
      </w:r>
      <w:r w:rsidRPr="003B17A6">
        <w:rPr>
          <w:rFonts w:ascii="Arial" w:hAnsi="Arial"/>
          <w:spacing w:val="-1"/>
          <w:sz w:val="20"/>
          <w:szCs w:val="20"/>
        </w:rPr>
        <w:t xml:space="preserve"> </w:t>
      </w:r>
      <w:r w:rsidRPr="003B17A6">
        <w:rPr>
          <w:rFonts w:ascii="Arial" w:hAnsi="Arial"/>
          <w:sz w:val="20"/>
          <w:szCs w:val="20"/>
        </w:rPr>
        <w:t>medida</w:t>
      </w:r>
      <w:r w:rsidRPr="003B17A6">
        <w:rPr>
          <w:rFonts w:ascii="Arial" w:hAnsi="Arial"/>
          <w:spacing w:val="-2"/>
          <w:sz w:val="20"/>
          <w:szCs w:val="20"/>
        </w:rPr>
        <w:t xml:space="preserve"> </w:t>
      </w:r>
      <w:r w:rsidRPr="003B17A6">
        <w:rPr>
          <w:rFonts w:ascii="Arial" w:hAnsi="Arial"/>
          <w:sz w:val="20"/>
          <w:szCs w:val="20"/>
        </w:rPr>
        <w:t>y</w:t>
      </w:r>
      <w:r w:rsidRPr="003B17A6">
        <w:rPr>
          <w:rFonts w:ascii="Arial" w:hAnsi="Arial"/>
          <w:spacing w:val="-1"/>
          <w:sz w:val="20"/>
          <w:szCs w:val="20"/>
        </w:rPr>
        <w:t xml:space="preserve"> </w:t>
      </w:r>
      <w:r w:rsidRPr="003B17A6">
        <w:rPr>
          <w:rFonts w:ascii="Arial" w:hAnsi="Arial"/>
          <w:sz w:val="20"/>
          <w:szCs w:val="20"/>
        </w:rPr>
        <w:t xml:space="preserve">actualización. </w:t>
      </w:r>
    </w:p>
    <w:p w14:paraId="4F4EFC4B" w14:textId="77777777" w:rsidR="00BB15B3" w:rsidRPr="003B17A6" w:rsidRDefault="00BB15B3" w:rsidP="005435A6">
      <w:pPr>
        <w:pStyle w:val="Prrafodelista"/>
        <w:widowControl w:val="0"/>
        <w:numPr>
          <w:ilvl w:val="0"/>
          <w:numId w:val="18"/>
        </w:numPr>
        <w:tabs>
          <w:tab w:val="left" w:pos="529"/>
        </w:tabs>
        <w:autoSpaceDE w:val="0"/>
        <w:autoSpaceDN w:val="0"/>
        <w:spacing w:after="0" w:line="360" w:lineRule="auto"/>
        <w:ind w:left="0" w:firstLine="0"/>
        <w:contextualSpacing w:val="0"/>
        <w:jc w:val="both"/>
        <w:rPr>
          <w:rFonts w:ascii="Arial" w:hAnsi="Arial"/>
          <w:sz w:val="20"/>
          <w:szCs w:val="20"/>
        </w:rPr>
      </w:pPr>
      <w:r w:rsidRPr="00F40025">
        <w:rPr>
          <w:rFonts w:ascii="Arial" w:hAnsi="Arial"/>
          <w:sz w:val="20"/>
          <w:szCs w:val="20"/>
        </w:rPr>
        <w:t>Por</w:t>
      </w:r>
      <w:r w:rsidRPr="003B17A6">
        <w:rPr>
          <w:rFonts w:ascii="Arial" w:hAnsi="Arial"/>
          <w:spacing w:val="1"/>
          <w:sz w:val="20"/>
          <w:szCs w:val="20"/>
        </w:rPr>
        <w:t xml:space="preserve"> </w:t>
      </w:r>
      <w:r w:rsidRPr="003B17A6">
        <w:rPr>
          <w:rFonts w:ascii="Arial" w:hAnsi="Arial"/>
          <w:sz w:val="20"/>
          <w:szCs w:val="20"/>
        </w:rPr>
        <w:t>no</w:t>
      </w:r>
      <w:r w:rsidRPr="003B17A6">
        <w:rPr>
          <w:rFonts w:ascii="Arial" w:hAnsi="Arial"/>
          <w:spacing w:val="1"/>
          <w:sz w:val="20"/>
          <w:szCs w:val="20"/>
        </w:rPr>
        <w:t xml:space="preserve"> </w:t>
      </w:r>
      <w:r w:rsidRPr="003B17A6">
        <w:rPr>
          <w:rFonts w:ascii="Arial" w:hAnsi="Arial"/>
          <w:sz w:val="20"/>
          <w:szCs w:val="20"/>
        </w:rPr>
        <w:t>comparecer</w:t>
      </w:r>
      <w:r w:rsidRPr="003B17A6">
        <w:rPr>
          <w:rFonts w:ascii="Arial" w:hAnsi="Arial"/>
          <w:spacing w:val="1"/>
          <w:sz w:val="20"/>
          <w:szCs w:val="20"/>
        </w:rPr>
        <w:t xml:space="preserve"> </w:t>
      </w:r>
      <w:r w:rsidRPr="003B17A6">
        <w:rPr>
          <w:rFonts w:ascii="Arial" w:hAnsi="Arial"/>
          <w:sz w:val="20"/>
          <w:szCs w:val="20"/>
        </w:rPr>
        <w:t>el</w:t>
      </w:r>
      <w:r w:rsidRPr="003B17A6">
        <w:rPr>
          <w:rFonts w:ascii="Arial" w:hAnsi="Arial"/>
          <w:spacing w:val="1"/>
          <w:sz w:val="20"/>
          <w:szCs w:val="20"/>
        </w:rPr>
        <w:t xml:space="preserve"> </w:t>
      </w:r>
      <w:r w:rsidRPr="003B17A6">
        <w:rPr>
          <w:rFonts w:ascii="Arial" w:hAnsi="Arial"/>
          <w:sz w:val="20"/>
          <w:szCs w:val="20"/>
        </w:rPr>
        <w:t>contribuyente</w:t>
      </w:r>
      <w:r w:rsidRPr="003B17A6">
        <w:rPr>
          <w:rFonts w:ascii="Arial" w:hAnsi="Arial"/>
          <w:spacing w:val="1"/>
          <w:sz w:val="20"/>
          <w:szCs w:val="20"/>
        </w:rPr>
        <w:t xml:space="preserve"> </w:t>
      </w:r>
      <w:r w:rsidRPr="003B17A6">
        <w:rPr>
          <w:rFonts w:ascii="Arial" w:hAnsi="Arial"/>
          <w:sz w:val="20"/>
          <w:szCs w:val="20"/>
        </w:rPr>
        <w:t>ante</w:t>
      </w:r>
      <w:r w:rsidRPr="003B17A6">
        <w:rPr>
          <w:rFonts w:ascii="Arial" w:hAnsi="Arial"/>
          <w:spacing w:val="1"/>
          <w:sz w:val="20"/>
          <w:szCs w:val="20"/>
        </w:rPr>
        <w:t xml:space="preserve"> </w:t>
      </w:r>
      <w:r w:rsidRPr="003B17A6">
        <w:rPr>
          <w:rFonts w:ascii="Arial" w:hAnsi="Arial"/>
          <w:sz w:val="20"/>
          <w:szCs w:val="20"/>
        </w:rPr>
        <w:t>la</w:t>
      </w:r>
      <w:r w:rsidRPr="003B17A6">
        <w:rPr>
          <w:rFonts w:ascii="Arial" w:hAnsi="Arial"/>
          <w:spacing w:val="1"/>
          <w:sz w:val="20"/>
          <w:szCs w:val="20"/>
        </w:rPr>
        <w:t xml:space="preserve"> </w:t>
      </w:r>
      <w:r w:rsidRPr="003B17A6">
        <w:rPr>
          <w:rFonts w:ascii="Arial" w:hAnsi="Arial"/>
          <w:sz w:val="20"/>
          <w:szCs w:val="20"/>
        </w:rPr>
        <w:t>autoridad</w:t>
      </w:r>
      <w:r w:rsidRPr="003B17A6">
        <w:rPr>
          <w:rFonts w:ascii="Arial" w:hAnsi="Arial"/>
          <w:spacing w:val="1"/>
          <w:sz w:val="20"/>
          <w:szCs w:val="20"/>
        </w:rPr>
        <w:t xml:space="preserve"> </w:t>
      </w:r>
      <w:r w:rsidRPr="003B17A6">
        <w:rPr>
          <w:rFonts w:ascii="Arial" w:hAnsi="Arial"/>
          <w:sz w:val="20"/>
          <w:szCs w:val="20"/>
        </w:rPr>
        <w:t>municipal</w:t>
      </w:r>
      <w:r w:rsidRPr="003B17A6">
        <w:rPr>
          <w:rFonts w:ascii="Arial" w:hAnsi="Arial"/>
          <w:spacing w:val="1"/>
          <w:sz w:val="20"/>
          <w:szCs w:val="20"/>
        </w:rPr>
        <w:t xml:space="preserve"> </w:t>
      </w:r>
      <w:r w:rsidRPr="003B17A6">
        <w:rPr>
          <w:rFonts w:ascii="Arial" w:hAnsi="Arial"/>
          <w:sz w:val="20"/>
          <w:szCs w:val="20"/>
        </w:rPr>
        <w:t>para</w:t>
      </w:r>
      <w:r w:rsidRPr="003B17A6">
        <w:rPr>
          <w:rFonts w:ascii="Arial" w:hAnsi="Arial"/>
          <w:spacing w:val="1"/>
          <w:sz w:val="20"/>
          <w:szCs w:val="20"/>
        </w:rPr>
        <w:t xml:space="preserve"> </w:t>
      </w:r>
      <w:r w:rsidRPr="003B17A6">
        <w:rPr>
          <w:rFonts w:ascii="Arial" w:hAnsi="Arial"/>
          <w:sz w:val="20"/>
          <w:szCs w:val="20"/>
        </w:rPr>
        <w:t>presentar,</w:t>
      </w:r>
      <w:r w:rsidRPr="003B17A6">
        <w:rPr>
          <w:rFonts w:ascii="Arial" w:hAnsi="Arial"/>
          <w:spacing w:val="55"/>
          <w:sz w:val="20"/>
          <w:szCs w:val="20"/>
        </w:rPr>
        <w:t xml:space="preserve"> </w:t>
      </w:r>
      <w:r w:rsidRPr="003B17A6">
        <w:rPr>
          <w:rFonts w:ascii="Arial" w:hAnsi="Arial"/>
          <w:sz w:val="20"/>
          <w:szCs w:val="20"/>
        </w:rPr>
        <w:t>comprobar</w:t>
      </w:r>
      <w:r w:rsidRPr="003B17A6">
        <w:rPr>
          <w:rFonts w:ascii="Arial" w:hAnsi="Arial"/>
          <w:spacing w:val="56"/>
          <w:sz w:val="20"/>
          <w:szCs w:val="20"/>
        </w:rPr>
        <w:t xml:space="preserve"> </w:t>
      </w:r>
      <w:r w:rsidRPr="003B17A6">
        <w:rPr>
          <w:rFonts w:ascii="Arial" w:hAnsi="Arial"/>
          <w:sz w:val="20"/>
          <w:szCs w:val="20"/>
        </w:rPr>
        <w:t>o</w:t>
      </w:r>
      <w:r w:rsidRPr="003B17A6">
        <w:rPr>
          <w:rFonts w:ascii="Arial" w:hAnsi="Arial"/>
          <w:spacing w:val="-53"/>
          <w:sz w:val="20"/>
          <w:szCs w:val="20"/>
        </w:rPr>
        <w:t xml:space="preserve"> </w:t>
      </w:r>
      <w:r w:rsidRPr="003B17A6">
        <w:rPr>
          <w:rFonts w:ascii="Arial" w:hAnsi="Arial"/>
          <w:sz w:val="20"/>
          <w:szCs w:val="20"/>
        </w:rPr>
        <w:t>aclarar</w:t>
      </w:r>
      <w:r w:rsidRPr="003B17A6">
        <w:rPr>
          <w:rFonts w:ascii="Arial" w:hAnsi="Arial"/>
          <w:spacing w:val="32"/>
          <w:sz w:val="20"/>
          <w:szCs w:val="20"/>
        </w:rPr>
        <w:t xml:space="preserve"> </w:t>
      </w:r>
      <w:r w:rsidRPr="003B17A6">
        <w:rPr>
          <w:rFonts w:ascii="Arial" w:hAnsi="Arial"/>
          <w:sz w:val="20"/>
          <w:szCs w:val="20"/>
        </w:rPr>
        <w:t>cualquier</w:t>
      </w:r>
      <w:r w:rsidRPr="003B17A6">
        <w:rPr>
          <w:rFonts w:ascii="Arial" w:hAnsi="Arial"/>
          <w:spacing w:val="34"/>
          <w:sz w:val="20"/>
          <w:szCs w:val="20"/>
        </w:rPr>
        <w:t xml:space="preserve"> </w:t>
      </w:r>
      <w:r w:rsidRPr="003B17A6">
        <w:rPr>
          <w:rFonts w:ascii="Arial" w:hAnsi="Arial"/>
          <w:sz w:val="20"/>
          <w:szCs w:val="20"/>
        </w:rPr>
        <w:t>asunto,</w:t>
      </w:r>
      <w:r w:rsidRPr="003B17A6">
        <w:rPr>
          <w:rFonts w:ascii="Arial" w:hAnsi="Arial"/>
          <w:spacing w:val="33"/>
          <w:sz w:val="20"/>
          <w:szCs w:val="20"/>
        </w:rPr>
        <w:t xml:space="preserve"> </w:t>
      </w:r>
      <w:r w:rsidRPr="003B17A6">
        <w:rPr>
          <w:rFonts w:ascii="Arial" w:hAnsi="Arial"/>
          <w:sz w:val="20"/>
          <w:szCs w:val="20"/>
        </w:rPr>
        <w:t>para</w:t>
      </w:r>
      <w:r w:rsidRPr="003B17A6">
        <w:rPr>
          <w:rFonts w:ascii="Arial" w:hAnsi="Arial"/>
          <w:spacing w:val="32"/>
          <w:sz w:val="20"/>
          <w:szCs w:val="20"/>
        </w:rPr>
        <w:t xml:space="preserve"> </w:t>
      </w:r>
      <w:r w:rsidRPr="003B17A6">
        <w:rPr>
          <w:rFonts w:ascii="Arial" w:hAnsi="Arial"/>
          <w:sz w:val="20"/>
          <w:szCs w:val="20"/>
        </w:rPr>
        <w:t>el</w:t>
      </w:r>
      <w:r w:rsidRPr="003B17A6">
        <w:rPr>
          <w:rFonts w:ascii="Arial" w:hAnsi="Arial"/>
          <w:spacing w:val="32"/>
          <w:sz w:val="20"/>
          <w:szCs w:val="20"/>
        </w:rPr>
        <w:t xml:space="preserve"> </w:t>
      </w:r>
      <w:r w:rsidRPr="003B17A6">
        <w:rPr>
          <w:rFonts w:ascii="Arial" w:hAnsi="Arial"/>
          <w:sz w:val="20"/>
          <w:szCs w:val="20"/>
        </w:rPr>
        <w:t>que</w:t>
      </w:r>
      <w:r w:rsidRPr="003B17A6">
        <w:rPr>
          <w:rFonts w:ascii="Arial" w:hAnsi="Arial"/>
          <w:spacing w:val="33"/>
          <w:sz w:val="20"/>
          <w:szCs w:val="20"/>
        </w:rPr>
        <w:t xml:space="preserve"> </w:t>
      </w:r>
      <w:r w:rsidRPr="003B17A6">
        <w:rPr>
          <w:rFonts w:ascii="Arial" w:hAnsi="Arial"/>
          <w:sz w:val="20"/>
          <w:szCs w:val="20"/>
        </w:rPr>
        <w:t>dicha</w:t>
      </w:r>
      <w:r w:rsidRPr="003B17A6">
        <w:rPr>
          <w:rFonts w:ascii="Arial" w:hAnsi="Arial"/>
          <w:spacing w:val="33"/>
          <w:sz w:val="20"/>
          <w:szCs w:val="20"/>
        </w:rPr>
        <w:t xml:space="preserve"> </w:t>
      </w:r>
      <w:r w:rsidRPr="003B17A6">
        <w:rPr>
          <w:rFonts w:ascii="Arial" w:hAnsi="Arial"/>
          <w:sz w:val="20"/>
          <w:szCs w:val="20"/>
        </w:rPr>
        <w:t>autoridad</w:t>
      </w:r>
      <w:r w:rsidRPr="003B17A6">
        <w:rPr>
          <w:rFonts w:ascii="Arial" w:hAnsi="Arial"/>
          <w:spacing w:val="34"/>
          <w:sz w:val="20"/>
          <w:szCs w:val="20"/>
        </w:rPr>
        <w:t xml:space="preserve"> </w:t>
      </w:r>
      <w:r w:rsidRPr="003B17A6">
        <w:rPr>
          <w:rFonts w:ascii="Arial" w:hAnsi="Arial"/>
          <w:sz w:val="20"/>
          <w:szCs w:val="20"/>
        </w:rPr>
        <w:t>esté</w:t>
      </w:r>
      <w:r w:rsidRPr="003B17A6">
        <w:rPr>
          <w:rFonts w:ascii="Arial" w:hAnsi="Arial"/>
          <w:spacing w:val="33"/>
          <w:sz w:val="20"/>
          <w:szCs w:val="20"/>
        </w:rPr>
        <w:t xml:space="preserve"> </w:t>
      </w:r>
      <w:r w:rsidRPr="003B17A6">
        <w:rPr>
          <w:rFonts w:ascii="Arial" w:hAnsi="Arial"/>
          <w:sz w:val="20"/>
          <w:szCs w:val="20"/>
        </w:rPr>
        <w:t>facultada</w:t>
      </w:r>
      <w:r w:rsidRPr="003B17A6">
        <w:rPr>
          <w:rFonts w:ascii="Arial" w:hAnsi="Arial"/>
          <w:spacing w:val="33"/>
          <w:sz w:val="20"/>
          <w:szCs w:val="20"/>
        </w:rPr>
        <w:t xml:space="preserve"> </w:t>
      </w:r>
      <w:r w:rsidRPr="003B17A6">
        <w:rPr>
          <w:rFonts w:ascii="Arial" w:hAnsi="Arial"/>
          <w:sz w:val="20"/>
          <w:szCs w:val="20"/>
        </w:rPr>
        <w:t>por</w:t>
      </w:r>
      <w:r w:rsidRPr="003B17A6">
        <w:rPr>
          <w:rFonts w:ascii="Arial" w:hAnsi="Arial"/>
          <w:spacing w:val="34"/>
          <w:sz w:val="20"/>
          <w:szCs w:val="20"/>
        </w:rPr>
        <w:t xml:space="preserve"> </w:t>
      </w:r>
      <w:r w:rsidRPr="003B17A6">
        <w:rPr>
          <w:rFonts w:ascii="Arial" w:hAnsi="Arial"/>
          <w:sz w:val="20"/>
          <w:szCs w:val="20"/>
        </w:rPr>
        <w:t>las</w:t>
      </w:r>
      <w:r w:rsidRPr="003B17A6">
        <w:rPr>
          <w:rFonts w:ascii="Arial" w:hAnsi="Arial"/>
          <w:spacing w:val="33"/>
          <w:sz w:val="20"/>
          <w:szCs w:val="20"/>
        </w:rPr>
        <w:t xml:space="preserve"> </w:t>
      </w:r>
      <w:r w:rsidRPr="003B17A6">
        <w:rPr>
          <w:rFonts w:ascii="Arial" w:hAnsi="Arial"/>
          <w:sz w:val="20"/>
          <w:szCs w:val="20"/>
        </w:rPr>
        <w:t>leyes</w:t>
      </w:r>
      <w:r w:rsidRPr="003B17A6">
        <w:rPr>
          <w:rFonts w:ascii="Arial" w:hAnsi="Arial"/>
          <w:spacing w:val="33"/>
          <w:sz w:val="20"/>
          <w:szCs w:val="20"/>
        </w:rPr>
        <w:t xml:space="preserve"> </w:t>
      </w:r>
      <w:r w:rsidRPr="003B17A6">
        <w:rPr>
          <w:rFonts w:ascii="Arial" w:hAnsi="Arial"/>
          <w:sz w:val="20"/>
          <w:szCs w:val="20"/>
        </w:rPr>
        <w:t>fiscales</w:t>
      </w:r>
      <w:r w:rsidRPr="003B17A6">
        <w:rPr>
          <w:rFonts w:ascii="Arial" w:hAnsi="Arial"/>
          <w:spacing w:val="33"/>
          <w:sz w:val="20"/>
          <w:szCs w:val="20"/>
        </w:rPr>
        <w:t xml:space="preserve"> </w:t>
      </w:r>
      <w:r w:rsidRPr="003B17A6">
        <w:rPr>
          <w:rFonts w:ascii="Arial" w:hAnsi="Arial"/>
          <w:sz w:val="20"/>
          <w:szCs w:val="20"/>
        </w:rPr>
        <w:t>vigentes.</w:t>
      </w:r>
      <w:r w:rsidRPr="003B17A6">
        <w:rPr>
          <w:rFonts w:ascii="Arial" w:hAnsi="Arial"/>
          <w:spacing w:val="-53"/>
          <w:sz w:val="20"/>
          <w:szCs w:val="20"/>
        </w:rPr>
        <w:t xml:space="preserve"> </w:t>
      </w:r>
      <w:r w:rsidRPr="003B17A6">
        <w:rPr>
          <w:rFonts w:ascii="Arial" w:hAnsi="Arial"/>
          <w:sz w:val="20"/>
          <w:szCs w:val="20"/>
        </w:rPr>
        <w:t>Multa</w:t>
      </w:r>
      <w:r w:rsidRPr="003B17A6">
        <w:rPr>
          <w:rFonts w:ascii="Arial" w:hAnsi="Arial"/>
          <w:spacing w:val="-2"/>
          <w:sz w:val="20"/>
          <w:szCs w:val="20"/>
        </w:rPr>
        <w:t xml:space="preserve"> </w:t>
      </w:r>
      <w:r w:rsidRPr="003B17A6">
        <w:rPr>
          <w:rFonts w:ascii="Arial" w:hAnsi="Arial"/>
          <w:sz w:val="20"/>
          <w:szCs w:val="20"/>
        </w:rPr>
        <w:t>de</w:t>
      </w:r>
      <w:r w:rsidRPr="003B17A6">
        <w:rPr>
          <w:rFonts w:ascii="Arial" w:hAnsi="Arial"/>
          <w:spacing w:val="-1"/>
          <w:sz w:val="20"/>
          <w:szCs w:val="20"/>
        </w:rPr>
        <w:t xml:space="preserve"> </w:t>
      </w:r>
      <w:r w:rsidRPr="003B17A6">
        <w:rPr>
          <w:rFonts w:ascii="Arial" w:hAnsi="Arial"/>
          <w:sz w:val="20"/>
          <w:szCs w:val="20"/>
        </w:rPr>
        <w:t>1.5</w:t>
      </w:r>
      <w:r w:rsidRPr="003B17A6">
        <w:rPr>
          <w:rFonts w:ascii="Arial" w:hAnsi="Arial"/>
          <w:spacing w:val="-1"/>
          <w:sz w:val="20"/>
          <w:szCs w:val="20"/>
        </w:rPr>
        <w:t xml:space="preserve"> </w:t>
      </w:r>
      <w:r w:rsidRPr="003B17A6">
        <w:rPr>
          <w:rFonts w:ascii="Arial" w:hAnsi="Arial"/>
          <w:sz w:val="20"/>
          <w:szCs w:val="20"/>
        </w:rPr>
        <w:t>a</w:t>
      </w:r>
      <w:r w:rsidRPr="003B17A6">
        <w:rPr>
          <w:rFonts w:ascii="Arial" w:hAnsi="Arial"/>
          <w:spacing w:val="-2"/>
          <w:sz w:val="20"/>
          <w:szCs w:val="20"/>
        </w:rPr>
        <w:t xml:space="preserve"> </w:t>
      </w:r>
      <w:r w:rsidRPr="003B17A6">
        <w:rPr>
          <w:rFonts w:ascii="Arial" w:hAnsi="Arial"/>
          <w:sz w:val="20"/>
          <w:szCs w:val="20"/>
        </w:rPr>
        <w:t>4</w:t>
      </w:r>
      <w:r w:rsidRPr="003B17A6">
        <w:rPr>
          <w:rFonts w:ascii="Arial" w:hAnsi="Arial"/>
          <w:spacing w:val="-1"/>
          <w:sz w:val="20"/>
          <w:szCs w:val="20"/>
        </w:rPr>
        <w:t xml:space="preserve"> </w:t>
      </w:r>
      <w:r w:rsidRPr="003B17A6">
        <w:rPr>
          <w:rFonts w:ascii="Arial" w:hAnsi="Arial"/>
          <w:sz w:val="20"/>
          <w:szCs w:val="20"/>
        </w:rPr>
        <w:t>veces</w:t>
      </w:r>
      <w:r w:rsidRPr="003B17A6">
        <w:rPr>
          <w:rFonts w:ascii="Arial" w:hAnsi="Arial"/>
          <w:spacing w:val="-1"/>
          <w:sz w:val="20"/>
          <w:szCs w:val="20"/>
        </w:rPr>
        <w:t xml:space="preserve"> </w:t>
      </w:r>
      <w:r w:rsidRPr="003B17A6">
        <w:rPr>
          <w:rFonts w:ascii="Arial" w:hAnsi="Arial"/>
          <w:sz w:val="20"/>
          <w:szCs w:val="20"/>
        </w:rPr>
        <w:t>la</w:t>
      </w:r>
      <w:r w:rsidRPr="003B17A6">
        <w:rPr>
          <w:rFonts w:ascii="Arial" w:hAnsi="Arial"/>
          <w:spacing w:val="-1"/>
          <w:sz w:val="20"/>
          <w:szCs w:val="20"/>
        </w:rPr>
        <w:t xml:space="preserve"> </w:t>
      </w:r>
      <w:r w:rsidRPr="003B17A6">
        <w:rPr>
          <w:rFonts w:ascii="Arial" w:hAnsi="Arial"/>
          <w:sz w:val="20"/>
          <w:szCs w:val="20"/>
        </w:rPr>
        <w:t>unidad</w:t>
      </w:r>
      <w:r w:rsidRPr="003B17A6">
        <w:rPr>
          <w:rFonts w:ascii="Arial" w:hAnsi="Arial"/>
          <w:spacing w:val="-2"/>
          <w:sz w:val="20"/>
          <w:szCs w:val="20"/>
        </w:rPr>
        <w:t xml:space="preserve"> </w:t>
      </w:r>
      <w:r w:rsidRPr="003B17A6">
        <w:rPr>
          <w:rFonts w:ascii="Arial" w:hAnsi="Arial"/>
          <w:sz w:val="20"/>
          <w:szCs w:val="20"/>
        </w:rPr>
        <w:t>de</w:t>
      </w:r>
      <w:r w:rsidRPr="003B17A6">
        <w:rPr>
          <w:rFonts w:ascii="Arial" w:hAnsi="Arial"/>
          <w:spacing w:val="-1"/>
          <w:sz w:val="20"/>
          <w:szCs w:val="20"/>
        </w:rPr>
        <w:t xml:space="preserve"> </w:t>
      </w:r>
      <w:r w:rsidRPr="003B17A6">
        <w:rPr>
          <w:rFonts w:ascii="Arial" w:hAnsi="Arial"/>
          <w:sz w:val="20"/>
          <w:szCs w:val="20"/>
        </w:rPr>
        <w:t>medida</w:t>
      </w:r>
      <w:r w:rsidRPr="003B17A6">
        <w:rPr>
          <w:rFonts w:ascii="Arial" w:hAnsi="Arial"/>
          <w:spacing w:val="-1"/>
          <w:sz w:val="20"/>
          <w:szCs w:val="20"/>
        </w:rPr>
        <w:t xml:space="preserve"> </w:t>
      </w:r>
      <w:r w:rsidRPr="003B17A6">
        <w:rPr>
          <w:rFonts w:ascii="Arial" w:hAnsi="Arial"/>
          <w:sz w:val="20"/>
          <w:szCs w:val="20"/>
        </w:rPr>
        <w:t>y</w:t>
      </w:r>
      <w:r w:rsidRPr="003B17A6">
        <w:rPr>
          <w:rFonts w:ascii="Arial" w:hAnsi="Arial"/>
          <w:spacing w:val="-1"/>
          <w:sz w:val="20"/>
          <w:szCs w:val="20"/>
        </w:rPr>
        <w:t xml:space="preserve"> </w:t>
      </w:r>
      <w:r w:rsidRPr="003B17A6">
        <w:rPr>
          <w:rFonts w:ascii="Arial" w:hAnsi="Arial"/>
          <w:sz w:val="20"/>
          <w:szCs w:val="20"/>
        </w:rPr>
        <w:t>actualización.</w:t>
      </w:r>
    </w:p>
    <w:p w14:paraId="2431BB24" w14:textId="77777777" w:rsidR="00BB15B3" w:rsidRPr="003B17A6" w:rsidRDefault="00BB15B3" w:rsidP="005435A6">
      <w:pPr>
        <w:pStyle w:val="Textoindependiente"/>
        <w:spacing w:before="0" w:line="360" w:lineRule="auto"/>
        <w:ind w:left="0"/>
        <w:rPr>
          <w:rFonts w:ascii="Arial" w:hAnsi="Arial" w:cs="Arial"/>
          <w:sz w:val="20"/>
          <w:szCs w:val="20"/>
        </w:rPr>
      </w:pPr>
    </w:p>
    <w:p w14:paraId="22E50B27" w14:textId="77777777" w:rsidR="00BB15B3" w:rsidRPr="003B17A6" w:rsidRDefault="00BB15B3" w:rsidP="005435A6">
      <w:pPr>
        <w:spacing w:after="0" w:line="360" w:lineRule="auto"/>
        <w:rPr>
          <w:rFonts w:ascii="Arial" w:hAnsi="Arial"/>
          <w:b/>
          <w:sz w:val="20"/>
          <w:szCs w:val="20"/>
        </w:rPr>
      </w:pPr>
      <w:r w:rsidRPr="003B17A6">
        <w:rPr>
          <w:rFonts w:ascii="Arial" w:hAnsi="Arial"/>
          <w:b/>
          <w:sz w:val="20"/>
          <w:szCs w:val="20"/>
        </w:rPr>
        <w:t>III.-</w:t>
      </w:r>
      <w:r w:rsidRPr="003B17A6">
        <w:rPr>
          <w:rFonts w:ascii="Arial" w:hAnsi="Arial"/>
          <w:b/>
          <w:spacing w:val="-4"/>
          <w:sz w:val="20"/>
          <w:szCs w:val="20"/>
        </w:rPr>
        <w:t xml:space="preserve"> </w:t>
      </w:r>
      <w:r w:rsidRPr="003B17A6">
        <w:rPr>
          <w:rFonts w:ascii="Arial" w:hAnsi="Arial"/>
          <w:b/>
          <w:sz w:val="20"/>
          <w:szCs w:val="20"/>
        </w:rPr>
        <w:t>Sanciones</w:t>
      </w:r>
      <w:r w:rsidRPr="003B17A6">
        <w:rPr>
          <w:rFonts w:ascii="Arial" w:hAnsi="Arial"/>
          <w:b/>
          <w:spacing w:val="-3"/>
          <w:sz w:val="20"/>
          <w:szCs w:val="20"/>
        </w:rPr>
        <w:t xml:space="preserve"> </w:t>
      </w:r>
      <w:r w:rsidRPr="003B17A6">
        <w:rPr>
          <w:rFonts w:ascii="Arial" w:hAnsi="Arial"/>
          <w:b/>
          <w:sz w:val="20"/>
          <w:szCs w:val="20"/>
        </w:rPr>
        <w:t>por</w:t>
      </w:r>
      <w:r w:rsidRPr="003B17A6">
        <w:rPr>
          <w:rFonts w:ascii="Arial" w:hAnsi="Arial"/>
          <w:b/>
          <w:spacing w:val="-4"/>
          <w:sz w:val="20"/>
          <w:szCs w:val="20"/>
        </w:rPr>
        <w:t xml:space="preserve"> </w:t>
      </w:r>
      <w:r w:rsidRPr="003B17A6">
        <w:rPr>
          <w:rFonts w:ascii="Arial" w:hAnsi="Arial"/>
          <w:b/>
          <w:sz w:val="20"/>
          <w:szCs w:val="20"/>
        </w:rPr>
        <w:t>falta</w:t>
      </w:r>
      <w:r w:rsidRPr="003B17A6">
        <w:rPr>
          <w:rFonts w:ascii="Arial" w:hAnsi="Arial"/>
          <w:b/>
          <w:spacing w:val="-4"/>
          <w:sz w:val="20"/>
          <w:szCs w:val="20"/>
        </w:rPr>
        <w:t xml:space="preserve"> </w:t>
      </w:r>
      <w:r w:rsidRPr="003B17A6">
        <w:rPr>
          <w:rFonts w:ascii="Arial" w:hAnsi="Arial"/>
          <w:b/>
          <w:sz w:val="20"/>
          <w:szCs w:val="20"/>
        </w:rPr>
        <w:t>de</w:t>
      </w:r>
      <w:r w:rsidRPr="003B17A6">
        <w:rPr>
          <w:rFonts w:ascii="Arial" w:hAnsi="Arial"/>
          <w:b/>
          <w:spacing w:val="-4"/>
          <w:sz w:val="20"/>
          <w:szCs w:val="20"/>
        </w:rPr>
        <w:t xml:space="preserve"> </w:t>
      </w:r>
      <w:r w:rsidRPr="003B17A6">
        <w:rPr>
          <w:rFonts w:ascii="Arial" w:hAnsi="Arial"/>
          <w:b/>
          <w:sz w:val="20"/>
          <w:szCs w:val="20"/>
        </w:rPr>
        <w:t>pago</w:t>
      </w:r>
      <w:r w:rsidRPr="003B17A6">
        <w:rPr>
          <w:rFonts w:ascii="Arial" w:hAnsi="Arial"/>
          <w:b/>
          <w:spacing w:val="-3"/>
          <w:sz w:val="20"/>
          <w:szCs w:val="20"/>
        </w:rPr>
        <w:t xml:space="preserve"> </w:t>
      </w:r>
      <w:r w:rsidRPr="003B17A6">
        <w:rPr>
          <w:rFonts w:ascii="Arial" w:hAnsi="Arial"/>
          <w:b/>
          <w:sz w:val="20"/>
          <w:szCs w:val="20"/>
        </w:rPr>
        <w:t>oportuno</w:t>
      </w:r>
      <w:r w:rsidRPr="003B17A6">
        <w:rPr>
          <w:rFonts w:ascii="Arial" w:hAnsi="Arial"/>
          <w:b/>
          <w:spacing w:val="-4"/>
          <w:sz w:val="20"/>
          <w:szCs w:val="20"/>
        </w:rPr>
        <w:t xml:space="preserve"> </w:t>
      </w:r>
      <w:r w:rsidRPr="003B17A6">
        <w:rPr>
          <w:rFonts w:ascii="Arial" w:hAnsi="Arial"/>
          <w:b/>
          <w:sz w:val="20"/>
          <w:szCs w:val="20"/>
        </w:rPr>
        <w:t>de</w:t>
      </w:r>
      <w:r w:rsidRPr="003B17A6">
        <w:rPr>
          <w:rFonts w:ascii="Arial" w:hAnsi="Arial"/>
          <w:b/>
          <w:spacing w:val="-3"/>
          <w:sz w:val="20"/>
          <w:szCs w:val="20"/>
        </w:rPr>
        <w:t xml:space="preserve"> </w:t>
      </w:r>
      <w:r w:rsidRPr="003B17A6">
        <w:rPr>
          <w:rFonts w:ascii="Arial" w:hAnsi="Arial"/>
          <w:b/>
          <w:sz w:val="20"/>
          <w:szCs w:val="20"/>
        </w:rPr>
        <w:t>créditos</w:t>
      </w:r>
      <w:r w:rsidRPr="003B17A6">
        <w:rPr>
          <w:rFonts w:ascii="Arial" w:hAnsi="Arial"/>
          <w:b/>
          <w:spacing w:val="-4"/>
          <w:sz w:val="20"/>
          <w:szCs w:val="20"/>
        </w:rPr>
        <w:t xml:space="preserve"> </w:t>
      </w:r>
      <w:r w:rsidRPr="003B17A6">
        <w:rPr>
          <w:rFonts w:ascii="Arial" w:hAnsi="Arial"/>
          <w:b/>
          <w:sz w:val="20"/>
          <w:szCs w:val="20"/>
        </w:rPr>
        <w:t>fiscales.</w:t>
      </w:r>
    </w:p>
    <w:p w14:paraId="47E99E0D" w14:textId="77777777" w:rsidR="00BB15B3" w:rsidRPr="003B17A6" w:rsidRDefault="00BB15B3" w:rsidP="005435A6">
      <w:pPr>
        <w:spacing w:after="0" w:line="360" w:lineRule="auto"/>
        <w:jc w:val="center"/>
        <w:rPr>
          <w:rFonts w:ascii="Arial" w:hAnsi="Arial"/>
          <w:b/>
          <w:sz w:val="20"/>
          <w:szCs w:val="20"/>
        </w:rPr>
      </w:pPr>
    </w:p>
    <w:p w14:paraId="68612C1E"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II</w:t>
      </w:r>
    </w:p>
    <w:p w14:paraId="72E65B1B"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Aprovechamientos</w:t>
      </w:r>
      <w:r w:rsidRPr="003B17A6">
        <w:rPr>
          <w:rFonts w:ascii="Arial" w:hAnsi="Arial"/>
          <w:b/>
          <w:spacing w:val="-7"/>
          <w:sz w:val="20"/>
          <w:szCs w:val="20"/>
        </w:rPr>
        <w:t xml:space="preserve"> </w:t>
      </w:r>
      <w:r w:rsidRPr="003B17A6">
        <w:rPr>
          <w:rFonts w:ascii="Arial" w:hAnsi="Arial"/>
          <w:b/>
          <w:sz w:val="20"/>
          <w:szCs w:val="20"/>
        </w:rPr>
        <w:t>Derivados</w:t>
      </w:r>
      <w:r w:rsidRPr="003B17A6">
        <w:rPr>
          <w:rFonts w:ascii="Arial" w:hAnsi="Arial"/>
          <w:b/>
          <w:spacing w:val="-5"/>
          <w:sz w:val="20"/>
          <w:szCs w:val="20"/>
        </w:rPr>
        <w:t xml:space="preserve"> </w:t>
      </w:r>
      <w:r w:rsidRPr="003B17A6">
        <w:rPr>
          <w:rFonts w:ascii="Arial" w:hAnsi="Arial"/>
          <w:b/>
          <w:sz w:val="20"/>
          <w:szCs w:val="20"/>
        </w:rPr>
        <w:t>de</w:t>
      </w:r>
      <w:r w:rsidRPr="003B17A6">
        <w:rPr>
          <w:rFonts w:ascii="Arial" w:hAnsi="Arial"/>
          <w:b/>
          <w:spacing w:val="-6"/>
          <w:sz w:val="20"/>
          <w:szCs w:val="20"/>
        </w:rPr>
        <w:t xml:space="preserve"> </w:t>
      </w:r>
      <w:r w:rsidRPr="003B17A6">
        <w:rPr>
          <w:rFonts w:ascii="Arial" w:hAnsi="Arial"/>
          <w:b/>
          <w:sz w:val="20"/>
          <w:szCs w:val="20"/>
        </w:rPr>
        <w:t>Recursos</w:t>
      </w:r>
      <w:r w:rsidRPr="003B17A6">
        <w:rPr>
          <w:rFonts w:ascii="Arial" w:hAnsi="Arial"/>
          <w:b/>
          <w:spacing w:val="-5"/>
          <w:sz w:val="20"/>
          <w:szCs w:val="20"/>
        </w:rPr>
        <w:t xml:space="preserve"> </w:t>
      </w:r>
      <w:r w:rsidRPr="003B17A6">
        <w:rPr>
          <w:rFonts w:ascii="Arial" w:hAnsi="Arial"/>
          <w:b/>
          <w:sz w:val="20"/>
          <w:szCs w:val="20"/>
        </w:rPr>
        <w:t>Transferidos</w:t>
      </w:r>
      <w:r w:rsidRPr="003B17A6">
        <w:rPr>
          <w:rFonts w:ascii="Arial" w:hAnsi="Arial"/>
          <w:b/>
          <w:spacing w:val="-6"/>
          <w:sz w:val="20"/>
          <w:szCs w:val="20"/>
        </w:rPr>
        <w:t xml:space="preserve"> </w:t>
      </w:r>
      <w:r w:rsidRPr="003B17A6">
        <w:rPr>
          <w:rFonts w:ascii="Arial" w:hAnsi="Arial"/>
          <w:b/>
          <w:sz w:val="20"/>
          <w:szCs w:val="20"/>
        </w:rPr>
        <w:t>al</w:t>
      </w:r>
      <w:r w:rsidRPr="003B17A6">
        <w:rPr>
          <w:rFonts w:ascii="Arial" w:hAnsi="Arial"/>
          <w:b/>
          <w:spacing w:val="-5"/>
          <w:sz w:val="20"/>
          <w:szCs w:val="20"/>
        </w:rPr>
        <w:t xml:space="preserve"> </w:t>
      </w:r>
      <w:r w:rsidRPr="003B17A6">
        <w:rPr>
          <w:rFonts w:ascii="Arial" w:hAnsi="Arial"/>
          <w:b/>
          <w:sz w:val="20"/>
          <w:szCs w:val="20"/>
        </w:rPr>
        <w:t>Municipio</w:t>
      </w:r>
    </w:p>
    <w:p w14:paraId="0A41FD58" w14:textId="77777777" w:rsidR="00BB15B3" w:rsidRPr="003B17A6" w:rsidRDefault="00BB15B3" w:rsidP="005435A6">
      <w:pPr>
        <w:pStyle w:val="Textoindependiente"/>
        <w:spacing w:before="0" w:line="360" w:lineRule="auto"/>
        <w:ind w:left="0"/>
        <w:rPr>
          <w:rFonts w:ascii="Arial" w:hAnsi="Arial" w:cs="Arial"/>
          <w:b/>
          <w:sz w:val="20"/>
          <w:szCs w:val="20"/>
        </w:rPr>
      </w:pPr>
    </w:p>
    <w:p w14:paraId="20A0C70D" w14:textId="082DFAEE" w:rsidR="00BB15B3"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Artículo</w:t>
      </w:r>
      <w:r w:rsidRPr="003B17A6">
        <w:rPr>
          <w:rFonts w:ascii="Arial" w:hAnsi="Arial" w:cs="Arial"/>
          <w:b/>
          <w:spacing w:val="36"/>
          <w:sz w:val="20"/>
          <w:szCs w:val="20"/>
        </w:rPr>
        <w:t xml:space="preserve"> </w:t>
      </w:r>
      <w:r w:rsidRPr="003B17A6">
        <w:rPr>
          <w:rFonts w:ascii="Arial" w:hAnsi="Arial" w:cs="Arial"/>
          <w:b/>
          <w:sz w:val="20"/>
          <w:szCs w:val="20"/>
        </w:rPr>
        <w:t>41.-</w:t>
      </w:r>
      <w:r w:rsidRPr="003B17A6">
        <w:rPr>
          <w:rFonts w:ascii="Arial" w:hAnsi="Arial" w:cs="Arial"/>
          <w:b/>
          <w:spacing w:val="37"/>
          <w:sz w:val="20"/>
          <w:szCs w:val="20"/>
        </w:rPr>
        <w:t xml:space="preserve"> </w:t>
      </w:r>
      <w:r w:rsidRPr="003B17A6">
        <w:rPr>
          <w:rFonts w:ascii="Arial" w:hAnsi="Arial" w:cs="Arial"/>
          <w:sz w:val="20"/>
          <w:szCs w:val="20"/>
        </w:rPr>
        <w:t>Corresponderán</w:t>
      </w:r>
      <w:r w:rsidRPr="003B17A6">
        <w:rPr>
          <w:rFonts w:ascii="Arial" w:hAnsi="Arial" w:cs="Arial"/>
          <w:spacing w:val="37"/>
          <w:sz w:val="20"/>
          <w:szCs w:val="20"/>
        </w:rPr>
        <w:t xml:space="preserve"> </w:t>
      </w:r>
      <w:r w:rsidRPr="003B17A6">
        <w:rPr>
          <w:rFonts w:ascii="Arial" w:hAnsi="Arial" w:cs="Arial"/>
          <w:sz w:val="20"/>
          <w:szCs w:val="20"/>
        </w:rPr>
        <w:t>a</w:t>
      </w:r>
      <w:r w:rsidRPr="003B17A6">
        <w:rPr>
          <w:rFonts w:ascii="Arial" w:hAnsi="Arial" w:cs="Arial"/>
          <w:spacing w:val="37"/>
          <w:sz w:val="20"/>
          <w:szCs w:val="20"/>
        </w:rPr>
        <w:t xml:space="preserve"> </w:t>
      </w:r>
      <w:r w:rsidRPr="003B17A6">
        <w:rPr>
          <w:rFonts w:ascii="Arial" w:hAnsi="Arial" w:cs="Arial"/>
          <w:sz w:val="20"/>
          <w:szCs w:val="20"/>
        </w:rPr>
        <w:t>este</w:t>
      </w:r>
      <w:r w:rsidRPr="003B17A6">
        <w:rPr>
          <w:rFonts w:ascii="Arial" w:hAnsi="Arial" w:cs="Arial"/>
          <w:spacing w:val="37"/>
          <w:sz w:val="20"/>
          <w:szCs w:val="20"/>
        </w:rPr>
        <w:t xml:space="preserve"> </w:t>
      </w:r>
      <w:r w:rsidRPr="003B17A6">
        <w:rPr>
          <w:rFonts w:ascii="Arial" w:hAnsi="Arial" w:cs="Arial"/>
          <w:sz w:val="20"/>
          <w:szCs w:val="20"/>
        </w:rPr>
        <w:t>capítulo</w:t>
      </w:r>
      <w:r w:rsidRPr="003B17A6">
        <w:rPr>
          <w:rFonts w:ascii="Arial" w:hAnsi="Arial" w:cs="Arial"/>
          <w:spacing w:val="37"/>
          <w:sz w:val="20"/>
          <w:szCs w:val="20"/>
        </w:rPr>
        <w:t xml:space="preserve"> </w:t>
      </w:r>
      <w:r w:rsidRPr="003B17A6">
        <w:rPr>
          <w:rFonts w:ascii="Arial" w:hAnsi="Arial" w:cs="Arial"/>
          <w:sz w:val="20"/>
          <w:szCs w:val="20"/>
        </w:rPr>
        <w:t>de</w:t>
      </w:r>
      <w:r w:rsidRPr="003B17A6">
        <w:rPr>
          <w:rFonts w:ascii="Arial" w:hAnsi="Arial" w:cs="Arial"/>
          <w:spacing w:val="38"/>
          <w:sz w:val="20"/>
          <w:szCs w:val="20"/>
        </w:rPr>
        <w:t xml:space="preserve"> </w:t>
      </w:r>
      <w:r w:rsidRPr="003B17A6">
        <w:rPr>
          <w:rFonts w:ascii="Arial" w:hAnsi="Arial" w:cs="Arial"/>
          <w:sz w:val="20"/>
          <w:szCs w:val="20"/>
        </w:rPr>
        <w:t>ingresos,</w:t>
      </w:r>
      <w:r w:rsidRPr="003B17A6">
        <w:rPr>
          <w:rFonts w:ascii="Arial" w:hAnsi="Arial" w:cs="Arial"/>
          <w:spacing w:val="37"/>
          <w:sz w:val="20"/>
          <w:szCs w:val="20"/>
        </w:rPr>
        <w:t xml:space="preserve"> </w:t>
      </w:r>
      <w:r w:rsidRPr="003B17A6">
        <w:rPr>
          <w:rFonts w:ascii="Arial" w:hAnsi="Arial" w:cs="Arial"/>
          <w:sz w:val="20"/>
          <w:szCs w:val="20"/>
        </w:rPr>
        <w:t>los</w:t>
      </w:r>
      <w:r w:rsidRPr="003B17A6">
        <w:rPr>
          <w:rFonts w:ascii="Arial" w:hAnsi="Arial" w:cs="Arial"/>
          <w:spacing w:val="37"/>
          <w:sz w:val="20"/>
          <w:szCs w:val="20"/>
        </w:rPr>
        <w:t xml:space="preserve"> </w:t>
      </w:r>
      <w:r w:rsidRPr="003B17A6">
        <w:rPr>
          <w:rFonts w:ascii="Arial" w:hAnsi="Arial" w:cs="Arial"/>
          <w:sz w:val="20"/>
          <w:szCs w:val="20"/>
        </w:rPr>
        <w:t>que</w:t>
      </w:r>
      <w:r w:rsidRPr="003B17A6">
        <w:rPr>
          <w:rFonts w:ascii="Arial" w:hAnsi="Arial" w:cs="Arial"/>
          <w:spacing w:val="38"/>
          <w:sz w:val="20"/>
          <w:szCs w:val="20"/>
        </w:rPr>
        <w:t xml:space="preserve"> </w:t>
      </w:r>
      <w:r w:rsidRPr="003B17A6">
        <w:rPr>
          <w:rFonts w:ascii="Arial" w:hAnsi="Arial" w:cs="Arial"/>
          <w:sz w:val="20"/>
          <w:szCs w:val="20"/>
        </w:rPr>
        <w:t>perciba</w:t>
      </w:r>
      <w:r w:rsidRPr="003B17A6">
        <w:rPr>
          <w:rFonts w:ascii="Arial" w:hAnsi="Arial" w:cs="Arial"/>
          <w:spacing w:val="36"/>
          <w:sz w:val="20"/>
          <w:szCs w:val="20"/>
        </w:rPr>
        <w:t xml:space="preserve"> </w:t>
      </w:r>
      <w:r w:rsidRPr="003B17A6">
        <w:rPr>
          <w:rFonts w:ascii="Arial" w:hAnsi="Arial" w:cs="Arial"/>
          <w:sz w:val="20"/>
          <w:szCs w:val="20"/>
        </w:rPr>
        <w:t>el</w:t>
      </w:r>
      <w:r w:rsidRPr="003B17A6">
        <w:rPr>
          <w:rFonts w:ascii="Arial" w:hAnsi="Arial" w:cs="Arial"/>
          <w:spacing w:val="38"/>
          <w:sz w:val="20"/>
          <w:szCs w:val="20"/>
        </w:rPr>
        <w:t xml:space="preserve"> </w:t>
      </w:r>
      <w:r w:rsidRPr="003B17A6">
        <w:rPr>
          <w:rFonts w:ascii="Arial" w:hAnsi="Arial" w:cs="Arial"/>
          <w:sz w:val="20"/>
          <w:szCs w:val="20"/>
        </w:rPr>
        <w:t>municipio</w:t>
      </w:r>
      <w:r w:rsidRPr="003B17A6">
        <w:rPr>
          <w:rFonts w:ascii="Arial" w:hAnsi="Arial" w:cs="Arial"/>
          <w:spacing w:val="36"/>
          <w:sz w:val="20"/>
          <w:szCs w:val="20"/>
        </w:rPr>
        <w:t xml:space="preserve"> </w:t>
      </w:r>
      <w:r w:rsidRPr="003B17A6">
        <w:rPr>
          <w:rFonts w:ascii="Arial" w:hAnsi="Arial" w:cs="Arial"/>
          <w:sz w:val="20"/>
          <w:szCs w:val="20"/>
        </w:rPr>
        <w:t>por</w:t>
      </w:r>
      <w:r w:rsidRPr="003B17A6">
        <w:rPr>
          <w:rFonts w:ascii="Arial" w:hAnsi="Arial" w:cs="Arial"/>
          <w:spacing w:val="37"/>
          <w:sz w:val="20"/>
          <w:szCs w:val="20"/>
        </w:rPr>
        <w:t xml:space="preserve"> </w:t>
      </w:r>
      <w:r w:rsidRPr="003B17A6">
        <w:rPr>
          <w:rFonts w:ascii="Arial" w:hAnsi="Arial" w:cs="Arial"/>
          <w:sz w:val="20"/>
          <w:szCs w:val="20"/>
        </w:rPr>
        <w:t>cuenta</w:t>
      </w:r>
      <w:r w:rsidRPr="003B17A6">
        <w:rPr>
          <w:rFonts w:ascii="Arial" w:hAnsi="Arial" w:cs="Arial"/>
          <w:spacing w:val="-53"/>
          <w:sz w:val="20"/>
          <w:szCs w:val="20"/>
        </w:rPr>
        <w:t xml:space="preserve"> </w:t>
      </w:r>
      <w:r w:rsidRPr="003B17A6">
        <w:rPr>
          <w:rFonts w:ascii="Arial" w:hAnsi="Arial" w:cs="Arial"/>
          <w:sz w:val="20"/>
          <w:szCs w:val="20"/>
        </w:rPr>
        <w:t>de:</w:t>
      </w:r>
    </w:p>
    <w:p w14:paraId="67003BB3" w14:textId="77777777" w:rsidR="005E4A2E" w:rsidRPr="003B17A6" w:rsidRDefault="005E4A2E" w:rsidP="005435A6">
      <w:pPr>
        <w:pStyle w:val="Textoindependiente"/>
        <w:spacing w:before="0" w:line="360" w:lineRule="auto"/>
        <w:ind w:left="0"/>
        <w:rPr>
          <w:rFonts w:ascii="Arial" w:hAnsi="Arial" w:cs="Arial"/>
          <w:sz w:val="20"/>
          <w:szCs w:val="20"/>
        </w:rPr>
      </w:pPr>
    </w:p>
    <w:p w14:paraId="53010C66"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I.-</w:t>
      </w:r>
      <w:r w:rsidRPr="003B17A6">
        <w:rPr>
          <w:rFonts w:ascii="Arial" w:hAnsi="Arial"/>
          <w:b/>
          <w:spacing w:val="-2"/>
          <w:sz w:val="20"/>
          <w:szCs w:val="20"/>
        </w:rPr>
        <w:t xml:space="preserve"> </w:t>
      </w:r>
      <w:r w:rsidRPr="003B17A6">
        <w:rPr>
          <w:rFonts w:ascii="Arial" w:hAnsi="Arial"/>
          <w:sz w:val="20"/>
          <w:szCs w:val="20"/>
        </w:rPr>
        <w:t>Cesiones;</w:t>
      </w:r>
    </w:p>
    <w:p w14:paraId="6A457440" w14:textId="77777777" w:rsidR="00BB15B3" w:rsidRPr="003B17A6" w:rsidRDefault="00BB15B3" w:rsidP="005435A6">
      <w:pPr>
        <w:spacing w:after="0" w:line="360" w:lineRule="auto"/>
        <w:rPr>
          <w:rFonts w:ascii="Arial" w:hAnsi="Arial"/>
          <w:sz w:val="20"/>
          <w:szCs w:val="20"/>
        </w:rPr>
      </w:pPr>
      <w:r w:rsidRPr="003B17A6">
        <w:rPr>
          <w:rFonts w:ascii="Arial" w:hAnsi="Arial"/>
          <w:b/>
          <w:spacing w:val="-1"/>
          <w:sz w:val="20"/>
          <w:szCs w:val="20"/>
        </w:rPr>
        <w:t>II.-</w:t>
      </w:r>
      <w:r w:rsidRPr="003B17A6">
        <w:rPr>
          <w:rFonts w:ascii="Arial" w:hAnsi="Arial"/>
          <w:b/>
          <w:spacing w:val="-4"/>
          <w:sz w:val="20"/>
          <w:szCs w:val="20"/>
        </w:rPr>
        <w:t xml:space="preserve"> </w:t>
      </w:r>
      <w:r w:rsidRPr="003B17A6">
        <w:rPr>
          <w:rFonts w:ascii="Arial" w:hAnsi="Arial"/>
          <w:spacing w:val="-1"/>
          <w:sz w:val="20"/>
          <w:szCs w:val="20"/>
        </w:rPr>
        <w:t>Herencias;</w:t>
      </w:r>
    </w:p>
    <w:p w14:paraId="0589BB3B"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III.-</w:t>
      </w:r>
      <w:r w:rsidRPr="003B17A6">
        <w:rPr>
          <w:rFonts w:ascii="Arial" w:hAnsi="Arial"/>
          <w:b/>
          <w:spacing w:val="-10"/>
          <w:sz w:val="20"/>
          <w:szCs w:val="20"/>
        </w:rPr>
        <w:t xml:space="preserve"> </w:t>
      </w:r>
      <w:r w:rsidRPr="003B17A6">
        <w:rPr>
          <w:rFonts w:ascii="Arial" w:hAnsi="Arial"/>
          <w:sz w:val="20"/>
          <w:szCs w:val="20"/>
        </w:rPr>
        <w:t>Legados;</w:t>
      </w:r>
    </w:p>
    <w:p w14:paraId="0FE08334" w14:textId="77777777" w:rsidR="00BB15B3" w:rsidRPr="003B17A6" w:rsidRDefault="00BB15B3" w:rsidP="005435A6">
      <w:pPr>
        <w:spacing w:after="0" w:line="360" w:lineRule="auto"/>
        <w:rPr>
          <w:rFonts w:ascii="Arial" w:hAnsi="Arial"/>
          <w:sz w:val="20"/>
          <w:szCs w:val="20"/>
        </w:rPr>
      </w:pPr>
      <w:r w:rsidRPr="003B17A6">
        <w:rPr>
          <w:rFonts w:ascii="Arial" w:hAnsi="Arial"/>
          <w:b/>
          <w:sz w:val="20"/>
          <w:szCs w:val="20"/>
        </w:rPr>
        <w:t>IV.-</w:t>
      </w:r>
      <w:r w:rsidRPr="003B17A6">
        <w:rPr>
          <w:rFonts w:ascii="Arial" w:hAnsi="Arial"/>
          <w:b/>
          <w:spacing w:val="-2"/>
          <w:sz w:val="20"/>
          <w:szCs w:val="20"/>
        </w:rPr>
        <w:t xml:space="preserve"> </w:t>
      </w:r>
      <w:r w:rsidRPr="003B17A6">
        <w:rPr>
          <w:rFonts w:ascii="Arial" w:hAnsi="Arial"/>
          <w:sz w:val="20"/>
          <w:szCs w:val="20"/>
        </w:rPr>
        <w:t>Donaciones;</w:t>
      </w:r>
    </w:p>
    <w:p w14:paraId="33162148"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V.-</w:t>
      </w:r>
      <w:r w:rsidRPr="003B17A6">
        <w:rPr>
          <w:rFonts w:ascii="Arial" w:hAnsi="Arial" w:cs="Arial"/>
          <w:b/>
          <w:spacing w:val="-3"/>
          <w:sz w:val="20"/>
          <w:szCs w:val="20"/>
        </w:rPr>
        <w:t xml:space="preserve"> </w:t>
      </w:r>
      <w:r w:rsidRPr="003B17A6">
        <w:rPr>
          <w:rFonts w:ascii="Arial" w:hAnsi="Arial" w:cs="Arial"/>
          <w:sz w:val="20"/>
          <w:szCs w:val="20"/>
        </w:rPr>
        <w:t>Adjudicaciones</w:t>
      </w:r>
      <w:r w:rsidRPr="003B17A6">
        <w:rPr>
          <w:rFonts w:ascii="Arial" w:hAnsi="Arial" w:cs="Arial"/>
          <w:spacing w:val="-3"/>
          <w:sz w:val="20"/>
          <w:szCs w:val="20"/>
        </w:rPr>
        <w:t xml:space="preserve"> </w:t>
      </w:r>
      <w:r w:rsidRPr="003B17A6">
        <w:rPr>
          <w:rFonts w:ascii="Arial" w:hAnsi="Arial" w:cs="Arial"/>
          <w:sz w:val="20"/>
          <w:szCs w:val="20"/>
        </w:rPr>
        <w:t>judiciales;</w:t>
      </w:r>
    </w:p>
    <w:p w14:paraId="73079441"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VI.-</w:t>
      </w:r>
      <w:r w:rsidRPr="003B17A6">
        <w:rPr>
          <w:rFonts w:ascii="Arial" w:hAnsi="Arial" w:cs="Arial"/>
          <w:b/>
          <w:spacing w:val="-3"/>
          <w:sz w:val="20"/>
          <w:szCs w:val="20"/>
        </w:rPr>
        <w:t xml:space="preserve"> </w:t>
      </w:r>
      <w:r w:rsidRPr="003B17A6">
        <w:rPr>
          <w:rFonts w:ascii="Arial" w:hAnsi="Arial" w:cs="Arial"/>
          <w:sz w:val="20"/>
          <w:szCs w:val="20"/>
        </w:rPr>
        <w:t>Adjudicaciones</w:t>
      </w:r>
      <w:r w:rsidRPr="003B17A6">
        <w:rPr>
          <w:rFonts w:ascii="Arial" w:hAnsi="Arial" w:cs="Arial"/>
          <w:spacing w:val="-3"/>
          <w:sz w:val="20"/>
          <w:szCs w:val="20"/>
        </w:rPr>
        <w:t xml:space="preserve"> </w:t>
      </w:r>
      <w:r w:rsidRPr="003B17A6">
        <w:rPr>
          <w:rFonts w:ascii="Arial" w:hAnsi="Arial" w:cs="Arial"/>
          <w:sz w:val="20"/>
          <w:szCs w:val="20"/>
        </w:rPr>
        <w:t>administrativas;</w:t>
      </w:r>
    </w:p>
    <w:p w14:paraId="04CF7E4C"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VII.-</w:t>
      </w:r>
      <w:r w:rsidRPr="003B17A6">
        <w:rPr>
          <w:rFonts w:ascii="Arial" w:hAnsi="Arial" w:cs="Arial"/>
          <w:b/>
          <w:spacing w:val="-3"/>
          <w:sz w:val="20"/>
          <w:szCs w:val="20"/>
        </w:rPr>
        <w:t xml:space="preserve"> </w:t>
      </w:r>
      <w:r w:rsidRPr="003B17A6">
        <w:rPr>
          <w:rFonts w:ascii="Arial" w:hAnsi="Arial" w:cs="Arial"/>
          <w:sz w:val="20"/>
          <w:szCs w:val="20"/>
        </w:rPr>
        <w:t>Subsidios</w:t>
      </w:r>
      <w:r w:rsidRPr="003B17A6">
        <w:rPr>
          <w:rFonts w:ascii="Arial" w:hAnsi="Arial" w:cs="Arial"/>
          <w:spacing w:val="-3"/>
          <w:sz w:val="20"/>
          <w:szCs w:val="20"/>
        </w:rPr>
        <w:t xml:space="preserve"> </w:t>
      </w:r>
      <w:r w:rsidRPr="003B17A6">
        <w:rPr>
          <w:rFonts w:ascii="Arial" w:hAnsi="Arial" w:cs="Arial"/>
          <w:sz w:val="20"/>
          <w:szCs w:val="20"/>
        </w:rPr>
        <w:t>de</w:t>
      </w:r>
      <w:r w:rsidRPr="003B17A6">
        <w:rPr>
          <w:rFonts w:ascii="Arial" w:hAnsi="Arial" w:cs="Arial"/>
          <w:spacing w:val="-4"/>
          <w:sz w:val="20"/>
          <w:szCs w:val="20"/>
        </w:rPr>
        <w:t xml:space="preserve"> </w:t>
      </w:r>
      <w:r w:rsidRPr="003B17A6">
        <w:rPr>
          <w:rFonts w:ascii="Arial" w:hAnsi="Arial" w:cs="Arial"/>
          <w:sz w:val="20"/>
          <w:szCs w:val="20"/>
        </w:rPr>
        <w:t>otro</w:t>
      </w:r>
      <w:r w:rsidRPr="003B17A6">
        <w:rPr>
          <w:rFonts w:ascii="Arial" w:hAnsi="Arial" w:cs="Arial"/>
          <w:spacing w:val="-3"/>
          <w:sz w:val="20"/>
          <w:szCs w:val="20"/>
        </w:rPr>
        <w:t xml:space="preserve"> </w:t>
      </w:r>
      <w:r w:rsidRPr="003B17A6">
        <w:rPr>
          <w:rFonts w:ascii="Arial" w:hAnsi="Arial" w:cs="Arial"/>
          <w:sz w:val="20"/>
          <w:szCs w:val="20"/>
        </w:rPr>
        <w:t>nivel</w:t>
      </w:r>
      <w:r w:rsidRPr="003B17A6">
        <w:rPr>
          <w:rFonts w:ascii="Arial" w:hAnsi="Arial" w:cs="Arial"/>
          <w:spacing w:val="-4"/>
          <w:sz w:val="20"/>
          <w:szCs w:val="20"/>
        </w:rPr>
        <w:t xml:space="preserve"> </w:t>
      </w:r>
      <w:r w:rsidRPr="003B17A6">
        <w:rPr>
          <w:rFonts w:ascii="Arial" w:hAnsi="Arial" w:cs="Arial"/>
          <w:sz w:val="20"/>
          <w:szCs w:val="20"/>
        </w:rPr>
        <w:t>de</w:t>
      </w:r>
      <w:r w:rsidRPr="003B17A6">
        <w:rPr>
          <w:rFonts w:ascii="Arial" w:hAnsi="Arial" w:cs="Arial"/>
          <w:spacing w:val="-3"/>
          <w:sz w:val="20"/>
          <w:szCs w:val="20"/>
        </w:rPr>
        <w:t xml:space="preserve"> </w:t>
      </w:r>
      <w:r w:rsidRPr="003B17A6">
        <w:rPr>
          <w:rFonts w:ascii="Arial" w:hAnsi="Arial" w:cs="Arial"/>
          <w:sz w:val="20"/>
          <w:szCs w:val="20"/>
        </w:rPr>
        <w:t>gobierno;</w:t>
      </w:r>
    </w:p>
    <w:p w14:paraId="272CE6AE"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VIII.-</w:t>
      </w:r>
      <w:r w:rsidRPr="003B17A6">
        <w:rPr>
          <w:rFonts w:ascii="Arial" w:hAnsi="Arial" w:cs="Arial"/>
          <w:b/>
          <w:spacing w:val="-4"/>
          <w:sz w:val="20"/>
          <w:szCs w:val="20"/>
        </w:rPr>
        <w:t xml:space="preserve"> </w:t>
      </w:r>
      <w:r w:rsidRPr="003B17A6">
        <w:rPr>
          <w:rFonts w:ascii="Arial" w:hAnsi="Arial" w:cs="Arial"/>
          <w:sz w:val="20"/>
          <w:szCs w:val="20"/>
        </w:rPr>
        <w:t>Subsidios</w:t>
      </w:r>
      <w:r w:rsidRPr="003B17A6">
        <w:rPr>
          <w:rFonts w:ascii="Arial" w:hAnsi="Arial" w:cs="Arial"/>
          <w:spacing w:val="-5"/>
          <w:sz w:val="20"/>
          <w:szCs w:val="20"/>
        </w:rPr>
        <w:t xml:space="preserve"> </w:t>
      </w:r>
      <w:r w:rsidRPr="003B17A6">
        <w:rPr>
          <w:rFonts w:ascii="Arial" w:hAnsi="Arial" w:cs="Arial"/>
          <w:sz w:val="20"/>
          <w:szCs w:val="20"/>
        </w:rPr>
        <w:t>de</w:t>
      </w:r>
      <w:r w:rsidRPr="003B17A6">
        <w:rPr>
          <w:rFonts w:ascii="Arial" w:hAnsi="Arial" w:cs="Arial"/>
          <w:spacing w:val="-5"/>
          <w:sz w:val="20"/>
          <w:szCs w:val="20"/>
        </w:rPr>
        <w:t xml:space="preserve"> </w:t>
      </w:r>
      <w:r w:rsidRPr="003B17A6">
        <w:rPr>
          <w:rFonts w:ascii="Arial" w:hAnsi="Arial" w:cs="Arial"/>
          <w:sz w:val="20"/>
          <w:szCs w:val="20"/>
        </w:rPr>
        <w:t>organismos</w:t>
      </w:r>
      <w:r w:rsidRPr="003B17A6">
        <w:rPr>
          <w:rFonts w:ascii="Arial" w:hAnsi="Arial" w:cs="Arial"/>
          <w:spacing w:val="-5"/>
          <w:sz w:val="20"/>
          <w:szCs w:val="20"/>
        </w:rPr>
        <w:t xml:space="preserve"> </w:t>
      </w:r>
      <w:r w:rsidRPr="003B17A6">
        <w:rPr>
          <w:rFonts w:ascii="Arial" w:hAnsi="Arial" w:cs="Arial"/>
          <w:sz w:val="20"/>
          <w:szCs w:val="20"/>
        </w:rPr>
        <w:t>públicos</w:t>
      </w:r>
      <w:r w:rsidRPr="003B17A6">
        <w:rPr>
          <w:rFonts w:ascii="Arial" w:hAnsi="Arial" w:cs="Arial"/>
          <w:spacing w:val="-6"/>
          <w:sz w:val="20"/>
          <w:szCs w:val="20"/>
        </w:rPr>
        <w:t xml:space="preserve"> </w:t>
      </w:r>
      <w:r w:rsidRPr="003B17A6">
        <w:rPr>
          <w:rFonts w:ascii="Arial" w:hAnsi="Arial" w:cs="Arial"/>
          <w:sz w:val="20"/>
          <w:szCs w:val="20"/>
        </w:rPr>
        <w:t>y</w:t>
      </w:r>
      <w:r w:rsidRPr="003B17A6">
        <w:rPr>
          <w:rFonts w:ascii="Arial" w:hAnsi="Arial" w:cs="Arial"/>
          <w:spacing w:val="-4"/>
          <w:sz w:val="20"/>
          <w:szCs w:val="20"/>
        </w:rPr>
        <w:t xml:space="preserve"> </w:t>
      </w:r>
      <w:r w:rsidRPr="003B17A6">
        <w:rPr>
          <w:rFonts w:ascii="Arial" w:hAnsi="Arial" w:cs="Arial"/>
          <w:sz w:val="20"/>
          <w:szCs w:val="20"/>
        </w:rPr>
        <w:t>privados,</w:t>
      </w:r>
      <w:r w:rsidRPr="003B17A6">
        <w:rPr>
          <w:rFonts w:ascii="Arial" w:hAnsi="Arial" w:cs="Arial"/>
          <w:spacing w:val="-5"/>
          <w:sz w:val="20"/>
          <w:szCs w:val="20"/>
        </w:rPr>
        <w:t xml:space="preserve"> </w:t>
      </w:r>
      <w:r w:rsidRPr="003B17A6">
        <w:rPr>
          <w:rFonts w:ascii="Arial" w:hAnsi="Arial" w:cs="Arial"/>
          <w:sz w:val="20"/>
          <w:szCs w:val="20"/>
        </w:rPr>
        <w:t>y</w:t>
      </w:r>
    </w:p>
    <w:p w14:paraId="009A561D" w14:textId="77777777" w:rsidR="00BB15B3" w:rsidRPr="003B17A6" w:rsidRDefault="00BB15B3" w:rsidP="005435A6">
      <w:pPr>
        <w:pStyle w:val="Textoindependiente"/>
        <w:spacing w:before="0" w:line="360" w:lineRule="auto"/>
        <w:ind w:left="0"/>
        <w:rPr>
          <w:rFonts w:ascii="Arial" w:hAnsi="Arial" w:cs="Arial"/>
          <w:sz w:val="20"/>
          <w:szCs w:val="20"/>
        </w:rPr>
      </w:pPr>
      <w:r w:rsidRPr="003B17A6">
        <w:rPr>
          <w:rFonts w:ascii="Arial" w:hAnsi="Arial" w:cs="Arial"/>
          <w:b/>
          <w:sz w:val="20"/>
          <w:szCs w:val="20"/>
        </w:rPr>
        <w:t>IX.-</w:t>
      </w:r>
      <w:r w:rsidRPr="003B17A6">
        <w:rPr>
          <w:rFonts w:ascii="Arial" w:hAnsi="Arial" w:cs="Arial"/>
          <w:b/>
          <w:spacing w:val="-4"/>
          <w:sz w:val="20"/>
          <w:szCs w:val="20"/>
        </w:rPr>
        <w:t xml:space="preserve"> </w:t>
      </w:r>
      <w:r w:rsidRPr="003B17A6">
        <w:rPr>
          <w:rFonts w:ascii="Arial" w:hAnsi="Arial" w:cs="Arial"/>
          <w:sz w:val="20"/>
          <w:szCs w:val="20"/>
        </w:rPr>
        <w:t>Multas</w:t>
      </w:r>
      <w:r w:rsidRPr="003B17A6">
        <w:rPr>
          <w:rFonts w:ascii="Arial" w:hAnsi="Arial" w:cs="Arial"/>
          <w:spacing w:val="-4"/>
          <w:sz w:val="20"/>
          <w:szCs w:val="20"/>
        </w:rPr>
        <w:t xml:space="preserve"> </w:t>
      </w:r>
      <w:r w:rsidRPr="003B17A6">
        <w:rPr>
          <w:rFonts w:ascii="Arial" w:hAnsi="Arial" w:cs="Arial"/>
          <w:sz w:val="20"/>
          <w:szCs w:val="20"/>
        </w:rPr>
        <w:t>impuestas</w:t>
      </w:r>
      <w:r w:rsidRPr="003B17A6">
        <w:rPr>
          <w:rFonts w:ascii="Arial" w:hAnsi="Arial" w:cs="Arial"/>
          <w:spacing w:val="-4"/>
          <w:sz w:val="20"/>
          <w:szCs w:val="20"/>
        </w:rPr>
        <w:t xml:space="preserve"> </w:t>
      </w:r>
      <w:r w:rsidRPr="003B17A6">
        <w:rPr>
          <w:rFonts w:ascii="Arial" w:hAnsi="Arial" w:cs="Arial"/>
          <w:sz w:val="20"/>
          <w:szCs w:val="20"/>
        </w:rPr>
        <w:t>por</w:t>
      </w:r>
      <w:r w:rsidRPr="003B17A6">
        <w:rPr>
          <w:rFonts w:ascii="Arial" w:hAnsi="Arial" w:cs="Arial"/>
          <w:spacing w:val="-5"/>
          <w:sz w:val="20"/>
          <w:szCs w:val="20"/>
        </w:rPr>
        <w:t xml:space="preserve"> </w:t>
      </w:r>
      <w:r w:rsidRPr="003B17A6">
        <w:rPr>
          <w:rFonts w:ascii="Arial" w:hAnsi="Arial" w:cs="Arial"/>
          <w:sz w:val="20"/>
          <w:szCs w:val="20"/>
        </w:rPr>
        <w:t>autoridades</w:t>
      </w:r>
      <w:r w:rsidRPr="003B17A6">
        <w:rPr>
          <w:rFonts w:ascii="Arial" w:hAnsi="Arial" w:cs="Arial"/>
          <w:spacing w:val="-4"/>
          <w:sz w:val="20"/>
          <w:szCs w:val="20"/>
        </w:rPr>
        <w:t xml:space="preserve"> </w:t>
      </w:r>
      <w:r w:rsidRPr="003B17A6">
        <w:rPr>
          <w:rFonts w:ascii="Arial" w:hAnsi="Arial" w:cs="Arial"/>
          <w:sz w:val="20"/>
          <w:szCs w:val="20"/>
        </w:rPr>
        <w:t>administrativas</w:t>
      </w:r>
      <w:r w:rsidRPr="003B17A6">
        <w:rPr>
          <w:rFonts w:ascii="Arial" w:hAnsi="Arial" w:cs="Arial"/>
          <w:spacing w:val="-4"/>
          <w:sz w:val="20"/>
          <w:szCs w:val="20"/>
        </w:rPr>
        <w:t xml:space="preserve"> </w:t>
      </w:r>
      <w:r w:rsidRPr="003B17A6">
        <w:rPr>
          <w:rFonts w:ascii="Arial" w:hAnsi="Arial" w:cs="Arial"/>
          <w:sz w:val="20"/>
          <w:szCs w:val="20"/>
        </w:rPr>
        <w:t>federales</w:t>
      </w:r>
      <w:r w:rsidRPr="003B17A6">
        <w:rPr>
          <w:rFonts w:ascii="Arial" w:hAnsi="Arial" w:cs="Arial"/>
          <w:spacing w:val="-4"/>
          <w:sz w:val="20"/>
          <w:szCs w:val="20"/>
        </w:rPr>
        <w:t xml:space="preserve"> </w:t>
      </w:r>
      <w:r w:rsidRPr="003B17A6">
        <w:rPr>
          <w:rFonts w:ascii="Arial" w:hAnsi="Arial" w:cs="Arial"/>
          <w:sz w:val="20"/>
          <w:szCs w:val="20"/>
        </w:rPr>
        <w:t>no</w:t>
      </w:r>
      <w:r w:rsidRPr="003B17A6">
        <w:rPr>
          <w:rFonts w:ascii="Arial" w:hAnsi="Arial" w:cs="Arial"/>
          <w:spacing w:val="-4"/>
          <w:sz w:val="20"/>
          <w:szCs w:val="20"/>
        </w:rPr>
        <w:t xml:space="preserve"> </w:t>
      </w:r>
      <w:r w:rsidRPr="003B17A6">
        <w:rPr>
          <w:rFonts w:ascii="Arial" w:hAnsi="Arial" w:cs="Arial"/>
          <w:sz w:val="20"/>
          <w:szCs w:val="20"/>
        </w:rPr>
        <w:t>fiscales.</w:t>
      </w:r>
    </w:p>
    <w:p w14:paraId="3BE65327" w14:textId="77777777" w:rsidR="00BB15B3" w:rsidRPr="003B17A6" w:rsidRDefault="00BB15B3" w:rsidP="005435A6">
      <w:pPr>
        <w:pStyle w:val="Textoindependiente"/>
        <w:spacing w:before="0" w:line="360" w:lineRule="auto"/>
        <w:ind w:left="0"/>
        <w:rPr>
          <w:rFonts w:ascii="Arial" w:hAnsi="Arial" w:cs="Arial"/>
          <w:sz w:val="20"/>
          <w:szCs w:val="20"/>
        </w:rPr>
      </w:pPr>
    </w:p>
    <w:p w14:paraId="3714625B"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5"/>
          <w:sz w:val="20"/>
          <w:szCs w:val="20"/>
        </w:rPr>
        <w:t xml:space="preserve"> </w:t>
      </w:r>
      <w:r w:rsidRPr="003B17A6">
        <w:rPr>
          <w:rFonts w:ascii="Arial" w:hAnsi="Arial"/>
          <w:b/>
          <w:sz w:val="20"/>
          <w:szCs w:val="20"/>
        </w:rPr>
        <w:t>III</w:t>
      </w:r>
    </w:p>
    <w:p w14:paraId="240E0A9D"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Aprovechamientos</w:t>
      </w:r>
      <w:r w:rsidRPr="003B17A6">
        <w:rPr>
          <w:rFonts w:ascii="Arial" w:hAnsi="Arial"/>
          <w:b/>
          <w:spacing w:val="-8"/>
          <w:sz w:val="20"/>
          <w:szCs w:val="20"/>
        </w:rPr>
        <w:t xml:space="preserve"> </w:t>
      </w:r>
      <w:r w:rsidRPr="003B17A6">
        <w:rPr>
          <w:rFonts w:ascii="Arial" w:hAnsi="Arial"/>
          <w:b/>
          <w:sz w:val="20"/>
          <w:szCs w:val="20"/>
        </w:rPr>
        <w:t>Diversos</w:t>
      </w:r>
    </w:p>
    <w:p w14:paraId="49B9DC70" w14:textId="77777777" w:rsidR="00BB15B3" w:rsidRPr="003B17A6" w:rsidRDefault="00BB15B3" w:rsidP="005435A6">
      <w:pPr>
        <w:pStyle w:val="Textoindependiente"/>
        <w:spacing w:before="0" w:line="360" w:lineRule="auto"/>
        <w:ind w:left="0"/>
        <w:rPr>
          <w:rFonts w:ascii="Arial" w:hAnsi="Arial" w:cs="Arial"/>
          <w:b/>
          <w:sz w:val="20"/>
          <w:szCs w:val="20"/>
        </w:rPr>
      </w:pPr>
    </w:p>
    <w:p w14:paraId="7A4A7F63"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42.-</w:t>
      </w:r>
      <w:r w:rsidRPr="003B17A6">
        <w:rPr>
          <w:rFonts w:ascii="Arial" w:hAnsi="Arial" w:cs="Arial"/>
          <w:b/>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Municipio</w:t>
      </w:r>
      <w:r w:rsidRPr="003B17A6">
        <w:rPr>
          <w:rFonts w:ascii="Arial" w:hAnsi="Arial" w:cs="Arial"/>
          <w:spacing w:val="55"/>
          <w:sz w:val="20"/>
          <w:szCs w:val="20"/>
        </w:rPr>
        <w:t xml:space="preserve"> </w:t>
      </w:r>
      <w:r w:rsidRPr="003B17A6">
        <w:rPr>
          <w:rFonts w:ascii="Arial" w:hAnsi="Arial" w:cs="Arial"/>
          <w:sz w:val="20"/>
          <w:szCs w:val="20"/>
        </w:rPr>
        <w:t>percibirá</w:t>
      </w:r>
      <w:r w:rsidRPr="003B17A6">
        <w:rPr>
          <w:rFonts w:ascii="Arial" w:hAnsi="Arial" w:cs="Arial"/>
          <w:spacing w:val="56"/>
          <w:sz w:val="20"/>
          <w:szCs w:val="20"/>
        </w:rPr>
        <w:t xml:space="preserve"> </w:t>
      </w:r>
      <w:r w:rsidRPr="003B17A6">
        <w:rPr>
          <w:rFonts w:ascii="Arial" w:hAnsi="Arial" w:cs="Arial"/>
          <w:sz w:val="20"/>
          <w:szCs w:val="20"/>
        </w:rPr>
        <w:t>aprovechamientos</w:t>
      </w:r>
      <w:r w:rsidRPr="003B17A6">
        <w:rPr>
          <w:rFonts w:ascii="Arial" w:hAnsi="Arial" w:cs="Arial"/>
          <w:spacing w:val="55"/>
          <w:sz w:val="20"/>
          <w:szCs w:val="20"/>
        </w:rPr>
        <w:t xml:space="preserve"> </w:t>
      </w:r>
      <w:r w:rsidRPr="003B17A6">
        <w:rPr>
          <w:rFonts w:ascii="Arial" w:hAnsi="Arial" w:cs="Arial"/>
          <w:sz w:val="20"/>
          <w:szCs w:val="20"/>
        </w:rPr>
        <w:t>derivados</w:t>
      </w:r>
      <w:r w:rsidRPr="003B17A6">
        <w:rPr>
          <w:rFonts w:ascii="Arial" w:hAnsi="Arial" w:cs="Arial"/>
          <w:spacing w:val="56"/>
          <w:sz w:val="20"/>
          <w:szCs w:val="20"/>
        </w:rPr>
        <w:t xml:space="preserve"> </w:t>
      </w:r>
      <w:r w:rsidRPr="003B17A6">
        <w:rPr>
          <w:rFonts w:ascii="Arial" w:hAnsi="Arial" w:cs="Arial"/>
          <w:sz w:val="20"/>
          <w:szCs w:val="20"/>
        </w:rPr>
        <w:t>de</w:t>
      </w:r>
      <w:r w:rsidRPr="003B17A6">
        <w:rPr>
          <w:rFonts w:ascii="Arial" w:hAnsi="Arial" w:cs="Arial"/>
          <w:spacing w:val="55"/>
          <w:sz w:val="20"/>
          <w:szCs w:val="20"/>
        </w:rPr>
        <w:t xml:space="preserve"> </w:t>
      </w:r>
      <w:r w:rsidRPr="003B17A6">
        <w:rPr>
          <w:rFonts w:ascii="Arial" w:hAnsi="Arial" w:cs="Arial"/>
          <w:sz w:val="20"/>
          <w:szCs w:val="20"/>
        </w:rPr>
        <w:t>otros</w:t>
      </w:r>
      <w:r w:rsidRPr="003B17A6">
        <w:rPr>
          <w:rFonts w:ascii="Arial" w:hAnsi="Arial" w:cs="Arial"/>
          <w:spacing w:val="56"/>
          <w:sz w:val="20"/>
          <w:szCs w:val="20"/>
        </w:rPr>
        <w:t xml:space="preserve"> </w:t>
      </w:r>
      <w:r w:rsidRPr="003B17A6">
        <w:rPr>
          <w:rFonts w:ascii="Arial" w:hAnsi="Arial" w:cs="Arial"/>
          <w:sz w:val="20"/>
          <w:szCs w:val="20"/>
        </w:rPr>
        <w:t>conceptos</w:t>
      </w:r>
      <w:r w:rsidRPr="003B17A6">
        <w:rPr>
          <w:rFonts w:ascii="Arial" w:hAnsi="Arial" w:cs="Arial"/>
          <w:spacing w:val="55"/>
          <w:sz w:val="20"/>
          <w:szCs w:val="20"/>
        </w:rPr>
        <w:t xml:space="preserve"> </w:t>
      </w:r>
      <w:r w:rsidRPr="003B17A6">
        <w:rPr>
          <w:rFonts w:ascii="Arial" w:hAnsi="Arial" w:cs="Arial"/>
          <w:sz w:val="20"/>
          <w:szCs w:val="20"/>
        </w:rPr>
        <w:t>no</w:t>
      </w:r>
      <w:r w:rsidRPr="003B17A6">
        <w:rPr>
          <w:rFonts w:ascii="Arial" w:hAnsi="Arial" w:cs="Arial"/>
          <w:spacing w:val="56"/>
          <w:sz w:val="20"/>
          <w:szCs w:val="20"/>
        </w:rPr>
        <w:t xml:space="preserve"> </w:t>
      </w:r>
      <w:r w:rsidRPr="003B17A6">
        <w:rPr>
          <w:rFonts w:ascii="Arial" w:hAnsi="Arial" w:cs="Arial"/>
          <w:sz w:val="20"/>
          <w:szCs w:val="20"/>
        </w:rPr>
        <w:t>previstos</w:t>
      </w:r>
      <w:r w:rsidRPr="003B17A6">
        <w:rPr>
          <w:rFonts w:ascii="Arial" w:hAnsi="Arial" w:cs="Arial"/>
          <w:spacing w:val="-53"/>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capítulos</w:t>
      </w:r>
      <w:r w:rsidRPr="003B17A6">
        <w:rPr>
          <w:rFonts w:ascii="Arial" w:hAnsi="Arial" w:cs="Arial"/>
          <w:spacing w:val="1"/>
          <w:sz w:val="20"/>
          <w:szCs w:val="20"/>
        </w:rPr>
        <w:t xml:space="preserve"> </w:t>
      </w:r>
      <w:r w:rsidRPr="003B17A6">
        <w:rPr>
          <w:rFonts w:ascii="Arial" w:hAnsi="Arial" w:cs="Arial"/>
          <w:sz w:val="20"/>
          <w:szCs w:val="20"/>
        </w:rPr>
        <w:t>anteriores,</w:t>
      </w:r>
      <w:r w:rsidRPr="003B17A6">
        <w:rPr>
          <w:rFonts w:ascii="Arial" w:hAnsi="Arial" w:cs="Arial"/>
          <w:spacing w:val="1"/>
          <w:sz w:val="20"/>
          <w:szCs w:val="20"/>
        </w:rPr>
        <w:t xml:space="preserve"> </w:t>
      </w:r>
      <w:r w:rsidRPr="003B17A6">
        <w:rPr>
          <w:rFonts w:ascii="Arial" w:hAnsi="Arial" w:cs="Arial"/>
          <w:sz w:val="20"/>
          <w:szCs w:val="20"/>
        </w:rPr>
        <w:t>cuyo</w:t>
      </w:r>
      <w:r w:rsidRPr="003B17A6">
        <w:rPr>
          <w:rFonts w:ascii="Arial" w:hAnsi="Arial" w:cs="Arial"/>
          <w:spacing w:val="1"/>
          <w:sz w:val="20"/>
          <w:szCs w:val="20"/>
        </w:rPr>
        <w:t xml:space="preserve"> </w:t>
      </w:r>
      <w:r w:rsidRPr="003B17A6">
        <w:rPr>
          <w:rFonts w:ascii="Arial" w:hAnsi="Arial" w:cs="Arial"/>
          <w:sz w:val="20"/>
          <w:szCs w:val="20"/>
        </w:rPr>
        <w:t>rendimiento,</w:t>
      </w:r>
      <w:r w:rsidRPr="003B17A6">
        <w:rPr>
          <w:rFonts w:ascii="Arial" w:hAnsi="Arial" w:cs="Arial"/>
          <w:spacing w:val="1"/>
          <w:sz w:val="20"/>
          <w:szCs w:val="20"/>
        </w:rPr>
        <w:t xml:space="preserve"> </w:t>
      </w:r>
      <w:r w:rsidRPr="003B17A6">
        <w:rPr>
          <w:rFonts w:ascii="Arial" w:hAnsi="Arial" w:cs="Arial"/>
          <w:sz w:val="20"/>
          <w:szCs w:val="20"/>
        </w:rPr>
        <w:t>ya</w:t>
      </w:r>
      <w:r w:rsidRPr="003B17A6">
        <w:rPr>
          <w:rFonts w:ascii="Arial" w:hAnsi="Arial" w:cs="Arial"/>
          <w:spacing w:val="55"/>
          <w:sz w:val="20"/>
          <w:szCs w:val="20"/>
        </w:rPr>
        <w:t xml:space="preserve"> </w:t>
      </w:r>
      <w:r w:rsidRPr="003B17A6">
        <w:rPr>
          <w:rFonts w:ascii="Arial" w:hAnsi="Arial" w:cs="Arial"/>
          <w:sz w:val="20"/>
          <w:szCs w:val="20"/>
        </w:rPr>
        <w:t>sea</w:t>
      </w:r>
      <w:r w:rsidRPr="003B17A6">
        <w:rPr>
          <w:rFonts w:ascii="Arial" w:hAnsi="Arial" w:cs="Arial"/>
          <w:spacing w:val="56"/>
          <w:sz w:val="20"/>
          <w:szCs w:val="20"/>
        </w:rPr>
        <w:t xml:space="preserve"> </w:t>
      </w:r>
      <w:r w:rsidRPr="003B17A6">
        <w:rPr>
          <w:rFonts w:ascii="Arial" w:hAnsi="Arial" w:cs="Arial"/>
          <w:sz w:val="20"/>
          <w:szCs w:val="20"/>
        </w:rPr>
        <w:t>en</w:t>
      </w:r>
      <w:r w:rsidRPr="003B17A6">
        <w:rPr>
          <w:rFonts w:ascii="Arial" w:hAnsi="Arial" w:cs="Arial"/>
          <w:spacing w:val="55"/>
          <w:sz w:val="20"/>
          <w:szCs w:val="20"/>
        </w:rPr>
        <w:t xml:space="preserve"> </w:t>
      </w:r>
      <w:r w:rsidRPr="003B17A6">
        <w:rPr>
          <w:rFonts w:ascii="Arial" w:hAnsi="Arial" w:cs="Arial"/>
          <w:sz w:val="20"/>
          <w:szCs w:val="20"/>
        </w:rPr>
        <w:t>efectivo</w:t>
      </w:r>
      <w:r w:rsidRPr="003B17A6">
        <w:rPr>
          <w:rFonts w:ascii="Arial" w:hAnsi="Arial" w:cs="Arial"/>
          <w:spacing w:val="56"/>
          <w:sz w:val="20"/>
          <w:szCs w:val="20"/>
        </w:rPr>
        <w:t xml:space="preserve"> </w:t>
      </w:r>
      <w:r w:rsidRPr="003B17A6">
        <w:rPr>
          <w:rFonts w:ascii="Arial" w:hAnsi="Arial" w:cs="Arial"/>
          <w:sz w:val="20"/>
          <w:szCs w:val="20"/>
        </w:rPr>
        <w:t>o</w:t>
      </w:r>
      <w:r w:rsidRPr="003B17A6">
        <w:rPr>
          <w:rFonts w:ascii="Arial" w:hAnsi="Arial" w:cs="Arial"/>
          <w:spacing w:val="55"/>
          <w:sz w:val="20"/>
          <w:szCs w:val="20"/>
        </w:rPr>
        <w:t xml:space="preserve"> </w:t>
      </w:r>
      <w:r w:rsidRPr="003B17A6">
        <w:rPr>
          <w:rFonts w:ascii="Arial" w:hAnsi="Arial" w:cs="Arial"/>
          <w:sz w:val="20"/>
          <w:szCs w:val="20"/>
        </w:rPr>
        <w:t>en</w:t>
      </w:r>
      <w:r w:rsidRPr="003B17A6">
        <w:rPr>
          <w:rFonts w:ascii="Arial" w:hAnsi="Arial" w:cs="Arial"/>
          <w:spacing w:val="56"/>
          <w:sz w:val="20"/>
          <w:szCs w:val="20"/>
        </w:rPr>
        <w:t xml:space="preserve"> </w:t>
      </w:r>
      <w:r w:rsidRPr="003B17A6">
        <w:rPr>
          <w:rFonts w:ascii="Arial" w:hAnsi="Arial" w:cs="Arial"/>
          <w:sz w:val="20"/>
          <w:szCs w:val="20"/>
        </w:rPr>
        <w:t>especie,</w:t>
      </w:r>
      <w:r w:rsidRPr="003B17A6">
        <w:rPr>
          <w:rFonts w:ascii="Arial" w:hAnsi="Arial" w:cs="Arial"/>
          <w:spacing w:val="55"/>
          <w:sz w:val="20"/>
          <w:szCs w:val="20"/>
        </w:rPr>
        <w:t xml:space="preserve"> </w:t>
      </w:r>
      <w:r w:rsidRPr="003B17A6">
        <w:rPr>
          <w:rFonts w:ascii="Arial" w:hAnsi="Arial" w:cs="Arial"/>
          <w:sz w:val="20"/>
          <w:szCs w:val="20"/>
        </w:rPr>
        <w:t>deberá</w:t>
      </w:r>
      <w:r w:rsidRPr="003B17A6">
        <w:rPr>
          <w:rFonts w:ascii="Arial" w:hAnsi="Arial" w:cs="Arial"/>
          <w:spacing w:val="56"/>
          <w:sz w:val="20"/>
          <w:szCs w:val="20"/>
        </w:rPr>
        <w:t xml:space="preserve"> </w:t>
      </w:r>
      <w:r w:rsidRPr="003B17A6">
        <w:rPr>
          <w:rFonts w:ascii="Arial" w:hAnsi="Arial" w:cs="Arial"/>
          <w:sz w:val="20"/>
          <w:szCs w:val="20"/>
        </w:rPr>
        <w:t>ser</w:t>
      </w:r>
      <w:r w:rsidRPr="003B17A6">
        <w:rPr>
          <w:rFonts w:ascii="Arial" w:hAnsi="Arial" w:cs="Arial"/>
          <w:spacing w:val="1"/>
          <w:sz w:val="20"/>
          <w:szCs w:val="20"/>
        </w:rPr>
        <w:t xml:space="preserve"> </w:t>
      </w:r>
      <w:r w:rsidRPr="003B17A6">
        <w:rPr>
          <w:rFonts w:ascii="Arial" w:hAnsi="Arial" w:cs="Arial"/>
          <w:sz w:val="20"/>
          <w:szCs w:val="20"/>
        </w:rPr>
        <w:t>ingresado</w:t>
      </w:r>
      <w:r w:rsidRPr="003B17A6">
        <w:rPr>
          <w:rFonts w:ascii="Arial" w:hAnsi="Arial" w:cs="Arial"/>
          <w:spacing w:val="-2"/>
          <w:sz w:val="20"/>
          <w:szCs w:val="20"/>
        </w:rPr>
        <w:t xml:space="preserve"> </w:t>
      </w:r>
      <w:r w:rsidRPr="003B17A6">
        <w:rPr>
          <w:rFonts w:ascii="Arial" w:hAnsi="Arial" w:cs="Arial"/>
          <w:sz w:val="20"/>
          <w:szCs w:val="20"/>
        </w:rPr>
        <w:t>al</w:t>
      </w:r>
      <w:r w:rsidRPr="003B17A6">
        <w:rPr>
          <w:rFonts w:ascii="Arial" w:hAnsi="Arial" w:cs="Arial"/>
          <w:spacing w:val="-2"/>
          <w:sz w:val="20"/>
          <w:szCs w:val="20"/>
        </w:rPr>
        <w:t xml:space="preserve"> </w:t>
      </w:r>
      <w:r w:rsidRPr="003B17A6">
        <w:rPr>
          <w:rFonts w:ascii="Arial" w:hAnsi="Arial" w:cs="Arial"/>
          <w:sz w:val="20"/>
          <w:szCs w:val="20"/>
        </w:rPr>
        <w:t>erario</w:t>
      </w:r>
      <w:r w:rsidRPr="003B17A6">
        <w:rPr>
          <w:rFonts w:ascii="Arial" w:hAnsi="Arial" w:cs="Arial"/>
          <w:spacing w:val="-1"/>
          <w:sz w:val="20"/>
          <w:szCs w:val="20"/>
        </w:rPr>
        <w:t xml:space="preserve"> </w:t>
      </w:r>
      <w:r w:rsidRPr="003B17A6">
        <w:rPr>
          <w:rFonts w:ascii="Arial" w:hAnsi="Arial" w:cs="Arial"/>
          <w:sz w:val="20"/>
          <w:szCs w:val="20"/>
        </w:rPr>
        <w:t>municipal,</w:t>
      </w:r>
      <w:r w:rsidRPr="003B17A6">
        <w:rPr>
          <w:rFonts w:ascii="Arial" w:hAnsi="Arial" w:cs="Arial"/>
          <w:spacing w:val="-1"/>
          <w:sz w:val="20"/>
          <w:szCs w:val="20"/>
        </w:rPr>
        <w:t xml:space="preserve"> </w:t>
      </w:r>
      <w:r w:rsidRPr="003B17A6">
        <w:rPr>
          <w:rFonts w:ascii="Arial" w:hAnsi="Arial" w:cs="Arial"/>
          <w:sz w:val="20"/>
          <w:szCs w:val="20"/>
        </w:rPr>
        <w:t>expidiendo</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inmediato</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recibo</w:t>
      </w:r>
      <w:r w:rsidRPr="003B17A6">
        <w:rPr>
          <w:rFonts w:ascii="Arial" w:hAnsi="Arial" w:cs="Arial"/>
          <w:spacing w:val="-3"/>
          <w:sz w:val="20"/>
          <w:szCs w:val="20"/>
        </w:rPr>
        <w:t xml:space="preserve"> </w:t>
      </w:r>
      <w:r w:rsidRPr="003B17A6">
        <w:rPr>
          <w:rFonts w:ascii="Arial" w:hAnsi="Arial" w:cs="Arial"/>
          <w:sz w:val="20"/>
          <w:szCs w:val="20"/>
        </w:rPr>
        <w:t>oficial</w:t>
      </w:r>
      <w:r w:rsidRPr="003B17A6">
        <w:rPr>
          <w:rFonts w:ascii="Arial" w:hAnsi="Arial" w:cs="Arial"/>
          <w:spacing w:val="-1"/>
          <w:sz w:val="20"/>
          <w:szCs w:val="20"/>
        </w:rPr>
        <w:t xml:space="preserve"> </w:t>
      </w:r>
      <w:r w:rsidRPr="003B17A6">
        <w:rPr>
          <w:rFonts w:ascii="Arial" w:hAnsi="Arial" w:cs="Arial"/>
          <w:sz w:val="20"/>
          <w:szCs w:val="20"/>
        </w:rPr>
        <w:t>respectivo.</w:t>
      </w:r>
    </w:p>
    <w:p w14:paraId="1705FCD7" w14:textId="7AED8611" w:rsidR="00BB15B3" w:rsidRPr="003B17A6" w:rsidRDefault="00DB5234" w:rsidP="005435A6">
      <w:pPr>
        <w:spacing w:after="0" w:line="360" w:lineRule="auto"/>
        <w:jc w:val="center"/>
        <w:rPr>
          <w:rFonts w:ascii="Arial" w:hAnsi="Arial"/>
          <w:b/>
          <w:sz w:val="20"/>
          <w:szCs w:val="20"/>
        </w:rPr>
      </w:pPr>
      <w:r>
        <w:rPr>
          <w:rFonts w:ascii="Arial" w:hAnsi="Arial"/>
          <w:b/>
          <w:sz w:val="20"/>
          <w:szCs w:val="20"/>
        </w:rPr>
        <w:br w:type="column"/>
      </w:r>
    </w:p>
    <w:p w14:paraId="5BC191F4" w14:textId="77777777" w:rsidR="00BB15B3" w:rsidRPr="003B17A6" w:rsidRDefault="00BB15B3" w:rsidP="005435A6">
      <w:pPr>
        <w:spacing w:after="0" w:line="360" w:lineRule="auto"/>
        <w:jc w:val="center"/>
        <w:rPr>
          <w:rFonts w:ascii="Arial" w:hAnsi="Arial"/>
          <w:b/>
          <w:spacing w:val="1"/>
          <w:sz w:val="20"/>
          <w:szCs w:val="20"/>
        </w:rPr>
      </w:pPr>
      <w:r w:rsidRPr="003B17A6">
        <w:rPr>
          <w:rFonts w:ascii="Arial" w:hAnsi="Arial"/>
          <w:b/>
          <w:sz w:val="20"/>
          <w:szCs w:val="20"/>
        </w:rPr>
        <w:t>TÍTULO SÉPTIMO</w:t>
      </w:r>
      <w:r w:rsidRPr="003B17A6">
        <w:rPr>
          <w:rFonts w:ascii="Arial" w:hAnsi="Arial"/>
          <w:b/>
          <w:spacing w:val="1"/>
          <w:sz w:val="20"/>
          <w:szCs w:val="20"/>
        </w:rPr>
        <w:t xml:space="preserve"> </w:t>
      </w:r>
    </w:p>
    <w:p w14:paraId="2C093348"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PARTICIPACIONES</w:t>
      </w:r>
      <w:r w:rsidRPr="003B17A6">
        <w:rPr>
          <w:rFonts w:ascii="Arial" w:hAnsi="Arial"/>
          <w:b/>
          <w:spacing w:val="-7"/>
          <w:sz w:val="20"/>
          <w:szCs w:val="20"/>
        </w:rPr>
        <w:t xml:space="preserve"> </w:t>
      </w:r>
      <w:r w:rsidRPr="003B17A6">
        <w:rPr>
          <w:rFonts w:ascii="Arial" w:hAnsi="Arial"/>
          <w:b/>
          <w:sz w:val="20"/>
          <w:szCs w:val="20"/>
        </w:rPr>
        <w:t>Y</w:t>
      </w:r>
      <w:r w:rsidRPr="003B17A6">
        <w:rPr>
          <w:rFonts w:ascii="Arial" w:hAnsi="Arial"/>
          <w:b/>
          <w:spacing w:val="-7"/>
          <w:sz w:val="20"/>
          <w:szCs w:val="20"/>
        </w:rPr>
        <w:t xml:space="preserve"> </w:t>
      </w:r>
      <w:r w:rsidRPr="003B17A6">
        <w:rPr>
          <w:rFonts w:ascii="Arial" w:hAnsi="Arial"/>
          <w:b/>
          <w:sz w:val="20"/>
          <w:szCs w:val="20"/>
        </w:rPr>
        <w:t>APORTACIONES</w:t>
      </w:r>
    </w:p>
    <w:p w14:paraId="5B1E40E2" w14:textId="77777777" w:rsidR="00BB15B3" w:rsidRPr="003B17A6" w:rsidRDefault="00BB15B3" w:rsidP="00F40025">
      <w:pPr>
        <w:spacing w:after="0" w:line="240" w:lineRule="auto"/>
        <w:jc w:val="center"/>
        <w:rPr>
          <w:rFonts w:ascii="Arial" w:hAnsi="Arial"/>
          <w:b/>
          <w:sz w:val="20"/>
          <w:szCs w:val="20"/>
        </w:rPr>
      </w:pPr>
    </w:p>
    <w:p w14:paraId="32AC043B"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3"/>
          <w:sz w:val="20"/>
          <w:szCs w:val="20"/>
        </w:rPr>
        <w:t xml:space="preserve"> </w:t>
      </w:r>
      <w:r w:rsidRPr="003B17A6">
        <w:rPr>
          <w:rFonts w:ascii="Arial" w:hAnsi="Arial"/>
          <w:b/>
          <w:sz w:val="20"/>
          <w:szCs w:val="20"/>
        </w:rPr>
        <w:t>ÚNICO</w:t>
      </w:r>
    </w:p>
    <w:p w14:paraId="0C2B1504"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Participaciones</w:t>
      </w:r>
      <w:r w:rsidRPr="003B17A6">
        <w:rPr>
          <w:rFonts w:ascii="Arial" w:hAnsi="Arial"/>
          <w:b/>
          <w:spacing w:val="-8"/>
          <w:sz w:val="20"/>
          <w:szCs w:val="20"/>
        </w:rPr>
        <w:t xml:space="preserve"> </w:t>
      </w:r>
      <w:r w:rsidRPr="003B17A6">
        <w:rPr>
          <w:rFonts w:ascii="Arial" w:hAnsi="Arial"/>
          <w:b/>
          <w:sz w:val="20"/>
          <w:szCs w:val="20"/>
        </w:rPr>
        <w:t>Federales,</w:t>
      </w:r>
      <w:r w:rsidRPr="003B17A6">
        <w:rPr>
          <w:rFonts w:ascii="Arial" w:hAnsi="Arial"/>
          <w:b/>
          <w:spacing w:val="-7"/>
          <w:sz w:val="20"/>
          <w:szCs w:val="20"/>
        </w:rPr>
        <w:t xml:space="preserve"> </w:t>
      </w:r>
      <w:r w:rsidRPr="003B17A6">
        <w:rPr>
          <w:rFonts w:ascii="Arial" w:hAnsi="Arial"/>
          <w:b/>
          <w:sz w:val="20"/>
          <w:szCs w:val="20"/>
        </w:rPr>
        <w:t>Estatales</w:t>
      </w:r>
      <w:r w:rsidRPr="003B17A6">
        <w:rPr>
          <w:rFonts w:ascii="Arial" w:hAnsi="Arial"/>
          <w:b/>
          <w:spacing w:val="-7"/>
          <w:sz w:val="20"/>
          <w:szCs w:val="20"/>
        </w:rPr>
        <w:t xml:space="preserve"> </w:t>
      </w:r>
      <w:r w:rsidRPr="003B17A6">
        <w:rPr>
          <w:rFonts w:ascii="Arial" w:hAnsi="Arial"/>
          <w:b/>
          <w:sz w:val="20"/>
          <w:szCs w:val="20"/>
        </w:rPr>
        <w:t>y</w:t>
      </w:r>
      <w:r w:rsidRPr="003B17A6">
        <w:rPr>
          <w:rFonts w:ascii="Arial" w:hAnsi="Arial"/>
          <w:b/>
          <w:spacing w:val="-9"/>
          <w:sz w:val="20"/>
          <w:szCs w:val="20"/>
        </w:rPr>
        <w:t xml:space="preserve"> </w:t>
      </w:r>
      <w:r w:rsidRPr="003B17A6">
        <w:rPr>
          <w:rFonts w:ascii="Arial" w:hAnsi="Arial"/>
          <w:b/>
          <w:sz w:val="20"/>
          <w:szCs w:val="20"/>
        </w:rPr>
        <w:t>Aportaciones</w:t>
      </w:r>
    </w:p>
    <w:p w14:paraId="6BD1FC2A" w14:textId="77777777" w:rsidR="00BB15B3" w:rsidRPr="003B17A6" w:rsidRDefault="00BB15B3" w:rsidP="005435A6">
      <w:pPr>
        <w:pStyle w:val="Textoindependiente"/>
        <w:spacing w:before="0" w:line="360" w:lineRule="auto"/>
        <w:ind w:left="0"/>
        <w:rPr>
          <w:rFonts w:ascii="Arial" w:hAnsi="Arial" w:cs="Arial"/>
          <w:b/>
          <w:sz w:val="20"/>
          <w:szCs w:val="20"/>
        </w:rPr>
      </w:pPr>
    </w:p>
    <w:p w14:paraId="71C3BC8F"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43.-</w:t>
      </w:r>
      <w:r w:rsidRPr="003B17A6">
        <w:rPr>
          <w:rFonts w:ascii="Arial" w:hAnsi="Arial" w:cs="Arial"/>
          <w:b/>
          <w:spacing w:val="1"/>
          <w:sz w:val="20"/>
          <w:szCs w:val="20"/>
        </w:rPr>
        <w:t xml:space="preserve"> </w:t>
      </w:r>
      <w:r w:rsidRPr="003B17A6">
        <w:rPr>
          <w:rFonts w:ascii="Arial" w:hAnsi="Arial" w:cs="Arial"/>
          <w:sz w:val="20"/>
          <w:szCs w:val="20"/>
        </w:rPr>
        <w:t>Son</w:t>
      </w:r>
      <w:r w:rsidRPr="003B17A6">
        <w:rPr>
          <w:rFonts w:ascii="Arial" w:hAnsi="Arial" w:cs="Arial"/>
          <w:spacing w:val="1"/>
          <w:sz w:val="20"/>
          <w:szCs w:val="20"/>
        </w:rPr>
        <w:t xml:space="preserve"> </w:t>
      </w:r>
      <w:r w:rsidRPr="003B17A6">
        <w:rPr>
          <w:rFonts w:ascii="Arial" w:hAnsi="Arial" w:cs="Arial"/>
          <w:sz w:val="20"/>
          <w:szCs w:val="20"/>
        </w:rPr>
        <w:t>participaciones</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aportaciones,</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ingresos</w:t>
      </w:r>
      <w:r w:rsidRPr="003B17A6">
        <w:rPr>
          <w:rFonts w:ascii="Arial" w:hAnsi="Arial" w:cs="Arial"/>
          <w:spacing w:val="1"/>
          <w:sz w:val="20"/>
          <w:szCs w:val="20"/>
        </w:rPr>
        <w:t xml:space="preserve"> </w:t>
      </w:r>
      <w:r w:rsidRPr="003B17A6">
        <w:rPr>
          <w:rFonts w:ascii="Arial" w:hAnsi="Arial" w:cs="Arial"/>
          <w:sz w:val="20"/>
          <w:szCs w:val="20"/>
        </w:rPr>
        <w:t>provenientes</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contribuciones</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aprovechamientos federales, estatales y municipales que tienen derecho a percibir el Estado y sus</w:t>
      </w:r>
      <w:r w:rsidRPr="003B17A6">
        <w:rPr>
          <w:rFonts w:ascii="Arial" w:hAnsi="Arial" w:cs="Arial"/>
          <w:spacing w:val="1"/>
          <w:sz w:val="20"/>
          <w:szCs w:val="20"/>
        </w:rPr>
        <w:t xml:space="preserve"> </w:t>
      </w:r>
      <w:r w:rsidRPr="003B17A6">
        <w:rPr>
          <w:rFonts w:ascii="Arial" w:hAnsi="Arial" w:cs="Arial"/>
          <w:sz w:val="20"/>
          <w:szCs w:val="20"/>
        </w:rPr>
        <w:t>Municipios,</w:t>
      </w:r>
      <w:r w:rsidRPr="003B17A6">
        <w:rPr>
          <w:rFonts w:ascii="Arial" w:hAnsi="Arial" w:cs="Arial"/>
          <w:spacing w:val="1"/>
          <w:sz w:val="20"/>
          <w:szCs w:val="20"/>
        </w:rPr>
        <w:t xml:space="preserve"> </w:t>
      </w:r>
      <w:r w:rsidRPr="003B17A6">
        <w:rPr>
          <w:rFonts w:ascii="Arial" w:hAnsi="Arial" w:cs="Arial"/>
          <w:sz w:val="20"/>
          <w:szCs w:val="20"/>
        </w:rPr>
        <w:t>en</w:t>
      </w:r>
      <w:r w:rsidRPr="003B17A6">
        <w:rPr>
          <w:rFonts w:ascii="Arial" w:hAnsi="Arial" w:cs="Arial"/>
          <w:spacing w:val="1"/>
          <w:sz w:val="20"/>
          <w:szCs w:val="20"/>
        </w:rPr>
        <w:t xml:space="preserve"> </w:t>
      </w:r>
      <w:r w:rsidRPr="003B17A6">
        <w:rPr>
          <w:rFonts w:ascii="Arial" w:hAnsi="Arial" w:cs="Arial"/>
          <w:sz w:val="20"/>
          <w:szCs w:val="20"/>
        </w:rPr>
        <w:t>virtud</w:t>
      </w:r>
      <w:r w:rsidRPr="003B17A6">
        <w:rPr>
          <w:rFonts w:ascii="Arial" w:hAnsi="Arial" w:cs="Arial"/>
          <w:spacing w:val="1"/>
          <w:sz w:val="20"/>
          <w:szCs w:val="20"/>
        </w:rPr>
        <w:t xml:space="preserve"> </w:t>
      </w:r>
      <w:r w:rsidRPr="003B17A6">
        <w:rPr>
          <w:rFonts w:ascii="Arial" w:hAnsi="Arial" w:cs="Arial"/>
          <w:sz w:val="20"/>
          <w:szCs w:val="20"/>
        </w:rPr>
        <w:t>de su</w:t>
      </w:r>
      <w:r w:rsidRPr="003B17A6">
        <w:rPr>
          <w:rFonts w:ascii="Arial" w:hAnsi="Arial" w:cs="Arial"/>
          <w:spacing w:val="1"/>
          <w:sz w:val="20"/>
          <w:szCs w:val="20"/>
        </w:rPr>
        <w:t xml:space="preserve"> </w:t>
      </w:r>
      <w:r w:rsidRPr="003B17A6">
        <w:rPr>
          <w:rFonts w:ascii="Arial" w:hAnsi="Arial" w:cs="Arial"/>
          <w:sz w:val="20"/>
          <w:szCs w:val="20"/>
        </w:rPr>
        <w:t>adhesión</w:t>
      </w:r>
      <w:r w:rsidRPr="003B17A6">
        <w:rPr>
          <w:rFonts w:ascii="Arial" w:hAnsi="Arial" w:cs="Arial"/>
          <w:spacing w:val="1"/>
          <w:sz w:val="20"/>
          <w:szCs w:val="20"/>
        </w:rPr>
        <w:t xml:space="preserve"> </w:t>
      </w:r>
      <w:r w:rsidRPr="003B17A6">
        <w:rPr>
          <w:rFonts w:ascii="Arial" w:hAnsi="Arial" w:cs="Arial"/>
          <w:sz w:val="20"/>
          <w:szCs w:val="20"/>
        </w:rPr>
        <w:t>al</w:t>
      </w:r>
      <w:r w:rsidRPr="003B17A6">
        <w:rPr>
          <w:rFonts w:ascii="Arial" w:hAnsi="Arial" w:cs="Arial"/>
          <w:spacing w:val="1"/>
          <w:sz w:val="20"/>
          <w:szCs w:val="20"/>
        </w:rPr>
        <w:t xml:space="preserve"> </w:t>
      </w:r>
      <w:r w:rsidRPr="003B17A6">
        <w:rPr>
          <w:rFonts w:ascii="Arial" w:hAnsi="Arial" w:cs="Arial"/>
          <w:sz w:val="20"/>
          <w:szCs w:val="20"/>
        </w:rPr>
        <w:t>Sistema Nacional</w:t>
      </w:r>
      <w:r w:rsidRPr="003B17A6">
        <w:rPr>
          <w:rFonts w:ascii="Arial" w:hAnsi="Arial" w:cs="Arial"/>
          <w:spacing w:val="1"/>
          <w:sz w:val="20"/>
          <w:szCs w:val="20"/>
        </w:rPr>
        <w:t xml:space="preserve"> </w:t>
      </w:r>
      <w:r w:rsidRPr="003B17A6">
        <w:rPr>
          <w:rFonts w:ascii="Arial" w:hAnsi="Arial" w:cs="Arial"/>
          <w:sz w:val="20"/>
          <w:szCs w:val="20"/>
        </w:rPr>
        <w:t>de Coordinación</w:t>
      </w:r>
      <w:r w:rsidRPr="003B17A6">
        <w:rPr>
          <w:rFonts w:ascii="Arial" w:hAnsi="Arial" w:cs="Arial"/>
          <w:spacing w:val="1"/>
          <w:sz w:val="20"/>
          <w:szCs w:val="20"/>
        </w:rPr>
        <w:t xml:space="preserve"> </w:t>
      </w:r>
      <w:r w:rsidRPr="003B17A6">
        <w:rPr>
          <w:rFonts w:ascii="Arial" w:hAnsi="Arial" w:cs="Arial"/>
          <w:sz w:val="20"/>
          <w:szCs w:val="20"/>
        </w:rPr>
        <w:t>Fiscal</w:t>
      </w:r>
      <w:r w:rsidRPr="003B17A6">
        <w:rPr>
          <w:rFonts w:ascii="Arial" w:hAnsi="Arial" w:cs="Arial"/>
          <w:spacing w:val="1"/>
          <w:sz w:val="20"/>
          <w:szCs w:val="20"/>
        </w:rPr>
        <w:t xml:space="preserve"> </w:t>
      </w:r>
      <w:r w:rsidRPr="003B17A6">
        <w:rPr>
          <w:rFonts w:ascii="Arial" w:hAnsi="Arial" w:cs="Arial"/>
          <w:sz w:val="20"/>
          <w:szCs w:val="20"/>
        </w:rPr>
        <w:t>o</w:t>
      </w:r>
      <w:r w:rsidRPr="003B17A6">
        <w:rPr>
          <w:rFonts w:ascii="Arial" w:hAnsi="Arial" w:cs="Arial"/>
          <w:spacing w:val="55"/>
          <w:sz w:val="20"/>
          <w:szCs w:val="20"/>
        </w:rPr>
        <w:t xml:space="preserve"> </w:t>
      </w:r>
      <w:r w:rsidRPr="003B17A6">
        <w:rPr>
          <w:rFonts w:ascii="Arial" w:hAnsi="Arial" w:cs="Arial"/>
          <w:sz w:val="20"/>
          <w:szCs w:val="20"/>
        </w:rPr>
        <w:t>de</w:t>
      </w:r>
      <w:r w:rsidRPr="003B17A6">
        <w:rPr>
          <w:rFonts w:ascii="Arial" w:hAnsi="Arial" w:cs="Arial"/>
          <w:spacing w:val="56"/>
          <w:sz w:val="20"/>
          <w:szCs w:val="20"/>
        </w:rPr>
        <w:t xml:space="preserve"> </w:t>
      </w:r>
      <w:r w:rsidRPr="003B17A6">
        <w:rPr>
          <w:rFonts w:ascii="Arial" w:hAnsi="Arial" w:cs="Arial"/>
          <w:sz w:val="20"/>
          <w:szCs w:val="20"/>
        </w:rPr>
        <w:t>las</w:t>
      </w:r>
      <w:r w:rsidRPr="003B17A6">
        <w:rPr>
          <w:rFonts w:ascii="Arial" w:hAnsi="Arial" w:cs="Arial"/>
          <w:spacing w:val="55"/>
          <w:sz w:val="20"/>
          <w:szCs w:val="20"/>
        </w:rPr>
        <w:t xml:space="preserve"> </w:t>
      </w:r>
      <w:r w:rsidRPr="003B17A6">
        <w:rPr>
          <w:rFonts w:ascii="Arial" w:hAnsi="Arial" w:cs="Arial"/>
          <w:sz w:val="20"/>
          <w:szCs w:val="20"/>
        </w:rPr>
        <w:t>leyes</w:t>
      </w:r>
      <w:r w:rsidRPr="003B17A6">
        <w:rPr>
          <w:rFonts w:ascii="Arial" w:hAnsi="Arial" w:cs="Arial"/>
          <w:spacing w:val="1"/>
          <w:sz w:val="20"/>
          <w:szCs w:val="20"/>
        </w:rPr>
        <w:t xml:space="preserve"> </w:t>
      </w:r>
      <w:r w:rsidRPr="003B17A6">
        <w:rPr>
          <w:rFonts w:ascii="Arial" w:hAnsi="Arial" w:cs="Arial"/>
          <w:sz w:val="20"/>
          <w:szCs w:val="20"/>
        </w:rPr>
        <w:t>fiscales</w:t>
      </w:r>
      <w:r w:rsidRPr="003B17A6">
        <w:rPr>
          <w:rFonts w:ascii="Arial" w:hAnsi="Arial" w:cs="Arial"/>
          <w:spacing w:val="-2"/>
          <w:sz w:val="20"/>
          <w:szCs w:val="20"/>
        </w:rPr>
        <w:t xml:space="preserve"> </w:t>
      </w:r>
      <w:r w:rsidRPr="003B17A6">
        <w:rPr>
          <w:rFonts w:ascii="Arial" w:hAnsi="Arial" w:cs="Arial"/>
          <w:sz w:val="20"/>
          <w:szCs w:val="20"/>
        </w:rPr>
        <w:t>relativas</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2"/>
          <w:sz w:val="20"/>
          <w:szCs w:val="20"/>
        </w:rPr>
        <w:t xml:space="preserve"> </w:t>
      </w:r>
      <w:r w:rsidRPr="003B17A6">
        <w:rPr>
          <w:rFonts w:ascii="Arial" w:hAnsi="Arial" w:cs="Arial"/>
          <w:sz w:val="20"/>
          <w:szCs w:val="20"/>
        </w:rPr>
        <w:t>conforme</w:t>
      </w:r>
      <w:r w:rsidRPr="003B17A6">
        <w:rPr>
          <w:rFonts w:ascii="Arial" w:hAnsi="Arial" w:cs="Arial"/>
          <w:spacing w:val="-1"/>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las</w:t>
      </w:r>
      <w:r w:rsidRPr="003B17A6">
        <w:rPr>
          <w:rFonts w:ascii="Arial" w:hAnsi="Arial" w:cs="Arial"/>
          <w:spacing w:val="-2"/>
          <w:sz w:val="20"/>
          <w:szCs w:val="20"/>
        </w:rPr>
        <w:t xml:space="preserve"> </w:t>
      </w:r>
      <w:r w:rsidRPr="003B17A6">
        <w:rPr>
          <w:rFonts w:ascii="Arial" w:hAnsi="Arial" w:cs="Arial"/>
          <w:sz w:val="20"/>
          <w:szCs w:val="20"/>
        </w:rPr>
        <w:t>normas</w:t>
      </w:r>
      <w:r w:rsidRPr="003B17A6">
        <w:rPr>
          <w:rFonts w:ascii="Arial" w:hAnsi="Arial" w:cs="Arial"/>
          <w:spacing w:val="-1"/>
          <w:sz w:val="20"/>
          <w:szCs w:val="20"/>
        </w:rPr>
        <w:t xml:space="preserve"> </w:t>
      </w:r>
      <w:r w:rsidRPr="003B17A6">
        <w:rPr>
          <w:rFonts w:ascii="Arial" w:hAnsi="Arial" w:cs="Arial"/>
          <w:sz w:val="20"/>
          <w:szCs w:val="20"/>
        </w:rPr>
        <w:t>que</w:t>
      </w:r>
      <w:r w:rsidRPr="003B17A6">
        <w:rPr>
          <w:rFonts w:ascii="Arial" w:hAnsi="Arial" w:cs="Arial"/>
          <w:spacing w:val="-1"/>
          <w:sz w:val="20"/>
          <w:szCs w:val="20"/>
        </w:rPr>
        <w:t xml:space="preserve"> </w:t>
      </w:r>
      <w:r w:rsidRPr="003B17A6">
        <w:rPr>
          <w:rFonts w:ascii="Arial" w:hAnsi="Arial" w:cs="Arial"/>
          <w:sz w:val="20"/>
          <w:szCs w:val="20"/>
        </w:rPr>
        <w:t>establezcan</w:t>
      </w:r>
      <w:r w:rsidRPr="003B17A6">
        <w:rPr>
          <w:rFonts w:ascii="Arial" w:hAnsi="Arial" w:cs="Arial"/>
          <w:spacing w:val="-2"/>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regulen</w:t>
      </w:r>
      <w:r w:rsidRPr="003B17A6">
        <w:rPr>
          <w:rFonts w:ascii="Arial" w:hAnsi="Arial" w:cs="Arial"/>
          <w:spacing w:val="-2"/>
          <w:sz w:val="20"/>
          <w:szCs w:val="20"/>
        </w:rPr>
        <w:t xml:space="preserve"> </w:t>
      </w:r>
      <w:r w:rsidRPr="003B17A6">
        <w:rPr>
          <w:rFonts w:ascii="Arial" w:hAnsi="Arial" w:cs="Arial"/>
          <w:sz w:val="20"/>
          <w:szCs w:val="20"/>
        </w:rPr>
        <w:t>su</w:t>
      </w:r>
      <w:r w:rsidRPr="003B17A6">
        <w:rPr>
          <w:rFonts w:ascii="Arial" w:hAnsi="Arial" w:cs="Arial"/>
          <w:spacing w:val="-1"/>
          <w:sz w:val="20"/>
          <w:szCs w:val="20"/>
        </w:rPr>
        <w:t xml:space="preserve"> </w:t>
      </w:r>
      <w:r w:rsidRPr="003B17A6">
        <w:rPr>
          <w:rFonts w:ascii="Arial" w:hAnsi="Arial" w:cs="Arial"/>
          <w:sz w:val="20"/>
          <w:szCs w:val="20"/>
        </w:rPr>
        <w:t>distribución.</w:t>
      </w:r>
    </w:p>
    <w:p w14:paraId="7D25A9F7" w14:textId="77777777" w:rsidR="00BB15B3" w:rsidRPr="003B17A6" w:rsidRDefault="00BB15B3" w:rsidP="005435A6">
      <w:pPr>
        <w:pStyle w:val="Textoindependiente"/>
        <w:spacing w:before="0" w:line="360" w:lineRule="auto"/>
        <w:ind w:left="0"/>
        <w:rPr>
          <w:rFonts w:ascii="Arial" w:hAnsi="Arial" w:cs="Arial"/>
          <w:sz w:val="20"/>
          <w:szCs w:val="20"/>
        </w:rPr>
      </w:pPr>
    </w:p>
    <w:p w14:paraId="28F657DA" w14:textId="77777777"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sz w:val="20"/>
          <w:szCs w:val="20"/>
        </w:rPr>
        <w:t>La</w:t>
      </w:r>
      <w:r w:rsidRPr="003B17A6">
        <w:rPr>
          <w:rFonts w:ascii="Arial" w:hAnsi="Arial" w:cs="Arial"/>
          <w:spacing w:val="47"/>
          <w:sz w:val="20"/>
          <w:szCs w:val="20"/>
        </w:rPr>
        <w:t xml:space="preserve"> </w:t>
      </w:r>
      <w:r w:rsidRPr="003B17A6">
        <w:rPr>
          <w:rFonts w:ascii="Arial" w:hAnsi="Arial" w:cs="Arial"/>
          <w:sz w:val="20"/>
          <w:szCs w:val="20"/>
        </w:rPr>
        <w:t>Hacienda</w:t>
      </w:r>
      <w:r w:rsidRPr="003B17A6">
        <w:rPr>
          <w:rFonts w:ascii="Arial" w:hAnsi="Arial" w:cs="Arial"/>
          <w:spacing w:val="46"/>
          <w:sz w:val="20"/>
          <w:szCs w:val="20"/>
        </w:rPr>
        <w:t xml:space="preserve"> </w:t>
      </w:r>
      <w:r w:rsidRPr="003B17A6">
        <w:rPr>
          <w:rFonts w:ascii="Arial" w:hAnsi="Arial" w:cs="Arial"/>
          <w:sz w:val="20"/>
          <w:szCs w:val="20"/>
        </w:rPr>
        <w:t>Pública</w:t>
      </w:r>
      <w:r w:rsidRPr="003B17A6">
        <w:rPr>
          <w:rFonts w:ascii="Arial" w:hAnsi="Arial" w:cs="Arial"/>
          <w:spacing w:val="47"/>
          <w:sz w:val="20"/>
          <w:szCs w:val="20"/>
        </w:rPr>
        <w:t xml:space="preserve"> </w:t>
      </w:r>
      <w:r w:rsidRPr="003B17A6">
        <w:rPr>
          <w:rFonts w:ascii="Arial" w:hAnsi="Arial" w:cs="Arial"/>
          <w:sz w:val="20"/>
          <w:szCs w:val="20"/>
        </w:rPr>
        <w:t>Municipal</w:t>
      </w:r>
      <w:r w:rsidRPr="003B17A6">
        <w:rPr>
          <w:rFonts w:ascii="Arial" w:hAnsi="Arial" w:cs="Arial"/>
          <w:spacing w:val="47"/>
          <w:sz w:val="20"/>
          <w:szCs w:val="20"/>
        </w:rPr>
        <w:t xml:space="preserve"> </w:t>
      </w:r>
      <w:r w:rsidRPr="003B17A6">
        <w:rPr>
          <w:rFonts w:ascii="Arial" w:hAnsi="Arial" w:cs="Arial"/>
          <w:sz w:val="20"/>
          <w:szCs w:val="20"/>
        </w:rPr>
        <w:t>percibirá</w:t>
      </w:r>
      <w:r w:rsidRPr="003B17A6">
        <w:rPr>
          <w:rFonts w:ascii="Arial" w:hAnsi="Arial" w:cs="Arial"/>
          <w:spacing w:val="47"/>
          <w:sz w:val="20"/>
          <w:szCs w:val="20"/>
        </w:rPr>
        <w:t xml:space="preserve"> </w:t>
      </w:r>
      <w:r w:rsidRPr="003B17A6">
        <w:rPr>
          <w:rFonts w:ascii="Arial" w:hAnsi="Arial" w:cs="Arial"/>
          <w:sz w:val="20"/>
          <w:szCs w:val="20"/>
        </w:rPr>
        <w:t>las</w:t>
      </w:r>
      <w:r w:rsidRPr="003B17A6">
        <w:rPr>
          <w:rFonts w:ascii="Arial" w:hAnsi="Arial" w:cs="Arial"/>
          <w:spacing w:val="47"/>
          <w:sz w:val="20"/>
          <w:szCs w:val="20"/>
        </w:rPr>
        <w:t xml:space="preserve"> </w:t>
      </w:r>
      <w:r w:rsidRPr="003B17A6">
        <w:rPr>
          <w:rFonts w:ascii="Arial" w:hAnsi="Arial" w:cs="Arial"/>
          <w:sz w:val="20"/>
          <w:szCs w:val="20"/>
        </w:rPr>
        <w:t>participaciones</w:t>
      </w:r>
      <w:r w:rsidRPr="003B17A6">
        <w:rPr>
          <w:rFonts w:ascii="Arial" w:hAnsi="Arial" w:cs="Arial"/>
          <w:spacing w:val="48"/>
          <w:sz w:val="20"/>
          <w:szCs w:val="20"/>
        </w:rPr>
        <w:t xml:space="preserve"> </w:t>
      </w:r>
      <w:r w:rsidRPr="003B17A6">
        <w:rPr>
          <w:rFonts w:ascii="Arial" w:hAnsi="Arial" w:cs="Arial"/>
          <w:sz w:val="20"/>
          <w:szCs w:val="20"/>
        </w:rPr>
        <w:t>estatales</w:t>
      </w:r>
      <w:r w:rsidRPr="003B17A6">
        <w:rPr>
          <w:rFonts w:ascii="Arial" w:hAnsi="Arial" w:cs="Arial"/>
          <w:spacing w:val="47"/>
          <w:sz w:val="20"/>
          <w:szCs w:val="20"/>
        </w:rPr>
        <w:t xml:space="preserve"> </w:t>
      </w:r>
      <w:r w:rsidRPr="003B17A6">
        <w:rPr>
          <w:rFonts w:ascii="Arial" w:hAnsi="Arial" w:cs="Arial"/>
          <w:sz w:val="20"/>
          <w:szCs w:val="20"/>
        </w:rPr>
        <w:t>y</w:t>
      </w:r>
      <w:r w:rsidRPr="003B17A6">
        <w:rPr>
          <w:rFonts w:ascii="Arial" w:hAnsi="Arial" w:cs="Arial"/>
          <w:spacing w:val="47"/>
          <w:sz w:val="20"/>
          <w:szCs w:val="20"/>
        </w:rPr>
        <w:t xml:space="preserve"> </w:t>
      </w:r>
      <w:r w:rsidRPr="003B17A6">
        <w:rPr>
          <w:rFonts w:ascii="Arial" w:hAnsi="Arial" w:cs="Arial"/>
          <w:sz w:val="20"/>
          <w:szCs w:val="20"/>
        </w:rPr>
        <w:t>federales</w:t>
      </w:r>
      <w:r w:rsidRPr="003B17A6">
        <w:rPr>
          <w:rFonts w:ascii="Arial" w:hAnsi="Arial" w:cs="Arial"/>
          <w:spacing w:val="47"/>
          <w:sz w:val="20"/>
          <w:szCs w:val="20"/>
        </w:rPr>
        <w:t xml:space="preserve"> </w:t>
      </w:r>
      <w:r w:rsidRPr="003B17A6">
        <w:rPr>
          <w:rFonts w:ascii="Arial" w:hAnsi="Arial" w:cs="Arial"/>
          <w:sz w:val="20"/>
          <w:szCs w:val="20"/>
        </w:rPr>
        <w:t>determinadas</w:t>
      </w:r>
      <w:r w:rsidRPr="003B17A6">
        <w:rPr>
          <w:rFonts w:ascii="Arial" w:hAnsi="Arial" w:cs="Arial"/>
          <w:spacing w:val="47"/>
          <w:sz w:val="20"/>
          <w:szCs w:val="20"/>
        </w:rPr>
        <w:t xml:space="preserve"> </w:t>
      </w:r>
      <w:r w:rsidRPr="003B17A6">
        <w:rPr>
          <w:rFonts w:ascii="Arial" w:hAnsi="Arial" w:cs="Arial"/>
          <w:sz w:val="20"/>
          <w:szCs w:val="20"/>
        </w:rPr>
        <w:t>en</w:t>
      </w:r>
      <w:r w:rsidRPr="003B17A6">
        <w:rPr>
          <w:rFonts w:ascii="Arial" w:hAnsi="Arial" w:cs="Arial"/>
          <w:spacing w:val="-53"/>
          <w:sz w:val="20"/>
          <w:szCs w:val="20"/>
        </w:rPr>
        <w:t xml:space="preserve"> </w:t>
      </w:r>
      <w:r w:rsidRPr="003B17A6">
        <w:rPr>
          <w:rFonts w:ascii="Arial" w:hAnsi="Arial" w:cs="Arial"/>
          <w:sz w:val="20"/>
          <w:szCs w:val="20"/>
        </w:rPr>
        <w:t>los</w:t>
      </w:r>
      <w:r w:rsidRPr="003B17A6">
        <w:rPr>
          <w:rFonts w:ascii="Arial" w:hAnsi="Arial" w:cs="Arial"/>
          <w:spacing w:val="-2"/>
          <w:sz w:val="20"/>
          <w:szCs w:val="20"/>
        </w:rPr>
        <w:t xml:space="preserve"> </w:t>
      </w:r>
      <w:r w:rsidRPr="003B17A6">
        <w:rPr>
          <w:rFonts w:ascii="Arial" w:hAnsi="Arial" w:cs="Arial"/>
          <w:sz w:val="20"/>
          <w:szCs w:val="20"/>
        </w:rPr>
        <w:t>convenios</w:t>
      </w:r>
      <w:r w:rsidRPr="003B17A6">
        <w:rPr>
          <w:rFonts w:ascii="Arial" w:hAnsi="Arial" w:cs="Arial"/>
          <w:spacing w:val="-2"/>
          <w:sz w:val="20"/>
          <w:szCs w:val="20"/>
        </w:rPr>
        <w:t xml:space="preserve"> </w:t>
      </w:r>
      <w:r w:rsidRPr="003B17A6">
        <w:rPr>
          <w:rFonts w:ascii="Arial" w:hAnsi="Arial" w:cs="Arial"/>
          <w:sz w:val="20"/>
          <w:szCs w:val="20"/>
        </w:rPr>
        <w:t>relativos</w:t>
      </w:r>
      <w:r w:rsidRPr="003B17A6">
        <w:rPr>
          <w:rFonts w:ascii="Arial" w:hAnsi="Arial" w:cs="Arial"/>
          <w:spacing w:val="-2"/>
          <w:sz w:val="20"/>
          <w:szCs w:val="20"/>
        </w:rPr>
        <w:t xml:space="preserve"> </w:t>
      </w:r>
      <w:r w:rsidRPr="003B17A6">
        <w:rPr>
          <w:rFonts w:ascii="Arial" w:hAnsi="Arial" w:cs="Arial"/>
          <w:sz w:val="20"/>
          <w:szCs w:val="20"/>
        </w:rPr>
        <w:t>y</w:t>
      </w:r>
      <w:r w:rsidRPr="003B17A6">
        <w:rPr>
          <w:rFonts w:ascii="Arial" w:hAnsi="Arial" w:cs="Arial"/>
          <w:spacing w:val="-2"/>
          <w:sz w:val="20"/>
          <w:szCs w:val="20"/>
        </w:rPr>
        <w:t xml:space="preserve"> </w:t>
      </w:r>
      <w:r w:rsidRPr="003B17A6">
        <w:rPr>
          <w:rFonts w:ascii="Arial" w:hAnsi="Arial" w:cs="Arial"/>
          <w:sz w:val="20"/>
          <w:szCs w:val="20"/>
        </w:rPr>
        <w:t>en</w:t>
      </w:r>
      <w:r w:rsidRPr="003B17A6">
        <w:rPr>
          <w:rFonts w:ascii="Arial" w:hAnsi="Arial" w:cs="Arial"/>
          <w:spacing w:val="-2"/>
          <w:sz w:val="20"/>
          <w:szCs w:val="20"/>
        </w:rPr>
        <w:t xml:space="preserve"> </w:t>
      </w:r>
      <w:r w:rsidRPr="003B17A6">
        <w:rPr>
          <w:rFonts w:ascii="Arial" w:hAnsi="Arial" w:cs="Arial"/>
          <w:sz w:val="20"/>
          <w:szCs w:val="20"/>
        </w:rPr>
        <w:t>la</w:t>
      </w:r>
      <w:r w:rsidRPr="003B17A6">
        <w:rPr>
          <w:rFonts w:ascii="Arial" w:hAnsi="Arial" w:cs="Arial"/>
          <w:spacing w:val="-2"/>
          <w:sz w:val="20"/>
          <w:szCs w:val="20"/>
        </w:rPr>
        <w:t xml:space="preserve"> </w:t>
      </w:r>
      <w:r w:rsidRPr="003B17A6">
        <w:rPr>
          <w:rFonts w:ascii="Arial" w:hAnsi="Arial" w:cs="Arial"/>
          <w:sz w:val="20"/>
          <w:szCs w:val="20"/>
        </w:rPr>
        <w:t>Ley</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Coordinación</w:t>
      </w:r>
      <w:r w:rsidRPr="003B17A6">
        <w:rPr>
          <w:rFonts w:ascii="Arial" w:hAnsi="Arial" w:cs="Arial"/>
          <w:spacing w:val="-2"/>
          <w:sz w:val="20"/>
          <w:szCs w:val="20"/>
        </w:rPr>
        <w:t xml:space="preserve"> </w:t>
      </w:r>
      <w:r w:rsidRPr="003B17A6">
        <w:rPr>
          <w:rFonts w:ascii="Arial" w:hAnsi="Arial" w:cs="Arial"/>
          <w:sz w:val="20"/>
          <w:szCs w:val="20"/>
        </w:rPr>
        <w:t>Fiscal</w:t>
      </w:r>
      <w:r w:rsidRPr="003B17A6">
        <w:rPr>
          <w:rFonts w:ascii="Arial" w:hAnsi="Arial" w:cs="Arial"/>
          <w:spacing w:val="-2"/>
          <w:sz w:val="20"/>
          <w:szCs w:val="20"/>
        </w:rPr>
        <w:t xml:space="preserve"> </w:t>
      </w:r>
      <w:r w:rsidRPr="003B17A6">
        <w:rPr>
          <w:rFonts w:ascii="Arial" w:hAnsi="Arial" w:cs="Arial"/>
          <w:sz w:val="20"/>
          <w:szCs w:val="20"/>
        </w:rPr>
        <w:t>del</w:t>
      </w:r>
      <w:r w:rsidRPr="003B17A6">
        <w:rPr>
          <w:rFonts w:ascii="Arial" w:hAnsi="Arial" w:cs="Arial"/>
          <w:spacing w:val="-1"/>
          <w:sz w:val="20"/>
          <w:szCs w:val="20"/>
        </w:rPr>
        <w:t xml:space="preserve"> </w:t>
      </w:r>
      <w:r w:rsidRPr="003B17A6">
        <w:rPr>
          <w:rFonts w:ascii="Arial" w:hAnsi="Arial" w:cs="Arial"/>
          <w:sz w:val="20"/>
          <w:szCs w:val="20"/>
        </w:rPr>
        <w:t>Estado</w:t>
      </w:r>
      <w:r w:rsidRPr="003B17A6">
        <w:rPr>
          <w:rFonts w:ascii="Arial" w:hAnsi="Arial" w:cs="Arial"/>
          <w:spacing w:val="-2"/>
          <w:sz w:val="20"/>
          <w:szCs w:val="20"/>
        </w:rPr>
        <w:t xml:space="preserve"> </w:t>
      </w:r>
      <w:r w:rsidRPr="003B17A6">
        <w:rPr>
          <w:rFonts w:ascii="Arial" w:hAnsi="Arial" w:cs="Arial"/>
          <w:sz w:val="20"/>
          <w:szCs w:val="20"/>
        </w:rPr>
        <w:t>de</w:t>
      </w:r>
      <w:r w:rsidRPr="003B17A6">
        <w:rPr>
          <w:rFonts w:ascii="Arial" w:hAnsi="Arial" w:cs="Arial"/>
          <w:spacing w:val="-2"/>
          <w:sz w:val="20"/>
          <w:szCs w:val="20"/>
        </w:rPr>
        <w:t xml:space="preserve"> </w:t>
      </w:r>
      <w:r w:rsidRPr="003B17A6">
        <w:rPr>
          <w:rFonts w:ascii="Arial" w:hAnsi="Arial" w:cs="Arial"/>
          <w:sz w:val="20"/>
          <w:szCs w:val="20"/>
        </w:rPr>
        <w:t>Yucatán.</w:t>
      </w:r>
    </w:p>
    <w:p w14:paraId="0D950810" w14:textId="77777777" w:rsidR="00BB15B3" w:rsidRPr="003B17A6" w:rsidRDefault="00BB15B3" w:rsidP="00F40025">
      <w:pPr>
        <w:spacing w:after="0" w:line="240" w:lineRule="auto"/>
        <w:rPr>
          <w:rFonts w:ascii="Arial" w:hAnsi="Arial"/>
          <w:sz w:val="20"/>
          <w:szCs w:val="20"/>
        </w:rPr>
      </w:pPr>
    </w:p>
    <w:p w14:paraId="4F24A2E4" w14:textId="77777777" w:rsidR="00BB15B3" w:rsidRPr="003B17A6" w:rsidRDefault="00BB15B3" w:rsidP="005435A6">
      <w:pPr>
        <w:spacing w:after="0" w:line="360" w:lineRule="auto"/>
        <w:jc w:val="center"/>
        <w:rPr>
          <w:rFonts w:ascii="Arial" w:hAnsi="Arial"/>
          <w:b/>
          <w:spacing w:val="1"/>
          <w:sz w:val="20"/>
          <w:szCs w:val="20"/>
        </w:rPr>
      </w:pPr>
      <w:r w:rsidRPr="003B17A6">
        <w:rPr>
          <w:rFonts w:ascii="Arial" w:hAnsi="Arial"/>
          <w:b/>
          <w:sz w:val="20"/>
          <w:szCs w:val="20"/>
        </w:rPr>
        <w:t>TÍTULO OCTAVO</w:t>
      </w:r>
      <w:r w:rsidRPr="003B17A6">
        <w:rPr>
          <w:rFonts w:ascii="Arial" w:hAnsi="Arial"/>
          <w:b/>
          <w:spacing w:val="1"/>
          <w:sz w:val="20"/>
          <w:szCs w:val="20"/>
        </w:rPr>
        <w:t xml:space="preserve"> </w:t>
      </w:r>
    </w:p>
    <w:p w14:paraId="4B89DEF7"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INGRESOS</w:t>
      </w:r>
      <w:r w:rsidRPr="003B17A6">
        <w:rPr>
          <w:rFonts w:ascii="Arial" w:hAnsi="Arial"/>
          <w:b/>
          <w:spacing w:val="-14"/>
          <w:sz w:val="20"/>
          <w:szCs w:val="20"/>
        </w:rPr>
        <w:t xml:space="preserve"> </w:t>
      </w:r>
      <w:r w:rsidRPr="003B17A6">
        <w:rPr>
          <w:rFonts w:ascii="Arial" w:hAnsi="Arial"/>
          <w:b/>
          <w:sz w:val="20"/>
          <w:szCs w:val="20"/>
        </w:rPr>
        <w:t>EXTRAORDINARIOS</w:t>
      </w:r>
    </w:p>
    <w:p w14:paraId="033B9748" w14:textId="77777777" w:rsidR="00BB15B3" w:rsidRPr="003B17A6" w:rsidRDefault="00BB15B3" w:rsidP="005435A6">
      <w:pPr>
        <w:pStyle w:val="Textoindependiente"/>
        <w:spacing w:before="0" w:line="360" w:lineRule="auto"/>
        <w:ind w:left="0"/>
        <w:rPr>
          <w:rFonts w:ascii="Arial" w:hAnsi="Arial" w:cs="Arial"/>
          <w:b/>
          <w:sz w:val="20"/>
          <w:szCs w:val="20"/>
        </w:rPr>
      </w:pPr>
    </w:p>
    <w:p w14:paraId="202747B3"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CAPÍTULO</w:t>
      </w:r>
      <w:r w:rsidRPr="003B17A6">
        <w:rPr>
          <w:rFonts w:ascii="Arial" w:hAnsi="Arial"/>
          <w:b/>
          <w:spacing w:val="-3"/>
          <w:sz w:val="20"/>
          <w:szCs w:val="20"/>
        </w:rPr>
        <w:t xml:space="preserve"> </w:t>
      </w:r>
      <w:r w:rsidRPr="003B17A6">
        <w:rPr>
          <w:rFonts w:ascii="Arial" w:hAnsi="Arial"/>
          <w:b/>
          <w:sz w:val="20"/>
          <w:szCs w:val="20"/>
        </w:rPr>
        <w:t>ÚNICO</w:t>
      </w:r>
    </w:p>
    <w:p w14:paraId="1DF66DC1" w14:textId="77777777" w:rsidR="00BB15B3" w:rsidRPr="003B17A6" w:rsidRDefault="00BB15B3" w:rsidP="005435A6">
      <w:pPr>
        <w:spacing w:after="0" w:line="360" w:lineRule="auto"/>
        <w:jc w:val="center"/>
        <w:rPr>
          <w:rFonts w:ascii="Arial" w:hAnsi="Arial"/>
          <w:b/>
          <w:sz w:val="20"/>
          <w:szCs w:val="20"/>
        </w:rPr>
      </w:pPr>
      <w:r w:rsidRPr="003B17A6">
        <w:rPr>
          <w:rFonts w:ascii="Arial" w:hAnsi="Arial"/>
          <w:b/>
          <w:sz w:val="20"/>
          <w:szCs w:val="20"/>
        </w:rPr>
        <w:t>De</w:t>
      </w:r>
      <w:r w:rsidRPr="003B17A6">
        <w:rPr>
          <w:rFonts w:ascii="Arial" w:hAnsi="Arial"/>
          <w:b/>
          <w:spacing w:val="-5"/>
          <w:sz w:val="20"/>
          <w:szCs w:val="20"/>
        </w:rPr>
        <w:t xml:space="preserve"> </w:t>
      </w:r>
      <w:r w:rsidRPr="003B17A6">
        <w:rPr>
          <w:rFonts w:ascii="Arial" w:hAnsi="Arial"/>
          <w:b/>
          <w:sz w:val="20"/>
          <w:szCs w:val="20"/>
        </w:rPr>
        <w:t>los</w:t>
      </w:r>
      <w:r w:rsidRPr="003B17A6">
        <w:rPr>
          <w:rFonts w:ascii="Arial" w:hAnsi="Arial"/>
          <w:b/>
          <w:spacing w:val="-4"/>
          <w:sz w:val="20"/>
          <w:szCs w:val="20"/>
        </w:rPr>
        <w:t xml:space="preserve"> </w:t>
      </w:r>
      <w:r w:rsidRPr="003B17A6">
        <w:rPr>
          <w:rFonts w:ascii="Arial" w:hAnsi="Arial"/>
          <w:b/>
          <w:sz w:val="20"/>
          <w:szCs w:val="20"/>
        </w:rPr>
        <w:t>Empréstitos,</w:t>
      </w:r>
      <w:r w:rsidRPr="003B17A6">
        <w:rPr>
          <w:rFonts w:ascii="Arial" w:hAnsi="Arial"/>
          <w:b/>
          <w:spacing w:val="-4"/>
          <w:sz w:val="20"/>
          <w:szCs w:val="20"/>
        </w:rPr>
        <w:t xml:space="preserve"> </w:t>
      </w:r>
      <w:r w:rsidRPr="003B17A6">
        <w:rPr>
          <w:rFonts w:ascii="Arial" w:hAnsi="Arial"/>
          <w:b/>
          <w:sz w:val="20"/>
          <w:szCs w:val="20"/>
        </w:rPr>
        <w:t>Subsidios</w:t>
      </w:r>
      <w:r w:rsidRPr="003B17A6">
        <w:rPr>
          <w:rFonts w:ascii="Arial" w:hAnsi="Arial"/>
          <w:b/>
          <w:spacing w:val="-3"/>
          <w:sz w:val="20"/>
          <w:szCs w:val="20"/>
        </w:rPr>
        <w:t xml:space="preserve"> </w:t>
      </w:r>
      <w:r w:rsidRPr="003B17A6">
        <w:rPr>
          <w:rFonts w:ascii="Arial" w:hAnsi="Arial"/>
          <w:b/>
          <w:sz w:val="20"/>
          <w:szCs w:val="20"/>
        </w:rPr>
        <w:t>y</w:t>
      </w:r>
      <w:r w:rsidRPr="003B17A6">
        <w:rPr>
          <w:rFonts w:ascii="Arial" w:hAnsi="Arial"/>
          <w:b/>
          <w:spacing w:val="-6"/>
          <w:sz w:val="20"/>
          <w:szCs w:val="20"/>
        </w:rPr>
        <w:t xml:space="preserve"> </w:t>
      </w:r>
      <w:r w:rsidRPr="003B17A6">
        <w:rPr>
          <w:rFonts w:ascii="Arial" w:hAnsi="Arial"/>
          <w:b/>
          <w:sz w:val="20"/>
          <w:szCs w:val="20"/>
        </w:rPr>
        <w:t>los</w:t>
      </w:r>
      <w:r w:rsidRPr="003B17A6">
        <w:rPr>
          <w:rFonts w:ascii="Arial" w:hAnsi="Arial"/>
          <w:b/>
          <w:spacing w:val="-3"/>
          <w:sz w:val="20"/>
          <w:szCs w:val="20"/>
        </w:rPr>
        <w:t xml:space="preserve"> </w:t>
      </w:r>
      <w:r w:rsidRPr="003B17A6">
        <w:rPr>
          <w:rFonts w:ascii="Arial" w:hAnsi="Arial"/>
          <w:b/>
          <w:sz w:val="20"/>
          <w:szCs w:val="20"/>
        </w:rPr>
        <w:t>Provenientes</w:t>
      </w:r>
      <w:r w:rsidRPr="003B17A6">
        <w:rPr>
          <w:rFonts w:ascii="Arial" w:hAnsi="Arial"/>
          <w:b/>
          <w:spacing w:val="-4"/>
          <w:sz w:val="20"/>
          <w:szCs w:val="20"/>
        </w:rPr>
        <w:t xml:space="preserve"> </w:t>
      </w:r>
      <w:r w:rsidRPr="003B17A6">
        <w:rPr>
          <w:rFonts w:ascii="Arial" w:hAnsi="Arial"/>
          <w:b/>
          <w:sz w:val="20"/>
          <w:szCs w:val="20"/>
        </w:rPr>
        <w:t>del</w:t>
      </w:r>
      <w:r w:rsidRPr="003B17A6">
        <w:rPr>
          <w:rFonts w:ascii="Arial" w:hAnsi="Arial"/>
          <w:b/>
          <w:spacing w:val="-4"/>
          <w:sz w:val="20"/>
          <w:szCs w:val="20"/>
        </w:rPr>
        <w:t xml:space="preserve"> </w:t>
      </w:r>
      <w:r w:rsidRPr="003B17A6">
        <w:rPr>
          <w:rFonts w:ascii="Arial" w:hAnsi="Arial"/>
          <w:b/>
          <w:sz w:val="20"/>
          <w:szCs w:val="20"/>
        </w:rPr>
        <w:t>Estado</w:t>
      </w:r>
      <w:r w:rsidRPr="003B17A6">
        <w:rPr>
          <w:rFonts w:ascii="Arial" w:hAnsi="Arial"/>
          <w:b/>
          <w:spacing w:val="-5"/>
          <w:sz w:val="20"/>
          <w:szCs w:val="20"/>
        </w:rPr>
        <w:t xml:space="preserve"> </w:t>
      </w:r>
      <w:r w:rsidRPr="003B17A6">
        <w:rPr>
          <w:rFonts w:ascii="Arial" w:hAnsi="Arial"/>
          <w:b/>
          <w:sz w:val="20"/>
          <w:szCs w:val="20"/>
        </w:rPr>
        <w:t>o</w:t>
      </w:r>
      <w:r w:rsidRPr="003B17A6">
        <w:rPr>
          <w:rFonts w:ascii="Arial" w:hAnsi="Arial"/>
          <w:b/>
          <w:spacing w:val="-4"/>
          <w:sz w:val="20"/>
          <w:szCs w:val="20"/>
        </w:rPr>
        <w:t xml:space="preserve"> </w:t>
      </w:r>
      <w:r w:rsidRPr="003B17A6">
        <w:rPr>
          <w:rFonts w:ascii="Arial" w:hAnsi="Arial"/>
          <w:b/>
          <w:sz w:val="20"/>
          <w:szCs w:val="20"/>
        </w:rPr>
        <w:t>la</w:t>
      </w:r>
      <w:r w:rsidRPr="003B17A6">
        <w:rPr>
          <w:rFonts w:ascii="Arial" w:hAnsi="Arial"/>
          <w:b/>
          <w:spacing w:val="-4"/>
          <w:sz w:val="20"/>
          <w:szCs w:val="20"/>
        </w:rPr>
        <w:t xml:space="preserve"> </w:t>
      </w:r>
      <w:r w:rsidRPr="003B17A6">
        <w:rPr>
          <w:rFonts w:ascii="Arial" w:hAnsi="Arial"/>
          <w:b/>
          <w:sz w:val="20"/>
          <w:szCs w:val="20"/>
        </w:rPr>
        <w:t>Federación</w:t>
      </w:r>
    </w:p>
    <w:p w14:paraId="11DD59C9" w14:textId="77777777" w:rsidR="00BB15B3" w:rsidRPr="003B17A6" w:rsidRDefault="00BB15B3" w:rsidP="005435A6">
      <w:pPr>
        <w:pStyle w:val="Textoindependiente"/>
        <w:spacing w:before="0" w:line="360" w:lineRule="auto"/>
        <w:ind w:left="0"/>
        <w:rPr>
          <w:rFonts w:ascii="Arial" w:hAnsi="Arial" w:cs="Arial"/>
          <w:b/>
          <w:sz w:val="20"/>
          <w:szCs w:val="20"/>
        </w:rPr>
      </w:pPr>
    </w:p>
    <w:p w14:paraId="73CA313C" w14:textId="77777777" w:rsidR="00BB15B3"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Artículo</w:t>
      </w:r>
      <w:r w:rsidRPr="003B17A6">
        <w:rPr>
          <w:rFonts w:ascii="Arial" w:hAnsi="Arial" w:cs="Arial"/>
          <w:b/>
          <w:spacing w:val="1"/>
          <w:sz w:val="20"/>
          <w:szCs w:val="20"/>
        </w:rPr>
        <w:t xml:space="preserve"> </w:t>
      </w:r>
      <w:r w:rsidRPr="003B17A6">
        <w:rPr>
          <w:rFonts w:ascii="Arial" w:hAnsi="Arial" w:cs="Arial"/>
          <w:b/>
          <w:sz w:val="20"/>
          <w:szCs w:val="20"/>
        </w:rPr>
        <w:t>44.-</w:t>
      </w:r>
      <w:r w:rsidRPr="003B17A6">
        <w:rPr>
          <w:rFonts w:ascii="Arial" w:hAnsi="Arial" w:cs="Arial"/>
          <w:b/>
          <w:spacing w:val="1"/>
          <w:sz w:val="20"/>
          <w:szCs w:val="20"/>
        </w:rPr>
        <w:t xml:space="preserve"> </w:t>
      </w:r>
      <w:r w:rsidRPr="003B17A6">
        <w:rPr>
          <w:rFonts w:ascii="Arial" w:hAnsi="Arial" w:cs="Arial"/>
          <w:sz w:val="20"/>
          <w:szCs w:val="20"/>
        </w:rPr>
        <w:t>Son</w:t>
      </w:r>
      <w:r w:rsidRPr="003B17A6">
        <w:rPr>
          <w:rFonts w:ascii="Arial" w:hAnsi="Arial" w:cs="Arial"/>
          <w:spacing w:val="1"/>
          <w:sz w:val="20"/>
          <w:szCs w:val="20"/>
        </w:rPr>
        <w:t xml:space="preserve"> </w:t>
      </w:r>
      <w:r w:rsidRPr="003B17A6">
        <w:rPr>
          <w:rFonts w:ascii="Arial" w:hAnsi="Arial" w:cs="Arial"/>
          <w:sz w:val="20"/>
          <w:szCs w:val="20"/>
        </w:rPr>
        <w:t>ingresos</w:t>
      </w:r>
      <w:r w:rsidRPr="003B17A6">
        <w:rPr>
          <w:rFonts w:ascii="Arial" w:hAnsi="Arial" w:cs="Arial"/>
          <w:spacing w:val="1"/>
          <w:sz w:val="20"/>
          <w:szCs w:val="20"/>
        </w:rPr>
        <w:t xml:space="preserve"> </w:t>
      </w:r>
      <w:r w:rsidRPr="003B17A6">
        <w:rPr>
          <w:rFonts w:ascii="Arial" w:hAnsi="Arial" w:cs="Arial"/>
          <w:sz w:val="20"/>
          <w:szCs w:val="20"/>
        </w:rPr>
        <w:t>extraordinarios</w:t>
      </w:r>
      <w:r w:rsidRPr="003B17A6">
        <w:rPr>
          <w:rFonts w:ascii="Arial" w:hAnsi="Arial" w:cs="Arial"/>
          <w:spacing w:val="55"/>
          <w:sz w:val="20"/>
          <w:szCs w:val="20"/>
        </w:rPr>
        <w:t xml:space="preserve"> </w:t>
      </w:r>
      <w:r w:rsidRPr="003B17A6">
        <w:rPr>
          <w:rFonts w:ascii="Arial" w:hAnsi="Arial" w:cs="Arial"/>
          <w:sz w:val="20"/>
          <w:szCs w:val="20"/>
        </w:rPr>
        <w:t>los</w:t>
      </w:r>
      <w:r w:rsidRPr="003B17A6">
        <w:rPr>
          <w:rFonts w:ascii="Arial" w:hAnsi="Arial" w:cs="Arial"/>
          <w:spacing w:val="56"/>
          <w:sz w:val="20"/>
          <w:szCs w:val="20"/>
        </w:rPr>
        <w:t xml:space="preserve"> </w:t>
      </w:r>
      <w:r w:rsidRPr="003B17A6">
        <w:rPr>
          <w:rFonts w:ascii="Arial" w:hAnsi="Arial" w:cs="Arial"/>
          <w:sz w:val="20"/>
          <w:szCs w:val="20"/>
        </w:rPr>
        <w:t>empréstitos,</w:t>
      </w:r>
      <w:r w:rsidRPr="003B17A6">
        <w:rPr>
          <w:rFonts w:ascii="Arial" w:hAnsi="Arial" w:cs="Arial"/>
          <w:spacing w:val="55"/>
          <w:sz w:val="20"/>
          <w:szCs w:val="20"/>
        </w:rPr>
        <w:t xml:space="preserve"> </w:t>
      </w:r>
      <w:r w:rsidRPr="003B17A6">
        <w:rPr>
          <w:rFonts w:ascii="Arial" w:hAnsi="Arial" w:cs="Arial"/>
          <w:sz w:val="20"/>
          <w:szCs w:val="20"/>
        </w:rPr>
        <w:t>los</w:t>
      </w:r>
      <w:r w:rsidRPr="003B17A6">
        <w:rPr>
          <w:rFonts w:ascii="Arial" w:hAnsi="Arial" w:cs="Arial"/>
          <w:spacing w:val="56"/>
          <w:sz w:val="20"/>
          <w:szCs w:val="20"/>
        </w:rPr>
        <w:t xml:space="preserve"> </w:t>
      </w:r>
      <w:r w:rsidRPr="003B17A6">
        <w:rPr>
          <w:rFonts w:ascii="Arial" w:hAnsi="Arial" w:cs="Arial"/>
          <w:sz w:val="20"/>
          <w:szCs w:val="20"/>
        </w:rPr>
        <w:t>subsidios</w:t>
      </w:r>
      <w:r w:rsidRPr="003B17A6">
        <w:rPr>
          <w:rFonts w:ascii="Arial" w:hAnsi="Arial" w:cs="Arial"/>
          <w:spacing w:val="55"/>
          <w:sz w:val="20"/>
          <w:szCs w:val="20"/>
        </w:rPr>
        <w:t xml:space="preserve"> </w:t>
      </w:r>
      <w:r w:rsidRPr="003B17A6">
        <w:rPr>
          <w:rFonts w:ascii="Arial" w:hAnsi="Arial" w:cs="Arial"/>
          <w:sz w:val="20"/>
          <w:szCs w:val="20"/>
        </w:rPr>
        <w:t>o</w:t>
      </w:r>
      <w:r w:rsidRPr="003B17A6">
        <w:rPr>
          <w:rFonts w:ascii="Arial" w:hAnsi="Arial" w:cs="Arial"/>
          <w:spacing w:val="56"/>
          <w:sz w:val="20"/>
          <w:szCs w:val="20"/>
        </w:rPr>
        <w:t xml:space="preserve"> </w:t>
      </w:r>
      <w:r w:rsidRPr="003B17A6">
        <w:rPr>
          <w:rFonts w:ascii="Arial" w:hAnsi="Arial" w:cs="Arial"/>
          <w:sz w:val="20"/>
          <w:szCs w:val="20"/>
        </w:rPr>
        <w:t>aquellos</w:t>
      </w:r>
      <w:r w:rsidRPr="003B17A6">
        <w:rPr>
          <w:rFonts w:ascii="Arial" w:hAnsi="Arial" w:cs="Arial"/>
          <w:spacing w:val="55"/>
          <w:sz w:val="20"/>
          <w:szCs w:val="20"/>
        </w:rPr>
        <w:t xml:space="preserve"> </w:t>
      </w:r>
      <w:r w:rsidRPr="003B17A6">
        <w:rPr>
          <w:rFonts w:ascii="Arial" w:hAnsi="Arial" w:cs="Arial"/>
          <w:sz w:val="20"/>
          <w:szCs w:val="20"/>
        </w:rPr>
        <w:t>que</w:t>
      </w:r>
      <w:r w:rsidRPr="003B17A6">
        <w:rPr>
          <w:rFonts w:ascii="Arial" w:hAnsi="Arial" w:cs="Arial"/>
          <w:spacing w:val="56"/>
          <w:sz w:val="20"/>
          <w:szCs w:val="20"/>
        </w:rPr>
        <w:t xml:space="preserve"> </w:t>
      </w:r>
      <w:r w:rsidRPr="003B17A6">
        <w:rPr>
          <w:rFonts w:ascii="Arial" w:hAnsi="Arial" w:cs="Arial"/>
          <w:sz w:val="20"/>
          <w:szCs w:val="20"/>
        </w:rPr>
        <w:t>el</w:t>
      </w:r>
      <w:r w:rsidRPr="003B17A6">
        <w:rPr>
          <w:rFonts w:ascii="Arial" w:hAnsi="Arial" w:cs="Arial"/>
          <w:spacing w:val="1"/>
          <w:sz w:val="20"/>
          <w:szCs w:val="20"/>
        </w:rPr>
        <w:t xml:space="preserve"> </w:t>
      </w:r>
      <w:r w:rsidRPr="003B17A6">
        <w:rPr>
          <w:rFonts w:ascii="Arial" w:hAnsi="Arial" w:cs="Arial"/>
          <w:sz w:val="20"/>
          <w:szCs w:val="20"/>
        </w:rPr>
        <w:t>Municipio</w:t>
      </w:r>
      <w:r w:rsidRPr="003B17A6">
        <w:rPr>
          <w:rFonts w:ascii="Arial" w:hAnsi="Arial" w:cs="Arial"/>
          <w:spacing w:val="1"/>
          <w:sz w:val="20"/>
          <w:szCs w:val="20"/>
        </w:rPr>
        <w:t xml:space="preserve"> </w:t>
      </w:r>
      <w:r w:rsidRPr="003B17A6">
        <w:rPr>
          <w:rFonts w:ascii="Arial" w:hAnsi="Arial" w:cs="Arial"/>
          <w:sz w:val="20"/>
          <w:szCs w:val="20"/>
        </w:rPr>
        <w:t>reciba</w:t>
      </w:r>
      <w:r w:rsidRPr="003B17A6">
        <w:rPr>
          <w:rFonts w:ascii="Arial" w:hAnsi="Arial" w:cs="Arial"/>
          <w:spacing w:val="1"/>
          <w:sz w:val="20"/>
          <w:szCs w:val="20"/>
        </w:rPr>
        <w:t xml:space="preserve"> </w:t>
      </w:r>
      <w:r w:rsidRPr="003B17A6">
        <w:rPr>
          <w:rFonts w:ascii="Arial" w:hAnsi="Arial" w:cs="Arial"/>
          <w:sz w:val="20"/>
          <w:szCs w:val="20"/>
        </w:rPr>
        <w:t>de</w:t>
      </w:r>
      <w:r w:rsidRPr="003B17A6">
        <w:rPr>
          <w:rFonts w:ascii="Arial" w:hAnsi="Arial" w:cs="Arial"/>
          <w:spacing w:val="1"/>
          <w:sz w:val="20"/>
          <w:szCs w:val="20"/>
        </w:rPr>
        <w:t xml:space="preserve"> </w:t>
      </w:r>
      <w:r w:rsidRPr="003B17A6">
        <w:rPr>
          <w:rFonts w:ascii="Arial" w:hAnsi="Arial" w:cs="Arial"/>
          <w:sz w:val="20"/>
          <w:szCs w:val="20"/>
        </w:rPr>
        <w:t>la</w:t>
      </w:r>
      <w:r w:rsidRPr="003B17A6">
        <w:rPr>
          <w:rFonts w:ascii="Arial" w:hAnsi="Arial" w:cs="Arial"/>
          <w:spacing w:val="1"/>
          <w:sz w:val="20"/>
          <w:szCs w:val="20"/>
        </w:rPr>
        <w:t xml:space="preserve"> </w:t>
      </w:r>
      <w:r w:rsidRPr="003B17A6">
        <w:rPr>
          <w:rFonts w:ascii="Arial" w:hAnsi="Arial" w:cs="Arial"/>
          <w:sz w:val="20"/>
          <w:szCs w:val="20"/>
        </w:rPr>
        <w:t>Federación</w:t>
      </w:r>
      <w:r w:rsidRPr="003B17A6">
        <w:rPr>
          <w:rFonts w:ascii="Arial" w:hAnsi="Arial" w:cs="Arial"/>
          <w:spacing w:val="1"/>
          <w:sz w:val="20"/>
          <w:szCs w:val="20"/>
        </w:rPr>
        <w:t xml:space="preserve"> </w:t>
      </w:r>
      <w:r w:rsidRPr="003B17A6">
        <w:rPr>
          <w:rFonts w:ascii="Arial" w:hAnsi="Arial" w:cs="Arial"/>
          <w:sz w:val="20"/>
          <w:szCs w:val="20"/>
        </w:rPr>
        <w:t>o</w:t>
      </w:r>
      <w:r w:rsidRPr="003B17A6">
        <w:rPr>
          <w:rFonts w:ascii="Arial" w:hAnsi="Arial" w:cs="Arial"/>
          <w:spacing w:val="1"/>
          <w:sz w:val="20"/>
          <w:szCs w:val="20"/>
        </w:rPr>
        <w:t xml:space="preserve"> </w:t>
      </w:r>
      <w:r w:rsidRPr="003B17A6">
        <w:rPr>
          <w:rFonts w:ascii="Arial" w:hAnsi="Arial" w:cs="Arial"/>
          <w:sz w:val="20"/>
          <w:szCs w:val="20"/>
        </w:rPr>
        <w:t>del</w:t>
      </w:r>
      <w:r w:rsidRPr="003B17A6">
        <w:rPr>
          <w:rFonts w:ascii="Arial" w:hAnsi="Arial" w:cs="Arial"/>
          <w:spacing w:val="1"/>
          <w:sz w:val="20"/>
          <w:szCs w:val="20"/>
        </w:rPr>
        <w:t xml:space="preserve"> </w:t>
      </w:r>
      <w:r w:rsidRPr="003B17A6">
        <w:rPr>
          <w:rFonts w:ascii="Arial" w:hAnsi="Arial" w:cs="Arial"/>
          <w:sz w:val="20"/>
          <w:szCs w:val="20"/>
        </w:rPr>
        <w:t>Estado,</w:t>
      </w:r>
      <w:r w:rsidRPr="003B17A6">
        <w:rPr>
          <w:rFonts w:ascii="Arial" w:hAnsi="Arial" w:cs="Arial"/>
          <w:spacing w:val="1"/>
          <w:sz w:val="20"/>
          <w:szCs w:val="20"/>
        </w:rPr>
        <w:t xml:space="preserve"> </w:t>
      </w:r>
      <w:r w:rsidRPr="003B17A6">
        <w:rPr>
          <w:rFonts w:ascii="Arial" w:hAnsi="Arial" w:cs="Arial"/>
          <w:sz w:val="20"/>
          <w:szCs w:val="20"/>
        </w:rPr>
        <w:t>por</w:t>
      </w:r>
      <w:r w:rsidRPr="003B17A6">
        <w:rPr>
          <w:rFonts w:ascii="Arial" w:hAnsi="Arial" w:cs="Arial"/>
          <w:spacing w:val="1"/>
          <w:sz w:val="20"/>
          <w:szCs w:val="20"/>
        </w:rPr>
        <w:t xml:space="preserve"> </w:t>
      </w:r>
      <w:r w:rsidRPr="003B17A6">
        <w:rPr>
          <w:rFonts w:ascii="Arial" w:hAnsi="Arial" w:cs="Arial"/>
          <w:sz w:val="20"/>
          <w:szCs w:val="20"/>
        </w:rPr>
        <w:t>conceptos</w:t>
      </w:r>
      <w:r w:rsidRPr="003B17A6">
        <w:rPr>
          <w:rFonts w:ascii="Arial" w:hAnsi="Arial" w:cs="Arial"/>
          <w:spacing w:val="1"/>
          <w:sz w:val="20"/>
          <w:szCs w:val="20"/>
        </w:rPr>
        <w:t xml:space="preserve"> </w:t>
      </w:r>
      <w:r w:rsidRPr="003B17A6">
        <w:rPr>
          <w:rFonts w:ascii="Arial" w:hAnsi="Arial" w:cs="Arial"/>
          <w:sz w:val="20"/>
          <w:szCs w:val="20"/>
        </w:rPr>
        <w:t>diferentes</w:t>
      </w:r>
      <w:r w:rsidRPr="003B17A6">
        <w:rPr>
          <w:rFonts w:ascii="Arial" w:hAnsi="Arial" w:cs="Arial"/>
          <w:spacing w:val="1"/>
          <w:sz w:val="20"/>
          <w:szCs w:val="20"/>
        </w:rPr>
        <w:t xml:space="preserve"> </w:t>
      </w:r>
      <w:r w:rsidRPr="003B17A6">
        <w:rPr>
          <w:rFonts w:ascii="Arial" w:hAnsi="Arial" w:cs="Arial"/>
          <w:sz w:val="20"/>
          <w:szCs w:val="20"/>
        </w:rPr>
        <w:t>a</w:t>
      </w:r>
      <w:r w:rsidRPr="003B17A6">
        <w:rPr>
          <w:rFonts w:ascii="Arial" w:hAnsi="Arial" w:cs="Arial"/>
          <w:spacing w:val="1"/>
          <w:sz w:val="20"/>
          <w:szCs w:val="20"/>
        </w:rPr>
        <w:t xml:space="preserve"> </w:t>
      </w:r>
      <w:r w:rsidRPr="003B17A6">
        <w:rPr>
          <w:rFonts w:ascii="Arial" w:hAnsi="Arial" w:cs="Arial"/>
          <w:sz w:val="20"/>
          <w:szCs w:val="20"/>
        </w:rPr>
        <w:t>participaciones</w:t>
      </w:r>
      <w:r w:rsidRPr="003B17A6">
        <w:rPr>
          <w:rFonts w:ascii="Arial" w:hAnsi="Arial" w:cs="Arial"/>
          <w:spacing w:val="1"/>
          <w:sz w:val="20"/>
          <w:szCs w:val="20"/>
        </w:rPr>
        <w:t xml:space="preserve"> </w:t>
      </w:r>
      <w:r w:rsidRPr="003B17A6">
        <w:rPr>
          <w:rFonts w:ascii="Arial" w:hAnsi="Arial" w:cs="Arial"/>
          <w:sz w:val="20"/>
          <w:szCs w:val="20"/>
        </w:rPr>
        <w:t>o</w:t>
      </w:r>
      <w:r w:rsidRPr="003B17A6">
        <w:rPr>
          <w:rFonts w:ascii="Arial" w:hAnsi="Arial" w:cs="Arial"/>
          <w:spacing w:val="1"/>
          <w:sz w:val="20"/>
          <w:szCs w:val="20"/>
        </w:rPr>
        <w:t xml:space="preserve"> </w:t>
      </w:r>
      <w:r w:rsidRPr="003B17A6">
        <w:rPr>
          <w:rFonts w:ascii="Arial" w:hAnsi="Arial" w:cs="Arial"/>
          <w:sz w:val="20"/>
          <w:szCs w:val="20"/>
        </w:rPr>
        <w:t>aportaciones</w:t>
      </w:r>
      <w:r w:rsidRPr="003B17A6">
        <w:rPr>
          <w:rFonts w:ascii="Arial" w:hAnsi="Arial" w:cs="Arial"/>
          <w:spacing w:val="-1"/>
          <w:sz w:val="20"/>
          <w:szCs w:val="20"/>
        </w:rPr>
        <w:t xml:space="preserve"> </w:t>
      </w:r>
      <w:r w:rsidRPr="003B17A6">
        <w:rPr>
          <w:rFonts w:ascii="Arial" w:hAnsi="Arial" w:cs="Arial"/>
          <w:sz w:val="20"/>
          <w:szCs w:val="20"/>
        </w:rPr>
        <w:t>y</w:t>
      </w:r>
      <w:r w:rsidRPr="003B17A6">
        <w:rPr>
          <w:rFonts w:ascii="Arial" w:hAnsi="Arial" w:cs="Arial"/>
          <w:spacing w:val="-1"/>
          <w:sz w:val="20"/>
          <w:szCs w:val="20"/>
        </w:rPr>
        <w:t xml:space="preserve"> </w:t>
      </w:r>
      <w:r w:rsidRPr="003B17A6">
        <w:rPr>
          <w:rFonts w:ascii="Arial" w:hAnsi="Arial" w:cs="Arial"/>
          <w:sz w:val="20"/>
          <w:szCs w:val="20"/>
        </w:rPr>
        <w:t>los</w:t>
      </w:r>
      <w:r w:rsidRPr="003B17A6">
        <w:rPr>
          <w:rFonts w:ascii="Arial" w:hAnsi="Arial" w:cs="Arial"/>
          <w:spacing w:val="-2"/>
          <w:sz w:val="20"/>
          <w:szCs w:val="20"/>
        </w:rPr>
        <w:t xml:space="preserve"> </w:t>
      </w:r>
      <w:r w:rsidRPr="003B17A6">
        <w:rPr>
          <w:rFonts w:ascii="Arial" w:hAnsi="Arial" w:cs="Arial"/>
          <w:sz w:val="20"/>
          <w:szCs w:val="20"/>
        </w:rPr>
        <w:t>decretados</w:t>
      </w:r>
      <w:r w:rsidRPr="003B17A6">
        <w:rPr>
          <w:rFonts w:ascii="Arial" w:hAnsi="Arial" w:cs="Arial"/>
          <w:spacing w:val="-1"/>
          <w:sz w:val="20"/>
          <w:szCs w:val="20"/>
        </w:rPr>
        <w:t xml:space="preserve"> </w:t>
      </w:r>
      <w:r w:rsidRPr="003B17A6">
        <w:rPr>
          <w:rFonts w:ascii="Arial" w:hAnsi="Arial" w:cs="Arial"/>
          <w:sz w:val="20"/>
          <w:szCs w:val="20"/>
        </w:rPr>
        <w:t>excepcionalmente.</w:t>
      </w:r>
    </w:p>
    <w:p w14:paraId="3DCE7AFE" w14:textId="77777777" w:rsidR="005C103E" w:rsidRPr="003B17A6" w:rsidRDefault="005C103E" w:rsidP="005435A6">
      <w:pPr>
        <w:pStyle w:val="Textoindependiente"/>
        <w:spacing w:before="0" w:line="360" w:lineRule="auto"/>
        <w:ind w:left="0"/>
        <w:jc w:val="both"/>
        <w:rPr>
          <w:rFonts w:ascii="Arial" w:hAnsi="Arial" w:cs="Arial"/>
          <w:sz w:val="20"/>
          <w:szCs w:val="20"/>
        </w:rPr>
      </w:pPr>
    </w:p>
    <w:p w14:paraId="7139185F" w14:textId="131375C9" w:rsidR="00BB15B3" w:rsidRPr="003B17A6" w:rsidRDefault="00BB15B3" w:rsidP="005435A6">
      <w:pPr>
        <w:spacing w:after="0" w:line="360" w:lineRule="auto"/>
        <w:jc w:val="center"/>
        <w:rPr>
          <w:rFonts w:ascii="Arial" w:hAnsi="Arial"/>
          <w:b/>
          <w:sz w:val="20"/>
          <w:szCs w:val="20"/>
          <w:lang w:val="en-US"/>
        </w:rPr>
      </w:pPr>
      <w:r w:rsidRPr="003B17A6">
        <w:rPr>
          <w:rFonts w:ascii="Arial" w:hAnsi="Arial"/>
          <w:b/>
          <w:sz w:val="20"/>
          <w:szCs w:val="20"/>
          <w:lang w:val="en-US"/>
        </w:rPr>
        <w:t>T</w:t>
      </w:r>
      <w:r w:rsidRPr="003B17A6">
        <w:rPr>
          <w:rFonts w:ascii="Arial" w:hAnsi="Arial"/>
          <w:b/>
          <w:spacing w:val="-1"/>
          <w:sz w:val="20"/>
          <w:szCs w:val="20"/>
          <w:lang w:val="en-US"/>
        </w:rPr>
        <w:t xml:space="preserve"> </w:t>
      </w:r>
      <w:r w:rsidRPr="003B17A6">
        <w:rPr>
          <w:rFonts w:ascii="Arial" w:hAnsi="Arial"/>
          <w:b/>
          <w:sz w:val="20"/>
          <w:szCs w:val="20"/>
          <w:lang w:val="en-US"/>
        </w:rPr>
        <w:t>r</w:t>
      </w:r>
      <w:r w:rsidRPr="003B17A6">
        <w:rPr>
          <w:rFonts w:ascii="Arial" w:hAnsi="Arial"/>
          <w:b/>
          <w:spacing w:val="-1"/>
          <w:sz w:val="20"/>
          <w:szCs w:val="20"/>
          <w:lang w:val="en-US"/>
        </w:rPr>
        <w:t xml:space="preserve"> </w:t>
      </w:r>
      <w:r w:rsidRPr="003B17A6">
        <w:rPr>
          <w:rFonts w:ascii="Arial" w:hAnsi="Arial"/>
          <w:b/>
          <w:sz w:val="20"/>
          <w:szCs w:val="20"/>
          <w:lang w:val="en-US"/>
        </w:rPr>
        <w:t>a</w:t>
      </w:r>
      <w:r w:rsidRPr="003B17A6">
        <w:rPr>
          <w:rFonts w:ascii="Arial" w:hAnsi="Arial"/>
          <w:b/>
          <w:spacing w:val="-1"/>
          <w:sz w:val="20"/>
          <w:szCs w:val="20"/>
          <w:lang w:val="en-US"/>
        </w:rPr>
        <w:t xml:space="preserve"> </w:t>
      </w:r>
      <w:r w:rsidRPr="003B17A6">
        <w:rPr>
          <w:rFonts w:ascii="Arial" w:hAnsi="Arial"/>
          <w:b/>
          <w:sz w:val="20"/>
          <w:szCs w:val="20"/>
          <w:lang w:val="en-US"/>
        </w:rPr>
        <w:t>n</w:t>
      </w:r>
      <w:r w:rsidRPr="003B17A6">
        <w:rPr>
          <w:rFonts w:ascii="Arial" w:hAnsi="Arial"/>
          <w:b/>
          <w:spacing w:val="-1"/>
          <w:sz w:val="20"/>
          <w:szCs w:val="20"/>
          <w:lang w:val="en-US"/>
        </w:rPr>
        <w:t xml:space="preserve"> </w:t>
      </w:r>
      <w:r w:rsidRPr="003B17A6">
        <w:rPr>
          <w:rFonts w:ascii="Arial" w:hAnsi="Arial"/>
          <w:b/>
          <w:sz w:val="20"/>
          <w:szCs w:val="20"/>
          <w:lang w:val="en-US"/>
        </w:rPr>
        <w:t>s</w:t>
      </w:r>
      <w:r w:rsidRPr="003B17A6">
        <w:rPr>
          <w:rFonts w:ascii="Arial" w:hAnsi="Arial"/>
          <w:b/>
          <w:spacing w:val="-1"/>
          <w:sz w:val="20"/>
          <w:szCs w:val="20"/>
          <w:lang w:val="en-US"/>
        </w:rPr>
        <w:t xml:space="preserve"> </w:t>
      </w:r>
      <w:proofErr w:type="spellStart"/>
      <w:r w:rsidRPr="003B17A6">
        <w:rPr>
          <w:rFonts w:ascii="Arial" w:hAnsi="Arial"/>
          <w:b/>
          <w:sz w:val="20"/>
          <w:szCs w:val="20"/>
          <w:lang w:val="en-US"/>
        </w:rPr>
        <w:t>i</w:t>
      </w:r>
      <w:proofErr w:type="spellEnd"/>
      <w:r w:rsidRPr="003B17A6">
        <w:rPr>
          <w:rFonts w:ascii="Arial" w:hAnsi="Arial"/>
          <w:b/>
          <w:sz w:val="20"/>
          <w:szCs w:val="20"/>
          <w:lang w:val="en-US"/>
        </w:rPr>
        <w:t xml:space="preserve"> t</w:t>
      </w:r>
      <w:r w:rsidRPr="003B17A6">
        <w:rPr>
          <w:rFonts w:ascii="Arial" w:hAnsi="Arial"/>
          <w:b/>
          <w:spacing w:val="-1"/>
          <w:sz w:val="20"/>
          <w:szCs w:val="20"/>
          <w:lang w:val="en-US"/>
        </w:rPr>
        <w:t xml:space="preserve"> </w:t>
      </w:r>
      <w:r w:rsidRPr="003B17A6">
        <w:rPr>
          <w:rFonts w:ascii="Arial" w:hAnsi="Arial"/>
          <w:b/>
          <w:sz w:val="20"/>
          <w:szCs w:val="20"/>
          <w:lang w:val="en-US"/>
        </w:rPr>
        <w:t>o r</w:t>
      </w:r>
      <w:r w:rsidRPr="003B17A6">
        <w:rPr>
          <w:rFonts w:ascii="Arial" w:hAnsi="Arial"/>
          <w:b/>
          <w:spacing w:val="-1"/>
          <w:sz w:val="20"/>
          <w:szCs w:val="20"/>
          <w:lang w:val="en-US"/>
        </w:rPr>
        <w:t xml:space="preserve"> </w:t>
      </w:r>
      <w:proofErr w:type="spellStart"/>
      <w:r w:rsidRPr="003B17A6">
        <w:rPr>
          <w:rFonts w:ascii="Arial" w:hAnsi="Arial"/>
          <w:b/>
          <w:sz w:val="20"/>
          <w:szCs w:val="20"/>
          <w:lang w:val="en-US"/>
        </w:rPr>
        <w:t>i</w:t>
      </w:r>
      <w:proofErr w:type="spellEnd"/>
      <w:r w:rsidRPr="003B17A6">
        <w:rPr>
          <w:rFonts w:ascii="Arial" w:hAnsi="Arial"/>
          <w:b/>
          <w:spacing w:val="-1"/>
          <w:sz w:val="20"/>
          <w:szCs w:val="20"/>
          <w:lang w:val="en-US"/>
        </w:rPr>
        <w:t xml:space="preserve"> </w:t>
      </w:r>
      <w:r w:rsidR="00F40025">
        <w:rPr>
          <w:rFonts w:ascii="Arial" w:hAnsi="Arial"/>
          <w:b/>
          <w:sz w:val="20"/>
          <w:szCs w:val="20"/>
          <w:lang w:val="en-US"/>
        </w:rPr>
        <w:t>o</w:t>
      </w:r>
    </w:p>
    <w:p w14:paraId="3668F371" w14:textId="77777777" w:rsidR="00BB15B3" w:rsidRPr="003B17A6" w:rsidRDefault="00BB15B3" w:rsidP="005435A6">
      <w:pPr>
        <w:pStyle w:val="Textoindependiente"/>
        <w:spacing w:before="0" w:line="360" w:lineRule="auto"/>
        <w:ind w:left="0"/>
        <w:rPr>
          <w:rFonts w:ascii="Arial" w:hAnsi="Arial" w:cs="Arial"/>
          <w:b/>
          <w:sz w:val="20"/>
          <w:szCs w:val="20"/>
          <w:lang w:val="en-US"/>
        </w:rPr>
      </w:pPr>
    </w:p>
    <w:p w14:paraId="7350047F" w14:textId="6C0903BD" w:rsidR="00BB15B3" w:rsidRPr="003B17A6" w:rsidRDefault="00BB15B3" w:rsidP="005435A6">
      <w:pPr>
        <w:pStyle w:val="Textoindependiente"/>
        <w:spacing w:before="0" w:line="360" w:lineRule="auto"/>
        <w:ind w:left="0"/>
        <w:jc w:val="both"/>
        <w:rPr>
          <w:rFonts w:ascii="Arial" w:hAnsi="Arial" w:cs="Arial"/>
          <w:sz w:val="20"/>
          <w:szCs w:val="20"/>
        </w:rPr>
      </w:pPr>
      <w:r w:rsidRPr="003B17A6">
        <w:rPr>
          <w:rFonts w:ascii="Arial" w:hAnsi="Arial" w:cs="Arial"/>
          <w:b/>
          <w:sz w:val="20"/>
          <w:szCs w:val="20"/>
        </w:rPr>
        <w:t xml:space="preserve">Artículo </w:t>
      </w:r>
      <w:r w:rsidR="00532E05">
        <w:rPr>
          <w:rFonts w:ascii="Arial" w:hAnsi="Arial" w:cs="Arial"/>
          <w:b/>
          <w:sz w:val="20"/>
          <w:szCs w:val="20"/>
        </w:rPr>
        <w:t>ú</w:t>
      </w:r>
      <w:r w:rsidR="00700C4D">
        <w:rPr>
          <w:rFonts w:ascii="Arial" w:hAnsi="Arial" w:cs="Arial"/>
          <w:b/>
          <w:sz w:val="20"/>
          <w:szCs w:val="20"/>
        </w:rPr>
        <w:t>nico.</w:t>
      </w:r>
      <w:r w:rsidRPr="003B17A6">
        <w:rPr>
          <w:rFonts w:ascii="Arial" w:hAnsi="Arial" w:cs="Arial"/>
          <w:b/>
          <w:sz w:val="20"/>
          <w:szCs w:val="20"/>
        </w:rPr>
        <w:t>-</w:t>
      </w:r>
      <w:r w:rsidRPr="003B17A6">
        <w:rPr>
          <w:rFonts w:ascii="Arial" w:hAnsi="Arial" w:cs="Arial"/>
          <w:b/>
          <w:spacing w:val="55"/>
          <w:sz w:val="20"/>
          <w:szCs w:val="20"/>
        </w:rPr>
        <w:t xml:space="preserve"> </w:t>
      </w:r>
      <w:r w:rsidRPr="003B17A6">
        <w:rPr>
          <w:rFonts w:ascii="Arial" w:hAnsi="Arial" w:cs="Arial"/>
          <w:sz w:val="20"/>
          <w:szCs w:val="20"/>
        </w:rPr>
        <w:t>Para poder</w:t>
      </w:r>
      <w:r w:rsidRPr="003B17A6">
        <w:rPr>
          <w:rFonts w:ascii="Arial" w:hAnsi="Arial" w:cs="Arial"/>
          <w:spacing w:val="56"/>
          <w:sz w:val="20"/>
          <w:szCs w:val="20"/>
        </w:rPr>
        <w:t xml:space="preserve"> </w:t>
      </w:r>
      <w:r w:rsidRPr="003B17A6">
        <w:rPr>
          <w:rFonts w:ascii="Arial" w:hAnsi="Arial" w:cs="Arial"/>
          <w:sz w:val="20"/>
          <w:szCs w:val="20"/>
        </w:rPr>
        <w:t>percibir aprovechamientos</w:t>
      </w:r>
      <w:r w:rsidRPr="003B17A6">
        <w:rPr>
          <w:rFonts w:ascii="Arial" w:hAnsi="Arial" w:cs="Arial"/>
          <w:spacing w:val="55"/>
          <w:sz w:val="20"/>
          <w:szCs w:val="20"/>
        </w:rPr>
        <w:t xml:space="preserve"> </w:t>
      </w:r>
      <w:r w:rsidRPr="003B17A6">
        <w:rPr>
          <w:rFonts w:ascii="Arial" w:hAnsi="Arial" w:cs="Arial"/>
          <w:sz w:val="20"/>
          <w:szCs w:val="20"/>
        </w:rPr>
        <w:t>vía</w:t>
      </w:r>
      <w:r w:rsidRPr="003B17A6">
        <w:rPr>
          <w:rFonts w:ascii="Arial" w:hAnsi="Arial" w:cs="Arial"/>
          <w:spacing w:val="56"/>
          <w:sz w:val="20"/>
          <w:szCs w:val="20"/>
        </w:rPr>
        <w:t xml:space="preserve"> </w:t>
      </w:r>
      <w:r w:rsidRPr="003B17A6">
        <w:rPr>
          <w:rFonts w:ascii="Arial" w:hAnsi="Arial" w:cs="Arial"/>
          <w:sz w:val="20"/>
          <w:szCs w:val="20"/>
        </w:rPr>
        <w:t>infracciones</w:t>
      </w:r>
      <w:r w:rsidRPr="003B17A6">
        <w:rPr>
          <w:rFonts w:ascii="Arial" w:hAnsi="Arial" w:cs="Arial"/>
          <w:spacing w:val="55"/>
          <w:sz w:val="20"/>
          <w:szCs w:val="20"/>
        </w:rPr>
        <w:t xml:space="preserve"> </w:t>
      </w:r>
      <w:r w:rsidRPr="003B17A6">
        <w:rPr>
          <w:rFonts w:ascii="Arial" w:hAnsi="Arial" w:cs="Arial"/>
          <w:sz w:val="20"/>
          <w:szCs w:val="20"/>
        </w:rPr>
        <w:t>por</w:t>
      </w:r>
      <w:r w:rsidRPr="003B17A6">
        <w:rPr>
          <w:rFonts w:ascii="Arial" w:hAnsi="Arial" w:cs="Arial"/>
          <w:spacing w:val="56"/>
          <w:sz w:val="20"/>
          <w:szCs w:val="20"/>
        </w:rPr>
        <w:t xml:space="preserve"> </w:t>
      </w:r>
      <w:r w:rsidRPr="003B17A6">
        <w:rPr>
          <w:rFonts w:ascii="Arial" w:hAnsi="Arial" w:cs="Arial"/>
          <w:sz w:val="20"/>
          <w:szCs w:val="20"/>
        </w:rPr>
        <w:t>faltas</w:t>
      </w:r>
      <w:r w:rsidRPr="003B17A6">
        <w:rPr>
          <w:rFonts w:ascii="Arial" w:hAnsi="Arial" w:cs="Arial"/>
          <w:spacing w:val="55"/>
          <w:sz w:val="20"/>
          <w:szCs w:val="20"/>
        </w:rPr>
        <w:t xml:space="preserve"> </w:t>
      </w:r>
      <w:r w:rsidRPr="003B17A6">
        <w:rPr>
          <w:rFonts w:ascii="Arial" w:hAnsi="Arial" w:cs="Arial"/>
          <w:sz w:val="20"/>
          <w:szCs w:val="20"/>
        </w:rPr>
        <w:t>administrativas,</w:t>
      </w:r>
      <w:r w:rsidRPr="003B17A6">
        <w:rPr>
          <w:rFonts w:ascii="Arial" w:hAnsi="Arial" w:cs="Arial"/>
          <w:spacing w:val="1"/>
          <w:sz w:val="20"/>
          <w:szCs w:val="20"/>
        </w:rPr>
        <w:t xml:space="preserve"> </w:t>
      </w:r>
      <w:r w:rsidRPr="003B17A6">
        <w:rPr>
          <w:rFonts w:ascii="Arial" w:hAnsi="Arial" w:cs="Arial"/>
          <w:sz w:val="20"/>
          <w:szCs w:val="20"/>
        </w:rPr>
        <w:t>el</w:t>
      </w:r>
      <w:r w:rsidRPr="003B17A6">
        <w:rPr>
          <w:rFonts w:ascii="Arial" w:hAnsi="Arial" w:cs="Arial"/>
          <w:spacing w:val="45"/>
          <w:sz w:val="20"/>
          <w:szCs w:val="20"/>
        </w:rPr>
        <w:t xml:space="preserve"> </w:t>
      </w:r>
      <w:r w:rsidRPr="003B17A6">
        <w:rPr>
          <w:rFonts w:ascii="Arial" w:hAnsi="Arial" w:cs="Arial"/>
          <w:sz w:val="20"/>
          <w:szCs w:val="20"/>
        </w:rPr>
        <w:t>Ayuntamiento</w:t>
      </w:r>
      <w:r w:rsidRPr="003B17A6">
        <w:rPr>
          <w:rFonts w:ascii="Arial" w:hAnsi="Arial" w:cs="Arial"/>
          <w:spacing w:val="45"/>
          <w:sz w:val="20"/>
          <w:szCs w:val="20"/>
        </w:rPr>
        <w:t xml:space="preserve"> </w:t>
      </w:r>
      <w:r w:rsidRPr="003B17A6">
        <w:rPr>
          <w:rFonts w:ascii="Arial" w:hAnsi="Arial" w:cs="Arial"/>
          <w:sz w:val="20"/>
          <w:szCs w:val="20"/>
        </w:rPr>
        <w:t>deberá</w:t>
      </w:r>
      <w:r w:rsidRPr="003B17A6">
        <w:rPr>
          <w:rFonts w:ascii="Arial" w:hAnsi="Arial" w:cs="Arial"/>
          <w:spacing w:val="45"/>
          <w:sz w:val="20"/>
          <w:szCs w:val="20"/>
        </w:rPr>
        <w:t xml:space="preserve"> </w:t>
      </w:r>
      <w:r w:rsidRPr="003B17A6">
        <w:rPr>
          <w:rFonts w:ascii="Arial" w:hAnsi="Arial" w:cs="Arial"/>
          <w:sz w:val="20"/>
          <w:szCs w:val="20"/>
        </w:rPr>
        <w:t>contar</w:t>
      </w:r>
      <w:r w:rsidRPr="003B17A6">
        <w:rPr>
          <w:rFonts w:ascii="Arial" w:hAnsi="Arial" w:cs="Arial"/>
          <w:spacing w:val="45"/>
          <w:sz w:val="20"/>
          <w:szCs w:val="20"/>
        </w:rPr>
        <w:t xml:space="preserve"> </w:t>
      </w:r>
      <w:r w:rsidRPr="003B17A6">
        <w:rPr>
          <w:rFonts w:ascii="Arial" w:hAnsi="Arial" w:cs="Arial"/>
          <w:sz w:val="20"/>
          <w:szCs w:val="20"/>
        </w:rPr>
        <w:t>con</w:t>
      </w:r>
      <w:r w:rsidRPr="003B17A6">
        <w:rPr>
          <w:rFonts w:ascii="Arial" w:hAnsi="Arial" w:cs="Arial"/>
          <w:spacing w:val="44"/>
          <w:sz w:val="20"/>
          <w:szCs w:val="20"/>
        </w:rPr>
        <w:t xml:space="preserve"> </w:t>
      </w:r>
      <w:r w:rsidRPr="003B17A6">
        <w:rPr>
          <w:rFonts w:ascii="Arial" w:hAnsi="Arial" w:cs="Arial"/>
          <w:sz w:val="20"/>
          <w:szCs w:val="20"/>
        </w:rPr>
        <w:t>los</w:t>
      </w:r>
      <w:r w:rsidRPr="003B17A6">
        <w:rPr>
          <w:rFonts w:ascii="Arial" w:hAnsi="Arial" w:cs="Arial"/>
          <w:spacing w:val="45"/>
          <w:sz w:val="20"/>
          <w:szCs w:val="20"/>
        </w:rPr>
        <w:t xml:space="preserve"> </w:t>
      </w:r>
      <w:r w:rsidRPr="003B17A6">
        <w:rPr>
          <w:rFonts w:ascii="Arial" w:hAnsi="Arial" w:cs="Arial"/>
          <w:sz w:val="20"/>
          <w:szCs w:val="20"/>
        </w:rPr>
        <w:t>reglamentos</w:t>
      </w:r>
      <w:r w:rsidRPr="003B17A6">
        <w:rPr>
          <w:rFonts w:ascii="Arial" w:hAnsi="Arial" w:cs="Arial"/>
          <w:spacing w:val="45"/>
          <w:sz w:val="20"/>
          <w:szCs w:val="20"/>
        </w:rPr>
        <w:t xml:space="preserve"> </w:t>
      </w:r>
      <w:r w:rsidRPr="003B17A6">
        <w:rPr>
          <w:rFonts w:ascii="Arial" w:hAnsi="Arial" w:cs="Arial"/>
          <w:sz w:val="20"/>
          <w:szCs w:val="20"/>
        </w:rPr>
        <w:t>municipales</w:t>
      </w:r>
      <w:r w:rsidRPr="003B17A6">
        <w:rPr>
          <w:rFonts w:ascii="Arial" w:hAnsi="Arial" w:cs="Arial"/>
          <w:spacing w:val="45"/>
          <w:sz w:val="20"/>
          <w:szCs w:val="20"/>
        </w:rPr>
        <w:t xml:space="preserve"> </w:t>
      </w:r>
      <w:r w:rsidRPr="003B17A6">
        <w:rPr>
          <w:rFonts w:ascii="Arial" w:hAnsi="Arial" w:cs="Arial"/>
          <w:sz w:val="20"/>
          <w:szCs w:val="20"/>
        </w:rPr>
        <w:t>respectivos,</w:t>
      </w:r>
      <w:r w:rsidRPr="003B17A6">
        <w:rPr>
          <w:rFonts w:ascii="Arial" w:hAnsi="Arial" w:cs="Arial"/>
          <w:spacing w:val="45"/>
          <w:sz w:val="20"/>
          <w:szCs w:val="20"/>
        </w:rPr>
        <w:t xml:space="preserve"> </w:t>
      </w:r>
      <w:r w:rsidRPr="003B17A6">
        <w:rPr>
          <w:rFonts w:ascii="Arial" w:hAnsi="Arial" w:cs="Arial"/>
          <w:sz w:val="20"/>
          <w:szCs w:val="20"/>
        </w:rPr>
        <w:t>los</w:t>
      </w:r>
      <w:r w:rsidRPr="003B17A6">
        <w:rPr>
          <w:rFonts w:ascii="Arial" w:hAnsi="Arial" w:cs="Arial"/>
          <w:spacing w:val="45"/>
          <w:sz w:val="20"/>
          <w:szCs w:val="20"/>
        </w:rPr>
        <w:t xml:space="preserve"> </w:t>
      </w:r>
      <w:r w:rsidRPr="003B17A6">
        <w:rPr>
          <w:rFonts w:ascii="Arial" w:hAnsi="Arial" w:cs="Arial"/>
          <w:sz w:val="20"/>
          <w:szCs w:val="20"/>
        </w:rPr>
        <w:t>que</w:t>
      </w:r>
      <w:r w:rsidRPr="003B17A6">
        <w:rPr>
          <w:rFonts w:ascii="Arial" w:hAnsi="Arial" w:cs="Arial"/>
          <w:spacing w:val="45"/>
          <w:sz w:val="20"/>
          <w:szCs w:val="20"/>
        </w:rPr>
        <w:t xml:space="preserve"> </w:t>
      </w:r>
      <w:r w:rsidRPr="003B17A6">
        <w:rPr>
          <w:rFonts w:ascii="Arial" w:hAnsi="Arial" w:cs="Arial"/>
          <w:sz w:val="20"/>
          <w:szCs w:val="20"/>
        </w:rPr>
        <w:t>establecerán</w:t>
      </w:r>
      <w:r w:rsidRPr="003B17A6">
        <w:rPr>
          <w:rFonts w:ascii="Arial" w:hAnsi="Arial" w:cs="Arial"/>
          <w:spacing w:val="-53"/>
          <w:sz w:val="20"/>
          <w:szCs w:val="20"/>
        </w:rPr>
        <w:t xml:space="preserve"> </w:t>
      </w:r>
      <w:r w:rsidRPr="003B17A6">
        <w:rPr>
          <w:rFonts w:ascii="Arial" w:hAnsi="Arial" w:cs="Arial"/>
          <w:sz w:val="20"/>
          <w:szCs w:val="20"/>
        </w:rPr>
        <w:t>los</w:t>
      </w:r>
      <w:r w:rsidRPr="003B17A6">
        <w:rPr>
          <w:rFonts w:ascii="Arial" w:hAnsi="Arial" w:cs="Arial"/>
          <w:spacing w:val="-1"/>
          <w:sz w:val="20"/>
          <w:szCs w:val="20"/>
        </w:rPr>
        <w:t xml:space="preserve"> </w:t>
      </w:r>
      <w:r w:rsidRPr="003B17A6">
        <w:rPr>
          <w:rFonts w:ascii="Arial" w:hAnsi="Arial" w:cs="Arial"/>
          <w:sz w:val="20"/>
          <w:szCs w:val="20"/>
        </w:rPr>
        <w:t>montos de</w:t>
      </w:r>
      <w:r w:rsidRPr="003B17A6">
        <w:rPr>
          <w:rFonts w:ascii="Arial" w:hAnsi="Arial" w:cs="Arial"/>
          <w:spacing w:val="-1"/>
          <w:sz w:val="20"/>
          <w:szCs w:val="20"/>
        </w:rPr>
        <w:t xml:space="preserve"> </w:t>
      </w:r>
      <w:r w:rsidRPr="003B17A6">
        <w:rPr>
          <w:rFonts w:ascii="Arial" w:hAnsi="Arial" w:cs="Arial"/>
          <w:sz w:val="20"/>
          <w:szCs w:val="20"/>
        </w:rPr>
        <w:t>las sanciones correspondientes.</w:t>
      </w:r>
    </w:p>
    <w:p w14:paraId="42CEC7CA" w14:textId="77777777" w:rsidR="000D1B0E" w:rsidRDefault="000D1B0E" w:rsidP="000D1B0E">
      <w:pPr>
        <w:widowControl w:val="0"/>
        <w:autoSpaceDE w:val="0"/>
        <w:autoSpaceDN w:val="0"/>
        <w:spacing w:after="0" w:line="360" w:lineRule="auto"/>
        <w:jc w:val="center"/>
        <w:rPr>
          <w:rFonts w:ascii="Arial" w:eastAsia="Arial MT" w:hAnsi="Arial"/>
          <w:b/>
          <w:sz w:val="20"/>
          <w:szCs w:val="20"/>
          <w:lang w:val="pt-BR"/>
        </w:rPr>
      </w:pPr>
    </w:p>
    <w:p w14:paraId="5BBAC3B3" w14:textId="77777777" w:rsidR="000D1B0E" w:rsidRPr="000D1B0E" w:rsidRDefault="000D1B0E" w:rsidP="000D1B0E">
      <w:pPr>
        <w:widowControl w:val="0"/>
        <w:autoSpaceDE w:val="0"/>
        <w:autoSpaceDN w:val="0"/>
        <w:spacing w:after="0" w:line="360" w:lineRule="auto"/>
        <w:jc w:val="center"/>
        <w:rPr>
          <w:rFonts w:ascii="Arial" w:eastAsia="Arial MT" w:hAnsi="Arial"/>
          <w:b/>
          <w:sz w:val="20"/>
          <w:szCs w:val="20"/>
          <w:lang w:val="pt-BR"/>
        </w:rPr>
      </w:pPr>
      <w:r w:rsidRPr="000D1B0E">
        <w:rPr>
          <w:rFonts w:ascii="Arial" w:eastAsia="Arial MT" w:hAnsi="Arial"/>
          <w:b/>
          <w:sz w:val="20"/>
          <w:szCs w:val="20"/>
          <w:lang w:val="pt-BR"/>
        </w:rPr>
        <w:t>T r a n s i t o r i o s</w:t>
      </w:r>
    </w:p>
    <w:p w14:paraId="26F29686" w14:textId="77777777" w:rsidR="000D1B0E" w:rsidRPr="000D1B0E" w:rsidRDefault="000D1B0E" w:rsidP="000D1B0E">
      <w:pPr>
        <w:widowControl w:val="0"/>
        <w:autoSpaceDE w:val="0"/>
        <w:autoSpaceDN w:val="0"/>
        <w:adjustRightInd w:val="0"/>
        <w:spacing w:after="0" w:line="240" w:lineRule="auto"/>
        <w:jc w:val="center"/>
        <w:rPr>
          <w:rFonts w:ascii="Arial" w:eastAsia="Arial MT" w:hAnsi="Arial"/>
          <w:b/>
          <w:sz w:val="20"/>
          <w:szCs w:val="20"/>
          <w:lang w:val="pt-BR"/>
        </w:rPr>
      </w:pPr>
    </w:p>
    <w:p w14:paraId="43856D1E" w14:textId="77777777" w:rsidR="000D1B0E" w:rsidRPr="000D1B0E" w:rsidRDefault="000D1B0E" w:rsidP="000D1B0E">
      <w:pPr>
        <w:widowControl w:val="0"/>
        <w:autoSpaceDE w:val="0"/>
        <w:autoSpaceDN w:val="0"/>
        <w:spacing w:after="0" w:line="360" w:lineRule="auto"/>
        <w:jc w:val="both"/>
        <w:rPr>
          <w:rFonts w:ascii="Arial" w:eastAsia="Arial MT" w:hAnsi="Arial"/>
          <w:sz w:val="20"/>
          <w:szCs w:val="20"/>
        </w:rPr>
      </w:pPr>
      <w:r w:rsidRPr="000D1B0E">
        <w:rPr>
          <w:rFonts w:ascii="Arial" w:eastAsia="Arial MT" w:hAnsi="Arial"/>
          <w:b/>
          <w:sz w:val="20"/>
          <w:szCs w:val="20"/>
        </w:rPr>
        <w:t xml:space="preserve">Artículo primero. </w:t>
      </w:r>
      <w:r w:rsidRPr="000D1B0E">
        <w:rPr>
          <w:rFonts w:ascii="Arial" w:eastAsia="Arial MT" w:hAnsi="Arial"/>
          <w:sz w:val="20"/>
          <w:szCs w:val="20"/>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5D23416C" w14:textId="77777777" w:rsidR="000D1B0E" w:rsidRPr="000D1B0E" w:rsidRDefault="000D1B0E" w:rsidP="000D1B0E">
      <w:pPr>
        <w:widowControl w:val="0"/>
        <w:autoSpaceDE w:val="0"/>
        <w:autoSpaceDN w:val="0"/>
        <w:spacing w:after="0" w:line="360" w:lineRule="auto"/>
        <w:jc w:val="both"/>
        <w:rPr>
          <w:rFonts w:ascii="Arial" w:eastAsia="Arial MT" w:hAnsi="Arial"/>
          <w:sz w:val="20"/>
          <w:szCs w:val="20"/>
          <w:shd w:val="clear" w:color="auto" w:fill="FFFFFF"/>
        </w:rPr>
      </w:pPr>
      <w:r w:rsidRPr="000D1B0E">
        <w:rPr>
          <w:rFonts w:ascii="Arial" w:eastAsia="Arial MT" w:hAnsi="Arial"/>
          <w:b/>
          <w:sz w:val="20"/>
          <w:szCs w:val="20"/>
        </w:rPr>
        <w:lastRenderedPageBreak/>
        <w:t xml:space="preserve">Artículo segundo. </w:t>
      </w:r>
      <w:r w:rsidRPr="000D1B0E">
        <w:rPr>
          <w:rFonts w:ascii="Arial" w:eastAsia="Arial MT" w:hAnsi="Arial"/>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D1B0E">
        <w:rPr>
          <w:rFonts w:ascii="Arial" w:eastAsia="Arial MT" w:hAnsi="Arial"/>
          <w:bCs/>
          <w:iCs/>
          <w:sz w:val="20"/>
          <w:szCs w:val="20"/>
          <w:shd w:val="clear" w:color="auto" w:fill="FFFFFF"/>
        </w:rPr>
        <w:t xml:space="preserve">dará </w:t>
      </w:r>
      <w:r w:rsidRPr="000D1B0E">
        <w:rPr>
          <w:rFonts w:ascii="Arial" w:eastAsia="Arial MT" w:hAnsi="Arial"/>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2C91C3E5" w14:textId="77777777" w:rsidR="000D1B0E" w:rsidRPr="000D1B0E" w:rsidRDefault="000D1B0E" w:rsidP="000D1B0E">
      <w:pPr>
        <w:widowControl w:val="0"/>
        <w:autoSpaceDE w:val="0"/>
        <w:autoSpaceDN w:val="0"/>
        <w:spacing w:after="0" w:line="360" w:lineRule="auto"/>
        <w:jc w:val="both"/>
        <w:rPr>
          <w:rFonts w:ascii="Arial" w:eastAsia="Arial MT" w:hAnsi="Arial"/>
          <w:b/>
          <w:sz w:val="20"/>
          <w:szCs w:val="20"/>
          <w:shd w:val="clear" w:color="auto" w:fill="FFFFFF"/>
        </w:rPr>
      </w:pPr>
    </w:p>
    <w:p w14:paraId="6F15051A" w14:textId="77777777" w:rsidR="000D1B0E" w:rsidRPr="000D1B0E" w:rsidRDefault="000D1B0E" w:rsidP="000D1B0E">
      <w:pPr>
        <w:widowControl w:val="0"/>
        <w:autoSpaceDE w:val="0"/>
        <w:autoSpaceDN w:val="0"/>
        <w:spacing w:after="0" w:line="360" w:lineRule="auto"/>
        <w:jc w:val="both"/>
        <w:rPr>
          <w:rFonts w:ascii="Arial" w:eastAsia="Arial MT" w:hAnsi="Arial"/>
          <w:sz w:val="20"/>
          <w:szCs w:val="20"/>
        </w:rPr>
      </w:pPr>
      <w:r w:rsidRPr="000D1B0E">
        <w:rPr>
          <w:rFonts w:ascii="Arial" w:eastAsia="Arial MT" w:hAnsi="Arial"/>
          <w:b/>
          <w:sz w:val="20"/>
          <w:szCs w:val="20"/>
          <w:shd w:val="clear" w:color="auto" w:fill="FFFFFF"/>
        </w:rPr>
        <w:t xml:space="preserve">Artículo tercero. </w:t>
      </w:r>
      <w:r w:rsidRPr="000D1B0E">
        <w:rPr>
          <w:rFonts w:ascii="Arial" w:eastAsia="Arial MT" w:hAnsi="Arial"/>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4719947" w14:textId="77777777" w:rsidR="000D1B0E" w:rsidRPr="000D1B0E" w:rsidRDefault="000D1B0E" w:rsidP="000D1B0E">
      <w:pPr>
        <w:widowControl w:val="0"/>
        <w:autoSpaceDE w:val="0"/>
        <w:autoSpaceDN w:val="0"/>
        <w:spacing w:after="0" w:line="360" w:lineRule="auto"/>
        <w:jc w:val="both"/>
        <w:rPr>
          <w:rFonts w:ascii="Arial" w:eastAsia="Arial MT" w:hAnsi="Arial"/>
          <w:sz w:val="20"/>
          <w:szCs w:val="20"/>
        </w:rPr>
      </w:pPr>
    </w:p>
    <w:p w14:paraId="651202BF" w14:textId="77777777" w:rsidR="000D1B0E" w:rsidRPr="000D1B0E" w:rsidRDefault="000D1B0E" w:rsidP="000D1B0E">
      <w:pPr>
        <w:widowControl w:val="0"/>
        <w:autoSpaceDE w:val="0"/>
        <w:autoSpaceDN w:val="0"/>
        <w:spacing w:after="0" w:line="360" w:lineRule="auto"/>
        <w:jc w:val="both"/>
        <w:rPr>
          <w:rFonts w:ascii="Arial" w:eastAsia="Arial MT" w:hAnsi="Arial"/>
          <w:sz w:val="20"/>
          <w:szCs w:val="20"/>
        </w:rPr>
      </w:pPr>
      <w:r w:rsidRPr="000D1B0E">
        <w:rPr>
          <w:rFonts w:ascii="Arial" w:eastAsia="Arial MT" w:hAnsi="Arial"/>
          <w:b/>
          <w:sz w:val="20"/>
          <w:szCs w:val="20"/>
        </w:rPr>
        <w:t>Artículo cuarto.</w:t>
      </w:r>
      <w:r w:rsidRPr="000D1B0E">
        <w:rPr>
          <w:rFonts w:ascii="Arial" w:eastAsia="Arial MT" w:hAnsi="Arial"/>
          <w:sz w:val="20"/>
          <w:szCs w:val="20"/>
        </w:rPr>
        <w:t xml:space="preserve"> </w:t>
      </w:r>
      <w:r w:rsidRPr="000D1B0E">
        <w:rPr>
          <w:rFonts w:ascii="Arial" w:eastAsia="Arial MT" w:hAnsi="Arial"/>
          <w:bCs/>
          <w:sz w:val="20"/>
          <w:szCs w:val="20"/>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0D1B0E">
        <w:rPr>
          <w:rFonts w:ascii="Arial" w:eastAsia="Arial MT" w:hAnsi="Arial"/>
          <w:sz w:val="20"/>
          <w:szCs w:val="20"/>
          <w:lang w:val="es-ES"/>
        </w:rPr>
        <w:t>.</w:t>
      </w:r>
    </w:p>
    <w:p w14:paraId="7F003DF0" w14:textId="77777777" w:rsidR="000D1B0E" w:rsidRPr="000D1B0E" w:rsidRDefault="000D1B0E" w:rsidP="000D1B0E">
      <w:pPr>
        <w:autoSpaceDE w:val="0"/>
        <w:autoSpaceDN w:val="0"/>
        <w:adjustRightInd w:val="0"/>
        <w:spacing w:after="0" w:line="360" w:lineRule="auto"/>
        <w:jc w:val="both"/>
        <w:rPr>
          <w:rFonts w:ascii="Arial" w:eastAsia="Times New Roman" w:hAnsi="Arial"/>
          <w:color w:val="000000"/>
          <w:sz w:val="20"/>
          <w:szCs w:val="20"/>
          <w:lang w:val="es-ES" w:eastAsia="es-ES"/>
        </w:rPr>
      </w:pPr>
    </w:p>
    <w:p w14:paraId="47551740" w14:textId="77777777" w:rsidR="000D1B0E" w:rsidRPr="000D1B0E" w:rsidRDefault="000D1B0E" w:rsidP="000D1B0E">
      <w:pPr>
        <w:autoSpaceDE w:val="0"/>
        <w:autoSpaceDN w:val="0"/>
        <w:adjustRightInd w:val="0"/>
        <w:spacing w:after="0" w:line="240" w:lineRule="auto"/>
        <w:jc w:val="both"/>
        <w:rPr>
          <w:rFonts w:ascii="Arial" w:eastAsia="Times New Roman" w:hAnsi="Arial"/>
          <w:b/>
          <w:color w:val="000000"/>
          <w:sz w:val="20"/>
          <w:szCs w:val="20"/>
          <w:lang w:val="es-ES" w:eastAsia="es-ES"/>
        </w:rPr>
      </w:pPr>
      <w:r w:rsidRPr="000D1B0E">
        <w:rPr>
          <w:rFonts w:ascii="Arial" w:eastAsia="Times New Roman" w:hAnsi="Arial"/>
          <w:b/>
          <w:color w:val="000000"/>
          <w:sz w:val="20"/>
          <w:szCs w:val="2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2669BDDB" w14:textId="77777777" w:rsidR="000D1B0E" w:rsidRPr="000D1B0E" w:rsidRDefault="000D1B0E" w:rsidP="000D1B0E">
      <w:pPr>
        <w:autoSpaceDE w:val="0"/>
        <w:autoSpaceDN w:val="0"/>
        <w:adjustRightInd w:val="0"/>
        <w:spacing w:after="0" w:line="240" w:lineRule="auto"/>
        <w:jc w:val="both"/>
        <w:rPr>
          <w:rFonts w:ascii="Arial" w:eastAsia="Times New Roman" w:hAnsi="Arial"/>
          <w:color w:val="000000"/>
          <w:sz w:val="20"/>
          <w:szCs w:val="20"/>
          <w:lang w:val="es-ES" w:eastAsia="es-ES"/>
        </w:rPr>
      </w:pPr>
    </w:p>
    <w:p w14:paraId="41A53899" w14:textId="77777777" w:rsidR="000D1B0E" w:rsidRPr="000D1B0E" w:rsidRDefault="000D1B0E" w:rsidP="000D1B0E">
      <w:pPr>
        <w:autoSpaceDE w:val="0"/>
        <w:autoSpaceDN w:val="0"/>
        <w:adjustRightInd w:val="0"/>
        <w:spacing w:after="0" w:line="240" w:lineRule="auto"/>
        <w:jc w:val="both"/>
        <w:rPr>
          <w:rFonts w:ascii="Arial" w:eastAsia="Times New Roman" w:hAnsi="Arial"/>
          <w:color w:val="000000"/>
          <w:sz w:val="20"/>
          <w:szCs w:val="20"/>
          <w:lang w:val="es-ES" w:eastAsia="es-ES"/>
        </w:rPr>
      </w:pPr>
      <w:r w:rsidRPr="000D1B0E">
        <w:rPr>
          <w:rFonts w:ascii="Arial" w:eastAsia="Times New Roman" w:hAnsi="Arial"/>
          <w:color w:val="000000"/>
          <w:sz w:val="20"/>
          <w:szCs w:val="20"/>
          <w:lang w:val="es-ES" w:eastAsia="es-ES"/>
        </w:rPr>
        <w:t xml:space="preserve">Y, por tanto, mando se imprima, publique y circule para su conocimiento y debido cumplimiento. </w:t>
      </w:r>
    </w:p>
    <w:p w14:paraId="7A792EB4" w14:textId="77777777" w:rsidR="000D1B0E" w:rsidRPr="000D1B0E" w:rsidRDefault="000D1B0E" w:rsidP="000D1B0E">
      <w:pPr>
        <w:autoSpaceDE w:val="0"/>
        <w:autoSpaceDN w:val="0"/>
        <w:adjustRightInd w:val="0"/>
        <w:spacing w:after="0" w:line="240" w:lineRule="auto"/>
        <w:jc w:val="both"/>
        <w:rPr>
          <w:rFonts w:ascii="Arial" w:eastAsia="Times New Roman" w:hAnsi="Arial"/>
          <w:color w:val="000000"/>
          <w:sz w:val="20"/>
          <w:szCs w:val="20"/>
          <w:lang w:val="es-ES" w:eastAsia="es-ES"/>
        </w:rPr>
      </w:pPr>
    </w:p>
    <w:p w14:paraId="1601A987" w14:textId="77777777" w:rsidR="000D1B0E" w:rsidRPr="000D1B0E" w:rsidRDefault="000D1B0E" w:rsidP="000D1B0E">
      <w:pPr>
        <w:autoSpaceDE w:val="0"/>
        <w:autoSpaceDN w:val="0"/>
        <w:adjustRightInd w:val="0"/>
        <w:spacing w:after="0" w:line="240" w:lineRule="auto"/>
        <w:jc w:val="both"/>
        <w:rPr>
          <w:rFonts w:ascii="Arial" w:eastAsia="Times New Roman" w:hAnsi="Arial"/>
          <w:color w:val="000000"/>
          <w:sz w:val="20"/>
          <w:szCs w:val="20"/>
          <w:lang w:val="es-ES" w:eastAsia="es-ES"/>
        </w:rPr>
      </w:pPr>
      <w:r w:rsidRPr="000D1B0E">
        <w:rPr>
          <w:rFonts w:ascii="Arial" w:eastAsia="Times New Roman" w:hAnsi="Arial"/>
          <w:color w:val="000000"/>
          <w:sz w:val="20"/>
          <w:szCs w:val="20"/>
          <w:lang w:val="es-ES" w:eastAsia="es-ES"/>
        </w:rPr>
        <w:t xml:space="preserve">Se expide este decreto en la sede del Poder Ejecutivo, en Mérida, Yucatán, a 21 de diciembre de 2023.  </w:t>
      </w:r>
    </w:p>
    <w:p w14:paraId="234FADE4" w14:textId="77777777" w:rsidR="000D1B0E" w:rsidRDefault="000D1B0E" w:rsidP="000D1B0E">
      <w:pPr>
        <w:autoSpaceDE w:val="0"/>
        <w:autoSpaceDN w:val="0"/>
        <w:adjustRightInd w:val="0"/>
        <w:spacing w:after="0" w:line="240" w:lineRule="auto"/>
        <w:jc w:val="center"/>
        <w:rPr>
          <w:rFonts w:ascii="Arial" w:eastAsia="Times New Roman" w:hAnsi="Arial"/>
          <w:b/>
          <w:color w:val="000000"/>
          <w:sz w:val="20"/>
          <w:szCs w:val="20"/>
          <w:lang w:val="es-ES" w:eastAsia="es-ES"/>
        </w:rPr>
      </w:pPr>
    </w:p>
    <w:p w14:paraId="58D15684" w14:textId="77777777" w:rsidR="000D1B0E" w:rsidRPr="000D1B0E" w:rsidRDefault="000D1B0E" w:rsidP="000D1B0E">
      <w:pPr>
        <w:autoSpaceDE w:val="0"/>
        <w:autoSpaceDN w:val="0"/>
        <w:adjustRightInd w:val="0"/>
        <w:spacing w:after="0" w:line="240" w:lineRule="auto"/>
        <w:jc w:val="center"/>
        <w:rPr>
          <w:rFonts w:ascii="Arial" w:eastAsia="Times New Roman" w:hAnsi="Arial"/>
          <w:b/>
          <w:color w:val="000000"/>
          <w:sz w:val="20"/>
          <w:szCs w:val="20"/>
          <w:lang w:val="es-ES" w:eastAsia="es-ES"/>
        </w:rPr>
      </w:pPr>
      <w:proofErr w:type="gramStart"/>
      <w:r w:rsidRPr="000D1B0E">
        <w:rPr>
          <w:rFonts w:ascii="Arial" w:eastAsia="Times New Roman" w:hAnsi="Arial"/>
          <w:b/>
          <w:color w:val="000000"/>
          <w:sz w:val="20"/>
          <w:szCs w:val="20"/>
          <w:lang w:val="es-ES" w:eastAsia="es-ES"/>
        </w:rPr>
        <w:t>( RÚBRICA</w:t>
      </w:r>
      <w:proofErr w:type="gramEnd"/>
      <w:r w:rsidRPr="000D1B0E">
        <w:rPr>
          <w:rFonts w:ascii="Arial" w:eastAsia="Times New Roman" w:hAnsi="Arial"/>
          <w:b/>
          <w:color w:val="000000"/>
          <w:sz w:val="20"/>
          <w:szCs w:val="20"/>
          <w:lang w:val="es-ES" w:eastAsia="es-ES"/>
        </w:rPr>
        <w:t xml:space="preserve"> )</w:t>
      </w:r>
    </w:p>
    <w:p w14:paraId="71F0E1D0" w14:textId="77777777" w:rsidR="000D1B0E" w:rsidRPr="000D1B0E" w:rsidRDefault="000D1B0E" w:rsidP="000D1B0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0D1B0E">
        <w:rPr>
          <w:rFonts w:ascii="Arial" w:eastAsia="Times New Roman" w:hAnsi="Arial"/>
          <w:b/>
          <w:color w:val="000000"/>
          <w:sz w:val="20"/>
          <w:szCs w:val="20"/>
          <w:lang w:val="es-ES" w:eastAsia="es-ES"/>
        </w:rPr>
        <w:t>Lic. Mauricio Vila Dosal</w:t>
      </w:r>
    </w:p>
    <w:p w14:paraId="4113DCED" w14:textId="77777777" w:rsidR="000D1B0E" w:rsidRPr="000D1B0E" w:rsidRDefault="000D1B0E" w:rsidP="000D1B0E">
      <w:pPr>
        <w:autoSpaceDE w:val="0"/>
        <w:autoSpaceDN w:val="0"/>
        <w:adjustRightInd w:val="0"/>
        <w:spacing w:after="0" w:line="240" w:lineRule="auto"/>
        <w:jc w:val="center"/>
        <w:rPr>
          <w:rFonts w:ascii="Arial" w:eastAsia="Times New Roman" w:hAnsi="Arial"/>
          <w:b/>
          <w:color w:val="000000"/>
          <w:sz w:val="20"/>
          <w:szCs w:val="20"/>
          <w:lang w:val="es-ES" w:eastAsia="es-ES"/>
        </w:rPr>
      </w:pPr>
      <w:r w:rsidRPr="000D1B0E">
        <w:rPr>
          <w:rFonts w:ascii="Arial" w:eastAsia="Times New Roman" w:hAnsi="Arial"/>
          <w:b/>
          <w:color w:val="000000"/>
          <w:sz w:val="20"/>
          <w:szCs w:val="20"/>
          <w:lang w:val="es-ES" w:eastAsia="es-ES"/>
        </w:rPr>
        <w:t>Gobernador del Estado de Yucatán</w:t>
      </w:r>
    </w:p>
    <w:p w14:paraId="320F4D62" w14:textId="77777777" w:rsidR="000D1B0E" w:rsidRPr="000D1B0E" w:rsidRDefault="000D1B0E" w:rsidP="000D1B0E">
      <w:pPr>
        <w:autoSpaceDE w:val="0"/>
        <w:autoSpaceDN w:val="0"/>
        <w:adjustRightInd w:val="0"/>
        <w:spacing w:after="0" w:line="240" w:lineRule="auto"/>
        <w:jc w:val="both"/>
        <w:rPr>
          <w:rFonts w:ascii="Arial" w:eastAsia="Times New Roman" w:hAnsi="Arial"/>
          <w:b/>
          <w:color w:val="000000"/>
          <w:sz w:val="20"/>
          <w:szCs w:val="20"/>
          <w:lang w:val="es-ES" w:eastAsia="es-ES"/>
        </w:rPr>
      </w:pPr>
      <w:r w:rsidRPr="000D1B0E">
        <w:rPr>
          <w:rFonts w:ascii="Arial" w:eastAsia="Times New Roman" w:hAnsi="Arial"/>
          <w:b/>
          <w:color w:val="000000"/>
          <w:sz w:val="20"/>
          <w:szCs w:val="20"/>
          <w:lang w:val="es-ES" w:eastAsia="es-ES"/>
        </w:rPr>
        <w:t xml:space="preserve">               </w:t>
      </w:r>
    </w:p>
    <w:p w14:paraId="101887EA" w14:textId="77777777" w:rsidR="000D1B0E" w:rsidRPr="000D1B0E" w:rsidRDefault="000D1B0E" w:rsidP="000D1B0E">
      <w:pPr>
        <w:autoSpaceDE w:val="0"/>
        <w:autoSpaceDN w:val="0"/>
        <w:adjustRightInd w:val="0"/>
        <w:spacing w:after="0" w:line="240" w:lineRule="auto"/>
        <w:jc w:val="both"/>
        <w:rPr>
          <w:rFonts w:ascii="Arial" w:eastAsia="Times New Roman" w:hAnsi="Arial"/>
          <w:b/>
          <w:color w:val="000000"/>
          <w:sz w:val="20"/>
          <w:szCs w:val="20"/>
          <w:lang w:val="es-ES" w:eastAsia="es-ES"/>
        </w:rPr>
      </w:pPr>
      <w:r w:rsidRPr="000D1B0E">
        <w:rPr>
          <w:rFonts w:ascii="Arial" w:eastAsia="Times New Roman" w:hAnsi="Arial"/>
          <w:b/>
          <w:color w:val="000000"/>
          <w:sz w:val="20"/>
          <w:szCs w:val="20"/>
          <w:lang w:val="es-ES" w:eastAsia="es-ES"/>
        </w:rPr>
        <w:t xml:space="preserve">               </w:t>
      </w:r>
      <w:proofErr w:type="gramStart"/>
      <w:r w:rsidRPr="000D1B0E">
        <w:rPr>
          <w:rFonts w:ascii="Arial" w:eastAsia="Times New Roman" w:hAnsi="Arial"/>
          <w:b/>
          <w:color w:val="000000"/>
          <w:sz w:val="20"/>
          <w:szCs w:val="20"/>
          <w:lang w:val="es-ES" w:eastAsia="es-ES"/>
        </w:rPr>
        <w:t>( RÚBRICA</w:t>
      </w:r>
      <w:proofErr w:type="gramEnd"/>
      <w:r w:rsidRPr="000D1B0E">
        <w:rPr>
          <w:rFonts w:ascii="Arial" w:eastAsia="Times New Roman" w:hAnsi="Arial"/>
          <w:b/>
          <w:color w:val="000000"/>
          <w:sz w:val="20"/>
          <w:szCs w:val="20"/>
          <w:lang w:val="es-ES" w:eastAsia="es-ES"/>
        </w:rPr>
        <w:t xml:space="preserve"> )  </w:t>
      </w:r>
    </w:p>
    <w:p w14:paraId="1822D149" w14:textId="77777777" w:rsidR="000D1B0E" w:rsidRPr="000D1B0E" w:rsidRDefault="000D1B0E" w:rsidP="000D1B0E">
      <w:pPr>
        <w:autoSpaceDE w:val="0"/>
        <w:autoSpaceDN w:val="0"/>
        <w:adjustRightInd w:val="0"/>
        <w:spacing w:after="0" w:line="240" w:lineRule="auto"/>
        <w:jc w:val="both"/>
        <w:rPr>
          <w:rFonts w:ascii="Arial" w:eastAsia="Times New Roman" w:hAnsi="Arial"/>
          <w:b/>
          <w:color w:val="000000"/>
          <w:sz w:val="20"/>
          <w:szCs w:val="20"/>
          <w:lang w:val="es-ES" w:eastAsia="es-ES"/>
        </w:rPr>
      </w:pPr>
      <w:r w:rsidRPr="000D1B0E">
        <w:rPr>
          <w:rFonts w:ascii="Arial" w:eastAsia="Times New Roman" w:hAnsi="Arial"/>
          <w:b/>
          <w:color w:val="000000"/>
          <w:sz w:val="20"/>
          <w:szCs w:val="20"/>
          <w:lang w:val="es-ES" w:eastAsia="es-ES"/>
        </w:rPr>
        <w:t xml:space="preserve">Abog. María Dolores Fritz Sierra </w:t>
      </w:r>
    </w:p>
    <w:p w14:paraId="0AC3969E" w14:textId="77777777" w:rsidR="000D1B0E" w:rsidRPr="000D1B0E" w:rsidRDefault="000D1B0E" w:rsidP="000D1B0E">
      <w:pPr>
        <w:autoSpaceDE w:val="0"/>
        <w:autoSpaceDN w:val="0"/>
        <w:adjustRightInd w:val="0"/>
        <w:spacing w:after="0" w:line="240" w:lineRule="auto"/>
        <w:jc w:val="both"/>
        <w:rPr>
          <w:rFonts w:ascii="Arial" w:eastAsia="Times New Roman" w:hAnsi="Arial"/>
          <w:b/>
          <w:color w:val="000000"/>
          <w:sz w:val="20"/>
          <w:szCs w:val="20"/>
          <w:lang w:val="es-ES" w:eastAsia="es-ES"/>
        </w:rPr>
      </w:pPr>
      <w:r w:rsidRPr="000D1B0E">
        <w:rPr>
          <w:rFonts w:ascii="Arial" w:eastAsia="Times New Roman" w:hAnsi="Arial"/>
          <w:b/>
          <w:color w:val="000000"/>
          <w:sz w:val="20"/>
          <w:szCs w:val="20"/>
          <w:lang w:val="es-ES" w:eastAsia="es-ES"/>
        </w:rPr>
        <w:t>Secretaria general de Gobierno</w:t>
      </w:r>
    </w:p>
    <w:p w14:paraId="0C75EE9D" w14:textId="77777777" w:rsidR="000D1B0E" w:rsidRPr="000D1B0E" w:rsidRDefault="000D1B0E" w:rsidP="000D1B0E">
      <w:pPr>
        <w:spacing w:after="0" w:line="360" w:lineRule="auto"/>
        <w:rPr>
          <w:rFonts w:ascii="Arial" w:eastAsia="Times New Roman" w:hAnsi="Arial"/>
          <w:sz w:val="20"/>
          <w:szCs w:val="20"/>
          <w:lang w:val="es-ES" w:eastAsia="es-ES"/>
        </w:rPr>
      </w:pPr>
    </w:p>
    <w:p w14:paraId="5FC98328" w14:textId="77777777" w:rsidR="00B67D6D" w:rsidRPr="003B17A6" w:rsidRDefault="00B67D6D" w:rsidP="005435A6">
      <w:pPr>
        <w:widowControl w:val="0"/>
        <w:autoSpaceDE w:val="0"/>
        <w:autoSpaceDN w:val="0"/>
        <w:adjustRightInd w:val="0"/>
        <w:spacing w:after="0" w:line="360" w:lineRule="auto"/>
        <w:jc w:val="center"/>
        <w:rPr>
          <w:rFonts w:ascii="Arial" w:hAnsi="Arial"/>
          <w:sz w:val="20"/>
          <w:szCs w:val="20"/>
        </w:rPr>
      </w:pPr>
    </w:p>
    <w:sectPr w:rsidR="00B67D6D" w:rsidRPr="003B17A6" w:rsidSect="00DD6AF5">
      <w:headerReference w:type="default" r:id="rId17"/>
      <w:footerReference w:type="default" r:id="rId18"/>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7FE1" w14:textId="77777777" w:rsidR="005D3DA1" w:rsidRDefault="005D3DA1">
      <w:pPr>
        <w:spacing w:after="0" w:line="240" w:lineRule="auto"/>
      </w:pPr>
      <w:r>
        <w:separator/>
      </w:r>
    </w:p>
  </w:endnote>
  <w:endnote w:type="continuationSeparator" w:id="0">
    <w:p w14:paraId="27279748" w14:textId="77777777" w:rsidR="005D3DA1" w:rsidRDefault="005D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7948" w14:textId="77777777" w:rsidR="000D1B0E" w:rsidRDefault="000D1B0E"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F9F64B3" w14:textId="77777777" w:rsidR="000D1B0E" w:rsidRDefault="000D1B0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3867" w14:textId="77777777" w:rsidR="000D1B0E" w:rsidRDefault="000D1B0E"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808B0">
      <w:rPr>
        <w:rStyle w:val="Nmerodepgina"/>
        <w:noProof/>
      </w:rPr>
      <w:t>1</w:t>
    </w:r>
    <w:r>
      <w:rPr>
        <w:rStyle w:val="Nmerodepgina"/>
      </w:rPr>
      <w:fldChar w:fldCharType="end"/>
    </w:r>
  </w:p>
  <w:p w14:paraId="33ECC30D" w14:textId="77777777" w:rsidR="000D1B0E" w:rsidRDefault="000D1B0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D7BB" w14:textId="66FEEE9B" w:rsidR="008E03E9" w:rsidRPr="009C3E88" w:rsidRDefault="008E03E9">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4808B0" w:rsidRPr="004808B0">
      <w:rPr>
        <w:rFonts w:ascii="Arial" w:hAnsi="Arial"/>
        <w:noProof/>
        <w:sz w:val="20"/>
        <w:szCs w:val="20"/>
        <w:lang w:val="es-ES"/>
      </w:rPr>
      <w:t>20</w:t>
    </w:r>
    <w:r w:rsidRPr="009C3E88">
      <w:rPr>
        <w:rFonts w:ascii="Arial" w:hAnsi="Arial"/>
        <w:sz w:val="20"/>
        <w:szCs w:val="20"/>
      </w:rPr>
      <w:fldChar w:fldCharType="end"/>
    </w:r>
  </w:p>
  <w:p w14:paraId="0867F249" w14:textId="77777777" w:rsidR="00B44BDA" w:rsidRDefault="00B44B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0A1C2" w14:textId="77777777" w:rsidR="005D3DA1" w:rsidRDefault="005D3DA1">
      <w:pPr>
        <w:spacing w:after="0" w:line="240" w:lineRule="auto"/>
      </w:pPr>
      <w:r>
        <w:separator/>
      </w:r>
    </w:p>
  </w:footnote>
  <w:footnote w:type="continuationSeparator" w:id="0">
    <w:p w14:paraId="43E85F7A" w14:textId="77777777" w:rsidR="005D3DA1" w:rsidRDefault="005D3DA1">
      <w:pPr>
        <w:spacing w:after="0" w:line="240" w:lineRule="auto"/>
      </w:pPr>
      <w:r>
        <w:continuationSeparator/>
      </w:r>
    </w:p>
  </w:footnote>
  <w:footnote w:id="1">
    <w:p w14:paraId="7713DDD6" w14:textId="77777777" w:rsidR="000D1B0E" w:rsidRPr="003B7CC4" w:rsidRDefault="000D1B0E" w:rsidP="000D1B0E">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14:paraId="50325F71" w14:textId="77777777" w:rsidR="000D1B0E" w:rsidRDefault="000D1B0E" w:rsidP="000D1B0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37843FE7" w14:textId="77777777" w:rsidR="000D1B0E" w:rsidRPr="0055215F" w:rsidRDefault="000D1B0E" w:rsidP="000D1B0E">
      <w:pPr>
        <w:pStyle w:val="Textonotapie"/>
        <w:rPr>
          <w:lang w:val="es-MX"/>
        </w:rPr>
      </w:pPr>
    </w:p>
  </w:footnote>
  <w:footnote w:id="3">
    <w:p w14:paraId="67945031" w14:textId="77777777" w:rsidR="000D1B0E" w:rsidRPr="00A33CFF" w:rsidRDefault="000D1B0E" w:rsidP="000D1B0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3FD54862" w14:textId="77777777" w:rsidR="000D1B0E" w:rsidRPr="00713177" w:rsidRDefault="000D1B0E" w:rsidP="000D1B0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446B69C" w14:textId="77777777" w:rsidR="000D1B0E" w:rsidRPr="00713177" w:rsidRDefault="000D1B0E" w:rsidP="000D1B0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57D864CC" w14:textId="77777777" w:rsidR="000D1B0E" w:rsidRDefault="000D1B0E" w:rsidP="000D1B0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239FD621" w14:textId="77777777" w:rsidR="000D1B0E" w:rsidRPr="00777624" w:rsidRDefault="000D1B0E" w:rsidP="000D1B0E">
      <w:pPr>
        <w:pStyle w:val="Textonotapie"/>
        <w:rPr>
          <w:rFonts w:ascii="Arial" w:hAnsi="Arial" w:cs="Arial"/>
          <w:sz w:val="16"/>
          <w:szCs w:val="16"/>
        </w:rPr>
      </w:pPr>
    </w:p>
  </w:footnote>
  <w:footnote w:id="7">
    <w:p w14:paraId="45E678AB" w14:textId="77777777" w:rsidR="000D1B0E" w:rsidRPr="00777624" w:rsidRDefault="000D1B0E" w:rsidP="000D1B0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5B0194E" w14:textId="77777777" w:rsidR="000D1B0E" w:rsidRPr="00777624" w:rsidRDefault="000D1B0E" w:rsidP="000D1B0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3FC78F5E" w14:textId="77777777" w:rsidR="000D1B0E" w:rsidRPr="008F19C7" w:rsidRDefault="000D1B0E" w:rsidP="000D1B0E">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0D1B0E" w14:paraId="66998F67" w14:textId="77777777" w:rsidTr="007E255F">
      <w:trPr>
        <w:cantSplit/>
        <w:trHeight w:val="329"/>
      </w:trPr>
      <w:tc>
        <w:tcPr>
          <w:tcW w:w="1260" w:type="dxa"/>
          <w:vMerge w:val="restart"/>
          <w:vAlign w:val="center"/>
        </w:tcPr>
        <w:p w14:paraId="2DFD3020" w14:textId="77777777" w:rsidR="000D1B0E" w:rsidRDefault="000D1B0E"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65D3CE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49pt">
                <v:imagedata r:id="rId1" o:title=""/>
              </v:shape>
              <o:OLEObject Type="Embed" ProgID="Word.Picture.8" ShapeID="_x0000_i1025" DrawAspect="Content" ObjectID="_1769591356" r:id="rId2"/>
            </w:object>
          </w:r>
        </w:p>
      </w:tc>
      <w:tc>
        <w:tcPr>
          <w:tcW w:w="9000" w:type="dxa"/>
          <w:gridSpan w:val="2"/>
          <w:tcBorders>
            <w:bottom w:val="double" w:sz="4" w:space="0" w:color="auto"/>
          </w:tcBorders>
          <w:vAlign w:val="bottom"/>
        </w:tcPr>
        <w:p w14:paraId="652C111E" w14:textId="77777777" w:rsidR="000D1B0E" w:rsidRDefault="000D1B0E"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0D1B0E" w14:paraId="07E3EA74" w14:textId="77777777" w:rsidTr="007E255F">
      <w:trPr>
        <w:cantSplit/>
        <w:trHeight w:val="49"/>
      </w:trPr>
      <w:tc>
        <w:tcPr>
          <w:tcW w:w="1260" w:type="dxa"/>
          <w:vMerge/>
        </w:tcPr>
        <w:p w14:paraId="2C1F44A7" w14:textId="77777777" w:rsidR="000D1B0E" w:rsidRDefault="000D1B0E" w:rsidP="00670814">
          <w:pPr>
            <w:pStyle w:val="Encabezado"/>
            <w:rPr>
              <w:rFonts w:ascii="CG Omega" w:hAnsi="CG Omega" w:cs="CG Omega"/>
              <w:sz w:val="16"/>
              <w:szCs w:val="16"/>
            </w:rPr>
          </w:pPr>
        </w:p>
      </w:tc>
      <w:tc>
        <w:tcPr>
          <w:tcW w:w="9000" w:type="dxa"/>
          <w:gridSpan w:val="2"/>
          <w:tcBorders>
            <w:top w:val="double" w:sz="4" w:space="0" w:color="auto"/>
          </w:tcBorders>
        </w:tcPr>
        <w:p w14:paraId="4699732A" w14:textId="77777777" w:rsidR="000D1B0E" w:rsidRDefault="000D1B0E" w:rsidP="00670814">
          <w:pPr>
            <w:pStyle w:val="Encabezado"/>
            <w:ind w:left="-70"/>
            <w:jc w:val="right"/>
            <w:rPr>
              <w:rFonts w:ascii="Arial Narrow" w:hAnsi="Arial Narrow" w:cs="Arial Narrow"/>
              <w:sz w:val="4"/>
              <w:szCs w:val="4"/>
            </w:rPr>
          </w:pPr>
        </w:p>
      </w:tc>
    </w:tr>
    <w:tr w:rsidR="000D1B0E" w14:paraId="448E4755" w14:textId="77777777" w:rsidTr="007E255F">
      <w:trPr>
        <w:cantSplit/>
        <w:trHeight w:val="291"/>
      </w:trPr>
      <w:tc>
        <w:tcPr>
          <w:tcW w:w="1260" w:type="dxa"/>
          <w:vMerge/>
        </w:tcPr>
        <w:p w14:paraId="4DA60F99" w14:textId="77777777" w:rsidR="000D1B0E" w:rsidRDefault="000D1B0E" w:rsidP="00670814">
          <w:pPr>
            <w:pStyle w:val="Encabezado"/>
            <w:rPr>
              <w:rFonts w:ascii="CG Omega" w:hAnsi="CG Omega" w:cs="CG Omega"/>
              <w:sz w:val="16"/>
              <w:szCs w:val="16"/>
            </w:rPr>
          </w:pPr>
        </w:p>
      </w:tc>
      <w:tc>
        <w:tcPr>
          <w:tcW w:w="4212" w:type="dxa"/>
        </w:tcPr>
        <w:p w14:paraId="76B147E8" w14:textId="77777777" w:rsidR="000D1B0E" w:rsidRPr="004048C7" w:rsidRDefault="000D1B0E" w:rsidP="00670814">
          <w:pPr>
            <w:pStyle w:val="Encabezado"/>
            <w:ind w:left="110"/>
            <w:rPr>
              <w:rFonts w:ascii="Arial" w:hAnsi="Arial"/>
              <w:b/>
              <w:bCs/>
              <w:sz w:val="17"/>
              <w:szCs w:val="17"/>
            </w:rPr>
          </w:pPr>
          <w:r w:rsidRPr="004048C7">
            <w:rPr>
              <w:rFonts w:ascii="Arial" w:hAnsi="Arial"/>
              <w:b/>
              <w:bCs/>
              <w:sz w:val="17"/>
              <w:szCs w:val="17"/>
            </w:rPr>
            <w:t>H. Congreso del Estado de Yucatán</w:t>
          </w:r>
        </w:p>
        <w:p w14:paraId="0A207BA2" w14:textId="77777777" w:rsidR="000D1B0E" w:rsidRPr="004048C7" w:rsidRDefault="000D1B0E" w:rsidP="00670814">
          <w:pPr>
            <w:pStyle w:val="Encabezado"/>
            <w:ind w:left="110"/>
            <w:rPr>
              <w:rFonts w:ascii="Arial" w:hAnsi="Arial"/>
              <w:sz w:val="17"/>
              <w:szCs w:val="17"/>
            </w:rPr>
          </w:pPr>
          <w:r>
            <w:rPr>
              <w:rFonts w:ascii="Arial" w:hAnsi="Arial"/>
              <w:sz w:val="17"/>
              <w:szCs w:val="17"/>
            </w:rPr>
            <w:t>Secretaría General del Poder Legislativo</w:t>
          </w:r>
        </w:p>
        <w:p w14:paraId="1B339C24" w14:textId="77777777" w:rsidR="000D1B0E" w:rsidRPr="004048C7" w:rsidRDefault="000D1B0E" w:rsidP="00670814">
          <w:pPr>
            <w:pStyle w:val="Encabezado"/>
            <w:ind w:left="110"/>
            <w:rPr>
              <w:rFonts w:ascii="Arial" w:hAnsi="Arial"/>
              <w:sz w:val="17"/>
              <w:szCs w:val="17"/>
            </w:rPr>
          </w:pPr>
          <w:r w:rsidRPr="004048C7">
            <w:rPr>
              <w:rFonts w:ascii="Arial" w:hAnsi="Arial"/>
              <w:sz w:val="17"/>
              <w:szCs w:val="17"/>
            </w:rPr>
            <w:t>Unidad de Servicios Técnico-Legislativos</w:t>
          </w:r>
        </w:p>
        <w:p w14:paraId="25F9E3F3" w14:textId="77777777" w:rsidR="000D1B0E" w:rsidRDefault="000D1B0E" w:rsidP="00670814">
          <w:pPr>
            <w:pStyle w:val="Encabezado"/>
            <w:ind w:left="-70"/>
            <w:rPr>
              <w:rFonts w:ascii="Arial Narrow" w:hAnsi="Arial Narrow" w:cs="Arial Narrow"/>
              <w:sz w:val="4"/>
              <w:szCs w:val="4"/>
            </w:rPr>
          </w:pPr>
        </w:p>
      </w:tc>
      <w:tc>
        <w:tcPr>
          <w:tcW w:w="4788" w:type="dxa"/>
        </w:tcPr>
        <w:p w14:paraId="7EAAB711" w14:textId="77777777" w:rsidR="000D1B0E" w:rsidRDefault="000D1B0E" w:rsidP="00670814">
          <w:pPr>
            <w:pStyle w:val="Encabezado"/>
            <w:ind w:left="-70"/>
            <w:jc w:val="right"/>
            <w:rPr>
              <w:rFonts w:ascii="Arial" w:hAnsi="Arial"/>
              <w:i/>
              <w:iCs/>
              <w:sz w:val="18"/>
              <w:szCs w:val="18"/>
            </w:rPr>
          </w:pPr>
          <w:r>
            <w:rPr>
              <w:rFonts w:ascii="Arial" w:hAnsi="Arial"/>
              <w:i/>
              <w:iCs/>
              <w:sz w:val="18"/>
              <w:szCs w:val="18"/>
            </w:rPr>
            <w:t>Nueva Publicación D.O. 30-diciembre-2022</w:t>
          </w:r>
        </w:p>
        <w:p w14:paraId="763E068D" w14:textId="77777777" w:rsidR="000D1B0E" w:rsidRPr="001D52AB" w:rsidRDefault="000D1B0E" w:rsidP="00670814">
          <w:pPr>
            <w:pStyle w:val="Encabezado"/>
            <w:ind w:left="-70"/>
            <w:jc w:val="right"/>
            <w:rPr>
              <w:rFonts w:ascii="Arial" w:hAnsi="Arial"/>
              <w:i/>
              <w:iCs/>
              <w:sz w:val="18"/>
              <w:szCs w:val="18"/>
            </w:rPr>
          </w:pPr>
        </w:p>
      </w:tc>
    </w:tr>
  </w:tbl>
  <w:p w14:paraId="21536850" w14:textId="77777777" w:rsidR="000D1B0E" w:rsidRDefault="000D1B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DD6AF5" w14:paraId="3334966B" w14:textId="77777777" w:rsidTr="007156AF">
      <w:trPr>
        <w:cantSplit/>
        <w:trHeight w:val="329"/>
      </w:trPr>
      <w:tc>
        <w:tcPr>
          <w:tcW w:w="1260" w:type="dxa"/>
          <w:vMerge w:val="restart"/>
          <w:vAlign w:val="center"/>
        </w:tcPr>
        <w:p w14:paraId="4D9635F5" w14:textId="3D3AE039" w:rsidR="00DD6AF5" w:rsidRDefault="00DD6AF5" w:rsidP="00DD6AF5">
          <w:pPr>
            <w:pStyle w:val="Encabezado"/>
            <w:rPr>
              <w:rFonts w:ascii="CG Omega" w:hAnsi="CG Omega" w:cs="CG Omega"/>
              <w:sz w:val="16"/>
              <w:szCs w:val="16"/>
            </w:rPr>
          </w:pPr>
          <w:r w:rsidRPr="00385D64">
            <w:rPr>
              <w:rFonts w:ascii="CG Omega" w:hAnsi="CG Omega" w:cs="CG Omega"/>
              <w:sz w:val="16"/>
              <w:szCs w:val="16"/>
            </w:rPr>
            <w:object w:dxaOrig="1123" w:dyaOrig="988" w14:anchorId="7965B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pt;height:49pt">
                <v:imagedata r:id="rId1" o:title=""/>
              </v:shape>
              <o:OLEObject Type="Embed" ProgID="Word.Picture.8" ShapeID="_x0000_i1028" DrawAspect="Content" ObjectID="_1769591357" r:id="rId2"/>
            </w:object>
          </w:r>
        </w:p>
      </w:tc>
      <w:tc>
        <w:tcPr>
          <w:tcW w:w="9000" w:type="dxa"/>
          <w:gridSpan w:val="2"/>
          <w:tcBorders>
            <w:bottom w:val="double" w:sz="4" w:space="0" w:color="auto"/>
          </w:tcBorders>
          <w:vAlign w:val="bottom"/>
        </w:tcPr>
        <w:p w14:paraId="16A0D5BE" w14:textId="212D85A3" w:rsidR="00DD6AF5" w:rsidRDefault="00DD6AF5" w:rsidP="00DD6AF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CHIKINDZONOT, YUCATÁN, PARA EL EJERCICIO FISCAL 2024.</w:t>
          </w:r>
        </w:p>
      </w:tc>
    </w:tr>
    <w:tr w:rsidR="00DD6AF5" w14:paraId="0DB9473C" w14:textId="77777777" w:rsidTr="007156AF">
      <w:trPr>
        <w:cantSplit/>
        <w:trHeight w:val="49"/>
      </w:trPr>
      <w:tc>
        <w:tcPr>
          <w:tcW w:w="1260" w:type="dxa"/>
          <w:vMerge/>
        </w:tcPr>
        <w:p w14:paraId="037B49C9" w14:textId="77777777" w:rsidR="00DD6AF5" w:rsidRDefault="00DD6AF5" w:rsidP="00DD6AF5">
          <w:pPr>
            <w:pStyle w:val="Encabezado"/>
            <w:rPr>
              <w:rFonts w:ascii="CG Omega" w:hAnsi="CG Omega" w:cs="CG Omega"/>
              <w:sz w:val="16"/>
              <w:szCs w:val="16"/>
            </w:rPr>
          </w:pPr>
        </w:p>
      </w:tc>
      <w:tc>
        <w:tcPr>
          <w:tcW w:w="9000" w:type="dxa"/>
          <w:gridSpan w:val="2"/>
          <w:tcBorders>
            <w:top w:val="double" w:sz="4" w:space="0" w:color="auto"/>
          </w:tcBorders>
        </w:tcPr>
        <w:p w14:paraId="2BCA5F5D" w14:textId="77777777" w:rsidR="00DD6AF5" w:rsidRDefault="00DD6AF5" w:rsidP="00DD6AF5">
          <w:pPr>
            <w:pStyle w:val="Encabezado"/>
            <w:ind w:left="-70"/>
            <w:jc w:val="right"/>
            <w:rPr>
              <w:rFonts w:ascii="Arial Narrow" w:hAnsi="Arial Narrow" w:cs="Arial Narrow"/>
              <w:sz w:val="4"/>
              <w:szCs w:val="4"/>
            </w:rPr>
          </w:pPr>
        </w:p>
      </w:tc>
    </w:tr>
    <w:tr w:rsidR="00DD6AF5" w:rsidRPr="001D52AB" w14:paraId="11BD337B" w14:textId="77777777" w:rsidTr="007156AF">
      <w:trPr>
        <w:cantSplit/>
        <w:trHeight w:val="291"/>
      </w:trPr>
      <w:tc>
        <w:tcPr>
          <w:tcW w:w="1260" w:type="dxa"/>
          <w:vMerge/>
        </w:tcPr>
        <w:p w14:paraId="17EE711C" w14:textId="77777777" w:rsidR="00DD6AF5" w:rsidRDefault="00DD6AF5" w:rsidP="00DD6AF5">
          <w:pPr>
            <w:pStyle w:val="Encabezado"/>
            <w:rPr>
              <w:rFonts w:ascii="CG Omega" w:hAnsi="CG Omega" w:cs="CG Omega"/>
              <w:sz w:val="16"/>
              <w:szCs w:val="16"/>
            </w:rPr>
          </w:pPr>
        </w:p>
      </w:tc>
      <w:tc>
        <w:tcPr>
          <w:tcW w:w="4212" w:type="dxa"/>
        </w:tcPr>
        <w:p w14:paraId="31760E5F" w14:textId="77777777" w:rsidR="00DD6AF5" w:rsidRPr="004048C7" w:rsidRDefault="00DD6AF5" w:rsidP="00DD6AF5">
          <w:pPr>
            <w:pStyle w:val="Encabezado"/>
            <w:ind w:left="110"/>
            <w:rPr>
              <w:rFonts w:ascii="Arial" w:hAnsi="Arial"/>
              <w:b/>
              <w:bCs/>
              <w:sz w:val="17"/>
              <w:szCs w:val="17"/>
            </w:rPr>
          </w:pPr>
          <w:r w:rsidRPr="004048C7">
            <w:rPr>
              <w:rFonts w:ascii="Arial" w:hAnsi="Arial"/>
              <w:b/>
              <w:bCs/>
              <w:sz w:val="17"/>
              <w:szCs w:val="17"/>
            </w:rPr>
            <w:t>H. Congreso del Estado de Yucatán</w:t>
          </w:r>
        </w:p>
        <w:p w14:paraId="19122C21" w14:textId="77777777" w:rsidR="00DD6AF5" w:rsidRPr="004048C7" w:rsidRDefault="00DD6AF5" w:rsidP="00DD6AF5">
          <w:pPr>
            <w:pStyle w:val="Encabezado"/>
            <w:ind w:left="110"/>
            <w:rPr>
              <w:rFonts w:ascii="Arial" w:hAnsi="Arial"/>
              <w:sz w:val="17"/>
              <w:szCs w:val="17"/>
            </w:rPr>
          </w:pPr>
          <w:r>
            <w:rPr>
              <w:rFonts w:ascii="Arial" w:hAnsi="Arial"/>
              <w:sz w:val="17"/>
              <w:szCs w:val="17"/>
            </w:rPr>
            <w:t>Secretaría General del Poder Legislativo</w:t>
          </w:r>
        </w:p>
        <w:p w14:paraId="6933AAC1" w14:textId="7DA15997" w:rsidR="00DD6AF5" w:rsidRPr="004048C7" w:rsidRDefault="00DD6AF5" w:rsidP="00DD6AF5">
          <w:pPr>
            <w:pStyle w:val="Encabezado"/>
            <w:ind w:left="110"/>
            <w:rPr>
              <w:rFonts w:ascii="Arial" w:hAnsi="Arial"/>
              <w:sz w:val="17"/>
              <w:szCs w:val="17"/>
            </w:rPr>
          </w:pPr>
          <w:r w:rsidRPr="004048C7">
            <w:rPr>
              <w:rFonts w:ascii="Arial" w:hAnsi="Arial"/>
              <w:sz w:val="17"/>
              <w:szCs w:val="17"/>
            </w:rPr>
            <w:t>Unidad de Servicios Técnico</w:t>
          </w:r>
          <w:r w:rsidR="004808B0">
            <w:rPr>
              <w:rFonts w:ascii="Arial" w:hAnsi="Arial"/>
              <w:sz w:val="17"/>
              <w:szCs w:val="17"/>
            </w:rPr>
            <w:t xml:space="preserve">s </w:t>
          </w:r>
          <w:r w:rsidRPr="004048C7">
            <w:rPr>
              <w:rFonts w:ascii="Arial" w:hAnsi="Arial"/>
              <w:sz w:val="17"/>
              <w:szCs w:val="17"/>
            </w:rPr>
            <w:t>Legislativos</w:t>
          </w:r>
        </w:p>
        <w:p w14:paraId="7E2A93DD" w14:textId="77777777" w:rsidR="00DD6AF5" w:rsidRDefault="00DD6AF5" w:rsidP="00DD6AF5">
          <w:pPr>
            <w:pStyle w:val="Encabezado"/>
            <w:ind w:left="-70"/>
            <w:rPr>
              <w:rFonts w:ascii="Arial Narrow" w:hAnsi="Arial Narrow" w:cs="Arial Narrow"/>
              <w:sz w:val="4"/>
              <w:szCs w:val="4"/>
            </w:rPr>
          </w:pPr>
        </w:p>
      </w:tc>
      <w:tc>
        <w:tcPr>
          <w:tcW w:w="4788" w:type="dxa"/>
        </w:tcPr>
        <w:p w14:paraId="427778C0" w14:textId="77777777" w:rsidR="00DD6AF5" w:rsidRDefault="00DD6AF5" w:rsidP="00DD6AF5">
          <w:pPr>
            <w:pStyle w:val="Encabezado"/>
            <w:ind w:left="-70"/>
            <w:jc w:val="right"/>
            <w:rPr>
              <w:rFonts w:ascii="Arial" w:hAnsi="Arial"/>
              <w:i/>
              <w:iCs/>
              <w:sz w:val="18"/>
              <w:szCs w:val="18"/>
            </w:rPr>
          </w:pPr>
          <w:r>
            <w:rPr>
              <w:rFonts w:ascii="Arial" w:hAnsi="Arial"/>
              <w:i/>
              <w:iCs/>
              <w:sz w:val="18"/>
              <w:szCs w:val="18"/>
            </w:rPr>
            <w:t>Nueva Publicación D.O. 29-diciembre-2023</w:t>
          </w:r>
        </w:p>
        <w:p w14:paraId="7C603424" w14:textId="77777777" w:rsidR="00DD6AF5" w:rsidRPr="001D52AB" w:rsidRDefault="00DD6AF5" w:rsidP="00DD6AF5">
          <w:pPr>
            <w:pStyle w:val="Encabezado"/>
            <w:ind w:left="-70"/>
            <w:jc w:val="right"/>
            <w:rPr>
              <w:rFonts w:ascii="Arial" w:hAnsi="Arial"/>
              <w:i/>
              <w:iCs/>
              <w:sz w:val="18"/>
              <w:szCs w:val="18"/>
            </w:rPr>
          </w:pPr>
        </w:p>
      </w:tc>
    </w:tr>
  </w:tbl>
  <w:p w14:paraId="093D1C63" w14:textId="77777777" w:rsidR="00B44BDA" w:rsidRDefault="00B44BDA" w:rsidP="00DD6A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313" w:hanging="212"/>
      </w:pPr>
      <w:rPr>
        <w:rFonts w:ascii="Arial Narrow" w:hAnsi="Arial Narrow" w:cs="Arial Narrow"/>
        <w:b/>
        <w:bCs/>
        <w:sz w:val="22"/>
        <w:szCs w:val="22"/>
      </w:rPr>
    </w:lvl>
    <w:lvl w:ilvl="1">
      <w:numFmt w:val="bullet"/>
      <w:lvlText w:val="•"/>
      <w:lvlJc w:val="left"/>
      <w:pPr>
        <w:ind w:left="1188" w:hanging="212"/>
      </w:pPr>
    </w:lvl>
    <w:lvl w:ilvl="2">
      <w:numFmt w:val="bullet"/>
      <w:lvlText w:val="•"/>
      <w:lvlJc w:val="left"/>
      <w:pPr>
        <w:ind w:left="2062" w:hanging="212"/>
      </w:pPr>
    </w:lvl>
    <w:lvl w:ilvl="3">
      <w:numFmt w:val="bullet"/>
      <w:lvlText w:val="•"/>
      <w:lvlJc w:val="left"/>
      <w:pPr>
        <w:ind w:left="2937" w:hanging="212"/>
      </w:pPr>
    </w:lvl>
    <w:lvl w:ilvl="4">
      <w:numFmt w:val="bullet"/>
      <w:lvlText w:val="•"/>
      <w:lvlJc w:val="left"/>
      <w:pPr>
        <w:ind w:left="3812" w:hanging="212"/>
      </w:pPr>
    </w:lvl>
    <w:lvl w:ilvl="5">
      <w:numFmt w:val="bullet"/>
      <w:lvlText w:val="•"/>
      <w:lvlJc w:val="left"/>
      <w:pPr>
        <w:ind w:left="4686" w:hanging="212"/>
      </w:pPr>
    </w:lvl>
    <w:lvl w:ilvl="6">
      <w:numFmt w:val="bullet"/>
      <w:lvlText w:val="•"/>
      <w:lvlJc w:val="left"/>
      <w:pPr>
        <w:ind w:left="5561" w:hanging="212"/>
      </w:pPr>
    </w:lvl>
    <w:lvl w:ilvl="7">
      <w:numFmt w:val="bullet"/>
      <w:lvlText w:val="•"/>
      <w:lvlJc w:val="left"/>
      <w:pPr>
        <w:ind w:left="6436" w:hanging="212"/>
      </w:pPr>
    </w:lvl>
    <w:lvl w:ilvl="8">
      <w:numFmt w:val="bullet"/>
      <w:lvlText w:val="•"/>
      <w:lvlJc w:val="left"/>
      <w:pPr>
        <w:ind w:left="7310" w:hanging="212"/>
      </w:pPr>
    </w:lvl>
  </w:abstractNum>
  <w:abstractNum w:abstractNumId="1" w15:restartNumberingAfterBreak="0">
    <w:nsid w:val="00000403"/>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2" w15:restartNumberingAfterBreak="0">
    <w:nsid w:val="00000404"/>
    <w:multiLevelType w:val="multilevel"/>
    <w:tmpl w:val="00000887"/>
    <w:lvl w:ilvl="0">
      <w:start w:val="1"/>
      <w:numFmt w:val="lowerLetter"/>
      <w:lvlText w:val="%1)"/>
      <w:lvlJc w:val="left"/>
      <w:pPr>
        <w:ind w:left="102" w:hanging="200"/>
      </w:pPr>
      <w:rPr>
        <w:rFonts w:ascii="Arial Narrow" w:hAnsi="Arial Narrow" w:cs="Arial Narrow"/>
        <w:b w:val="0"/>
        <w:bCs w:val="0"/>
        <w:spacing w:val="-1"/>
        <w:sz w:val="22"/>
        <w:szCs w:val="22"/>
      </w:rPr>
    </w:lvl>
    <w:lvl w:ilvl="1">
      <w:numFmt w:val="bullet"/>
      <w:lvlText w:val="•"/>
      <w:lvlJc w:val="left"/>
      <w:pPr>
        <w:ind w:left="997" w:hanging="200"/>
      </w:pPr>
    </w:lvl>
    <w:lvl w:ilvl="2">
      <w:numFmt w:val="bullet"/>
      <w:lvlText w:val="•"/>
      <w:lvlJc w:val="left"/>
      <w:pPr>
        <w:ind w:left="1893" w:hanging="200"/>
      </w:pPr>
    </w:lvl>
    <w:lvl w:ilvl="3">
      <w:numFmt w:val="bullet"/>
      <w:lvlText w:val="•"/>
      <w:lvlJc w:val="left"/>
      <w:pPr>
        <w:ind w:left="2789" w:hanging="200"/>
      </w:pPr>
    </w:lvl>
    <w:lvl w:ilvl="4">
      <w:numFmt w:val="bullet"/>
      <w:lvlText w:val="•"/>
      <w:lvlJc w:val="left"/>
      <w:pPr>
        <w:ind w:left="3685" w:hanging="200"/>
      </w:pPr>
    </w:lvl>
    <w:lvl w:ilvl="5">
      <w:numFmt w:val="bullet"/>
      <w:lvlText w:val="•"/>
      <w:lvlJc w:val="left"/>
      <w:pPr>
        <w:ind w:left="4581" w:hanging="200"/>
      </w:pPr>
    </w:lvl>
    <w:lvl w:ilvl="6">
      <w:numFmt w:val="bullet"/>
      <w:lvlText w:val="•"/>
      <w:lvlJc w:val="left"/>
      <w:pPr>
        <w:ind w:left="5476" w:hanging="200"/>
      </w:pPr>
    </w:lvl>
    <w:lvl w:ilvl="7">
      <w:numFmt w:val="bullet"/>
      <w:lvlText w:val="•"/>
      <w:lvlJc w:val="left"/>
      <w:pPr>
        <w:ind w:left="6372" w:hanging="200"/>
      </w:pPr>
    </w:lvl>
    <w:lvl w:ilvl="8">
      <w:numFmt w:val="bullet"/>
      <w:lvlText w:val="•"/>
      <w:lvlJc w:val="left"/>
      <w:pPr>
        <w:ind w:left="7268" w:hanging="200"/>
      </w:pPr>
    </w:lvl>
  </w:abstractNum>
  <w:abstractNum w:abstractNumId="3" w15:restartNumberingAfterBreak="0">
    <w:nsid w:val="00000405"/>
    <w:multiLevelType w:val="multilevel"/>
    <w:tmpl w:val="00000888"/>
    <w:lvl w:ilvl="0">
      <w:start w:val="1"/>
      <w:numFmt w:val="lowerLetter"/>
      <w:lvlText w:val="%1)"/>
      <w:lvlJc w:val="left"/>
      <w:pPr>
        <w:ind w:left="102" w:hanging="207"/>
      </w:pPr>
      <w:rPr>
        <w:rFonts w:ascii="Arial Narrow" w:hAnsi="Arial Narrow" w:cs="Arial Narrow"/>
        <w:b/>
        <w:bCs/>
        <w:sz w:val="22"/>
        <w:szCs w:val="22"/>
      </w:rPr>
    </w:lvl>
    <w:lvl w:ilvl="1">
      <w:numFmt w:val="bullet"/>
      <w:lvlText w:val="•"/>
      <w:lvlJc w:val="left"/>
      <w:pPr>
        <w:ind w:left="997" w:hanging="207"/>
      </w:pPr>
    </w:lvl>
    <w:lvl w:ilvl="2">
      <w:numFmt w:val="bullet"/>
      <w:lvlText w:val="•"/>
      <w:lvlJc w:val="left"/>
      <w:pPr>
        <w:ind w:left="1893" w:hanging="207"/>
      </w:pPr>
    </w:lvl>
    <w:lvl w:ilvl="3">
      <w:numFmt w:val="bullet"/>
      <w:lvlText w:val="•"/>
      <w:lvlJc w:val="left"/>
      <w:pPr>
        <w:ind w:left="2789" w:hanging="207"/>
      </w:pPr>
    </w:lvl>
    <w:lvl w:ilvl="4">
      <w:numFmt w:val="bullet"/>
      <w:lvlText w:val="•"/>
      <w:lvlJc w:val="left"/>
      <w:pPr>
        <w:ind w:left="3685" w:hanging="207"/>
      </w:pPr>
    </w:lvl>
    <w:lvl w:ilvl="5">
      <w:numFmt w:val="bullet"/>
      <w:lvlText w:val="•"/>
      <w:lvlJc w:val="left"/>
      <w:pPr>
        <w:ind w:left="4581" w:hanging="207"/>
      </w:pPr>
    </w:lvl>
    <w:lvl w:ilvl="6">
      <w:numFmt w:val="bullet"/>
      <w:lvlText w:val="•"/>
      <w:lvlJc w:val="left"/>
      <w:pPr>
        <w:ind w:left="5476" w:hanging="207"/>
      </w:pPr>
    </w:lvl>
    <w:lvl w:ilvl="7">
      <w:numFmt w:val="bullet"/>
      <w:lvlText w:val="•"/>
      <w:lvlJc w:val="left"/>
      <w:pPr>
        <w:ind w:left="6372" w:hanging="207"/>
      </w:pPr>
    </w:lvl>
    <w:lvl w:ilvl="8">
      <w:numFmt w:val="bullet"/>
      <w:lvlText w:val="•"/>
      <w:lvlJc w:val="left"/>
      <w:pPr>
        <w:ind w:left="7268" w:hanging="207"/>
      </w:pPr>
    </w:lvl>
  </w:abstractNum>
  <w:abstractNum w:abstractNumId="4"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2F7F64"/>
    <w:multiLevelType w:val="hybridMultilevel"/>
    <w:tmpl w:val="D0AC0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214682"/>
    <w:multiLevelType w:val="hybridMultilevel"/>
    <w:tmpl w:val="E2603B9A"/>
    <w:lvl w:ilvl="0" w:tplc="FF529BCE">
      <w:start w:val="1"/>
      <w:numFmt w:val="lowerLetter"/>
      <w:lvlText w:val="%1)"/>
      <w:lvlJc w:val="left"/>
      <w:pPr>
        <w:ind w:left="1418" w:hanging="265"/>
      </w:pPr>
      <w:rPr>
        <w:rFonts w:ascii="Arial" w:eastAsia="Arial MT" w:hAnsi="Arial" w:cs="Arial"/>
        <w:b/>
        <w:bCs/>
        <w:w w:val="100"/>
        <w:sz w:val="20"/>
        <w:szCs w:val="20"/>
        <w:lang w:val="es-MX" w:eastAsia="en-US" w:bidi="ar-SA"/>
      </w:rPr>
    </w:lvl>
    <w:lvl w:ilvl="1" w:tplc="93A45FDA">
      <w:numFmt w:val="bullet"/>
      <w:lvlText w:val="•"/>
      <w:lvlJc w:val="left"/>
      <w:pPr>
        <w:ind w:left="2353" w:hanging="265"/>
      </w:pPr>
      <w:rPr>
        <w:rFonts w:hint="default"/>
        <w:lang w:val="es-ES" w:eastAsia="en-US" w:bidi="ar-SA"/>
      </w:rPr>
    </w:lvl>
    <w:lvl w:ilvl="2" w:tplc="AA9826A2">
      <w:numFmt w:val="bullet"/>
      <w:lvlText w:val="•"/>
      <w:lvlJc w:val="left"/>
      <w:pPr>
        <w:ind w:left="3289" w:hanging="265"/>
      </w:pPr>
      <w:rPr>
        <w:rFonts w:hint="default"/>
        <w:lang w:val="es-ES" w:eastAsia="en-US" w:bidi="ar-SA"/>
      </w:rPr>
    </w:lvl>
    <w:lvl w:ilvl="3" w:tplc="8702F374">
      <w:numFmt w:val="bullet"/>
      <w:lvlText w:val="•"/>
      <w:lvlJc w:val="left"/>
      <w:pPr>
        <w:ind w:left="4225" w:hanging="265"/>
      </w:pPr>
      <w:rPr>
        <w:rFonts w:hint="default"/>
        <w:lang w:val="es-ES" w:eastAsia="en-US" w:bidi="ar-SA"/>
      </w:rPr>
    </w:lvl>
    <w:lvl w:ilvl="4" w:tplc="46DCE1D0">
      <w:numFmt w:val="bullet"/>
      <w:lvlText w:val="•"/>
      <w:lvlJc w:val="left"/>
      <w:pPr>
        <w:ind w:left="5161" w:hanging="265"/>
      </w:pPr>
      <w:rPr>
        <w:rFonts w:hint="default"/>
        <w:lang w:val="es-ES" w:eastAsia="en-US" w:bidi="ar-SA"/>
      </w:rPr>
    </w:lvl>
    <w:lvl w:ilvl="5" w:tplc="9E909D4E">
      <w:numFmt w:val="bullet"/>
      <w:lvlText w:val="•"/>
      <w:lvlJc w:val="left"/>
      <w:pPr>
        <w:ind w:left="6097" w:hanging="265"/>
      </w:pPr>
      <w:rPr>
        <w:rFonts w:hint="default"/>
        <w:lang w:val="es-ES" w:eastAsia="en-US" w:bidi="ar-SA"/>
      </w:rPr>
    </w:lvl>
    <w:lvl w:ilvl="6" w:tplc="64020264">
      <w:numFmt w:val="bullet"/>
      <w:lvlText w:val="•"/>
      <w:lvlJc w:val="left"/>
      <w:pPr>
        <w:ind w:left="7033" w:hanging="265"/>
      </w:pPr>
      <w:rPr>
        <w:rFonts w:hint="default"/>
        <w:lang w:val="es-ES" w:eastAsia="en-US" w:bidi="ar-SA"/>
      </w:rPr>
    </w:lvl>
    <w:lvl w:ilvl="7" w:tplc="FA5E899A">
      <w:numFmt w:val="bullet"/>
      <w:lvlText w:val="•"/>
      <w:lvlJc w:val="left"/>
      <w:pPr>
        <w:ind w:left="7969" w:hanging="265"/>
      </w:pPr>
      <w:rPr>
        <w:rFonts w:hint="default"/>
        <w:lang w:val="es-ES" w:eastAsia="en-US" w:bidi="ar-SA"/>
      </w:rPr>
    </w:lvl>
    <w:lvl w:ilvl="8" w:tplc="53E04B2A">
      <w:numFmt w:val="bullet"/>
      <w:lvlText w:val="•"/>
      <w:lvlJc w:val="left"/>
      <w:pPr>
        <w:ind w:left="8905" w:hanging="265"/>
      </w:pPr>
      <w:rPr>
        <w:rFonts w:hint="default"/>
        <w:lang w:val="es-ES" w:eastAsia="en-US" w:bidi="ar-SA"/>
      </w:rPr>
    </w:lvl>
  </w:abstractNum>
  <w:abstractNum w:abstractNumId="7" w15:restartNumberingAfterBreak="0">
    <w:nsid w:val="19812000"/>
    <w:multiLevelType w:val="hybridMultilevel"/>
    <w:tmpl w:val="E2BCD432"/>
    <w:lvl w:ilvl="0" w:tplc="02CC9B4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383EE2"/>
    <w:multiLevelType w:val="multilevel"/>
    <w:tmpl w:val="00000886"/>
    <w:lvl w:ilvl="0">
      <w:start w:val="1"/>
      <w:numFmt w:val="lowerLetter"/>
      <w:lvlText w:val="%1)"/>
      <w:lvlJc w:val="left"/>
      <w:pPr>
        <w:ind w:left="276" w:hanging="214"/>
      </w:pPr>
      <w:rPr>
        <w:rFonts w:ascii="Arial Narrow" w:hAnsi="Arial Narrow" w:cs="Arial Narrow"/>
        <w:b/>
        <w:bCs/>
        <w:sz w:val="22"/>
        <w:szCs w:val="22"/>
      </w:rPr>
    </w:lvl>
    <w:lvl w:ilvl="1">
      <w:numFmt w:val="bullet"/>
      <w:lvlText w:val="•"/>
      <w:lvlJc w:val="left"/>
      <w:pPr>
        <w:ind w:left="1171" w:hanging="214"/>
      </w:pPr>
    </w:lvl>
    <w:lvl w:ilvl="2">
      <w:numFmt w:val="bullet"/>
      <w:lvlText w:val="•"/>
      <w:lvlJc w:val="left"/>
      <w:pPr>
        <w:ind w:left="2067" w:hanging="214"/>
      </w:pPr>
    </w:lvl>
    <w:lvl w:ilvl="3">
      <w:numFmt w:val="bullet"/>
      <w:lvlText w:val="•"/>
      <w:lvlJc w:val="left"/>
      <w:pPr>
        <w:ind w:left="2963" w:hanging="214"/>
      </w:pPr>
    </w:lvl>
    <w:lvl w:ilvl="4">
      <w:numFmt w:val="bullet"/>
      <w:lvlText w:val="•"/>
      <w:lvlJc w:val="left"/>
      <w:pPr>
        <w:ind w:left="3859" w:hanging="214"/>
      </w:pPr>
    </w:lvl>
    <w:lvl w:ilvl="5">
      <w:numFmt w:val="bullet"/>
      <w:lvlText w:val="•"/>
      <w:lvlJc w:val="left"/>
      <w:pPr>
        <w:ind w:left="4755" w:hanging="214"/>
      </w:pPr>
    </w:lvl>
    <w:lvl w:ilvl="6">
      <w:numFmt w:val="bullet"/>
      <w:lvlText w:val="•"/>
      <w:lvlJc w:val="left"/>
      <w:pPr>
        <w:ind w:left="5650" w:hanging="214"/>
      </w:pPr>
    </w:lvl>
    <w:lvl w:ilvl="7">
      <w:numFmt w:val="bullet"/>
      <w:lvlText w:val="•"/>
      <w:lvlJc w:val="left"/>
      <w:pPr>
        <w:ind w:left="6546" w:hanging="214"/>
      </w:pPr>
    </w:lvl>
    <w:lvl w:ilvl="8">
      <w:numFmt w:val="bullet"/>
      <w:lvlText w:val="•"/>
      <w:lvlJc w:val="left"/>
      <w:pPr>
        <w:ind w:left="7442" w:hanging="214"/>
      </w:pPr>
    </w:lvl>
  </w:abstractNum>
  <w:abstractNum w:abstractNumId="9" w15:restartNumberingAfterBreak="0">
    <w:nsid w:val="2F1E4942"/>
    <w:multiLevelType w:val="hybridMultilevel"/>
    <w:tmpl w:val="7E14551A"/>
    <w:lvl w:ilvl="0" w:tplc="518AAAE2">
      <w:start w:val="1"/>
      <w:numFmt w:val="lowerLetter"/>
      <w:lvlText w:val="%1)"/>
      <w:lvlJc w:val="left"/>
      <w:pPr>
        <w:ind w:left="415" w:hanging="234"/>
      </w:pPr>
      <w:rPr>
        <w:rFonts w:ascii="Arial" w:eastAsia="Arial" w:hAnsi="Arial" w:cs="Arial" w:hint="default"/>
        <w:b/>
        <w:bCs/>
        <w:w w:val="100"/>
        <w:sz w:val="20"/>
        <w:szCs w:val="20"/>
        <w:lang w:val="es-ES" w:eastAsia="en-US" w:bidi="ar-SA"/>
      </w:rPr>
    </w:lvl>
    <w:lvl w:ilvl="1" w:tplc="3F283A96">
      <w:numFmt w:val="bullet"/>
      <w:lvlText w:val="•"/>
      <w:lvlJc w:val="left"/>
      <w:pPr>
        <w:ind w:left="1342" w:hanging="234"/>
      </w:pPr>
      <w:rPr>
        <w:rFonts w:hint="default"/>
        <w:lang w:val="es-ES" w:eastAsia="en-US" w:bidi="ar-SA"/>
      </w:rPr>
    </w:lvl>
    <w:lvl w:ilvl="2" w:tplc="E39C8226">
      <w:numFmt w:val="bullet"/>
      <w:lvlText w:val="•"/>
      <w:lvlJc w:val="left"/>
      <w:pPr>
        <w:ind w:left="2264" w:hanging="234"/>
      </w:pPr>
      <w:rPr>
        <w:rFonts w:hint="default"/>
        <w:lang w:val="es-ES" w:eastAsia="en-US" w:bidi="ar-SA"/>
      </w:rPr>
    </w:lvl>
    <w:lvl w:ilvl="3" w:tplc="86AE643E">
      <w:numFmt w:val="bullet"/>
      <w:lvlText w:val="•"/>
      <w:lvlJc w:val="left"/>
      <w:pPr>
        <w:ind w:left="3186" w:hanging="234"/>
      </w:pPr>
      <w:rPr>
        <w:rFonts w:hint="default"/>
        <w:lang w:val="es-ES" w:eastAsia="en-US" w:bidi="ar-SA"/>
      </w:rPr>
    </w:lvl>
    <w:lvl w:ilvl="4" w:tplc="FEB8944A">
      <w:numFmt w:val="bullet"/>
      <w:lvlText w:val="•"/>
      <w:lvlJc w:val="left"/>
      <w:pPr>
        <w:ind w:left="4108" w:hanging="234"/>
      </w:pPr>
      <w:rPr>
        <w:rFonts w:hint="default"/>
        <w:lang w:val="es-ES" w:eastAsia="en-US" w:bidi="ar-SA"/>
      </w:rPr>
    </w:lvl>
    <w:lvl w:ilvl="5" w:tplc="46B85C9C">
      <w:numFmt w:val="bullet"/>
      <w:lvlText w:val="•"/>
      <w:lvlJc w:val="left"/>
      <w:pPr>
        <w:ind w:left="5030" w:hanging="234"/>
      </w:pPr>
      <w:rPr>
        <w:rFonts w:hint="default"/>
        <w:lang w:val="es-ES" w:eastAsia="en-US" w:bidi="ar-SA"/>
      </w:rPr>
    </w:lvl>
    <w:lvl w:ilvl="6" w:tplc="457E85F8">
      <w:numFmt w:val="bullet"/>
      <w:lvlText w:val="•"/>
      <w:lvlJc w:val="left"/>
      <w:pPr>
        <w:ind w:left="5952" w:hanging="234"/>
      </w:pPr>
      <w:rPr>
        <w:rFonts w:hint="default"/>
        <w:lang w:val="es-ES" w:eastAsia="en-US" w:bidi="ar-SA"/>
      </w:rPr>
    </w:lvl>
    <w:lvl w:ilvl="7" w:tplc="EC284CCA">
      <w:numFmt w:val="bullet"/>
      <w:lvlText w:val="•"/>
      <w:lvlJc w:val="left"/>
      <w:pPr>
        <w:ind w:left="6874" w:hanging="234"/>
      </w:pPr>
      <w:rPr>
        <w:rFonts w:hint="default"/>
        <w:lang w:val="es-ES" w:eastAsia="en-US" w:bidi="ar-SA"/>
      </w:rPr>
    </w:lvl>
    <w:lvl w:ilvl="8" w:tplc="3A3EC1DC">
      <w:numFmt w:val="bullet"/>
      <w:lvlText w:val="•"/>
      <w:lvlJc w:val="left"/>
      <w:pPr>
        <w:ind w:left="7796" w:hanging="234"/>
      </w:pPr>
      <w:rPr>
        <w:rFonts w:hint="default"/>
        <w:lang w:val="es-ES" w:eastAsia="en-US" w:bidi="ar-SA"/>
      </w:rPr>
    </w:lvl>
  </w:abstractNum>
  <w:abstractNum w:abstractNumId="1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F92879"/>
    <w:multiLevelType w:val="hybridMultilevel"/>
    <w:tmpl w:val="D534B4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181DB7"/>
    <w:multiLevelType w:val="hybridMultilevel"/>
    <w:tmpl w:val="4FC47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245566"/>
    <w:multiLevelType w:val="hybridMultilevel"/>
    <w:tmpl w:val="6E32DEE6"/>
    <w:lvl w:ilvl="0" w:tplc="BB564B78">
      <w:start w:val="1"/>
      <w:numFmt w:val="lowerLetter"/>
      <w:lvlText w:val="%1)"/>
      <w:lvlJc w:val="left"/>
      <w:pPr>
        <w:ind w:left="181" w:hanging="278"/>
      </w:pPr>
      <w:rPr>
        <w:rFonts w:ascii="Arial" w:eastAsia="Arial" w:hAnsi="Arial" w:cs="Arial" w:hint="default"/>
        <w:b/>
        <w:bCs/>
        <w:w w:val="100"/>
        <w:sz w:val="20"/>
        <w:szCs w:val="20"/>
        <w:lang w:val="es-ES" w:eastAsia="en-US" w:bidi="ar-SA"/>
      </w:rPr>
    </w:lvl>
    <w:lvl w:ilvl="1" w:tplc="CA64E84C">
      <w:numFmt w:val="bullet"/>
      <w:lvlText w:val="•"/>
      <w:lvlJc w:val="left"/>
      <w:pPr>
        <w:ind w:left="1126" w:hanging="278"/>
      </w:pPr>
      <w:rPr>
        <w:rFonts w:hint="default"/>
        <w:lang w:val="es-ES" w:eastAsia="en-US" w:bidi="ar-SA"/>
      </w:rPr>
    </w:lvl>
    <w:lvl w:ilvl="2" w:tplc="50DEB524">
      <w:numFmt w:val="bullet"/>
      <w:lvlText w:val="•"/>
      <w:lvlJc w:val="left"/>
      <w:pPr>
        <w:ind w:left="2072" w:hanging="278"/>
      </w:pPr>
      <w:rPr>
        <w:rFonts w:hint="default"/>
        <w:lang w:val="es-ES" w:eastAsia="en-US" w:bidi="ar-SA"/>
      </w:rPr>
    </w:lvl>
    <w:lvl w:ilvl="3" w:tplc="9B5823A4">
      <w:numFmt w:val="bullet"/>
      <w:lvlText w:val="•"/>
      <w:lvlJc w:val="left"/>
      <w:pPr>
        <w:ind w:left="3018" w:hanging="278"/>
      </w:pPr>
      <w:rPr>
        <w:rFonts w:hint="default"/>
        <w:lang w:val="es-ES" w:eastAsia="en-US" w:bidi="ar-SA"/>
      </w:rPr>
    </w:lvl>
    <w:lvl w:ilvl="4" w:tplc="AD0C1CE6">
      <w:numFmt w:val="bullet"/>
      <w:lvlText w:val="•"/>
      <w:lvlJc w:val="left"/>
      <w:pPr>
        <w:ind w:left="3964" w:hanging="278"/>
      </w:pPr>
      <w:rPr>
        <w:rFonts w:hint="default"/>
        <w:lang w:val="es-ES" w:eastAsia="en-US" w:bidi="ar-SA"/>
      </w:rPr>
    </w:lvl>
    <w:lvl w:ilvl="5" w:tplc="2D267E1C">
      <w:numFmt w:val="bullet"/>
      <w:lvlText w:val="•"/>
      <w:lvlJc w:val="left"/>
      <w:pPr>
        <w:ind w:left="4910" w:hanging="278"/>
      </w:pPr>
      <w:rPr>
        <w:rFonts w:hint="default"/>
        <w:lang w:val="es-ES" w:eastAsia="en-US" w:bidi="ar-SA"/>
      </w:rPr>
    </w:lvl>
    <w:lvl w:ilvl="6" w:tplc="866C5AE0">
      <w:numFmt w:val="bullet"/>
      <w:lvlText w:val="•"/>
      <w:lvlJc w:val="left"/>
      <w:pPr>
        <w:ind w:left="5856" w:hanging="278"/>
      </w:pPr>
      <w:rPr>
        <w:rFonts w:hint="default"/>
        <w:lang w:val="es-ES" w:eastAsia="en-US" w:bidi="ar-SA"/>
      </w:rPr>
    </w:lvl>
    <w:lvl w:ilvl="7" w:tplc="C42441CC">
      <w:numFmt w:val="bullet"/>
      <w:lvlText w:val="•"/>
      <w:lvlJc w:val="left"/>
      <w:pPr>
        <w:ind w:left="6802" w:hanging="278"/>
      </w:pPr>
      <w:rPr>
        <w:rFonts w:hint="default"/>
        <w:lang w:val="es-ES" w:eastAsia="en-US" w:bidi="ar-SA"/>
      </w:rPr>
    </w:lvl>
    <w:lvl w:ilvl="8" w:tplc="A448FD1A">
      <w:numFmt w:val="bullet"/>
      <w:lvlText w:val="•"/>
      <w:lvlJc w:val="left"/>
      <w:pPr>
        <w:ind w:left="7748" w:hanging="278"/>
      </w:pPr>
      <w:rPr>
        <w:rFonts w:hint="default"/>
        <w:lang w:val="es-ES" w:eastAsia="en-US" w:bidi="ar-SA"/>
      </w:rPr>
    </w:lvl>
  </w:abstractNum>
  <w:abstractNum w:abstractNumId="15" w15:restartNumberingAfterBreak="0">
    <w:nsid w:val="55473DDD"/>
    <w:multiLevelType w:val="multilevel"/>
    <w:tmpl w:val="7B98F640"/>
    <w:lvl w:ilvl="0">
      <w:start w:val="1"/>
      <w:numFmt w:val="lowerLetter"/>
      <w:lvlText w:val="%1)"/>
      <w:lvlJc w:val="left"/>
      <w:pPr>
        <w:ind w:left="313" w:hanging="212"/>
      </w:pPr>
      <w:rPr>
        <w:rFonts w:ascii="Arial Narrow" w:hAnsi="Arial Narrow" w:cs="Arial Narrow" w:hint="default"/>
        <w:b/>
        <w:bCs/>
        <w:sz w:val="22"/>
        <w:szCs w:val="22"/>
      </w:rPr>
    </w:lvl>
    <w:lvl w:ilvl="1">
      <w:numFmt w:val="bullet"/>
      <w:lvlText w:val="•"/>
      <w:lvlJc w:val="left"/>
      <w:pPr>
        <w:ind w:left="1188" w:hanging="212"/>
      </w:pPr>
      <w:rPr>
        <w:rFonts w:hint="default"/>
      </w:rPr>
    </w:lvl>
    <w:lvl w:ilvl="2">
      <w:numFmt w:val="bullet"/>
      <w:lvlText w:val="•"/>
      <w:lvlJc w:val="left"/>
      <w:pPr>
        <w:ind w:left="2062" w:hanging="212"/>
      </w:pPr>
      <w:rPr>
        <w:rFonts w:hint="default"/>
      </w:rPr>
    </w:lvl>
    <w:lvl w:ilvl="3">
      <w:numFmt w:val="bullet"/>
      <w:lvlText w:val="•"/>
      <w:lvlJc w:val="left"/>
      <w:pPr>
        <w:ind w:left="2937" w:hanging="212"/>
      </w:pPr>
      <w:rPr>
        <w:rFonts w:hint="default"/>
      </w:rPr>
    </w:lvl>
    <w:lvl w:ilvl="4">
      <w:numFmt w:val="bullet"/>
      <w:lvlText w:val="•"/>
      <w:lvlJc w:val="left"/>
      <w:pPr>
        <w:ind w:left="3812" w:hanging="212"/>
      </w:pPr>
      <w:rPr>
        <w:rFonts w:hint="default"/>
      </w:rPr>
    </w:lvl>
    <w:lvl w:ilvl="5">
      <w:numFmt w:val="bullet"/>
      <w:lvlText w:val="•"/>
      <w:lvlJc w:val="left"/>
      <w:pPr>
        <w:ind w:left="4686" w:hanging="212"/>
      </w:pPr>
      <w:rPr>
        <w:rFonts w:hint="default"/>
      </w:rPr>
    </w:lvl>
    <w:lvl w:ilvl="6">
      <w:numFmt w:val="bullet"/>
      <w:lvlText w:val="•"/>
      <w:lvlJc w:val="left"/>
      <w:pPr>
        <w:ind w:left="5561" w:hanging="212"/>
      </w:pPr>
      <w:rPr>
        <w:rFonts w:hint="default"/>
      </w:rPr>
    </w:lvl>
    <w:lvl w:ilvl="7">
      <w:numFmt w:val="bullet"/>
      <w:lvlText w:val="•"/>
      <w:lvlJc w:val="left"/>
      <w:pPr>
        <w:ind w:left="6436" w:hanging="212"/>
      </w:pPr>
      <w:rPr>
        <w:rFonts w:hint="default"/>
      </w:rPr>
    </w:lvl>
    <w:lvl w:ilvl="8">
      <w:numFmt w:val="bullet"/>
      <w:lvlText w:val="•"/>
      <w:lvlJc w:val="left"/>
      <w:pPr>
        <w:ind w:left="7310" w:hanging="212"/>
      </w:pPr>
      <w:rPr>
        <w:rFonts w:hint="default"/>
      </w:rPr>
    </w:lvl>
  </w:abstractNum>
  <w:abstractNum w:abstractNumId="16" w15:restartNumberingAfterBreak="0">
    <w:nsid w:val="59374928"/>
    <w:multiLevelType w:val="hybridMultilevel"/>
    <w:tmpl w:val="927875C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15E246F"/>
    <w:multiLevelType w:val="hybridMultilevel"/>
    <w:tmpl w:val="BB682B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4A667C"/>
    <w:multiLevelType w:val="hybridMultilevel"/>
    <w:tmpl w:val="D05252AC"/>
    <w:lvl w:ilvl="0" w:tplc="1A6E7422">
      <w:start w:val="1"/>
      <w:numFmt w:val="lowerLetter"/>
      <w:lvlText w:val="%1)"/>
      <w:lvlJc w:val="left"/>
      <w:pPr>
        <w:ind w:left="436" w:hanging="275"/>
      </w:pPr>
      <w:rPr>
        <w:rFonts w:ascii="Arial" w:eastAsia="Arial" w:hAnsi="Arial" w:cs="Arial" w:hint="default"/>
        <w:b/>
        <w:bCs/>
        <w:w w:val="100"/>
        <w:sz w:val="20"/>
        <w:szCs w:val="20"/>
        <w:lang w:val="es-ES" w:eastAsia="en-US" w:bidi="ar-SA"/>
      </w:rPr>
    </w:lvl>
    <w:lvl w:ilvl="1" w:tplc="A69A11EC">
      <w:numFmt w:val="bullet"/>
      <w:lvlText w:val="•"/>
      <w:lvlJc w:val="left"/>
      <w:pPr>
        <w:ind w:left="1348" w:hanging="275"/>
      </w:pPr>
      <w:rPr>
        <w:rFonts w:hint="default"/>
        <w:lang w:val="es-ES" w:eastAsia="en-US" w:bidi="ar-SA"/>
      </w:rPr>
    </w:lvl>
    <w:lvl w:ilvl="2" w:tplc="023C004A">
      <w:numFmt w:val="bullet"/>
      <w:lvlText w:val="•"/>
      <w:lvlJc w:val="left"/>
      <w:pPr>
        <w:ind w:left="2256" w:hanging="275"/>
      </w:pPr>
      <w:rPr>
        <w:rFonts w:hint="default"/>
        <w:lang w:val="es-ES" w:eastAsia="en-US" w:bidi="ar-SA"/>
      </w:rPr>
    </w:lvl>
    <w:lvl w:ilvl="3" w:tplc="7E422414">
      <w:numFmt w:val="bullet"/>
      <w:lvlText w:val="•"/>
      <w:lvlJc w:val="left"/>
      <w:pPr>
        <w:ind w:left="3164" w:hanging="275"/>
      </w:pPr>
      <w:rPr>
        <w:rFonts w:hint="default"/>
        <w:lang w:val="es-ES" w:eastAsia="en-US" w:bidi="ar-SA"/>
      </w:rPr>
    </w:lvl>
    <w:lvl w:ilvl="4" w:tplc="84DE9A7A">
      <w:numFmt w:val="bullet"/>
      <w:lvlText w:val="•"/>
      <w:lvlJc w:val="left"/>
      <w:pPr>
        <w:ind w:left="4072" w:hanging="275"/>
      </w:pPr>
      <w:rPr>
        <w:rFonts w:hint="default"/>
        <w:lang w:val="es-ES" w:eastAsia="en-US" w:bidi="ar-SA"/>
      </w:rPr>
    </w:lvl>
    <w:lvl w:ilvl="5" w:tplc="AF9ED9E0">
      <w:numFmt w:val="bullet"/>
      <w:lvlText w:val="•"/>
      <w:lvlJc w:val="left"/>
      <w:pPr>
        <w:ind w:left="4980" w:hanging="275"/>
      </w:pPr>
      <w:rPr>
        <w:rFonts w:hint="default"/>
        <w:lang w:val="es-ES" w:eastAsia="en-US" w:bidi="ar-SA"/>
      </w:rPr>
    </w:lvl>
    <w:lvl w:ilvl="6" w:tplc="E3863CD8">
      <w:numFmt w:val="bullet"/>
      <w:lvlText w:val="•"/>
      <w:lvlJc w:val="left"/>
      <w:pPr>
        <w:ind w:left="5888" w:hanging="275"/>
      </w:pPr>
      <w:rPr>
        <w:rFonts w:hint="default"/>
        <w:lang w:val="es-ES" w:eastAsia="en-US" w:bidi="ar-SA"/>
      </w:rPr>
    </w:lvl>
    <w:lvl w:ilvl="7" w:tplc="8850DBAA">
      <w:numFmt w:val="bullet"/>
      <w:lvlText w:val="•"/>
      <w:lvlJc w:val="left"/>
      <w:pPr>
        <w:ind w:left="6796" w:hanging="275"/>
      </w:pPr>
      <w:rPr>
        <w:rFonts w:hint="default"/>
        <w:lang w:val="es-ES" w:eastAsia="en-US" w:bidi="ar-SA"/>
      </w:rPr>
    </w:lvl>
    <w:lvl w:ilvl="8" w:tplc="B3BE192C">
      <w:numFmt w:val="bullet"/>
      <w:lvlText w:val="•"/>
      <w:lvlJc w:val="left"/>
      <w:pPr>
        <w:ind w:left="7704" w:hanging="275"/>
      </w:pPr>
      <w:rPr>
        <w:rFonts w:hint="default"/>
        <w:lang w:val="es-ES" w:eastAsia="en-US" w:bidi="ar-SA"/>
      </w:rPr>
    </w:lvl>
  </w:abstractNum>
  <w:num w:numId="1" w16cid:durableId="949629692">
    <w:abstractNumId w:val="11"/>
  </w:num>
  <w:num w:numId="2" w16cid:durableId="336154514">
    <w:abstractNumId w:val="5"/>
  </w:num>
  <w:num w:numId="3" w16cid:durableId="1624114689">
    <w:abstractNumId w:val="13"/>
  </w:num>
  <w:num w:numId="4" w16cid:durableId="12846581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6958489">
    <w:abstractNumId w:val="17"/>
  </w:num>
  <w:num w:numId="6" w16cid:durableId="1214275707">
    <w:abstractNumId w:val="3"/>
  </w:num>
  <w:num w:numId="7" w16cid:durableId="1145705483">
    <w:abstractNumId w:val="2"/>
  </w:num>
  <w:num w:numId="8" w16cid:durableId="1760175162">
    <w:abstractNumId w:val="1"/>
  </w:num>
  <w:num w:numId="9" w16cid:durableId="543518465">
    <w:abstractNumId w:val="0"/>
  </w:num>
  <w:num w:numId="10" w16cid:durableId="727191415">
    <w:abstractNumId w:val="15"/>
  </w:num>
  <w:num w:numId="11" w16cid:durableId="774863503">
    <w:abstractNumId w:val="8"/>
  </w:num>
  <w:num w:numId="12" w16cid:durableId="1281956425">
    <w:abstractNumId w:val="14"/>
  </w:num>
  <w:num w:numId="13" w16cid:durableId="398290064">
    <w:abstractNumId w:val="9"/>
  </w:num>
  <w:num w:numId="14" w16cid:durableId="574709051">
    <w:abstractNumId w:val="18"/>
  </w:num>
  <w:num w:numId="15" w16cid:durableId="239604245">
    <w:abstractNumId w:val="6"/>
  </w:num>
  <w:num w:numId="16" w16cid:durableId="1903103364">
    <w:abstractNumId w:val="7"/>
  </w:num>
  <w:num w:numId="17" w16cid:durableId="267860878">
    <w:abstractNumId w:val="9"/>
    <w:lvlOverride w:ilvl="0">
      <w:startOverride w:val="1"/>
    </w:lvlOverride>
    <w:lvlOverride w:ilvl="1"/>
    <w:lvlOverride w:ilvl="2"/>
    <w:lvlOverride w:ilvl="3"/>
    <w:lvlOverride w:ilvl="4"/>
    <w:lvlOverride w:ilvl="5"/>
    <w:lvlOverride w:ilvl="6"/>
    <w:lvlOverride w:ilvl="7"/>
    <w:lvlOverride w:ilvl="8"/>
  </w:num>
  <w:num w:numId="18" w16cid:durableId="164832971">
    <w:abstractNumId w:val="14"/>
    <w:lvlOverride w:ilvl="0">
      <w:startOverride w:val="1"/>
    </w:lvlOverride>
    <w:lvlOverride w:ilvl="1"/>
    <w:lvlOverride w:ilvl="2"/>
    <w:lvlOverride w:ilvl="3"/>
    <w:lvlOverride w:ilvl="4"/>
    <w:lvlOverride w:ilvl="5"/>
    <w:lvlOverride w:ilvl="6"/>
    <w:lvlOverride w:ilvl="7"/>
    <w:lvlOverride w:ilvl="8"/>
  </w:num>
  <w:num w:numId="19" w16cid:durableId="1325283006">
    <w:abstractNumId w:val="12"/>
  </w:num>
  <w:num w:numId="20" w16cid:durableId="1174106578">
    <w:abstractNumId w:val="10"/>
  </w:num>
  <w:num w:numId="21" w16cid:durableId="597174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pt-BR" w:vendorID="64" w:dllVersion="6" w:nlCheck="1" w:checkStyle="0"/>
  <w:activeWritingStyle w:appName="MSWord" w:lang="es-MX" w:vendorID="64" w:dllVersion="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0"/>
  <w:activeWritingStyle w:appName="MSWord" w:lang="es-AR"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8B"/>
    <w:rsid w:val="000004E7"/>
    <w:rsid w:val="000016F8"/>
    <w:rsid w:val="00012130"/>
    <w:rsid w:val="00020978"/>
    <w:rsid w:val="000222EC"/>
    <w:rsid w:val="00027985"/>
    <w:rsid w:val="00032FF9"/>
    <w:rsid w:val="00033923"/>
    <w:rsid w:val="00033EDC"/>
    <w:rsid w:val="00034470"/>
    <w:rsid w:val="0003593F"/>
    <w:rsid w:val="000377F7"/>
    <w:rsid w:val="00043B43"/>
    <w:rsid w:val="00043C5F"/>
    <w:rsid w:val="00044766"/>
    <w:rsid w:val="00045A1B"/>
    <w:rsid w:val="00045FA4"/>
    <w:rsid w:val="00046E26"/>
    <w:rsid w:val="00051650"/>
    <w:rsid w:val="000524D5"/>
    <w:rsid w:val="0005668A"/>
    <w:rsid w:val="00060E11"/>
    <w:rsid w:val="00060E8A"/>
    <w:rsid w:val="0006366B"/>
    <w:rsid w:val="000700DE"/>
    <w:rsid w:val="00070EE9"/>
    <w:rsid w:val="00073CCD"/>
    <w:rsid w:val="00081D8B"/>
    <w:rsid w:val="0008549E"/>
    <w:rsid w:val="00090B12"/>
    <w:rsid w:val="00091B46"/>
    <w:rsid w:val="00092D9F"/>
    <w:rsid w:val="00097D15"/>
    <w:rsid w:val="000A0BC3"/>
    <w:rsid w:val="000B03DD"/>
    <w:rsid w:val="000B1BCA"/>
    <w:rsid w:val="000C6AA7"/>
    <w:rsid w:val="000C6B69"/>
    <w:rsid w:val="000D1B0E"/>
    <w:rsid w:val="000E7474"/>
    <w:rsid w:val="000E7FDB"/>
    <w:rsid w:val="000F1FEB"/>
    <w:rsid w:val="000F3D1B"/>
    <w:rsid w:val="000F60DC"/>
    <w:rsid w:val="000F6B3A"/>
    <w:rsid w:val="00105B19"/>
    <w:rsid w:val="00106F1D"/>
    <w:rsid w:val="00107D67"/>
    <w:rsid w:val="0011181D"/>
    <w:rsid w:val="00116209"/>
    <w:rsid w:val="00121813"/>
    <w:rsid w:val="00121F26"/>
    <w:rsid w:val="001235A2"/>
    <w:rsid w:val="001255F9"/>
    <w:rsid w:val="001260A4"/>
    <w:rsid w:val="00127DD6"/>
    <w:rsid w:val="0013357D"/>
    <w:rsid w:val="00140524"/>
    <w:rsid w:val="00142440"/>
    <w:rsid w:val="00142460"/>
    <w:rsid w:val="001477BC"/>
    <w:rsid w:val="00150EF4"/>
    <w:rsid w:val="0015655C"/>
    <w:rsid w:val="001652F1"/>
    <w:rsid w:val="0016546C"/>
    <w:rsid w:val="00171EA7"/>
    <w:rsid w:val="00171FD1"/>
    <w:rsid w:val="00174A9A"/>
    <w:rsid w:val="00175154"/>
    <w:rsid w:val="00175A3F"/>
    <w:rsid w:val="00176F84"/>
    <w:rsid w:val="00177E90"/>
    <w:rsid w:val="00181996"/>
    <w:rsid w:val="00181E7E"/>
    <w:rsid w:val="001848E5"/>
    <w:rsid w:val="00190BB3"/>
    <w:rsid w:val="00191C91"/>
    <w:rsid w:val="00193BF8"/>
    <w:rsid w:val="001950C6"/>
    <w:rsid w:val="001A03DB"/>
    <w:rsid w:val="001A2BA5"/>
    <w:rsid w:val="001A331B"/>
    <w:rsid w:val="001A36D8"/>
    <w:rsid w:val="001A6EDA"/>
    <w:rsid w:val="001B1BA6"/>
    <w:rsid w:val="001C1E31"/>
    <w:rsid w:val="001C34DE"/>
    <w:rsid w:val="001C3D14"/>
    <w:rsid w:val="001C67A3"/>
    <w:rsid w:val="001D11F7"/>
    <w:rsid w:val="001D18CF"/>
    <w:rsid w:val="001D4387"/>
    <w:rsid w:val="001D4CF8"/>
    <w:rsid w:val="001D5E62"/>
    <w:rsid w:val="001D73E1"/>
    <w:rsid w:val="001E34E0"/>
    <w:rsid w:val="001E5F90"/>
    <w:rsid w:val="001E68A2"/>
    <w:rsid w:val="001F1226"/>
    <w:rsid w:val="001F21BF"/>
    <w:rsid w:val="001F23E2"/>
    <w:rsid w:val="001F2F84"/>
    <w:rsid w:val="001F34D7"/>
    <w:rsid w:val="001F7035"/>
    <w:rsid w:val="0020197D"/>
    <w:rsid w:val="00202E97"/>
    <w:rsid w:val="00204073"/>
    <w:rsid w:val="002049E1"/>
    <w:rsid w:val="00205AF9"/>
    <w:rsid w:val="00210EEC"/>
    <w:rsid w:val="002147F8"/>
    <w:rsid w:val="00217035"/>
    <w:rsid w:val="002175EE"/>
    <w:rsid w:val="00221955"/>
    <w:rsid w:val="00222E9D"/>
    <w:rsid w:val="002238A1"/>
    <w:rsid w:val="00224E10"/>
    <w:rsid w:val="00226345"/>
    <w:rsid w:val="0023047F"/>
    <w:rsid w:val="002327EE"/>
    <w:rsid w:val="002328FC"/>
    <w:rsid w:val="00234148"/>
    <w:rsid w:val="002408D7"/>
    <w:rsid w:val="00242DB7"/>
    <w:rsid w:val="00244C55"/>
    <w:rsid w:val="00255420"/>
    <w:rsid w:val="00257082"/>
    <w:rsid w:val="00265508"/>
    <w:rsid w:val="002664DC"/>
    <w:rsid w:val="0027176F"/>
    <w:rsid w:val="00271F1A"/>
    <w:rsid w:val="00272DE4"/>
    <w:rsid w:val="00275902"/>
    <w:rsid w:val="00276754"/>
    <w:rsid w:val="002774FC"/>
    <w:rsid w:val="002842D8"/>
    <w:rsid w:val="002855E7"/>
    <w:rsid w:val="00287FEB"/>
    <w:rsid w:val="00294FF1"/>
    <w:rsid w:val="00296423"/>
    <w:rsid w:val="00297926"/>
    <w:rsid w:val="002A236D"/>
    <w:rsid w:val="002B1603"/>
    <w:rsid w:val="002B5045"/>
    <w:rsid w:val="002B7B9A"/>
    <w:rsid w:val="002C1A76"/>
    <w:rsid w:val="002C1D1A"/>
    <w:rsid w:val="002C2DD8"/>
    <w:rsid w:val="002C753B"/>
    <w:rsid w:val="002C7BB4"/>
    <w:rsid w:val="002C7EAD"/>
    <w:rsid w:val="002D0DE7"/>
    <w:rsid w:val="002D0F79"/>
    <w:rsid w:val="002D10D3"/>
    <w:rsid w:val="002D37FD"/>
    <w:rsid w:val="002D6181"/>
    <w:rsid w:val="002E241B"/>
    <w:rsid w:val="002F17F4"/>
    <w:rsid w:val="002F3FBE"/>
    <w:rsid w:val="002F4B9D"/>
    <w:rsid w:val="002F5C7A"/>
    <w:rsid w:val="002F73A5"/>
    <w:rsid w:val="00306843"/>
    <w:rsid w:val="00310150"/>
    <w:rsid w:val="00314C01"/>
    <w:rsid w:val="00315884"/>
    <w:rsid w:val="00315A5D"/>
    <w:rsid w:val="00315C10"/>
    <w:rsid w:val="00317EBE"/>
    <w:rsid w:val="003224C1"/>
    <w:rsid w:val="00322BBB"/>
    <w:rsid w:val="00330338"/>
    <w:rsid w:val="00334499"/>
    <w:rsid w:val="00335C58"/>
    <w:rsid w:val="0033687E"/>
    <w:rsid w:val="003379D4"/>
    <w:rsid w:val="00343D4A"/>
    <w:rsid w:val="003462B1"/>
    <w:rsid w:val="00362BFD"/>
    <w:rsid w:val="003641FF"/>
    <w:rsid w:val="00365A0D"/>
    <w:rsid w:val="00371F95"/>
    <w:rsid w:val="00375980"/>
    <w:rsid w:val="00375C08"/>
    <w:rsid w:val="00383B6A"/>
    <w:rsid w:val="003875B6"/>
    <w:rsid w:val="00390FB5"/>
    <w:rsid w:val="00392386"/>
    <w:rsid w:val="003968EF"/>
    <w:rsid w:val="003A010F"/>
    <w:rsid w:val="003A641B"/>
    <w:rsid w:val="003B034E"/>
    <w:rsid w:val="003B17A6"/>
    <w:rsid w:val="003B1FC9"/>
    <w:rsid w:val="003B5383"/>
    <w:rsid w:val="003C315E"/>
    <w:rsid w:val="003C3C30"/>
    <w:rsid w:val="003C409F"/>
    <w:rsid w:val="003C53BE"/>
    <w:rsid w:val="003D0334"/>
    <w:rsid w:val="003D06C8"/>
    <w:rsid w:val="003D6880"/>
    <w:rsid w:val="003E04EC"/>
    <w:rsid w:val="003E0CE3"/>
    <w:rsid w:val="003E44DC"/>
    <w:rsid w:val="003E579C"/>
    <w:rsid w:val="003E5843"/>
    <w:rsid w:val="003F3651"/>
    <w:rsid w:val="003F67E5"/>
    <w:rsid w:val="00403365"/>
    <w:rsid w:val="004040A6"/>
    <w:rsid w:val="00405A10"/>
    <w:rsid w:val="00407AC0"/>
    <w:rsid w:val="00407AEA"/>
    <w:rsid w:val="00413573"/>
    <w:rsid w:val="00415711"/>
    <w:rsid w:val="00415F63"/>
    <w:rsid w:val="00416C72"/>
    <w:rsid w:val="00424BD6"/>
    <w:rsid w:val="00427BEC"/>
    <w:rsid w:val="00435F10"/>
    <w:rsid w:val="004373B0"/>
    <w:rsid w:val="00440B1B"/>
    <w:rsid w:val="00441AC3"/>
    <w:rsid w:val="004434F9"/>
    <w:rsid w:val="0044392A"/>
    <w:rsid w:val="0044426B"/>
    <w:rsid w:val="0044571A"/>
    <w:rsid w:val="00450932"/>
    <w:rsid w:val="004514D6"/>
    <w:rsid w:val="004520F9"/>
    <w:rsid w:val="004533ED"/>
    <w:rsid w:val="004565CC"/>
    <w:rsid w:val="00461017"/>
    <w:rsid w:val="004643A1"/>
    <w:rsid w:val="00466173"/>
    <w:rsid w:val="00466370"/>
    <w:rsid w:val="00470BAB"/>
    <w:rsid w:val="00475B75"/>
    <w:rsid w:val="004808B0"/>
    <w:rsid w:val="00480F45"/>
    <w:rsid w:val="00485003"/>
    <w:rsid w:val="004858C2"/>
    <w:rsid w:val="004860C0"/>
    <w:rsid w:val="00492747"/>
    <w:rsid w:val="00494528"/>
    <w:rsid w:val="0049709A"/>
    <w:rsid w:val="004A051F"/>
    <w:rsid w:val="004A680F"/>
    <w:rsid w:val="004B204F"/>
    <w:rsid w:val="004B7A79"/>
    <w:rsid w:val="004C0727"/>
    <w:rsid w:val="004C4792"/>
    <w:rsid w:val="004C58A3"/>
    <w:rsid w:val="004D2BCC"/>
    <w:rsid w:val="004D3CAB"/>
    <w:rsid w:val="004E0723"/>
    <w:rsid w:val="004E09AE"/>
    <w:rsid w:val="004E1AE1"/>
    <w:rsid w:val="004E67A0"/>
    <w:rsid w:val="004F004A"/>
    <w:rsid w:val="004F0D7E"/>
    <w:rsid w:val="004F2748"/>
    <w:rsid w:val="004F4CCA"/>
    <w:rsid w:val="004F6EFC"/>
    <w:rsid w:val="004F743B"/>
    <w:rsid w:val="00500073"/>
    <w:rsid w:val="005013D6"/>
    <w:rsid w:val="00502C86"/>
    <w:rsid w:val="00503B83"/>
    <w:rsid w:val="00503C99"/>
    <w:rsid w:val="00505D6F"/>
    <w:rsid w:val="005135DD"/>
    <w:rsid w:val="00515897"/>
    <w:rsid w:val="00516110"/>
    <w:rsid w:val="00516307"/>
    <w:rsid w:val="00521620"/>
    <w:rsid w:val="0052602F"/>
    <w:rsid w:val="0052779C"/>
    <w:rsid w:val="00532E05"/>
    <w:rsid w:val="00535245"/>
    <w:rsid w:val="005435A6"/>
    <w:rsid w:val="0055233D"/>
    <w:rsid w:val="00552EA7"/>
    <w:rsid w:val="0055382F"/>
    <w:rsid w:val="00553E6D"/>
    <w:rsid w:val="00555554"/>
    <w:rsid w:val="0055600D"/>
    <w:rsid w:val="00556F68"/>
    <w:rsid w:val="005602EF"/>
    <w:rsid w:val="00560DBA"/>
    <w:rsid w:val="00566360"/>
    <w:rsid w:val="00567207"/>
    <w:rsid w:val="005724B7"/>
    <w:rsid w:val="00573B88"/>
    <w:rsid w:val="00575120"/>
    <w:rsid w:val="00576046"/>
    <w:rsid w:val="00580A07"/>
    <w:rsid w:val="00581542"/>
    <w:rsid w:val="00582B49"/>
    <w:rsid w:val="00584BC7"/>
    <w:rsid w:val="00586C2B"/>
    <w:rsid w:val="005924A3"/>
    <w:rsid w:val="0059269A"/>
    <w:rsid w:val="005963B4"/>
    <w:rsid w:val="005A16BB"/>
    <w:rsid w:val="005A266E"/>
    <w:rsid w:val="005A32B3"/>
    <w:rsid w:val="005A6D93"/>
    <w:rsid w:val="005A6F86"/>
    <w:rsid w:val="005A7F65"/>
    <w:rsid w:val="005B3826"/>
    <w:rsid w:val="005B3D33"/>
    <w:rsid w:val="005B4AEA"/>
    <w:rsid w:val="005B4AF7"/>
    <w:rsid w:val="005C0C96"/>
    <w:rsid w:val="005C103E"/>
    <w:rsid w:val="005C52BC"/>
    <w:rsid w:val="005D2C7A"/>
    <w:rsid w:val="005D3DA1"/>
    <w:rsid w:val="005D4958"/>
    <w:rsid w:val="005D4DCA"/>
    <w:rsid w:val="005E4A2E"/>
    <w:rsid w:val="005F06A3"/>
    <w:rsid w:val="005F212F"/>
    <w:rsid w:val="005F4435"/>
    <w:rsid w:val="005F642F"/>
    <w:rsid w:val="0060515E"/>
    <w:rsid w:val="00605E02"/>
    <w:rsid w:val="006220C9"/>
    <w:rsid w:val="00622BF7"/>
    <w:rsid w:val="00625106"/>
    <w:rsid w:val="00625C00"/>
    <w:rsid w:val="00625F37"/>
    <w:rsid w:val="00627FCB"/>
    <w:rsid w:val="00627FE7"/>
    <w:rsid w:val="00633156"/>
    <w:rsid w:val="006354DC"/>
    <w:rsid w:val="006366D6"/>
    <w:rsid w:val="006430A7"/>
    <w:rsid w:val="00643330"/>
    <w:rsid w:val="006548A6"/>
    <w:rsid w:val="00676B01"/>
    <w:rsid w:val="00681E44"/>
    <w:rsid w:val="00691BBA"/>
    <w:rsid w:val="00692BCD"/>
    <w:rsid w:val="0069377B"/>
    <w:rsid w:val="006964C8"/>
    <w:rsid w:val="006A4CD2"/>
    <w:rsid w:val="006A628C"/>
    <w:rsid w:val="006B17E5"/>
    <w:rsid w:val="006B22A8"/>
    <w:rsid w:val="006B3653"/>
    <w:rsid w:val="006C022F"/>
    <w:rsid w:val="006C2CF2"/>
    <w:rsid w:val="006C5CC3"/>
    <w:rsid w:val="006D364C"/>
    <w:rsid w:val="006E110B"/>
    <w:rsid w:val="006E2F20"/>
    <w:rsid w:val="006E53FC"/>
    <w:rsid w:val="006E5FFF"/>
    <w:rsid w:val="006F3383"/>
    <w:rsid w:val="006F470D"/>
    <w:rsid w:val="00700C4D"/>
    <w:rsid w:val="00706953"/>
    <w:rsid w:val="00715309"/>
    <w:rsid w:val="0071590F"/>
    <w:rsid w:val="00726303"/>
    <w:rsid w:val="007311B2"/>
    <w:rsid w:val="00732D06"/>
    <w:rsid w:val="00740E2D"/>
    <w:rsid w:val="00744A68"/>
    <w:rsid w:val="00760B63"/>
    <w:rsid w:val="00761368"/>
    <w:rsid w:val="00762151"/>
    <w:rsid w:val="007627C5"/>
    <w:rsid w:val="00762F3C"/>
    <w:rsid w:val="00770835"/>
    <w:rsid w:val="0077587B"/>
    <w:rsid w:val="00776E6C"/>
    <w:rsid w:val="00780EA0"/>
    <w:rsid w:val="0078484A"/>
    <w:rsid w:val="007A0506"/>
    <w:rsid w:val="007B2A9B"/>
    <w:rsid w:val="007B5895"/>
    <w:rsid w:val="007B6320"/>
    <w:rsid w:val="007C66B7"/>
    <w:rsid w:val="007D3C2B"/>
    <w:rsid w:val="007D6679"/>
    <w:rsid w:val="007D7E52"/>
    <w:rsid w:val="007E391C"/>
    <w:rsid w:val="007E4376"/>
    <w:rsid w:val="007E5EFF"/>
    <w:rsid w:val="007F4B78"/>
    <w:rsid w:val="008156CB"/>
    <w:rsid w:val="00815781"/>
    <w:rsid w:val="00816014"/>
    <w:rsid w:val="0082640A"/>
    <w:rsid w:val="00833F1F"/>
    <w:rsid w:val="008357AE"/>
    <w:rsid w:val="00836762"/>
    <w:rsid w:val="008373EB"/>
    <w:rsid w:val="008408C8"/>
    <w:rsid w:val="00840A48"/>
    <w:rsid w:val="00845219"/>
    <w:rsid w:val="0085058E"/>
    <w:rsid w:val="00856337"/>
    <w:rsid w:val="008570AF"/>
    <w:rsid w:val="008632A4"/>
    <w:rsid w:val="008654D1"/>
    <w:rsid w:val="00865685"/>
    <w:rsid w:val="00874450"/>
    <w:rsid w:val="0088636D"/>
    <w:rsid w:val="00893B76"/>
    <w:rsid w:val="008A2145"/>
    <w:rsid w:val="008A321D"/>
    <w:rsid w:val="008A5650"/>
    <w:rsid w:val="008A7B0A"/>
    <w:rsid w:val="008B0EEE"/>
    <w:rsid w:val="008B367A"/>
    <w:rsid w:val="008B3E03"/>
    <w:rsid w:val="008C2ED8"/>
    <w:rsid w:val="008C57D6"/>
    <w:rsid w:val="008D0BE8"/>
    <w:rsid w:val="008D261E"/>
    <w:rsid w:val="008D4D5A"/>
    <w:rsid w:val="008D4E65"/>
    <w:rsid w:val="008D52DC"/>
    <w:rsid w:val="008D5E72"/>
    <w:rsid w:val="008E03E9"/>
    <w:rsid w:val="008E04A5"/>
    <w:rsid w:val="008E4E58"/>
    <w:rsid w:val="008F0306"/>
    <w:rsid w:val="008F1699"/>
    <w:rsid w:val="008F1E84"/>
    <w:rsid w:val="008F2894"/>
    <w:rsid w:val="008F3BB3"/>
    <w:rsid w:val="008F5E6B"/>
    <w:rsid w:val="009035F2"/>
    <w:rsid w:val="00912CE9"/>
    <w:rsid w:val="009143C8"/>
    <w:rsid w:val="009153EA"/>
    <w:rsid w:val="00926244"/>
    <w:rsid w:val="00940E2E"/>
    <w:rsid w:val="00940F13"/>
    <w:rsid w:val="009414E9"/>
    <w:rsid w:val="0094537A"/>
    <w:rsid w:val="00950DF1"/>
    <w:rsid w:val="00951969"/>
    <w:rsid w:val="009578EB"/>
    <w:rsid w:val="00961361"/>
    <w:rsid w:val="00965B9A"/>
    <w:rsid w:val="00966078"/>
    <w:rsid w:val="00967C20"/>
    <w:rsid w:val="00983CD2"/>
    <w:rsid w:val="00984A34"/>
    <w:rsid w:val="00984CCB"/>
    <w:rsid w:val="00993AB3"/>
    <w:rsid w:val="00994A1C"/>
    <w:rsid w:val="00996208"/>
    <w:rsid w:val="00997529"/>
    <w:rsid w:val="009A0A9C"/>
    <w:rsid w:val="009A6374"/>
    <w:rsid w:val="009B4AE2"/>
    <w:rsid w:val="009B787C"/>
    <w:rsid w:val="009C14F1"/>
    <w:rsid w:val="009C3A85"/>
    <w:rsid w:val="009C3E88"/>
    <w:rsid w:val="009C76E2"/>
    <w:rsid w:val="009D6F2F"/>
    <w:rsid w:val="009E65BF"/>
    <w:rsid w:val="009E6DDA"/>
    <w:rsid w:val="009F11D8"/>
    <w:rsid w:val="009F2F44"/>
    <w:rsid w:val="009F6D59"/>
    <w:rsid w:val="00A01712"/>
    <w:rsid w:val="00A040D6"/>
    <w:rsid w:val="00A06109"/>
    <w:rsid w:val="00A141B1"/>
    <w:rsid w:val="00A14E10"/>
    <w:rsid w:val="00A17278"/>
    <w:rsid w:val="00A2266E"/>
    <w:rsid w:val="00A249E6"/>
    <w:rsid w:val="00A25193"/>
    <w:rsid w:val="00A26F9F"/>
    <w:rsid w:val="00A273AF"/>
    <w:rsid w:val="00A3046D"/>
    <w:rsid w:val="00A31DF9"/>
    <w:rsid w:val="00A35464"/>
    <w:rsid w:val="00A35D71"/>
    <w:rsid w:val="00A503AF"/>
    <w:rsid w:val="00A53B7E"/>
    <w:rsid w:val="00A54CBA"/>
    <w:rsid w:val="00A6091A"/>
    <w:rsid w:val="00A70263"/>
    <w:rsid w:val="00A72341"/>
    <w:rsid w:val="00A732B5"/>
    <w:rsid w:val="00A73CC3"/>
    <w:rsid w:val="00A74B3F"/>
    <w:rsid w:val="00A76B17"/>
    <w:rsid w:val="00A80A95"/>
    <w:rsid w:val="00A82941"/>
    <w:rsid w:val="00A84626"/>
    <w:rsid w:val="00A851D1"/>
    <w:rsid w:val="00A85899"/>
    <w:rsid w:val="00A8762D"/>
    <w:rsid w:val="00A93A8B"/>
    <w:rsid w:val="00A94EC6"/>
    <w:rsid w:val="00A97092"/>
    <w:rsid w:val="00AA02FD"/>
    <w:rsid w:val="00AA1BB2"/>
    <w:rsid w:val="00AA21E5"/>
    <w:rsid w:val="00AA2E97"/>
    <w:rsid w:val="00AA425E"/>
    <w:rsid w:val="00AA6159"/>
    <w:rsid w:val="00AA7EA6"/>
    <w:rsid w:val="00AA7EB6"/>
    <w:rsid w:val="00AB3FA8"/>
    <w:rsid w:val="00AC0ED4"/>
    <w:rsid w:val="00AC28B9"/>
    <w:rsid w:val="00AD4F62"/>
    <w:rsid w:val="00AD6685"/>
    <w:rsid w:val="00AE4E12"/>
    <w:rsid w:val="00AE620F"/>
    <w:rsid w:val="00AE6DE7"/>
    <w:rsid w:val="00AE7059"/>
    <w:rsid w:val="00AF1FE2"/>
    <w:rsid w:val="00AF284B"/>
    <w:rsid w:val="00AF2BC2"/>
    <w:rsid w:val="00AF5BEC"/>
    <w:rsid w:val="00AF7F2D"/>
    <w:rsid w:val="00B0371C"/>
    <w:rsid w:val="00B0628E"/>
    <w:rsid w:val="00B066FB"/>
    <w:rsid w:val="00B079D5"/>
    <w:rsid w:val="00B13589"/>
    <w:rsid w:val="00B13912"/>
    <w:rsid w:val="00B14DD6"/>
    <w:rsid w:val="00B25D1B"/>
    <w:rsid w:val="00B300CF"/>
    <w:rsid w:val="00B31B19"/>
    <w:rsid w:val="00B4466E"/>
    <w:rsid w:val="00B448BA"/>
    <w:rsid w:val="00B44BDA"/>
    <w:rsid w:val="00B53C51"/>
    <w:rsid w:val="00B56B01"/>
    <w:rsid w:val="00B63C82"/>
    <w:rsid w:val="00B67D6D"/>
    <w:rsid w:val="00B70DF2"/>
    <w:rsid w:val="00B710A4"/>
    <w:rsid w:val="00B81554"/>
    <w:rsid w:val="00B85DA6"/>
    <w:rsid w:val="00B85F64"/>
    <w:rsid w:val="00B90219"/>
    <w:rsid w:val="00B91FA5"/>
    <w:rsid w:val="00B92108"/>
    <w:rsid w:val="00BA1EA1"/>
    <w:rsid w:val="00BA5546"/>
    <w:rsid w:val="00BA7CE0"/>
    <w:rsid w:val="00BB15B3"/>
    <w:rsid w:val="00BB1EF2"/>
    <w:rsid w:val="00BD1172"/>
    <w:rsid w:val="00BD20A3"/>
    <w:rsid w:val="00BD2DF8"/>
    <w:rsid w:val="00BD396A"/>
    <w:rsid w:val="00BD4426"/>
    <w:rsid w:val="00BD6690"/>
    <w:rsid w:val="00BF3C76"/>
    <w:rsid w:val="00BF3E33"/>
    <w:rsid w:val="00BF7AAF"/>
    <w:rsid w:val="00C025DB"/>
    <w:rsid w:val="00C057DA"/>
    <w:rsid w:val="00C0583C"/>
    <w:rsid w:val="00C159F8"/>
    <w:rsid w:val="00C1690E"/>
    <w:rsid w:val="00C20F6A"/>
    <w:rsid w:val="00C21DC5"/>
    <w:rsid w:val="00C2497C"/>
    <w:rsid w:val="00C25D8D"/>
    <w:rsid w:val="00C32C1C"/>
    <w:rsid w:val="00C3333A"/>
    <w:rsid w:val="00C35621"/>
    <w:rsid w:val="00C37ADC"/>
    <w:rsid w:val="00C42188"/>
    <w:rsid w:val="00C42EEE"/>
    <w:rsid w:val="00C44FA7"/>
    <w:rsid w:val="00C50F66"/>
    <w:rsid w:val="00C529FE"/>
    <w:rsid w:val="00C612D1"/>
    <w:rsid w:val="00C61DE0"/>
    <w:rsid w:val="00C63B79"/>
    <w:rsid w:val="00C64BB7"/>
    <w:rsid w:val="00C64E1B"/>
    <w:rsid w:val="00C66231"/>
    <w:rsid w:val="00C70335"/>
    <w:rsid w:val="00C704CA"/>
    <w:rsid w:val="00C77EFB"/>
    <w:rsid w:val="00C81255"/>
    <w:rsid w:val="00C82AAD"/>
    <w:rsid w:val="00C877B4"/>
    <w:rsid w:val="00C96252"/>
    <w:rsid w:val="00CA2380"/>
    <w:rsid w:val="00CA3512"/>
    <w:rsid w:val="00CA35B0"/>
    <w:rsid w:val="00CA7C8E"/>
    <w:rsid w:val="00CB3CF2"/>
    <w:rsid w:val="00CB55B5"/>
    <w:rsid w:val="00CB6510"/>
    <w:rsid w:val="00CC31FE"/>
    <w:rsid w:val="00CC722D"/>
    <w:rsid w:val="00CD169C"/>
    <w:rsid w:val="00CD3082"/>
    <w:rsid w:val="00CD34EB"/>
    <w:rsid w:val="00CE27E8"/>
    <w:rsid w:val="00CE363F"/>
    <w:rsid w:val="00CE5480"/>
    <w:rsid w:val="00CF7044"/>
    <w:rsid w:val="00CF7FC2"/>
    <w:rsid w:val="00D03543"/>
    <w:rsid w:val="00D07256"/>
    <w:rsid w:val="00D10348"/>
    <w:rsid w:val="00D13B49"/>
    <w:rsid w:val="00D1424A"/>
    <w:rsid w:val="00D15EC8"/>
    <w:rsid w:val="00D21481"/>
    <w:rsid w:val="00D23470"/>
    <w:rsid w:val="00D3686A"/>
    <w:rsid w:val="00D40EB0"/>
    <w:rsid w:val="00D4146F"/>
    <w:rsid w:val="00D51341"/>
    <w:rsid w:val="00D53578"/>
    <w:rsid w:val="00D556C9"/>
    <w:rsid w:val="00D55D07"/>
    <w:rsid w:val="00D61AD6"/>
    <w:rsid w:val="00D63A75"/>
    <w:rsid w:val="00D70E9A"/>
    <w:rsid w:val="00D716C2"/>
    <w:rsid w:val="00D751C8"/>
    <w:rsid w:val="00D756DE"/>
    <w:rsid w:val="00D75CA4"/>
    <w:rsid w:val="00D81B44"/>
    <w:rsid w:val="00D82063"/>
    <w:rsid w:val="00D831BE"/>
    <w:rsid w:val="00D840B7"/>
    <w:rsid w:val="00D84B74"/>
    <w:rsid w:val="00D90881"/>
    <w:rsid w:val="00D9105A"/>
    <w:rsid w:val="00D92FD1"/>
    <w:rsid w:val="00D93419"/>
    <w:rsid w:val="00DA632F"/>
    <w:rsid w:val="00DB2DD9"/>
    <w:rsid w:val="00DB5234"/>
    <w:rsid w:val="00DB676B"/>
    <w:rsid w:val="00DC028C"/>
    <w:rsid w:val="00DC3E06"/>
    <w:rsid w:val="00DC50AC"/>
    <w:rsid w:val="00DC773D"/>
    <w:rsid w:val="00DD0933"/>
    <w:rsid w:val="00DD0EE5"/>
    <w:rsid w:val="00DD31B2"/>
    <w:rsid w:val="00DD6240"/>
    <w:rsid w:val="00DD6AF5"/>
    <w:rsid w:val="00DD7A21"/>
    <w:rsid w:val="00DE0A12"/>
    <w:rsid w:val="00DE3D97"/>
    <w:rsid w:val="00DE60DA"/>
    <w:rsid w:val="00DE63D8"/>
    <w:rsid w:val="00DE7A7F"/>
    <w:rsid w:val="00DF4EFB"/>
    <w:rsid w:val="00DF7DFB"/>
    <w:rsid w:val="00E01079"/>
    <w:rsid w:val="00E04572"/>
    <w:rsid w:val="00E047C4"/>
    <w:rsid w:val="00E12CA7"/>
    <w:rsid w:val="00E13150"/>
    <w:rsid w:val="00E14143"/>
    <w:rsid w:val="00E16E84"/>
    <w:rsid w:val="00E21BFC"/>
    <w:rsid w:val="00E25061"/>
    <w:rsid w:val="00E26BA6"/>
    <w:rsid w:val="00E26C1C"/>
    <w:rsid w:val="00E27305"/>
    <w:rsid w:val="00E2742F"/>
    <w:rsid w:val="00E31BC3"/>
    <w:rsid w:val="00E321E4"/>
    <w:rsid w:val="00E32234"/>
    <w:rsid w:val="00E33545"/>
    <w:rsid w:val="00E3514E"/>
    <w:rsid w:val="00E36711"/>
    <w:rsid w:val="00E3766D"/>
    <w:rsid w:val="00E42560"/>
    <w:rsid w:val="00E43FED"/>
    <w:rsid w:val="00E467A7"/>
    <w:rsid w:val="00E53B20"/>
    <w:rsid w:val="00E548AB"/>
    <w:rsid w:val="00E65897"/>
    <w:rsid w:val="00E7148C"/>
    <w:rsid w:val="00E72939"/>
    <w:rsid w:val="00E75F53"/>
    <w:rsid w:val="00E807D3"/>
    <w:rsid w:val="00E9189B"/>
    <w:rsid w:val="00E920C8"/>
    <w:rsid w:val="00E92A73"/>
    <w:rsid w:val="00E92D4A"/>
    <w:rsid w:val="00E93886"/>
    <w:rsid w:val="00E952E3"/>
    <w:rsid w:val="00EA2308"/>
    <w:rsid w:val="00EA3B88"/>
    <w:rsid w:val="00EA46BC"/>
    <w:rsid w:val="00EB4F44"/>
    <w:rsid w:val="00EC0144"/>
    <w:rsid w:val="00EC516A"/>
    <w:rsid w:val="00EC69D5"/>
    <w:rsid w:val="00ED1742"/>
    <w:rsid w:val="00ED24B5"/>
    <w:rsid w:val="00ED37F1"/>
    <w:rsid w:val="00EF1343"/>
    <w:rsid w:val="00EF417A"/>
    <w:rsid w:val="00EF7346"/>
    <w:rsid w:val="00F02DCB"/>
    <w:rsid w:val="00F04807"/>
    <w:rsid w:val="00F06907"/>
    <w:rsid w:val="00F101FA"/>
    <w:rsid w:val="00F12D0A"/>
    <w:rsid w:val="00F13F84"/>
    <w:rsid w:val="00F1449B"/>
    <w:rsid w:val="00F16D56"/>
    <w:rsid w:val="00F20830"/>
    <w:rsid w:val="00F222EC"/>
    <w:rsid w:val="00F26360"/>
    <w:rsid w:val="00F32BF4"/>
    <w:rsid w:val="00F32F77"/>
    <w:rsid w:val="00F40025"/>
    <w:rsid w:val="00F508DA"/>
    <w:rsid w:val="00F52A46"/>
    <w:rsid w:val="00F548DE"/>
    <w:rsid w:val="00F55A9C"/>
    <w:rsid w:val="00F571C1"/>
    <w:rsid w:val="00F573BB"/>
    <w:rsid w:val="00F60661"/>
    <w:rsid w:val="00F60DCD"/>
    <w:rsid w:val="00F61910"/>
    <w:rsid w:val="00F647F5"/>
    <w:rsid w:val="00F64EA7"/>
    <w:rsid w:val="00F67DCE"/>
    <w:rsid w:val="00F7061C"/>
    <w:rsid w:val="00F73FDD"/>
    <w:rsid w:val="00F746EF"/>
    <w:rsid w:val="00F77CF9"/>
    <w:rsid w:val="00F83C4A"/>
    <w:rsid w:val="00F83E69"/>
    <w:rsid w:val="00F85527"/>
    <w:rsid w:val="00F8696D"/>
    <w:rsid w:val="00F97389"/>
    <w:rsid w:val="00FA1FCF"/>
    <w:rsid w:val="00FA3CC2"/>
    <w:rsid w:val="00FA700B"/>
    <w:rsid w:val="00FB155F"/>
    <w:rsid w:val="00FC4B24"/>
    <w:rsid w:val="00FC6898"/>
    <w:rsid w:val="00FC7C8D"/>
    <w:rsid w:val="00FD05E7"/>
    <w:rsid w:val="00FD0BB9"/>
    <w:rsid w:val="00FD1718"/>
    <w:rsid w:val="00FD3EBB"/>
    <w:rsid w:val="00FD5625"/>
    <w:rsid w:val="00FD626A"/>
    <w:rsid w:val="00FE1A17"/>
    <w:rsid w:val="00FE1C05"/>
    <w:rsid w:val="00FE3F98"/>
    <w:rsid w:val="00FE64F9"/>
    <w:rsid w:val="00FF37E2"/>
    <w:rsid w:val="00FF4389"/>
    <w:rsid w:val="00FF4535"/>
    <w:rsid w:val="00FF46BC"/>
    <w:rsid w:val="00FF4965"/>
    <w:rsid w:val="00FF72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7EE3A269"/>
  <w15:chartTrackingRefBased/>
  <w15:docId w15:val="{86C091DD-E51D-4D66-B4C3-C1490017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8B"/>
    <w:pPr>
      <w:spacing w:after="200" w:line="276" w:lineRule="auto"/>
    </w:pPr>
    <w:rPr>
      <w:sz w:val="22"/>
      <w:szCs w:val="22"/>
      <w:lang w:eastAsia="en-US"/>
    </w:rPr>
  </w:style>
  <w:style w:type="paragraph" w:styleId="Ttulo1">
    <w:name w:val="heading 1"/>
    <w:basedOn w:val="Normal"/>
    <w:next w:val="Normal"/>
    <w:link w:val="Ttulo1Car"/>
    <w:uiPriority w:val="1"/>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5">
    <w:name w:val="heading 5"/>
    <w:basedOn w:val="Normal"/>
    <w:next w:val="Normal"/>
    <w:link w:val="Ttulo5Car"/>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3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rsid w:val="00A93A8B"/>
  </w:style>
  <w:style w:type="paragraph" w:styleId="Prrafodelista">
    <w:name w:val="List Paragraph"/>
    <w:basedOn w:val="Normal"/>
    <w:uiPriority w:val="1"/>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semiHidden/>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iPriority w:val="99"/>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paragraph" w:styleId="Textoindependiente">
    <w:name w:val="Body Text"/>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character" w:customStyle="1" w:styleId="Ttulo5Car">
    <w:name w:val="Título 5 Car"/>
    <w:link w:val="Ttulo5"/>
    <w:rsid w:val="001E34E0"/>
    <w:rPr>
      <w:rFonts w:ascii="Arial" w:eastAsia="Times New Roman" w:hAnsi="Arial" w:cs="Times New Roman"/>
      <w:b/>
      <w:lang w:val="es-ES_tradnl" w:eastAsia="es-ES"/>
    </w:rPr>
  </w:style>
  <w:style w:type="table" w:customStyle="1" w:styleId="TableNormal">
    <w:name w:val="Table Normal"/>
    <w:uiPriority w:val="2"/>
    <w:semiHidden/>
    <w:unhideWhenUsed/>
    <w:qFormat/>
    <w:rsid w:val="00B4466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Style4">
    <w:name w:val="Style4"/>
    <w:basedOn w:val="Normal"/>
    <w:uiPriority w:val="99"/>
    <w:rsid w:val="00B4466E"/>
    <w:pPr>
      <w:widowControl w:val="0"/>
      <w:autoSpaceDE w:val="0"/>
      <w:autoSpaceDN w:val="0"/>
      <w:adjustRightInd w:val="0"/>
      <w:spacing w:after="0" w:line="240" w:lineRule="auto"/>
    </w:pPr>
    <w:rPr>
      <w:rFonts w:eastAsiaTheme="minorEastAsia" w:cs="Times New Roman"/>
      <w:sz w:val="24"/>
      <w:szCs w:val="24"/>
      <w:lang w:eastAsia="es-MX"/>
    </w:rPr>
  </w:style>
  <w:style w:type="character" w:customStyle="1" w:styleId="FontStyle36">
    <w:name w:val="Font Style36"/>
    <w:basedOn w:val="Fuentedeprrafopredeter"/>
    <w:uiPriority w:val="99"/>
    <w:rsid w:val="00B4466E"/>
    <w:rPr>
      <w:rFonts w:ascii="Calibri" w:hAnsi="Calibri" w:cs="Calibri"/>
      <w:color w:val="000000"/>
      <w:sz w:val="18"/>
      <w:szCs w:val="18"/>
    </w:rPr>
  </w:style>
  <w:style w:type="paragraph" w:styleId="NormalWeb">
    <w:name w:val="Normal (Web)"/>
    <w:basedOn w:val="Normal"/>
    <w:uiPriority w:val="99"/>
    <w:semiHidden/>
    <w:unhideWhenUsed/>
    <w:rsid w:val="000D1B0E"/>
    <w:rPr>
      <w:rFonts w:ascii="Times New Roman" w:hAnsi="Times New Roman" w:cs="Times New Roman"/>
      <w:sz w:val="24"/>
      <w:szCs w:val="24"/>
    </w:rPr>
  </w:style>
  <w:style w:type="paragraph" w:styleId="Textonotapie">
    <w:name w:val="footnote text"/>
    <w:basedOn w:val="Normal"/>
    <w:link w:val="TextonotapieCar"/>
    <w:uiPriority w:val="99"/>
    <w:rsid w:val="000D1B0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0D1B0E"/>
    <w:rPr>
      <w:rFonts w:ascii="Times New Roman" w:eastAsia="Times New Roman" w:hAnsi="Times New Roman" w:cs="Times New Roman"/>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0D1B0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D1B0E"/>
    <w:pPr>
      <w:spacing w:after="0" w:line="240" w:lineRule="auto"/>
      <w:jc w:val="both"/>
    </w:pPr>
    <w:rPr>
      <w:sz w:val="20"/>
      <w:szCs w:val="20"/>
      <w:vertAlign w:val="superscript"/>
      <w:lang w:eastAsia="es-MX"/>
    </w:rPr>
  </w:style>
  <w:style w:type="character" w:styleId="Nmerodepgina">
    <w:name w:val="page number"/>
    <w:basedOn w:val="Fuentedeprrafopredeter"/>
    <w:rsid w:val="000D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247">
      <w:bodyDiv w:val="1"/>
      <w:marLeft w:val="0"/>
      <w:marRight w:val="0"/>
      <w:marTop w:val="0"/>
      <w:marBottom w:val="0"/>
      <w:divBdr>
        <w:top w:val="none" w:sz="0" w:space="0" w:color="auto"/>
        <w:left w:val="none" w:sz="0" w:space="0" w:color="auto"/>
        <w:bottom w:val="none" w:sz="0" w:space="0" w:color="auto"/>
        <w:right w:val="none" w:sz="0" w:space="0" w:color="auto"/>
      </w:divBdr>
    </w:div>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6580-A66A-4201-8B71-B76833B6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33</Pages>
  <Words>9866</Words>
  <Characters>54268</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Geovanni Gabriel Casanova Trujeque</cp:lastModifiedBy>
  <cp:revision>230</cp:revision>
  <cp:lastPrinted>2021-10-22T17:09:00Z</cp:lastPrinted>
  <dcterms:created xsi:type="dcterms:W3CDTF">2023-11-23T16:33:00Z</dcterms:created>
  <dcterms:modified xsi:type="dcterms:W3CDTF">2024-02-16T18:22:00Z</dcterms:modified>
</cp:coreProperties>
</file>