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936" w:rsidRDefault="00F44936" w:rsidP="00B20FF4">
                            <w:pPr>
                              <w:jc w:val="center"/>
                              <w:rPr>
                                <w:rFonts w:ascii="Century" w:hAnsi="Century"/>
                                <w:b/>
                                <w:sz w:val="30"/>
                                <w:szCs w:val="30"/>
                              </w:rPr>
                            </w:pPr>
                            <w:r>
                              <w:rPr>
                                <w:rFonts w:ascii="Century" w:hAnsi="Century"/>
                                <w:b/>
                                <w:sz w:val="30"/>
                                <w:szCs w:val="30"/>
                              </w:rPr>
                              <w:t xml:space="preserve">SECRETARÍA GENERAL DEL </w:t>
                            </w:r>
                          </w:p>
                          <w:p w:rsidR="00F44936" w:rsidRPr="00A63A96" w:rsidRDefault="00F44936" w:rsidP="00B20FF4">
                            <w:pPr>
                              <w:jc w:val="center"/>
                              <w:rPr>
                                <w:rFonts w:ascii="Century" w:hAnsi="Century"/>
                                <w:b/>
                                <w:sz w:val="30"/>
                                <w:szCs w:val="30"/>
                              </w:rPr>
                            </w:pPr>
                            <w:r>
                              <w:rPr>
                                <w:rFonts w:ascii="Century" w:hAnsi="Century"/>
                                <w:b/>
                                <w:sz w:val="30"/>
                                <w:szCs w:val="30"/>
                              </w:rPr>
                              <w:t>PODER LEGISLATIVO</w:t>
                            </w:r>
                          </w:p>
                          <w:p w:rsidR="00F44936" w:rsidRDefault="00F44936" w:rsidP="00B20FF4">
                            <w:pPr>
                              <w:jc w:val="center"/>
                              <w:rPr>
                                <w:rFonts w:ascii="Century" w:hAnsi="Century"/>
                                <w:b/>
                                <w:sz w:val="26"/>
                                <w:szCs w:val="26"/>
                              </w:rPr>
                            </w:pPr>
                          </w:p>
                          <w:p w:rsidR="00F44936" w:rsidRDefault="00F44936"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F44936" w:rsidRDefault="00F44936" w:rsidP="00B20FF4">
                      <w:pPr>
                        <w:jc w:val="center"/>
                        <w:rPr>
                          <w:rFonts w:ascii="Century" w:hAnsi="Century"/>
                          <w:b/>
                          <w:sz w:val="30"/>
                          <w:szCs w:val="30"/>
                        </w:rPr>
                      </w:pPr>
                      <w:r>
                        <w:rPr>
                          <w:rFonts w:ascii="Century" w:hAnsi="Century"/>
                          <w:b/>
                          <w:sz w:val="30"/>
                          <w:szCs w:val="30"/>
                        </w:rPr>
                        <w:t xml:space="preserve">SECRETARÍA GENERAL DEL </w:t>
                      </w:r>
                    </w:p>
                    <w:p w:rsidR="00F44936" w:rsidRPr="00A63A96" w:rsidRDefault="00F44936" w:rsidP="00B20FF4">
                      <w:pPr>
                        <w:jc w:val="center"/>
                        <w:rPr>
                          <w:rFonts w:ascii="Century" w:hAnsi="Century"/>
                          <w:b/>
                          <w:sz w:val="30"/>
                          <w:szCs w:val="30"/>
                        </w:rPr>
                      </w:pPr>
                      <w:r>
                        <w:rPr>
                          <w:rFonts w:ascii="Century" w:hAnsi="Century"/>
                          <w:b/>
                          <w:sz w:val="30"/>
                          <w:szCs w:val="30"/>
                        </w:rPr>
                        <w:t>PODER LEGISLATIVO</w:t>
                      </w:r>
                    </w:p>
                    <w:p w:rsidR="00F44936" w:rsidRDefault="00F44936" w:rsidP="00B20FF4">
                      <w:pPr>
                        <w:jc w:val="center"/>
                        <w:rPr>
                          <w:rFonts w:ascii="Century" w:hAnsi="Century"/>
                          <w:b/>
                          <w:sz w:val="26"/>
                          <w:szCs w:val="26"/>
                        </w:rPr>
                      </w:pPr>
                    </w:p>
                    <w:p w:rsidR="00F44936" w:rsidRDefault="00F44936"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936" w:rsidRPr="0088400D" w:rsidRDefault="00F44936"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F44936" w:rsidRPr="0088400D" w:rsidRDefault="00F44936"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936" w:rsidRPr="00D1489C" w:rsidRDefault="00F44936" w:rsidP="00B20FF4">
                            <w:pPr>
                              <w:pStyle w:val="NormalWeb"/>
                              <w:spacing w:after="0" w:line="360" w:lineRule="auto"/>
                              <w:jc w:val="center"/>
                              <w:rPr>
                                <w:b/>
                                <w:sz w:val="60"/>
                                <w:szCs w:val="60"/>
                              </w:rPr>
                            </w:pPr>
                            <w:r>
                              <w:rPr>
                                <w:rFonts w:ascii="Tahoma" w:hAnsi="Tahoma" w:cs="Tahoma"/>
                                <w:b/>
                                <w:sz w:val="60"/>
                                <w:szCs w:val="60"/>
                              </w:rPr>
                              <w:t xml:space="preserve">LEY DE INGRESOS DEL MUNICIPIO DE MAXCANÚ,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F44936" w:rsidRPr="00D1489C" w:rsidRDefault="00F44936" w:rsidP="00B20FF4">
                      <w:pPr>
                        <w:pStyle w:val="NormalWeb"/>
                        <w:spacing w:after="0" w:line="360" w:lineRule="auto"/>
                        <w:jc w:val="center"/>
                        <w:rPr>
                          <w:b/>
                          <w:sz w:val="60"/>
                          <w:szCs w:val="60"/>
                        </w:rPr>
                      </w:pPr>
                      <w:r>
                        <w:rPr>
                          <w:rFonts w:ascii="Tahoma" w:hAnsi="Tahoma" w:cs="Tahoma"/>
                          <w:b/>
                          <w:sz w:val="60"/>
                          <w:szCs w:val="60"/>
                        </w:rPr>
                        <w:t xml:space="preserve">LEY DE INGRESOS DEL MUNICIPIO DE MAXCANÚ,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F44936" w:rsidRDefault="00F44936"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4pt;height:122.25pt" o:ole="">
                                  <v:imagedata r:id="rId11" o:title=""/>
                                </v:shape>
                                <o:OLEObject Type="Embed" ProgID="Word.Picture.8" ShapeID="_x0000_i1027" DrawAspect="Content" ObjectID="_1771154331" r:id="rId12"/>
                              </w:object>
                            </w:r>
                          </w:p>
                          <w:p w:rsidR="00F44936" w:rsidRDefault="00F44936" w:rsidP="00B20FF4">
                            <w:pPr>
                              <w:rPr>
                                <w:rFonts w:ascii="Tahoma" w:hAnsi="Tahoma" w:cs="Tahoma"/>
                                <w:b/>
                                <w:sz w:val="16"/>
                              </w:rPr>
                            </w:pPr>
                          </w:p>
                          <w:p w:rsidR="00F44936" w:rsidRDefault="00F44936"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F44936" w:rsidRDefault="00F44936"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3" o:title=""/>
                          </v:shape>
                          <o:OLEObject Type="Embed" ProgID="Word.Picture.8" ShapeID="_x0000_i1027" DrawAspect="Content" ObjectID="_1768386527" r:id="rId14"/>
                        </w:object>
                      </w:r>
                    </w:p>
                    <w:p w:rsidR="00F44936" w:rsidRDefault="00F44936" w:rsidP="00B20FF4">
                      <w:pPr>
                        <w:rPr>
                          <w:rFonts w:ascii="Tahoma" w:hAnsi="Tahoma" w:cs="Tahoma"/>
                          <w:b/>
                          <w:sz w:val="16"/>
                        </w:rPr>
                      </w:pPr>
                    </w:p>
                    <w:p w:rsidR="00F44936" w:rsidRDefault="00F44936"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w:t>
      </w:r>
      <w:r w:rsidR="001B169A">
        <w:rPr>
          <w:rFonts w:ascii="Arial" w:eastAsia="Times New Roman" w:hAnsi="Arial" w:cs="Times New Roman"/>
          <w:i/>
          <w:sz w:val="20"/>
          <w:szCs w:val="20"/>
          <w:lang w:val="es-ES" w:eastAsia="es-ES"/>
        </w:rPr>
        <w:t>por el que se estableció que “</w:t>
      </w:r>
      <w:r w:rsidRPr="00B20FF4">
        <w:rPr>
          <w:rFonts w:ascii="Arial" w:eastAsia="Times New Roman" w:hAnsi="Arial" w:cs="Times New Roman"/>
          <w:i/>
          <w:sz w:val="20"/>
          <w:szCs w:val="20"/>
          <w:lang w:val="es-ES" w:eastAsia="es-ES"/>
        </w:rPr>
        <w:t xml:space="preserve">los Municipios administrarán libremente su hacienda, la que se </w:t>
      </w:r>
      <w:r w:rsidR="001B169A">
        <w:rPr>
          <w:rFonts w:ascii="Arial" w:eastAsia="Times New Roman" w:hAnsi="Arial" w:cs="Times New Roman"/>
          <w:i/>
          <w:sz w:val="20"/>
          <w:szCs w:val="20"/>
          <w:lang w:val="es-ES" w:eastAsia="es-ES"/>
        </w:rPr>
        <w:t xml:space="preserve">formará con las contribuciones </w:t>
      </w:r>
      <w:r w:rsidRPr="00B20FF4">
        <w:rPr>
          <w:rFonts w:ascii="Arial" w:eastAsia="Times New Roman" w:hAnsi="Arial" w:cs="Times New Roman"/>
          <w:i/>
          <w:sz w:val="20"/>
          <w:szCs w:val="20"/>
          <w:lang w:val="es-ES" w:eastAsia="es-ES"/>
        </w:rPr>
        <w:t>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F44936" w:rsidRPr="00F44936" w:rsidRDefault="00F44936" w:rsidP="00F44936">
      <w:pPr>
        <w:spacing w:line="360" w:lineRule="auto"/>
        <w:jc w:val="both"/>
        <w:rPr>
          <w:rFonts w:ascii="Arial" w:hAnsi="Arial"/>
          <w:b/>
          <w:sz w:val="20"/>
          <w:szCs w:val="20"/>
        </w:rPr>
      </w:pPr>
      <w:r w:rsidRPr="00F44936">
        <w:rPr>
          <w:rFonts w:ascii="Arial" w:hAnsi="Arial"/>
          <w:b/>
          <w:sz w:val="20"/>
          <w:szCs w:val="20"/>
        </w:rPr>
        <w:t>XLVIII.- LEY DE INGRESOS DEL MUNICIPIO DE MAXCANÚ, YUCATÁN PARA EL EJERCICIO</w:t>
      </w:r>
      <w:r w:rsidRPr="00F44936">
        <w:rPr>
          <w:rFonts w:ascii="Arial" w:hAnsi="Arial"/>
          <w:b/>
          <w:spacing w:val="1"/>
          <w:sz w:val="20"/>
          <w:szCs w:val="20"/>
        </w:rPr>
        <w:t xml:space="preserve"> </w:t>
      </w:r>
      <w:r w:rsidRPr="00F44936">
        <w:rPr>
          <w:rFonts w:ascii="Arial" w:hAnsi="Arial"/>
          <w:b/>
          <w:sz w:val="20"/>
          <w:szCs w:val="20"/>
        </w:rPr>
        <w:t>FISCAL</w:t>
      </w:r>
      <w:r w:rsidRPr="00F44936">
        <w:rPr>
          <w:rFonts w:ascii="Arial" w:hAnsi="Arial"/>
          <w:b/>
          <w:spacing w:val="-1"/>
          <w:sz w:val="20"/>
          <w:szCs w:val="20"/>
        </w:rPr>
        <w:t xml:space="preserve"> </w:t>
      </w:r>
      <w:r w:rsidRPr="00F44936">
        <w:rPr>
          <w:rFonts w:ascii="Arial" w:hAnsi="Arial"/>
          <w:b/>
          <w:sz w:val="20"/>
          <w:szCs w:val="20"/>
        </w:rPr>
        <w:t>2024:</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TÍTULO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PRIMERO</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LOS</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CONCEPTOS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INGRESO</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ÚNICO</w:t>
      </w:r>
    </w:p>
    <w:p w:rsid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Del</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Objeto</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la</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Ley</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los</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Conceptos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Ingreso</w:t>
      </w:r>
    </w:p>
    <w:p w:rsidR="001B169A" w:rsidRPr="00F44936" w:rsidRDefault="001B169A" w:rsidP="00F44936">
      <w:pPr>
        <w:widowControl w:val="0"/>
        <w:autoSpaceDE w:val="0"/>
        <w:autoSpaceDN w:val="0"/>
        <w:spacing w:after="0" w:line="360" w:lineRule="auto"/>
        <w:jc w:val="center"/>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1.- </w:t>
      </w:r>
      <w:r w:rsidRPr="00F44936">
        <w:rPr>
          <w:rFonts w:ascii="Arial" w:eastAsia="Arial MT" w:hAnsi="Arial"/>
          <w:sz w:val="20"/>
          <w:szCs w:val="20"/>
          <w:lang w:val="es-ES"/>
        </w:rPr>
        <w:t>La presente ley tiene por objeto establecer los conceptos por los que la hacienda pública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del Municipio de Maxcanú, Yucatán, percibirá ingresos durante el ejercicio fiscal 2024; las tasas, cuotas</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y tarifas aplicables para el cálculo de las contribuciones; así como el estimado de ingresos a percibir en el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mismo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período.</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2.- </w:t>
      </w:r>
      <w:r w:rsidRPr="00F44936">
        <w:rPr>
          <w:rFonts w:ascii="Arial" w:eastAsia="Arial MT" w:hAnsi="Arial"/>
          <w:sz w:val="20"/>
          <w:szCs w:val="20"/>
          <w:lang w:val="es-ES"/>
        </w:rPr>
        <w:t>De conformidad con lo establecido por el Código Fiscal y la Ley de Coordinación Fiscal,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ambas del Estado de Yucatán y la Ley de Hacienda del Municipio de Maxcanú, Yucatán; para cubrir 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gasto público y demás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obligaciones a su cargo, la Hacienda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Pública del Municipio de Maxcanú,</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percibirá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ingresos durante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ejercicio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conceptos:</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b/>
          <w:spacing w:val="-5"/>
          <w:sz w:val="20"/>
          <w:szCs w:val="20"/>
          <w:lang w:val="es-ES"/>
        </w:rPr>
        <w:t xml:space="preserve"> </w:t>
      </w:r>
      <w:r w:rsidRPr="00F44936">
        <w:rPr>
          <w:rFonts w:ascii="Arial" w:eastAsia="Arial MT" w:hAnsi="Arial"/>
          <w:sz w:val="20"/>
          <w:szCs w:val="20"/>
          <w:lang w:val="es-ES"/>
        </w:rPr>
        <w:t>Impuestos;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b/>
          <w:spacing w:val="-9"/>
          <w:sz w:val="20"/>
          <w:szCs w:val="20"/>
          <w:lang w:val="es-ES"/>
        </w:rPr>
        <w:t xml:space="preserve"> </w:t>
      </w:r>
      <w:r w:rsidRPr="00F44936">
        <w:rPr>
          <w:rFonts w:ascii="Arial" w:eastAsia="Arial MT" w:hAnsi="Arial"/>
          <w:sz w:val="20"/>
          <w:szCs w:val="20"/>
          <w:lang w:val="es-ES"/>
        </w:rPr>
        <w:t>Derechos;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Contribuciones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Mejoras;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b/>
          <w:spacing w:val="-5"/>
          <w:sz w:val="20"/>
          <w:szCs w:val="20"/>
          <w:lang w:val="es-ES"/>
        </w:rPr>
        <w:t xml:space="preserve"> </w:t>
      </w:r>
      <w:r w:rsidRPr="00F44936">
        <w:rPr>
          <w:rFonts w:ascii="Arial" w:eastAsia="Arial MT" w:hAnsi="Arial"/>
          <w:sz w:val="20"/>
          <w:szCs w:val="20"/>
          <w:lang w:val="es-ES"/>
        </w:rPr>
        <w:t>Productos;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V.-</w:t>
      </w:r>
      <w:r w:rsidRPr="00F44936">
        <w:rPr>
          <w:rFonts w:ascii="Arial" w:eastAsia="Arial MT" w:hAnsi="Arial"/>
          <w:b/>
          <w:spacing w:val="-7"/>
          <w:sz w:val="20"/>
          <w:szCs w:val="20"/>
          <w:lang w:val="es-ES"/>
        </w:rPr>
        <w:t xml:space="preserve"> </w:t>
      </w:r>
      <w:r w:rsidRPr="00F44936">
        <w:rPr>
          <w:rFonts w:ascii="Arial" w:eastAsia="Arial MT" w:hAnsi="Arial"/>
          <w:sz w:val="20"/>
          <w:szCs w:val="20"/>
          <w:lang w:val="es-ES"/>
        </w:rPr>
        <w:t>Aprovechamientos;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b/>
          <w:spacing w:val="-7"/>
          <w:sz w:val="20"/>
          <w:szCs w:val="20"/>
          <w:lang w:val="es-ES"/>
        </w:rPr>
        <w:t xml:space="preserve"> </w:t>
      </w:r>
      <w:r w:rsidRPr="00F44936">
        <w:rPr>
          <w:rFonts w:ascii="Arial" w:eastAsia="Arial MT" w:hAnsi="Arial"/>
          <w:sz w:val="20"/>
          <w:szCs w:val="20"/>
          <w:lang w:val="es-ES"/>
        </w:rPr>
        <w:t>Participaciones,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Aportaciones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Convenios;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Transferencias,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Asignaciones,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Subsidios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Otras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ayudas,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y</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VIII.-</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derivados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Financiamiento.</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TÍTULO</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SEGUNDO</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LAS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TASAS,</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CUOTAS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TARIFAS</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I</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la</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Determinación</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las</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Tasas,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Cuotas</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Tarifas</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 </w:t>
      </w:r>
      <w:r w:rsidRPr="00F44936">
        <w:rPr>
          <w:rFonts w:ascii="Arial" w:eastAsia="Arial MT" w:hAnsi="Arial"/>
          <w:sz w:val="20"/>
          <w:szCs w:val="20"/>
          <w:lang w:val="es-ES"/>
        </w:rPr>
        <w:t>En términos de lo dispuesto por el artículo 2 de la Ley de Hacienda del Municipio 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Maxcanú, Yucatán, las tasas, cuotas y tarifas aplicables para el cálculo de impuestos, derechos y</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contribuciones a percibir por la Hacienda Pública Municipal, durante el ejercicio fiscal 2024, serán 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establecidas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 esta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Ley.</w:t>
      </w:r>
    </w:p>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II</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Impuestos</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 xml:space="preserve">Sección Primera </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pacing w:val="-53"/>
          <w:sz w:val="20"/>
          <w:szCs w:val="20"/>
          <w:lang w:val="es-ES"/>
        </w:rPr>
        <w:t xml:space="preserve"> </w:t>
      </w:r>
      <w:r w:rsidRPr="00F44936">
        <w:rPr>
          <w:rFonts w:ascii="Arial" w:eastAsia="Arial MT" w:hAnsi="Arial"/>
          <w:b/>
          <w:sz w:val="20"/>
          <w:szCs w:val="20"/>
          <w:lang w:val="es-ES"/>
        </w:rPr>
        <w:t>Impuesto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Predial</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Artículo 4.-</w:t>
      </w:r>
      <w:r w:rsidRPr="00F44936">
        <w:rPr>
          <w:rFonts w:ascii="Arial" w:eastAsia="Arial MT" w:hAnsi="Arial"/>
          <w:sz w:val="20"/>
          <w:szCs w:val="20"/>
          <w:lang w:val="es-ES"/>
        </w:rPr>
        <w:t xml:space="preserve"> El impuesto predial calculado con base en el valor catastral de los predios, se determinará aplicando la siguiente tarifa:</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tbl>
      <w:tblPr>
        <w:tblW w:w="481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4"/>
        <w:gridCol w:w="1728"/>
        <w:gridCol w:w="1768"/>
        <w:gridCol w:w="3690"/>
      </w:tblGrid>
      <w:tr w:rsidR="00F44936" w:rsidRPr="00F44936" w:rsidTr="00F44936">
        <w:trPr>
          <w:trHeight w:val="865"/>
        </w:trPr>
        <w:tc>
          <w:tcPr>
            <w:tcW w:w="903" w:type="pct"/>
            <w:shd w:val="clear" w:color="auto" w:fill="auto"/>
            <w:vAlign w:val="center"/>
          </w:tcPr>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 xml:space="preserve">Límite Interior </w:t>
            </w:r>
          </w:p>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w:t>
            </w:r>
          </w:p>
        </w:tc>
        <w:tc>
          <w:tcPr>
            <w:tcW w:w="985" w:type="pct"/>
            <w:shd w:val="clear" w:color="auto" w:fill="auto"/>
            <w:vAlign w:val="center"/>
          </w:tcPr>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Límite Superior</w:t>
            </w:r>
          </w:p>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w:t>
            </w:r>
          </w:p>
        </w:tc>
        <w:tc>
          <w:tcPr>
            <w:tcW w:w="1008" w:type="pct"/>
            <w:shd w:val="clear" w:color="auto" w:fill="auto"/>
            <w:vAlign w:val="center"/>
          </w:tcPr>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Cuota fija anual</w:t>
            </w:r>
          </w:p>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w:t>
            </w:r>
          </w:p>
        </w:tc>
        <w:tc>
          <w:tcPr>
            <w:tcW w:w="2104" w:type="pct"/>
            <w:shd w:val="clear" w:color="auto" w:fill="auto"/>
            <w:vAlign w:val="center"/>
          </w:tcPr>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Factor aplicable al excedente del Límite Inferior</w:t>
            </w:r>
          </w:p>
        </w:tc>
      </w:tr>
      <w:tr w:rsidR="00F44936" w:rsidRPr="00F44936" w:rsidTr="00F44936">
        <w:trPr>
          <w:trHeight w:val="310"/>
        </w:trPr>
        <w:tc>
          <w:tcPr>
            <w:tcW w:w="903"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0.01</w:t>
            </w:r>
          </w:p>
        </w:tc>
        <w:tc>
          <w:tcPr>
            <w:tcW w:w="985"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60,000.00</w:t>
            </w:r>
          </w:p>
        </w:tc>
        <w:tc>
          <w:tcPr>
            <w:tcW w:w="1008"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106.00</w:t>
            </w:r>
          </w:p>
        </w:tc>
        <w:tc>
          <w:tcPr>
            <w:tcW w:w="2104" w:type="pct"/>
            <w:shd w:val="clear" w:color="auto" w:fill="auto"/>
          </w:tcPr>
          <w:p w:rsidR="00F44936" w:rsidRPr="00F44936" w:rsidRDefault="00F44936" w:rsidP="00F44936">
            <w:pPr>
              <w:widowControl w:val="0"/>
              <w:autoSpaceDE w:val="0"/>
              <w:autoSpaceDN w:val="0"/>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0.025%</w:t>
            </w:r>
          </w:p>
        </w:tc>
      </w:tr>
      <w:tr w:rsidR="00F44936" w:rsidRPr="00F44936" w:rsidTr="00F44936">
        <w:trPr>
          <w:trHeight w:val="294"/>
        </w:trPr>
        <w:tc>
          <w:tcPr>
            <w:tcW w:w="903"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60,000.01</w:t>
            </w:r>
          </w:p>
        </w:tc>
        <w:tc>
          <w:tcPr>
            <w:tcW w:w="985"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120,000.00</w:t>
            </w:r>
          </w:p>
        </w:tc>
        <w:tc>
          <w:tcPr>
            <w:tcW w:w="1008"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148.00</w:t>
            </w:r>
          </w:p>
        </w:tc>
        <w:tc>
          <w:tcPr>
            <w:tcW w:w="2104" w:type="pct"/>
            <w:shd w:val="clear" w:color="auto" w:fill="auto"/>
          </w:tcPr>
          <w:p w:rsidR="00F44936" w:rsidRPr="00F44936" w:rsidRDefault="00F44936" w:rsidP="00F44936">
            <w:pPr>
              <w:widowControl w:val="0"/>
              <w:autoSpaceDE w:val="0"/>
              <w:autoSpaceDN w:val="0"/>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0.025%</w:t>
            </w:r>
          </w:p>
        </w:tc>
      </w:tr>
      <w:tr w:rsidR="00F44936" w:rsidRPr="00F44936" w:rsidTr="00F44936">
        <w:trPr>
          <w:trHeight w:val="265"/>
        </w:trPr>
        <w:tc>
          <w:tcPr>
            <w:tcW w:w="903"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120,000.01</w:t>
            </w:r>
          </w:p>
        </w:tc>
        <w:tc>
          <w:tcPr>
            <w:tcW w:w="985"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200,000.00</w:t>
            </w:r>
          </w:p>
        </w:tc>
        <w:tc>
          <w:tcPr>
            <w:tcW w:w="1008"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211.00</w:t>
            </w:r>
          </w:p>
        </w:tc>
        <w:tc>
          <w:tcPr>
            <w:tcW w:w="2104" w:type="pct"/>
            <w:shd w:val="clear" w:color="auto" w:fill="auto"/>
          </w:tcPr>
          <w:p w:rsidR="00F44936" w:rsidRPr="00F44936" w:rsidRDefault="00F44936" w:rsidP="00F44936">
            <w:pPr>
              <w:widowControl w:val="0"/>
              <w:autoSpaceDE w:val="0"/>
              <w:autoSpaceDN w:val="0"/>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0.025%</w:t>
            </w:r>
          </w:p>
        </w:tc>
      </w:tr>
      <w:tr w:rsidR="00F44936" w:rsidRPr="00F44936" w:rsidTr="00F44936">
        <w:trPr>
          <w:trHeight w:val="278"/>
        </w:trPr>
        <w:tc>
          <w:tcPr>
            <w:tcW w:w="903"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200,000.01</w:t>
            </w:r>
          </w:p>
        </w:tc>
        <w:tc>
          <w:tcPr>
            <w:tcW w:w="985"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400,000.00</w:t>
            </w:r>
          </w:p>
        </w:tc>
        <w:tc>
          <w:tcPr>
            <w:tcW w:w="1008"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337.00</w:t>
            </w:r>
          </w:p>
        </w:tc>
        <w:tc>
          <w:tcPr>
            <w:tcW w:w="2104" w:type="pct"/>
            <w:shd w:val="clear" w:color="auto" w:fill="auto"/>
          </w:tcPr>
          <w:p w:rsidR="00F44936" w:rsidRPr="00F44936" w:rsidRDefault="00F44936" w:rsidP="00F44936">
            <w:pPr>
              <w:widowControl w:val="0"/>
              <w:autoSpaceDE w:val="0"/>
              <w:autoSpaceDN w:val="0"/>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0.025%</w:t>
            </w:r>
          </w:p>
        </w:tc>
      </w:tr>
      <w:tr w:rsidR="00F44936" w:rsidRPr="00F44936" w:rsidTr="00F44936">
        <w:trPr>
          <w:trHeight w:val="274"/>
        </w:trPr>
        <w:tc>
          <w:tcPr>
            <w:tcW w:w="903"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400,000.01</w:t>
            </w:r>
          </w:p>
        </w:tc>
        <w:tc>
          <w:tcPr>
            <w:tcW w:w="985"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600,000.00</w:t>
            </w:r>
          </w:p>
        </w:tc>
        <w:tc>
          <w:tcPr>
            <w:tcW w:w="1008"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662.00</w:t>
            </w:r>
          </w:p>
        </w:tc>
        <w:tc>
          <w:tcPr>
            <w:tcW w:w="2104" w:type="pct"/>
            <w:shd w:val="clear" w:color="auto" w:fill="auto"/>
          </w:tcPr>
          <w:p w:rsidR="00F44936" w:rsidRPr="00F44936" w:rsidRDefault="00F44936" w:rsidP="00F44936">
            <w:pPr>
              <w:widowControl w:val="0"/>
              <w:autoSpaceDE w:val="0"/>
              <w:autoSpaceDN w:val="0"/>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0.025%</w:t>
            </w:r>
          </w:p>
        </w:tc>
      </w:tr>
      <w:tr w:rsidR="00F44936" w:rsidRPr="00F44936" w:rsidTr="00F44936">
        <w:trPr>
          <w:trHeight w:val="272"/>
        </w:trPr>
        <w:tc>
          <w:tcPr>
            <w:tcW w:w="903"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600,000.01</w:t>
            </w:r>
          </w:p>
        </w:tc>
        <w:tc>
          <w:tcPr>
            <w:tcW w:w="985"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800,000.00</w:t>
            </w:r>
          </w:p>
        </w:tc>
        <w:tc>
          <w:tcPr>
            <w:tcW w:w="1008"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906.00</w:t>
            </w:r>
          </w:p>
        </w:tc>
        <w:tc>
          <w:tcPr>
            <w:tcW w:w="2104" w:type="pct"/>
            <w:shd w:val="clear" w:color="auto" w:fill="auto"/>
          </w:tcPr>
          <w:p w:rsidR="00F44936" w:rsidRPr="00F44936" w:rsidRDefault="00F44936" w:rsidP="00F44936">
            <w:pPr>
              <w:widowControl w:val="0"/>
              <w:autoSpaceDE w:val="0"/>
              <w:autoSpaceDN w:val="0"/>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0.025%</w:t>
            </w:r>
          </w:p>
        </w:tc>
      </w:tr>
      <w:tr w:rsidR="00F44936" w:rsidRPr="00F44936" w:rsidTr="00F44936">
        <w:trPr>
          <w:trHeight w:val="316"/>
        </w:trPr>
        <w:tc>
          <w:tcPr>
            <w:tcW w:w="903"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800,000.01</w:t>
            </w:r>
          </w:p>
        </w:tc>
        <w:tc>
          <w:tcPr>
            <w:tcW w:w="985"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En adelante</w:t>
            </w:r>
          </w:p>
        </w:tc>
        <w:tc>
          <w:tcPr>
            <w:tcW w:w="1008" w:type="pct"/>
            <w:shd w:val="clear" w:color="auto" w:fill="auto"/>
          </w:tcPr>
          <w:p w:rsidR="00F44936" w:rsidRPr="00F44936" w:rsidRDefault="00F44936" w:rsidP="00F44936">
            <w:pPr>
              <w:widowControl w:val="0"/>
              <w:autoSpaceDE w:val="0"/>
              <w:autoSpaceDN w:val="0"/>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1,676.00</w:t>
            </w:r>
          </w:p>
        </w:tc>
        <w:tc>
          <w:tcPr>
            <w:tcW w:w="2104" w:type="pct"/>
            <w:shd w:val="clear" w:color="auto" w:fill="auto"/>
          </w:tcPr>
          <w:p w:rsidR="00F44936" w:rsidRPr="00F44936" w:rsidRDefault="00F44936" w:rsidP="00F44936">
            <w:pPr>
              <w:widowControl w:val="0"/>
              <w:autoSpaceDE w:val="0"/>
              <w:autoSpaceDN w:val="0"/>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0.025%</w:t>
            </w:r>
          </w:p>
        </w:tc>
      </w:tr>
    </w:tbl>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sz w:val="20"/>
          <w:szCs w:val="20"/>
          <w:lang w:val="es-ES"/>
        </w:rPr>
        <w:t>La base gravable se ubicará entre el límite inferior y el superior, de acuerdo a la tarifa arriba planteada y se le aplicará la cuota fija correspondiente.</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sz w:val="20"/>
          <w:szCs w:val="20"/>
          <w:lang w:val="es-ES"/>
        </w:rPr>
        <w:t>Para el cálculo del impuesto predial con base en el valor catastral, se tomará la siguiente:</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contextualSpacing/>
        <w:jc w:val="center"/>
        <w:outlineLvl w:val="0"/>
        <w:rPr>
          <w:rFonts w:ascii="Arial" w:eastAsia="Arial" w:hAnsi="Arial"/>
          <w:b/>
          <w:bCs/>
          <w:sz w:val="20"/>
          <w:szCs w:val="20"/>
          <w:lang w:val="en-US"/>
        </w:rPr>
      </w:pPr>
      <w:r w:rsidRPr="00F44936">
        <w:rPr>
          <w:rFonts w:ascii="Arial" w:eastAsia="Arial MT" w:hAnsi="Arial"/>
          <w:b/>
          <w:bCs/>
          <w:sz w:val="20"/>
          <w:szCs w:val="20"/>
          <w:lang w:val="es-ES"/>
        </w:rPr>
        <w:t>TABLA DE VALORES CATASTRALES DE TERRENO Y CONSTRUCCIÓN POR ZONAS</w:t>
      </w:r>
    </w:p>
    <w:p w:rsidR="00F44936" w:rsidRPr="00F44936" w:rsidRDefault="00F44936" w:rsidP="00F44936">
      <w:pPr>
        <w:spacing w:after="0" w:line="360" w:lineRule="auto"/>
        <w:rPr>
          <w:rFonts w:ascii="Arial" w:eastAsia="Arial MT" w:hAnsi="Arial"/>
          <w:sz w:val="20"/>
          <w:szCs w:val="20"/>
          <w:lang w:val="es-ES"/>
        </w:rPr>
      </w:pPr>
    </w:p>
    <w:p w:rsidR="00F44936" w:rsidRPr="00F44936" w:rsidRDefault="00F44936" w:rsidP="00F44936">
      <w:pPr>
        <w:autoSpaceDE w:val="0"/>
        <w:autoSpaceDN w:val="0"/>
        <w:adjustRightInd w:val="0"/>
        <w:spacing w:after="0" w:line="24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Zona Centro Primer Cuadro.</w:t>
      </w:r>
    </w:p>
    <w:p w:rsidR="00F44936" w:rsidRPr="00F44936" w:rsidRDefault="00F44936" w:rsidP="00F44936">
      <w:pPr>
        <w:autoSpaceDE w:val="0"/>
        <w:autoSpaceDN w:val="0"/>
        <w:adjustRightInd w:val="0"/>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Servicios, Mercado, Zona Comercial, e Iglesia.</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Las tarifas para el Comercio son las si</w:t>
      </w:r>
      <w:r w:rsidR="001B169A">
        <w:rPr>
          <w:rFonts w:ascii="Arial" w:eastAsia="Arial MT" w:hAnsi="Arial"/>
          <w:sz w:val="20"/>
          <w:szCs w:val="20"/>
          <w:lang w:val="es-ES"/>
        </w:rPr>
        <w:t xml:space="preserve">guientes:             $ 400.00 </w:t>
      </w:r>
      <w:r w:rsidRPr="00F44936">
        <w:rPr>
          <w:rFonts w:ascii="Arial" w:eastAsia="Arial MT" w:hAnsi="Arial"/>
          <w:sz w:val="20"/>
          <w:szCs w:val="20"/>
          <w:lang w:val="es-ES"/>
        </w:rPr>
        <w:t>el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 xml:space="preserve"> Terreno.</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sz w:val="20"/>
          <w:szCs w:val="20"/>
          <w:lang w:val="es-ES"/>
        </w:rPr>
        <w:t>Para los comercios ubicados en el segundo cuadro, tercer cuadro, fraccionamientos y cualquier otro, se aplicará la tasa de zona centro en cuanto al comercio.</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Las tarifas para habitación son las sigu</w:t>
      </w:r>
      <w:r w:rsidR="001B169A">
        <w:rPr>
          <w:rFonts w:ascii="Arial" w:eastAsia="Arial MT" w:hAnsi="Arial"/>
          <w:sz w:val="20"/>
          <w:szCs w:val="20"/>
          <w:lang w:val="es-ES"/>
        </w:rPr>
        <w:t xml:space="preserve">ientes:               $ 300.00 </w:t>
      </w:r>
      <w:r w:rsidRPr="00F44936">
        <w:rPr>
          <w:rFonts w:ascii="Arial" w:eastAsia="Arial MT" w:hAnsi="Arial"/>
          <w:sz w:val="20"/>
          <w:szCs w:val="20"/>
          <w:lang w:val="es-ES"/>
        </w:rPr>
        <w:t>el M</w:t>
      </w:r>
      <w:r w:rsidRPr="00F44936">
        <w:rPr>
          <w:rFonts w:ascii="Arial" w:eastAsia="Arial MT" w:hAnsi="Arial"/>
          <w:sz w:val="20"/>
          <w:szCs w:val="20"/>
          <w:vertAlign w:val="superscript"/>
          <w:lang w:val="es-ES"/>
        </w:rPr>
        <w:t xml:space="preserve">2 </w:t>
      </w:r>
      <w:r w:rsidRPr="00F44936">
        <w:rPr>
          <w:rFonts w:ascii="Arial" w:eastAsia="Arial MT" w:hAnsi="Arial"/>
          <w:sz w:val="20"/>
          <w:szCs w:val="20"/>
          <w:lang w:val="es-ES"/>
        </w:rPr>
        <w:t>Terreno.</w:t>
      </w:r>
    </w:p>
    <w:p w:rsidR="00F44936" w:rsidRPr="00F44936" w:rsidRDefault="00F44936" w:rsidP="00F44936">
      <w:pPr>
        <w:spacing w:after="0" w:line="36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Segundo Cuadro.</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Las tarifas para habitación son las siguientes:           </w:t>
      </w:r>
      <w:r w:rsidR="001B169A">
        <w:rPr>
          <w:rFonts w:ascii="Arial" w:eastAsia="Arial MT" w:hAnsi="Arial"/>
          <w:sz w:val="20"/>
          <w:szCs w:val="20"/>
          <w:lang w:val="es-ES"/>
        </w:rPr>
        <w:t xml:space="preserve">         $ 210.00 </w:t>
      </w:r>
      <w:r w:rsidRPr="00F44936">
        <w:rPr>
          <w:rFonts w:ascii="Arial" w:eastAsia="Arial MT" w:hAnsi="Arial"/>
          <w:sz w:val="20"/>
          <w:szCs w:val="20"/>
          <w:lang w:val="es-ES"/>
        </w:rPr>
        <w:t>el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 xml:space="preserve"> Terreno.</w:t>
      </w:r>
    </w:p>
    <w:p w:rsidR="00F44936" w:rsidRPr="00F44936" w:rsidRDefault="00F44936" w:rsidP="00F44936">
      <w:pPr>
        <w:spacing w:after="0" w:line="36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Tercer Cuadro.</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Las tarifas para habitació</w:t>
      </w:r>
      <w:r w:rsidR="001B169A">
        <w:rPr>
          <w:rFonts w:ascii="Arial" w:eastAsia="Arial MT" w:hAnsi="Arial"/>
          <w:sz w:val="20"/>
          <w:szCs w:val="20"/>
          <w:lang w:val="es-ES"/>
        </w:rPr>
        <w:t xml:space="preserve">n son las siguientes:                     $ 120.00 </w:t>
      </w:r>
      <w:r w:rsidRPr="00F44936">
        <w:rPr>
          <w:rFonts w:ascii="Arial" w:eastAsia="Arial MT" w:hAnsi="Arial"/>
          <w:sz w:val="20"/>
          <w:szCs w:val="20"/>
          <w:lang w:val="es-ES"/>
        </w:rPr>
        <w:t>el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 xml:space="preserve"> Terreno.</w:t>
      </w:r>
    </w:p>
    <w:p w:rsidR="00F44936" w:rsidRPr="00F44936" w:rsidRDefault="00F44936" w:rsidP="00F44936">
      <w:pPr>
        <w:spacing w:after="0" w:line="360" w:lineRule="auto"/>
        <w:rPr>
          <w:rFonts w:ascii="Arial" w:eastAsia="Arial MT" w:hAnsi="Arial"/>
          <w:sz w:val="20"/>
          <w:szCs w:val="20"/>
          <w:lang w:val="es-ES"/>
        </w:rPr>
      </w:pPr>
    </w:p>
    <w:p w:rsidR="00F44936" w:rsidRPr="00F44936" w:rsidRDefault="00F44936" w:rsidP="00F44936">
      <w:pPr>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VALORES DE CONSTRUCCIÓN PARA LAS ZONAS DEL MUNICIPIO</w:t>
      </w:r>
    </w:p>
    <w:p w:rsidR="00F44936" w:rsidRPr="00F44936" w:rsidRDefault="00F44936" w:rsidP="00F44936">
      <w:pPr>
        <w:spacing w:after="0" w:line="240" w:lineRule="auto"/>
        <w:rPr>
          <w:rFonts w:ascii="Arial" w:eastAsia="Arial MT" w:hAnsi="Arial"/>
          <w:sz w:val="20"/>
          <w:szCs w:val="20"/>
          <w:lang w:val="es-ES"/>
        </w:rPr>
      </w:pP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2304"/>
        <w:gridCol w:w="1414"/>
        <w:gridCol w:w="1414"/>
        <w:gridCol w:w="1522"/>
        <w:gridCol w:w="1191"/>
      </w:tblGrid>
      <w:tr w:rsidR="00F44936" w:rsidRPr="00F44936" w:rsidTr="00F44936">
        <w:trPr>
          <w:trHeight w:val="178"/>
          <w:jc w:val="center"/>
        </w:trPr>
        <w:tc>
          <w:tcPr>
            <w:tcW w:w="1756" w:type="pct"/>
            <w:gridSpan w:val="2"/>
            <w:vMerge w:val="restart"/>
            <w:shd w:val="clear" w:color="auto" w:fill="auto"/>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TIPO DE CONSTRUCCIÓN</w:t>
            </w:r>
          </w:p>
        </w:tc>
        <w:tc>
          <w:tcPr>
            <w:tcW w:w="3244" w:type="pct"/>
            <w:gridSpan w:val="4"/>
            <w:shd w:val="clear" w:color="auto" w:fill="auto"/>
            <w:noWrap/>
            <w:vAlign w:val="bottom"/>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CALIDAD</w:t>
            </w:r>
          </w:p>
        </w:tc>
      </w:tr>
      <w:tr w:rsidR="00F44936" w:rsidRPr="00F44936" w:rsidTr="00F44936">
        <w:trPr>
          <w:trHeight w:val="345"/>
          <w:jc w:val="center"/>
        </w:trPr>
        <w:tc>
          <w:tcPr>
            <w:tcW w:w="1756" w:type="pct"/>
            <w:gridSpan w:val="2"/>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828" w:type="pct"/>
            <w:vMerge w:val="restar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NUEVO</w:t>
            </w:r>
          </w:p>
        </w:tc>
        <w:tc>
          <w:tcPr>
            <w:tcW w:w="828" w:type="pct"/>
            <w:vMerge w:val="restar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BUENO</w:t>
            </w:r>
          </w:p>
        </w:tc>
        <w:tc>
          <w:tcPr>
            <w:tcW w:w="891" w:type="pct"/>
            <w:vMerge w:val="restar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REGULAR</w:t>
            </w:r>
          </w:p>
        </w:tc>
        <w:tc>
          <w:tcPr>
            <w:tcW w:w="697" w:type="pct"/>
            <w:vMerge w:val="restar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MALO</w:t>
            </w:r>
          </w:p>
        </w:tc>
      </w:tr>
      <w:tr w:rsidR="00F44936" w:rsidRPr="00F44936" w:rsidTr="00F44936">
        <w:trPr>
          <w:trHeight w:val="345"/>
          <w:jc w:val="center"/>
        </w:trPr>
        <w:tc>
          <w:tcPr>
            <w:tcW w:w="1756" w:type="pct"/>
            <w:gridSpan w:val="2"/>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828" w:type="pct"/>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828" w:type="pct"/>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891" w:type="pct"/>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697" w:type="pct"/>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r>
      <w:tr w:rsidR="00F44936" w:rsidRPr="00F44936" w:rsidTr="00F44936">
        <w:trPr>
          <w:trHeight w:val="20"/>
          <w:jc w:val="center"/>
        </w:trPr>
        <w:tc>
          <w:tcPr>
            <w:tcW w:w="407" w:type="pct"/>
            <w:vMerge w:val="restart"/>
            <w:shd w:val="clear" w:color="auto" w:fill="auto"/>
            <w:noWrap/>
            <w:textDirection w:val="btLr"/>
            <w:vAlign w:val="center"/>
            <w:hideMark/>
          </w:tcPr>
          <w:p w:rsidR="00F44936" w:rsidRPr="00F44936" w:rsidRDefault="00F44936" w:rsidP="00F44936">
            <w:pPr>
              <w:spacing w:after="0" w:line="360" w:lineRule="auto"/>
              <w:jc w:val="center"/>
              <w:rPr>
                <w:rFonts w:ascii="Arial" w:eastAsia="Arial MT" w:hAnsi="Arial"/>
                <w:sz w:val="18"/>
                <w:szCs w:val="20"/>
                <w:lang w:val="es-ES"/>
              </w:rPr>
            </w:pPr>
            <w:r w:rsidRPr="00F44936">
              <w:rPr>
                <w:rFonts w:ascii="Arial" w:eastAsia="Arial MT" w:hAnsi="Arial"/>
                <w:sz w:val="18"/>
                <w:szCs w:val="20"/>
                <w:lang w:val="es-ES"/>
              </w:rPr>
              <w:t>CONSTRUCCIONES</w:t>
            </w:r>
          </w:p>
        </w:tc>
        <w:tc>
          <w:tcPr>
            <w:tcW w:w="1349"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POPULAR</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$1,466.00</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$1,310.00</w:t>
            </w:r>
          </w:p>
        </w:tc>
        <w:tc>
          <w:tcPr>
            <w:tcW w:w="89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936.00</w:t>
            </w:r>
          </w:p>
        </w:tc>
        <w:tc>
          <w:tcPr>
            <w:tcW w:w="697"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437.00</w:t>
            </w:r>
          </w:p>
        </w:tc>
      </w:tr>
      <w:tr w:rsidR="00F44936" w:rsidRPr="00F44936" w:rsidTr="00F44936">
        <w:trPr>
          <w:trHeight w:val="20"/>
          <w:jc w:val="center"/>
        </w:trPr>
        <w:tc>
          <w:tcPr>
            <w:tcW w:w="407" w:type="pct"/>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1349"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ECONOMICO</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$2,246.00</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$2,059.00</w:t>
            </w:r>
          </w:p>
        </w:tc>
        <w:tc>
          <w:tcPr>
            <w:tcW w:w="89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$1,498.00</w:t>
            </w:r>
          </w:p>
        </w:tc>
        <w:tc>
          <w:tcPr>
            <w:tcW w:w="697"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686.00</w:t>
            </w:r>
          </w:p>
        </w:tc>
      </w:tr>
      <w:tr w:rsidR="00F44936" w:rsidRPr="00F44936" w:rsidTr="00F44936">
        <w:trPr>
          <w:trHeight w:val="20"/>
          <w:jc w:val="center"/>
        </w:trPr>
        <w:tc>
          <w:tcPr>
            <w:tcW w:w="407" w:type="pct"/>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1349"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MEDIANO</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$2,995.00</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$2,621.00</w:t>
            </w:r>
          </w:p>
        </w:tc>
        <w:tc>
          <w:tcPr>
            <w:tcW w:w="89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$1,872.00</w:t>
            </w:r>
          </w:p>
        </w:tc>
        <w:tc>
          <w:tcPr>
            <w:tcW w:w="697"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874.00</w:t>
            </w:r>
          </w:p>
        </w:tc>
      </w:tr>
      <w:tr w:rsidR="00F44936" w:rsidRPr="00F44936" w:rsidTr="00F44936">
        <w:trPr>
          <w:trHeight w:val="20"/>
          <w:jc w:val="center"/>
        </w:trPr>
        <w:tc>
          <w:tcPr>
            <w:tcW w:w="407" w:type="pct"/>
            <w:vMerge/>
            <w:vAlign w:val="center"/>
            <w:hideMark/>
          </w:tcPr>
          <w:p w:rsidR="00F44936" w:rsidRPr="00F44936" w:rsidRDefault="00F44936" w:rsidP="00F44936">
            <w:pPr>
              <w:spacing w:after="0" w:line="360" w:lineRule="auto"/>
              <w:jc w:val="center"/>
              <w:rPr>
                <w:rFonts w:ascii="Arial" w:eastAsia="Arial MT" w:hAnsi="Arial"/>
                <w:sz w:val="20"/>
                <w:szCs w:val="20"/>
                <w:lang w:val="es-ES"/>
              </w:rPr>
            </w:pPr>
          </w:p>
        </w:tc>
        <w:tc>
          <w:tcPr>
            <w:tcW w:w="1349"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CALIDAD</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$3,744.00</w:t>
            </w:r>
          </w:p>
        </w:tc>
        <w:tc>
          <w:tcPr>
            <w:tcW w:w="82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$3,432.00</w:t>
            </w:r>
          </w:p>
        </w:tc>
        <w:tc>
          <w:tcPr>
            <w:tcW w:w="89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$2,371.00</w:t>
            </w:r>
          </w:p>
        </w:tc>
        <w:tc>
          <w:tcPr>
            <w:tcW w:w="697"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$1,123.00</w:t>
            </w:r>
          </w:p>
        </w:tc>
      </w:tr>
      <w:tr w:rsidR="00F44936" w:rsidRPr="00F44936" w:rsidTr="00F44936">
        <w:trPr>
          <w:trHeight w:val="20"/>
          <w:jc w:val="center"/>
        </w:trPr>
        <w:tc>
          <w:tcPr>
            <w:tcW w:w="407" w:type="pct"/>
            <w:vMerge/>
            <w:vAlign w:val="center"/>
          </w:tcPr>
          <w:p w:rsidR="00F44936" w:rsidRPr="00F44936" w:rsidRDefault="00F44936" w:rsidP="00F44936">
            <w:pPr>
              <w:spacing w:after="0" w:line="360" w:lineRule="auto"/>
              <w:jc w:val="center"/>
              <w:rPr>
                <w:rFonts w:ascii="Arial" w:eastAsia="Arial MT" w:hAnsi="Arial"/>
                <w:sz w:val="20"/>
                <w:szCs w:val="20"/>
                <w:lang w:val="es-ES"/>
              </w:rPr>
            </w:pPr>
          </w:p>
        </w:tc>
        <w:tc>
          <w:tcPr>
            <w:tcW w:w="1349" w:type="pct"/>
            <w:shd w:val="clear" w:color="auto" w:fill="auto"/>
            <w:noWrap/>
            <w:vAlign w:val="center"/>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LUJO</w:t>
            </w:r>
          </w:p>
        </w:tc>
        <w:tc>
          <w:tcPr>
            <w:tcW w:w="828" w:type="pct"/>
            <w:shd w:val="clear" w:color="auto" w:fill="auto"/>
            <w:noWrap/>
            <w:vAlign w:val="center"/>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$8,270.00</w:t>
            </w:r>
          </w:p>
        </w:tc>
        <w:tc>
          <w:tcPr>
            <w:tcW w:w="828" w:type="pct"/>
            <w:shd w:val="clear" w:color="auto" w:fill="auto"/>
            <w:noWrap/>
            <w:vAlign w:val="center"/>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$7,330.00</w:t>
            </w:r>
          </w:p>
        </w:tc>
        <w:tc>
          <w:tcPr>
            <w:tcW w:w="891" w:type="pct"/>
            <w:shd w:val="clear" w:color="auto" w:fill="auto"/>
            <w:noWrap/>
            <w:vAlign w:val="center"/>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$4,910.00</w:t>
            </w:r>
          </w:p>
        </w:tc>
        <w:tc>
          <w:tcPr>
            <w:tcW w:w="697" w:type="pct"/>
            <w:shd w:val="clear" w:color="auto" w:fill="auto"/>
            <w:noWrap/>
            <w:vAlign w:val="center"/>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$1,210.00</w:t>
            </w:r>
          </w:p>
        </w:tc>
      </w:tr>
    </w:tbl>
    <w:p w:rsidR="00F44936" w:rsidRPr="00F44936" w:rsidRDefault="00F44936" w:rsidP="00F44936">
      <w:pPr>
        <w:spacing w:after="0" w:line="240" w:lineRule="auto"/>
        <w:rPr>
          <w:rFonts w:ascii="Arial" w:eastAsia="Arial MT" w:hAnsi="Arial"/>
          <w:sz w:val="20"/>
          <w:szCs w:val="20"/>
          <w:lang w:val="es-ES"/>
        </w:rPr>
      </w:pPr>
    </w:p>
    <w:tbl>
      <w:tblPr>
        <w:tblpPr w:leftFromText="141" w:rightFromText="141" w:vertAnchor="text" w:horzAnchor="margin" w:tblpX="354" w:tblpY="372"/>
        <w:tblW w:w="4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5"/>
        <w:gridCol w:w="6972"/>
      </w:tblGrid>
      <w:tr w:rsidR="00F44936" w:rsidRPr="00F44936" w:rsidTr="00F44936">
        <w:trPr>
          <w:trHeight w:val="295"/>
        </w:trPr>
        <w:tc>
          <w:tcPr>
            <w:tcW w:w="5000" w:type="pct"/>
            <w:gridSpan w:val="2"/>
            <w:shd w:val="clear" w:color="auto" w:fill="auto"/>
            <w:noWrap/>
            <w:vAlign w:val="center"/>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CLASIFICACIÓN DE CONSTRUCCIONES</w:t>
            </w:r>
          </w:p>
        </w:tc>
      </w:tr>
      <w:tr w:rsidR="00F44936" w:rsidRPr="00F44936" w:rsidTr="00F44936">
        <w:trPr>
          <w:trHeight w:val="295"/>
        </w:trPr>
        <w:tc>
          <w:tcPr>
            <w:tcW w:w="86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POPULAR</w:t>
            </w:r>
          </w:p>
        </w:tc>
        <w:tc>
          <w:tcPr>
            <w:tcW w:w="4132" w:type="pct"/>
            <w:shd w:val="clear" w:color="auto" w:fill="auto"/>
            <w:noWrap/>
            <w:vAlign w:val="center"/>
            <w:hideMark/>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Muros de madera; techos de teja, paja, lámina o similar; pisos de tierra; puertas y ventanas de madera o herrería.</w:t>
            </w:r>
          </w:p>
        </w:tc>
      </w:tr>
      <w:tr w:rsidR="00F44936" w:rsidRPr="00F44936" w:rsidTr="00F44936">
        <w:trPr>
          <w:trHeight w:val="532"/>
        </w:trPr>
        <w:tc>
          <w:tcPr>
            <w:tcW w:w="86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ECONÓMICO</w:t>
            </w:r>
          </w:p>
        </w:tc>
        <w:tc>
          <w:tcPr>
            <w:tcW w:w="4132" w:type="pct"/>
            <w:shd w:val="clear" w:color="auto" w:fill="auto"/>
            <w:vAlign w:val="center"/>
            <w:hideMark/>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Muros de mampostería o block; techos de teja, paja, lámina o similar; muebles de baños completos; pisos de pasta; puertas y ventanas de madera o herrería.</w:t>
            </w:r>
          </w:p>
        </w:tc>
      </w:tr>
      <w:tr w:rsidR="00F44936" w:rsidRPr="00F44936" w:rsidTr="00F44936">
        <w:trPr>
          <w:trHeight w:val="961"/>
        </w:trPr>
        <w:tc>
          <w:tcPr>
            <w:tcW w:w="86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MEDIANO</w:t>
            </w:r>
          </w:p>
        </w:tc>
        <w:tc>
          <w:tcPr>
            <w:tcW w:w="4132" w:type="pct"/>
            <w:shd w:val="clear" w:color="auto" w:fill="auto"/>
            <w:vAlign w:val="center"/>
            <w:hideMark/>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 xml:space="preserve">Muros de mampostería o block; techos de concreto armado con o sin vigas de madera o hierro; muebles de baños completos de mediana calidad; </w:t>
            </w:r>
            <w:proofErr w:type="spellStart"/>
            <w:r w:rsidRPr="00F44936">
              <w:rPr>
                <w:rFonts w:ascii="Arial" w:eastAsia="Arial MT" w:hAnsi="Arial"/>
                <w:sz w:val="20"/>
                <w:szCs w:val="20"/>
                <w:lang w:val="es-ES"/>
              </w:rPr>
              <w:t>lambrines</w:t>
            </w:r>
            <w:proofErr w:type="spellEnd"/>
            <w:r w:rsidRPr="00F44936">
              <w:rPr>
                <w:rFonts w:ascii="Arial" w:eastAsia="Arial MT" w:hAnsi="Arial"/>
                <w:sz w:val="20"/>
                <w:szCs w:val="20"/>
                <w:lang w:val="es-ES"/>
              </w:rPr>
              <w:t xml:space="preserve"> de pasta, azulejo o cerámico; pisos de cerámica; puertas y ventanas de madera o herrería.</w:t>
            </w:r>
          </w:p>
        </w:tc>
      </w:tr>
      <w:tr w:rsidR="00F44936" w:rsidRPr="00F44936" w:rsidTr="00F44936">
        <w:trPr>
          <w:trHeight w:val="873"/>
        </w:trPr>
        <w:tc>
          <w:tcPr>
            <w:tcW w:w="868"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CALIDAD</w:t>
            </w:r>
          </w:p>
        </w:tc>
        <w:tc>
          <w:tcPr>
            <w:tcW w:w="4132" w:type="pct"/>
            <w:shd w:val="clear" w:color="auto" w:fill="auto"/>
            <w:vAlign w:val="center"/>
            <w:hideMark/>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 xml:space="preserve">Muros de mampostería o block; techos de concreto armado con o sin vigas de madera o hierro; muebles de baños completos de mediana calidad; drenaje entubado; aplanados con estuco; </w:t>
            </w:r>
            <w:proofErr w:type="spellStart"/>
            <w:r w:rsidRPr="00F44936">
              <w:rPr>
                <w:rFonts w:ascii="Arial" w:eastAsia="Arial MT" w:hAnsi="Arial"/>
                <w:sz w:val="20"/>
                <w:szCs w:val="20"/>
                <w:lang w:val="es-ES"/>
              </w:rPr>
              <w:t>lambrines</w:t>
            </w:r>
            <w:proofErr w:type="spellEnd"/>
            <w:r w:rsidRPr="00F44936">
              <w:rPr>
                <w:rFonts w:ascii="Arial" w:eastAsia="Arial MT" w:hAnsi="Arial"/>
                <w:sz w:val="20"/>
                <w:szCs w:val="20"/>
                <w:lang w:val="es-ES"/>
              </w:rPr>
              <w:t xml:space="preserve"> de pasta, azulejo o cerámico; pisos de cerámica; puertas y ventanas de madera, herrería o aluminio.</w:t>
            </w:r>
          </w:p>
        </w:tc>
      </w:tr>
      <w:tr w:rsidR="00F44936" w:rsidRPr="00F44936" w:rsidTr="00F44936">
        <w:trPr>
          <w:trHeight w:val="873"/>
        </w:trPr>
        <w:tc>
          <w:tcPr>
            <w:tcW w:w="868" w:type="pct"/>
            <w:shd w:val="clear" w:color="auto" w:fill="auto"/>
            <w:noWrap/>
            <w:vAlign w:val="center"/>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LUJO</w:t>
            </w:r>
          </w:p>
        </w:tc>
        <w:tc>
          <w:tcPr>
            <w:tcW w:w="4132" w:type="pct"/>
            <w:shd w:val="clear" w:color="auto" w:fill="auto"/>
            <w:vAlign w:val="center"/>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 xml:space="preserve">Muros de mampostería o block; techos de concreto armado con o sin vigas de madera o hierro; muebles de baños completos de mediana calidad; drenaje entubado; aplanados con estuco o molduras; </w:t>
            </w:r>
            <w:proofErr w:type="spellStart"/>
            <w:r w:rsidRPr="00F44936">
              <w:rPr>
                <w:rFonts w:ascii="Arial" w:eastAsia="Arial MT" w:hAnsi="Arial"/>
                <w:sz w:val="20"/>
                <w:szCs w:val="20"/>
                <w:lang w:val="es-ES"/>
              </w:rPr>
              <w:t>lambrines</w:t>
            </w:r>
            <w:proofErr w:type="spellEnd"/>
            <w:r w:rsidRPr="00F44936">
              <w:rPr>
                <w:rFonts w:ascii="Arial" w:eastAsia="Arial MT" w:hAnsi="Arial"/>
                <w:sz w:val="20"/>
                <w:szCs w:val="20"/>
                <w:lang w:val="es-ES"/>
              </w:rPr>
              <w:t xml:space="preserve"> de pasta, azulejo o cerámico o cantera; pisos de cerámica, mármol o cantera; puertas y ventanas de madera, herrería o aluminio.</w:t>
            </w:r>
          </w:p>
        </w:tc>
      </w:tr>
    </w:tbl>
    <w:p w:rsidR="00A675FE" w:rsidRDefault="00A675FE" w:rsidP="00F44936">
      <w:pPr>
        <w:spacing w:after="0" w:line="240" w:lineRule="auto"/>
        <w:rPr>
          <w:rFonts w:ascii="Arial" w:eastAsia="Arial MT" w:hAnsi="Arial"/>
          <w:b/>
          <w:sz w:val="20"/>
          <w:szCs w:val="20"/>
          <w:lang w:val="es-ES"/>
        </w:rPr>
      </w:pPr>
    </w:p>
    <w:p w:rsidR="00E031FF" w:rsidRDefault="00E031FF" w:rsidP="00F44936">
      <w:pPr>
        <w:spacing w:after="0" w:line="240" w:lineRule="auto"/>
        <w:rPr>
          <w:rFonts w:ascii="Arial" w:eastAsia="Arial MT" w:hAnsi="Arial"/>
          <w:b/>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Fraccionamientos.</w:t>
      </w:r>
    </w:p>
    <w:p w:rsidR="00F44936" w:rsidRPr="00F44936" w:rsidRDefault="00F44936" w:rsidP="00A675FE">
      <w:pPr>
        <w:spacing w:after="0" w:line="36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Casa Habitación.</w:t>
      </w:r>
    </w:p>
    <w:p w:rsidR="00F44936" w:rsidRPr="00F44936" w:rsidRDefault="00F44936" w:rsidP="00E031FF">
      <w:pPr>
        <w:spacing w:after="0" w:line="240" w:lineRule="auto"/>
        <w:rPr>
          <w:rFonts w:ascii="Arial" w:eastAsia="Arial MT" w:hAnsi="Arial"/>
          <w:sz w:val="20"/>
          <w:szCs w:val="20"/>
          <w:lang w:val="es-ES"/>
        </w:rPr>
      </w:pPr>
    </w:p>
    <w:p w:rsidR="00F44936" w:rsidRPr="00F44936" w:rsidRDefault="00F44936" w:rsidP="00A675FE">
      <w:pPr>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Las tarifas para fraccionamientos son las siguientes:                      $ </w:t>
      </w:r>
      <w:proofErr w:type="gramStart"/>
      <w:r w:rsidRPr="00F44936">
        <w:rPr>
          <w:rFonts w:ascii="Arial" w:eastAsia="Arial MT" w:hAnsi="Arial"/>
          <w:sz w:val="20"/>
          <w:szCs w:val="20"/>
          <w:lang w:val="es-ES"/>
        </w:rPr>
        <w:t>250.00  el</w:t>
      </w:r>
      <w:proofErr w:type="gramEnd"/>
      <w:r w:rsidRPr="00F44936">
        <w:rPr>
          <w:rFonts w:ascii="Arial" w:eastAsia="Arial MT" w:hAnsi="Arial"/>
          <w:sz w:val="20"/>
          <w:szCs w:val="20"/>
          <w:lang w:val="es-ES"/>
        </w:rPr>
        <w:t xml:space="preserve">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 xml:space="preserve"> Terreno.</w:t>
      </w:r>
    </w:p>
    <w:p w:rsidR="00F44936" w:rsidRPr="00F44936" w:rsidRDefault="00F44936" w:rsidP="00A675FE">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w:t>
      </w:r>
      <w:r w:rsidRPr="00F44936">
        <w:rPr>
          <w:rFonts w:ascii="Arial" w:eastAsia="Arial MT" w:hAnsi="Arial"/>
          <w:sz w:val="20"/>
          <w:szCs w:val="20"/>
          <w:lang w:val="es-ES"/>
        </w:rPr>
        <w:t xml:space="preserve"> Industrias.</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A675FE">
      <w:pPr>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Las tarifas para industrias son las siguientes:                                  $ </w:t>
      </w:r>
      <w:proofErr w:type="gramStart"/>
      <w:r w:rsidRPr="00F44936">
        <w:rPr>
          <w:rFonts w:ascii="Arial" w:eastAsia="Arial MT" w:hAnsi="Arial"/>
          <w:sz w:val="20"/>
          <w:szCs w:val="20"/>
          <w:lang w:val="es-ES"/>
        </w:rPr>
        <w:t>300.00  M</w:t>
      </w:r>
      <w:r w:rsidRPr="00F44936">
        <w:rPr>
          <w:rFonts w:ascii="Arial" w:eastAsia="Arial MT" w:hAnsi="Arial"/>
          <w:sz w:val="20"/>
          <w:szCs w:val="20"/>
          <w:vertAlign w:val="superscript"/>
          <w:lang w:val="es-ES"/>
        </w:rPr>
        <w:t>2</w:t>
      </w:r>
      <w:proofErr w:type="gramEnd"/>
      <w:r w:rsidRPr="00F44936">
        <w:rPr>
          <w:rFonts w:ascii="Arial" w:eastAsia="Arial MT" w:hAnsi="Arial"/>
          <w:sz w:val="20"/>
          <w:szCs w:val="20"/>
          <w:vertAlign w:val="superscript"/>
          <w:lang w:val="es-ES"/>
        </w:rPr>
        <w:t xml:space="preserve"> </w:t>
      </w:r>
      <w:r w:rsidRPr="00F44936">
        <w:rPr>
          <w:rFonts w:ascii="Arial" w:eastAsia="Arial MT" w:hAnsi="Arial"/>
          <w:sz w:val="20"/>
          <w:szCs w:val="20"/>
          <w:lang w:val="es-ES"/>
        </w:rPr>
        <w:t xml:space="preserve">el Terreno </w:t>
      </w:r>
    </w:p>
    <w:p w:rsidR="00F44936" w:rsidRPr="00F44936" w:rsidRDefault="00F44936" w:rsidP="00A675FE">
      <w:pPr>
        <w:spacing w:after="0" w:line="240" w:lineRule="auto"/>
        <w:rPr>
          <w:rFonts w:ascii="Arial" w:eastAsia="Arial MT" w:hAnsi="Arial"/>
          <w:sz w:val="20"/>
          <w:szCs w:val="20"/>
          <w:lang w:val="es-ES"/>
        </w:rPr>
      </w:pP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2641"/>
        <w:gridCol w:w="1440"/>
        <w:gridCol w:w="1440"/>
        <w:gridCol w:w="1440"/>
        <w:gridCol w:w="1019"/>
      </w:tblGrid>
      <w:tr w:rsidR="00F44936" w:rsidRPr="00F44936" w:rsidTr="00F44936">
        <w:trPr>
          <w:trHeight w:val="20"/>
          <w:jc w:val="center"/>
        </w:trPr>
        <w:tc>
          <w:tcPr>
            <w:tcW w:w="1845" w:type="pct"/>
            <w:gridSpan w:val="2"/>
            <w:vMerge w:val="restart"/>
            <w:shd w:val="clear" w:color="auto" w:fill="auto"/>
            <w:vAlign w:val="center"/>
            <w:hideMark/>
          </w:tcPr>
          <w:p w:rsidR="00F44936" w:rsidRPr="00F44936" w:rsidRDefault="00F44936" w:rsidP="00F44936">
            <w:pPr>
              <w:spacing w:after="0"/>
              <w:jc w:val="center"/>
              <w:rPr>
                <w:rFonts w:ascii="Arial" w:eastAsia="Arial MT" w:hAnsi="Arial"/>
                <w:sz w:val="20"/>
                <w:szCs w:val="20"/>
                <w:lang w:val="es-ES"/>
              </w:rPr>
            </w:pPr>
            <w:r w:rsidRPr="00F44936">
              <w:rPr>
                <w:rFonts w:ascii="Arial" w:eastAsia="Arial MT" w:hAnsi="Arial"/>
                <w:sz w:val="20"/>
                <w:szCs w:val="20"/>
                <w:lang w:val="es-ES"/>
              </w:rPr>
              <w:t>TIPO DE CONSTRUCCIÓN</w:t>
            </w:r>
          </w:p>
        </w:tc>
        <w:tc>
          <w:tcPr>
            <w:tcW w:w="3155" w:type="pct"/>
            <w:gridSpan w:val="4"/>
            <w:shd w:val="clear" w:color="auto" w:fill="auto"/>
            <w:noWrap/>
            <w:vAlign w:val="center"/>
            <w:hideMark/>
          </w:tcPr>
          <w:p w:rsidR="00F44936" w:rsidRPr="00F44936" w:rsidRDefault="00F44936" w:rsidP="00F44936">
            <w:pPr>
              <w:spacing w:after="0"/>
              <w:jc w:val="center"/>
              <w:rPr>
                <w:rFonts w:ascii="Arial" w:eastAsia="Arial MT" w:hAnsi="Arial"/>
                <w:sz w:val="20"/>
                <w:szCs w:val="20"/>
                <w:lang w:val="es-ES"/>
              </w:rPr>
            </w:pPr>
            <w:r w:rsidRPr="00F44936">
              <w:rPr>
                <w:rFonts w:ascii="Arial" w:eastAsia="Arial MT" w:hAnsi="Arial"/>
                <w:sz w:val="20"/>
                <w:szCs w:val="20"/>
                <w:lang w:val="es-ES"/>
              </w:rPr>
              <w:t>CALIDAD</w:t>
            </w:r>
          </w:p>
        </w:tc>
      </w:tr>
      <w:tr w:rsidR="00F44936" w:rsidRPr="00F44936" w:rsidTr="00F44936">
        <w:trPr>
          <w:trHeight w:val="345"/>
          <w:jc w:val="center"/>
        </w:trPr>
        <w:tc>
          <w:tcPr>
            <w:tcW w:w="1845" w:type="pct"/>
            <w:gridSpan w:val="2"/>
            <w:vMerge/>
            <w:vAlign w:val="center"/>
            <w:hideMark/>
          </w:tcPr>
          <w:p w:rsidR="00F44936" w:rsidRPr="00F44936" w:rsidRDefault="00F44936" w:rsidP="00F44936">
            <w:pPr>
              <w:spacing w:after="0"/>
              <w:jc w:val="center"/>
              <w:rPr>
                <w:rFonts w:ascii="Arial" w:eastAsia="Arial MT" w:hAnsi="Arial"/>
                <w:sz w:val="20"/>
                <w:szCs w:val="20"/>
                <w:lang w:val="es-ES"/>
              </w:rPr>
            </w:pPr>
          </w:p>
        </w:tc>
        <w:tc>
          <w:tcPr>
            <w:tcW w:w="851" w:type="pct"/>
            <w:vMerge w:val="restart"/>
            <w:shd w:val="clear" w:color="auto" w:fill="auto"/>
            <w:noWrap/>
            <w:vAlign w:val="center"/>
            <w:hideMark/>
          </w:tcPr>
          <w:p w:rsidR="00F44936" w:rsidRPr="00F44936" w:rsidRDefault="00F44936" w:rsidP="00F44936">
            <w:pPr>
              <w:spacing w:after="0"/>
              <w:jc w:val="center"/>
              <w:rPr>
                <w:rFonts w:ascii="Arial" w:eastAsia="Arial MT" w:hAnsi="Arial"/>
                <w:sz w:val="20"/>
                <w:szCs w:val="20"/>
                <w:lang w:val="es-ES"/>
              </w:rPr>
            </w:pPr>
            <w:r w:rsidRPr="00F44936">
              <w:rPr>
                <w:rFonts w:ascii="Arial" w:eastAsia="Arial MT" w:hAnsi="Arial"/>
                <w:sz w:val="20"/>
                <w:szCs w:val="20"/>
                <w:lang w:val="es-ES"/>
              </w:rPr>
              <w:t>NUEVO</w:t>
            </w:r>
          </w:p>
        </w:tc>
        <w:tc>
          <w:tcPr>
            <w:tcW w:w="851" w:type="pct"/>
            <w:vMerge w:val="restart"/>
            <w:shd w:val="clear" w:color="auto" w:fill="auto"/>
            <w:noWrap/>
            <w:vAlign w:val="center"/>
            <w:hideMark/>
          </w:tcPr>
          <w:p w:rsidR="00F44936" w:rsidRPr="00F44936" w:rsidRDefault="00F44936" w:rsidP="00F44936">
            <w:pPr>
              <w:spacing w:after="0"/>
              <w:jc w:val="center"/>
              <w:rPr>
                <w:rFonts w:ascii="Arial" w:eastAsia="Arial MT" w:hAnsi="Arial"/>
                <w:sz w:val="20"/>
                <w:szCs w:val="20"/>
                <w:lang w:val="es-ES"/>
              </w:rPr>
            </w:pPr>
            <w:r w:rsidRPr="00F44936">
              <w:rPr>
                <w:rFonts w:ascii="Arial" w:eastAsia="Arial MT" w:hAnsi="Arial"/>
                <w:sz w:val="20"/>
                <w:szCs w:val="20"/>
                <w:lang w:val="es-ES"/>
              </w:rPr>
              <w:t>BUENO</w:t>
            </w:r>
          </w:p>
        </w:tc>
        <w:tc>
          <w:tcPr>
            <w:tcW w:w="851" w:type="pct"/>
            <w:vMerge w:val="restart"/>
            <w:shd w:val="clear" w:color="auto" w:fill="auto"/>
            <w:noWrap/>
            <w:vAlign w:val="center"/>
            <w:hideMark/>
          </w:tcPr>
          <w:p w:rsidR="00F44936" w:rsidRPr="00F44936" w:rsidRDefault="00F44936" w:rsidP="00F44936">
            <w:pPr>
              <w:spacing w:after="0"/>
              <w:jc w:val="center"/>
              <w:rPr>
                <w:rFonts w:ascii="Arial" w:eastAsia="Arial MT" w:hAnsi="Arial"/>
                <w:sz w:val="20"/>
                <w:szCs w:val="20"/>
                <w:lang w:val="es-ES"/>
              </w:rPr>
            </w:pPr>
            <w:r w:rsidRPr="00F44936">
              <w:rPr>
                <w:rFonts w:ascii="Arial" w:eastAsia="Arial MT" w:hAnsi="Arial"/>
                <w:sz w:val="20"/>
                <w:szCs w:val="20"/>
                <w:lang w:val="es-ES"/>
              </w:rPr>
              <w:t>REGULAR</w:t>
            </w:r>
          </w:p>
        </w:tc>
        <w:tc>
          <w:tcPr>
            <w:tcW w:w="602" w:type="pct"/>
            <w:vMerge w:val="restart"/>
            <w:shd w:val="clear" w:color="auto" w:fill="auto"/>
            <w:noWrap/>
            <w:vAlign w:val="center"/>
            <w:hideMark/>
          </w:tcPr>
          <w:p w:rsidR="00F44936" w:rsidRPr="00F44936" w:rsidRDefault="00F44936" w:rsidP="00F44936">
            <w:pPr>
              <w:spacing w:after="0"/>
              <w:jc w:val="center"/>
              <w:rPr>
                <w:rFonts w:ascii="Arial" w:eastAsia="Arial MT" w:hAnsi="Arial"/>
                <w:sz w:val="20"/>
                <w:szCs w:val="20"/>
                <w:lang w:val="es-ES"/>
              </w:rPr>
            </w:pPr>
            <w:r w:rsidRPr="00F44936">
              <w:rPr>
                <w:rFonts w:ascii="Arial" w:eastAsia="Arial MT" w:hAnsi="Arial"/>
                <w:sz w:val="20"/>
                <w:szCs w:val="20"/>
                <w:lang w:val="es-ES"/>
              </w:rPr>
              <w:t>MALO</w:t>
            </w:r>
          </w:p>
        </w:tc>
      </w:tr>
      <w:tr w:rsidR="00F44936" w:rsidRPr="00F44936" w:rsidTr="00F44936">
        <w:trPr>
          <w:trHeight w:val="264"/>
          <w:jc w:val="center"/>
        </w:trPr>
        <w:tc>
          <w:tcPr>
            <w:tcW w:w="1845" w:type="pct"/>
            <w:gridSpan w:val="2"/>
            <w:vMerge/>
            <w:vAlign w:val="center"/>
            <w:hideMark/>
          </w:tcPr>
          <w:p w:rsidR="00F44936" w:rsidRPr="00F44936" w:rsidRDefault="00F44936" w:rsidP="00F44936">
            <w:pPr>
              <w:spacing w:after="0"/>
              <w:jc w:val="center"/>
              <w:rPr>
                <w:rFonts w:ascii="Arial" w:eastAsia="Arial MT" w:hAnsi="Arial"/>
                <w:sz w:val="20"/>
                <w:szCs w:val="20"/>
                <w:lang w:val="es-ES"/>
              </w:rPr>
            </w:pPr>
          </w:p>
        </w:tc>
        <w:tc>
          <w:tcPr>
            <w:tcW w:w="851" w:type="pct"/>
            <w:vMerge/>
            <w:vAlign w:val="center"/>
            <w:hideMark/>
          </w:tcPr>
          <w:p w:rsidR="00F44936" w:rsidRPr="00F44936" w:rsidRDefault="00F44936" w:rsidP="00F44936">
            <w:pPr>
              <w:spacing w:after="0"/>
              <w:jc w:val="center"/>
              <w:rPr>
                <w:rFonts w:ascii="Arial" w:eastAsia="Arial MT" w:hAnsi="Arial"/>
                <w:sz w:val="20"/>
                <w:szCs w:val="20"/>
                <w:lang w:val="es-ES"/>
              </w:rPr>
            </w:pPr>
          </w:p>
        </w:tc>
        <w:tc>
          <w:tcPr>
            <w:tcW w:w="851" w:type="pct"/>
            <w:vMerge/>
            <w:vAlign w:val="center"/>
            <w:hideMark/>
          </w:tcPr>
          <w:p w:rsidR="00F44936" w:rsidRPr="00F44936" w:rsidRDefault="00F44936" w:rsidP="00F44936">
            <w:pPr>
              <w:spacing w:after="0"/>
              <w:jc w:val="center"/>
              <w:rPr>
                <w:rFonts w:ascii="Arial" w:eastAsia="Arial MT" w:hAnsi="Arial"/>
                <w:sz w:val="20"/>
                <w:szCs w:val="20"/>
                <w:lang w:val="es-ES"/>
              </w:rPr>
            </w:pPr>
          </w:p>
        </w:tc>
        <w:tc>
          <w:tcPr>
            <w:tcW w:w="851" w:type="pct"/>
            <w:vMerge/>
            <w:vAlign w:val="center"/>
            <w:hideMark/>
          </w:tcPr>
          <w:p w:rsidR="00F44936" w:rsidRPr="00F44936" w:rsidRDefault="00F44936" w:rsidP="00F44936">
            <w:pPr>
              <w:spacing w:after="0"/>
              <w:jc w:val="center"/>
              <w:rPr>
                <w:rFonts w:ascii="Arial" w:eastAsia="Arial MT" w:hAnsi="Arial"/>
                <w:sz w:val="20"/>
                <w:szCs w:val="20"/>
                <w:lang w:val="es-ES"/>
              </w:rPr>
            </w:pPr>
          </w:p>
        </w:tc>
        <w:tc>
          <w:tcPr>
            <w:tcW w:w="602" w:type="pct"/>
            <w:vMerge/>
            <w:vAlign w:val="center"/>
            <w:hideMark/>
          </w:tcPr>
          <w:p w:rsidR="00F44936" w:rsidRPr="00F44936" w:rsidRDefault="00F44936" w:rsidP="00F44936">
            <w:pPr>
              <w:spacing w:after="0"/>
              <w:jc w:val="center"/>
              <w:rPr>
                <w:rFonts w:ascii="Arial" w:eastAsia="Arial MT" w:hAnsi="Arial"/>
                <w:sz w:val="20"/>
                <w:szCs w:val="20"/>
                <w:lang w:val="es-ES"/>
              </w:rPr>
            </w:pPr>
          </w:p>
        </w:tc>
      </w:tr>
      <w:tr w:rsidR="00F44936" w:rsidRPr="00F44936" w:rsidTr="00F44936">
        <w:trPr>
          <w:trHeight w:val="20"/>
          <w:jc w:val="center"/>
        </w:trPr>
        <w:tc>
          <w:tcPr>
            <w:tcW w:w="285" w:type="pct"/>
            <w:vMerge w:val="restart"/>
            <w:shd w:val="clear" w:color="auto" w:fill="auto"/>
            <w:noWrap/>
            <w:textDirection w:val="btLr"/>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INDUSTRIAL</w:t>
            </w:r>
          </w:p>
        </w:tc>
        <w:tc>
          <w:tcPr>
            <w:tcW w:w="1560" w:type="pct"/>
            <w:shd w:val="clear" w:color="auto" w:fill="auto"/>
            <w:noWrap/>
            <w:vAlign w:val="center"/>
            <w:hideMark/>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ECONÓMICO</w:t>
            </w:r>
          </w:p>
          <w:p w:rsidR="00F44936" w:rsidRPr="00F44936" w:rsidRDefault="00F44936" w:rsidP="00F44936">
            <w:pPr>
              <w:spacing w:after="0" w:line="240" w:lineRule="auto"/>
              <w:jc w:val="center"/>
              <w:rPr>
                <w:rFonts w:ascii="Arial" w:eastAsia="Arial MT" w:hAnsi="Arial"/>
                <w:sz w:val="20"/>
                <w:szCs w:val="20"/>
                <w:lang w:val="es-ES"/>
              </w:rPr>
            </w:pP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874.00</w:t>
            </w: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780.00</w:t>
            </w: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562.00</w:t>
            </w:r>
          </w:p>
        </w:tc>
        <w:tc>
          <w:tcPr>
            <w:tcW w:w="602"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$250.00</w:t>
            </w:r>
          </w:p>
        </w:tc>
      </w:tr>
      <w:tr w:rsidR="00F44936" w:rsidRPr="00F44936" w:rsidTr="00F44936">
        <w:trPr>
          <w:trHeight w:val="20"/>
          <w:jc w:val="center"/>
        </w:trPr>
        <w:tc>
          <w:tcPr>
            <w:tcW w:w="285" w:type="pct"/>
            <w:vMerge/>
            <w:vAlign w:val="center"/>
            <w:hideMark/>
          </w:tcPr>
          <w:p w:rsidR="00F44936" w:rsidRPr="00F44936" w:rsidRDefault="00F44936" w:rsidP="00F44936">
            <w:pPr>
              <w:spacing w:after="0"/>
              <w:jc w:val="center"/>
              <w:rPr>
                <w:rFonts w:ascii="Arial" w:eastAsia="Arial MT" w:hAnsi="Arial"/>
                <w:sz w:val="20"/>
                <w:szCs w:val="20"/>
                <w:lang w:val="es-ES"/>
              </w:rPr>
            </w:pPr>
          </w:p>
        </w:tc>
        <w:tc>
          <w:tcPr>
            <w:tcW w:w="1560" w:type="pct"/>
            <w:shd w:val="clear" w:color="auto" w:fill="auto"/>
            <w:noWrap/>
            <w:vAlign w:val="center"/>
            <w:hideMark/>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MEDIANO</w:t>
            </w:r>
          </w:p>
          <w:p w:rsidR="00F44936" w:rsidRPr="00F44936" w:rsidRDefault="00F44936" w:rsidP="00F44936">
            <w:pPr>
              <w:spacing w:after="0" w:line="240" w:lineRule="auto"/>
              <w:jc w:val="center"/>
              <w:rPr>
                <w:rFonts w:ascii="Arial" w:eastAsia="Arial MT" w:hAnsi="Arial"/>
                <w:sz w:val="20"/>
                <w:szCs w:val="20"/>
                <w:lang w:val="es-ES"/>
              </w:rPr>
            </w:pP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$1,373.00</w:t>
            </w: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$1,248.00</w:t>
            </w: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874.00</w:t>
            </w:r>
          </w:p>
        </w:tc>
        <w:tc>
          <w:tcPr>
            <w:tcW w:w="602"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$406.00</w:t>
            </w:r>
          </w:p>
        </w:tc>
      </w:tr>
      <w:tr w:rsidR="00F44936" w:rsidRPr="00F44936" w:rsidTr="00F44936">
        <w:trPr>
          <w:trHeight w:val="20"/>
          <w:jc w:val="center"/>
        </w:trPr>
        <w:tc>
          <w:tcPr>
            <w:tcW w:w="285" w:type="pct"/>
            <w:vMerge/>
            <w:vAlign w:val="center"/>
            <w:hideMark/>
          </w:tcPr>
          <w:p w:rsidR="00F44936" w:rsidRPr="00F44936" w:rsidRDefault="00F44936" w:rsidP="00F44936">
            <w:pPr>
              <w:spacing w:after="0"/>
              <w:jc w:val="center"/>
              <w:rPr>
                <w:rFonts w:ascii="Arial" w:eastAsia="Arial MT" w:hAnsi="Arial"/>
                <w:sz w:val="20"/>
                <w:szCs w:val="20"/>
                <w:lang w:val="es-ES"/>
              </w:rPr>
            </w:pPr>
          </w:p>
        </w:tc>
        <w:tc>
          <w:tcPr>
            <w:tcW w:w="1560" w:type="pct"/>
            <w:shd w:val="clear" w:color="auto" w:fill="auto"/>
            <w:noWrap/>
            <w:vAlign w:val="center"/>
            <w:hideMark/>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CALIDAD</w:t>
            </w:r>
          </w:p>
          <w:p w:rsidR="00F44936" w:rsidRPr="00F44936" w:rsidRDefault="00F44936" w:rsidP="00F44936">
            <w:pPr>
              <w:spacing w:after="0" w:line="240" w:lineRule="auto"/>
              <w:jc w:val="center"/>
              <w:rPr>
                <w:rFonts w:ascii="Arial" w:eastAsia="Arial MT" w:hAnsi="Arial"/>
                <w:sz w:val="20"/>
                <w:szCs w:val="20"/>
                <w:lang w:val="es-ES"/>
              </w:rPr>
            </w:pP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$1,872.00</w:t>
            </w: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$1,654.00</w:t>
            </w:r>
          </w:p>
        </w:tc>
        <w:tc>
          <w:tcPr>
            <w:tcW w:w="851"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$1,248.00</w:t>
            </w:r>
          </w:p>
        </w:tc>
        <w:tc>
          <w:tcPr>
            <w:tcW w:w="602" w:type="pct"/>
            <w:shd w:val="clear" w:color="auto" w:fill="auto"/>
            <w:noWrap/>
            <w:vAlign w:val="center"/>
            <w:hideMark/>
          </w:tcPr>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$562.00</w:t>
            </w:r>
          </w:p>
        </w:tc>
      </w:tr>
    </w:tbl>
    <w:p w:rsidR="00F44936" w:rsidRPr="00F44936" w:rsidRDefault="00F44936" w:rsidP="00F44936">
      <w:pPr>
        <w:spacing w:after="0" w:line="360" w:lineRule="auto"/>
        <w:rPr>
          <w:rFonts w:ascii="Arial" w:eastAsia="Arial MT" w:hAnsi="Arial"/>
          <w:sz w:val="20"/>
          <w:szCs w:val="20"/>
          <w:lang w:val="es-ES"/>
        </w:rPr>
      </w:pPr>
    </w:p>
    <w:tbl>
      <w:tblPr>
        <w:tblW w:w="4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1425"/>
        <w:gridCol w:w="6568"/>
      </w:tblGrid>
      <w:tr w:rsidR="00F44936" w:rsidRPr="00F44936" w:rsidTr="00F44936">
        <w:trPr>
          <w:trHeight w:val="20"/>
          <w:jc w:val="center"/>
        </w:trPr>
        <w:tc>
          <w:tcPr>
            <w:tcW w:w="5000" w:type="pct"/>
            <w:gridSpan w:val="3"/>
            <w:shd w:val="clear" w:color="auto" w:fill="auto"/>
            <w:noWrap/>
            <w:vAlign w:val="center"/>
          </w:tcPr>
          <w:p w:rsidR="00F44936" w:rsidRPr="00F44936" w:rsidRDefault="00F44936" w:rsidP="00F44936">
            <w:pPr>
              <w:spacing w:after="0" w:line="240" w:lineRule="auto"/>
              <w:jc w:val="center"/>
              <w:rPr>
                <w:rFonts w:ascii="Arial" w:eastAsia="Arial MT" w:hAnsi="Arial"/>
                <w:sz w:val="20"/>
                <w:szCs w:val="20"/>
                <w:lang w:val="es-ES"/>
              </w:rPr>
            </w:pPr>
          </w:p>
          <w:p w:rsidR="00F44936" w:rsidRPr="00F44936" w:rsidRDefault="00F44936"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CONSTRUCCIONES</w:t>
            </w:r>
          </w:p>
        </w:tc>
      </w:tr>
      <w:tr w:rsidR="00E031FF" w:rsidRPr="00F44936" w:rsidTr="00E031FF">
        <w:trPr>
          <w:trHeight w:val="20"/>
          <w:jc w:val="center"/>
        </w:trPr>
        <w:tc>
          <w:tcPr>
            <w:tcW w:w="289" w:type="pct"/>
            <w:vMerge w:val="restart"/>
            <w:shd w:val="clear" w:color="auto" w:fill="auto"/>
            <w:noWrap/>
            <w:textDirection w:val="btLr"/>
            <w:vAlign w:val="center"/>
            <w:hideMark/>
          </w:tcPr>
          <w:p w:rsidR="00E031FF" w:rsidRPr="00F44936" w:rsidRDefault="00E031FF" w:rsidP="00F44936">
            <w:pPr>
              <w:spacing w:after="0" w:line="360" w:lineRule="auto"/>
              <w:ind w:right="113"/>
              <w:jc w:val="center"/>
              <w:rPr>
                <w:rFonts w:ascii="Arial" w:eastAsia="Arial MT" w:hAnsi="Arial"/>
                <w:sz w:val="20"/>
                <w:szCs w:val="20"/>
                <w:lang w:val="es-ES"/>
              </w:rPr>
            </w:pPr>
            <w:r w:rsidRPr="00F44936">
              <w:rPr>
                <w:rFonts w:ascii="Arial" w:eastAsia="Arial MT" w:hAnsi="Arial"/>
                <w:sz w:val="20"/>
                <w:szCs w:val="20"/>
                <w:lang w:val="es-ES"/>
              </w:rPr>
              <w:t>INDUSTRIAL</w:t>
            </w:r>
          </w:p>
        </w:tc>
        <w:tc>
          <w:tcPr>
            <w:tcW w:w="840" w:type="pct"/>
            <w:shd w:val="clear" w:color="auto" w:fill="auto"/>
            <w:noWrap/>
            <w:vAlign w:val="center"/>
            <w:hideMark/>
          </w:tcPr>
          <w:p w:rsidR="00E031FF" w:rsidRPr="00F44936" w:rsidRDefault="00E031FF"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ECONÓMICO</w:t>
            </w:r>
          </w:p>
        </w:tc>
        <w:tc>
          <w:tcPr>
            <w:tcW w:w="3871" w:type="pct"/>
            <w:shd w:val="clear" w:color="auto" w:fill="auto"/>
            <w:vAlign w:val="center"/>
            <w:hideMark/>
          </w:tcPr>
          <w:p w:rsidR="00E031FF" w:rsidRPr="00F44936" w:rsidRDefault="00E031FF"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Claros chicos; muros de block de cemento; techos de lámina de cartón o galvanizada; muebles de baño económicos; con o sin aplanados de mezcla de cal-arena; piso de tierra o cemento; puertas y ventanas de madera, aluminio y herrería</w:t>
            </w:r>
          </w:p>
        </w:tc>
      </w:tr>
      <w:tr w:rsidR="00E031FF" w:rsidRPr="00F44936" w:rsidTr="00E031FF">
        <w:trPr>
          <w:trHeight w:val="20"/>
          <w:jc w:val="center"/>
        </w:trPr>
        <w:tc>
          <w:tcPr>
            <w:tcW w:w="289" w:type="pct"/>
            <w:vMerge/>
            <w:shd w:val="clear" w:color="auto" w:fill="auto"/>
            <w:textDirection w:val="btLr"/>
            <w:vAlign w:val="center"/>
            <w:hideMark/>
          </w:tcPr>
          <w:p w:rsidR="00E031FF" w:rsidRPr="00F44936" w:rsidRDefault="00E031FF" w:rsidP="00F44936">
            <w:pPr>
              <w:spacing w:after="0" w:line="360" w:lineRule="auto"/>
              <w:ind w:right="113"/>
              <w:jc w:val="center"/>
              <w:rPr>
                <w:rFonts w:ascii="Arial" w:eastAsia="Arial MT" w:hAnsi="Arial"/>
                <w:sz w:val="20"/>
                <w:szCs w:val="20"/>
                <w:lang w:val="es-ES"/>
              </w:rPr>
            </w:pPr>
          </w:p>
        </w:tc>
        <w:tc>
          <w:tcPr>
            <w:tcW w:w="840" w:type="pct"/>
            <w:shd w:val="clear" w:color="auto" w:fill="auto"/>
            <w:noWrap/>
            <w:vAlign w:val="center"/>
            <w:hideMark/>
          </w:tcPr>
          <w:p w:rsidR="00E031FF" w:rsidRPr="00F44936" w:rsidRDefault="00E031FF"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MEDIANO</w:t>
            </w:r>
          </w:p>
        </w:tc>
        <w:tc>
          <w:tcPr>
            <w:tcW w:w="3871" w:type="pct"/>
            <w:shd w:val="clear" w:color="auto" w:fill="auto"/>
            <w:vAlign w:val="center"/>
            <w:hideMark/>
          </w:tcPr>
          <w:p w:rsidR="00E031FF" w:rsidRPr="00F44936" w:rsidRDefault="00E031FF"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F44936">
              <w:rPr>
                <w:rFonts w:ascii="Arial" w:eastAsia="Arial MT" w:hAnsi="Arial"/>
                <w:sz w:val="20"/>
                <w:szCs w:val="20"/>
                <w:lang w:val="es-ES"/>
              </w:rPr>
              <w:t>lambrines</w:t>
            </w:r>
            <w:proofErr w:type="spellEnd"/>
            <w:r w:rsidRPr="00F44936">
              <w:rPr>
                <w:rFonts w:ascii="Arial" w:eastAsia="Arial MT" w:hAnsi="Arial"/>
                <w:sz w:val="20"/>
                <w:szCs w:val="20"/>
                <w:lang w:val="es-ES"/>
              </w:rPr>
              <w:t xml:space="preserve"> en los baños de azulejo o mosaico, puertas y ventanas de madera, aluminio y herrería.</w:t>
            </w:r>
          </w:p>
        </w:tc>
      </w:tr>
      <w:tr w:rsidR="00E031FF" w:rsidRPr="00F44936" w:rsidTr="00E031FF">
        <w:trPr>
          <w:trHeight w:val="20"/>
          <w:jc w:val="center"/>
        </w:trPr>
        <w:tc>
          <w:tcPr>
            <w:tcW w:w="289" w:type="pct"/>
            <w:vMerge/>
            <w:shd w:val="clear" w:color="auto" w:fill="auto"/>
            <w:vAlign w:val="center"/>
            <w:hideMark/>
          </w:tcPr>
          <w:p w:rsidR="00E031FF" w:rsidRPr="00F44936" w:rsidRDefault="00E031FF" w:rsidP="00F44936">
            <w:pPr>
              <w:spacing w:after="0" w:line="360" w:lineRule="auto"/>
              <w:jc w:val="center"/>
              <w:rPr>
                <w:rFonts w:ascii="Arial" w:eastAsia="Arial MT" w:hAnsi="Arial"/>
                <w:sz w:val="20"/>
                <w:szCs w:val="20"/>
                <w:lang w:val="es-ES"/>
              </w:rPr>
            </w:pPr>
          </w:p>
        </w:tc>
        <w:tc>
          <w:tcPr>
            <w:tcW w:w="840" w:type="pct"/>
            <w:shd w:val="clear" w:color="auto" w:fill="auto"/>
            <w:noWrap/>
            <w:vAlign w:val="center"/>
            <w:hideMark/>
          </w:tcPr>
          <w:p w:rsidR="00E031FF" w:rsidRPr="00F44936" w:rsidRDefault="00E031FF" w:rsidP="00F44936">
            <w:pPr>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CALIDAD</w:t>
            </w:r>
          </w:p>
        </w:tc>
        <w:tc>
          <w:tcPr>
            <w:tcW w:w="3871" w:type="pct"/>
            <w:shd w:val="clear" w:color="auto" w:fill="auto"/>
            <w:vAlign w:val="center"/>
            <w:hideMark/>
          </w:tcPr>
          <w:p w:rsidR="00E031FF" w:rsidRPr="00F44936" w:rsidRDefault="00E031FF"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 xml:space="preserve">Cimiento de concreto armado; claros medianos; columnas de fierro o concreto; muros de block de cemento; techos de concreto prefabricado; muebles de baño de lujo; con aplanados de mezcla de cal- cemento-arena; piso de cemento especial o granito; </w:t>
            </w:r>
            <w:proofErr w:type="spellStart"/>
            <w:r w:rsidRPr="00F44936">
              <w:rPr>
                <w:rFonts w:ascii="Arial" w:eastAsia="Arial MT" w:hAnsi="Arial"/>
                <w:sz w:val="20"/>
                <w:szCs w:val="20"/>
                <w:lang w:val="es-ES"/>
              </w:rPr>
              <w:t>lambrines</w:t>
            </w:r>
            <w:proofErr w:type="spellEnd"/>
            <w:r w:rsidRPr="00F44936">
              <w:rPr>
                <w:rFonts w:ascii="Arial" w:eastAsia="Arial MT" w:hAnsi="Arial"/>
                <w:sz w:val="20"/>
                <w:szCs w:val="20"/>
                <w:lang w:val="es-ES"/>
              </w:rPr>
              <w:t xml:space="preserve"> en los baños con recubrimientos industriales; puertas y ventanas de madera, aluminio y herrería.</w:t>
            </w:r>
          </w:p>
        </w:tc>
      </w:tr>
    </w:tbl>
    <w:p w:rsidR="00F44936" w:rsidRPr="00F44936" w:rsidRDefault="00F44936" w:rsidP="00F44936">
      <w:pPr>
        <w:spacing w:after="0" w:line="36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sz w:val="20"/>
          <w:szCs w:val="20"/>
          <w:lang w:val="es-ES"/>
        </w:rPr>
        <w:t xml:space="preserve"> Rústicos en general.</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Las tarifas para los predios rústicos son los siguientes:</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Por ser industria o comercio:                                    $ 300,000.00 la hectárea.</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Por acceso por carretera asfaltada:                         $ 120,000.00 la hectárea Terreno.</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Por acceso por camino blanco:                                $   30,000.00 la hectárea Terreno.</w:t>
      </w:r>
    </w:p>
    <w:p w:rsidR="00F44936" w:rsidRPr="00F44936" w:rsidRDefault="00F44936" w:rsidP="00F44936">
      <w:pPr>
        <w:spacing w:after="0" w:line="240" w:lineRule="auto"/>
        <w:rPr>
          <w:rFonts w:ascii="Arial" w:eastAsia="Arial MT" w:hAnsi="Arial"/>
          <w:sz w:val="20"/>
          <w:szCs w:val="20"/>
          <w:lang w:val="es-ES"/>
        </w:rPr>
      </w:pP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d)</w:t>
      </w:r>
      <w:r w:rsidRPr="00F44936">
        <w:rPr>
          <w:rFonts w:ascii="Arial" w:eastAsia="Arial MT" w:hAnsi="Arial"/>
          <w:sz w:val="20"/>
          <w:szCs w:val="20"/>
          <w:lang w:val="es-ES"/>
        </w:rPr>
        <w:t xml:space="preserve"> Por acceso por brechas:                                           </w:t>
      </w:r>
      <w:proofErr w:type="gramStart"/>
      <w:r w:rsidRPr="00F44936">
        <w:rPr>
          <w:rFonts w:ascii="Arial" w:eastAsia="Arial MT" w:hAnsi="Arial"/>
          <w:sz w:val="20"/>
          <w:szCs w:val="20"/>
          <w:lang w:val="es-ES"/>
        </w:rPr>
        <w:t>$  15,000.00</w:t>
      </w:r>
      <w:proofErr w:type="gramEnd"/>
      <w:r w:rsidRPr="00F44936">
        <w:rPr>
          <w:rFonts w:ascii="Arial" w:eastAsia="Arial MT" w:hAnsi="Arial"/>
          <w:sz w:val="20"/>
          <w:szCs w:val="20"/>
          <w:lang w:val="es-ES"/>
        </w:rPr>
        <w:t xml:space="preserve"> la hectárea Terreno.</w:t>
      </w:r>
    </w:p>
    <w:p w:rsidR="00F44936" w:rsidRPr="00F44936" w:rsidRDefault="00F44936" w:rsidP="00F44936">
      <w:pPr>
        <w:spacing w:after="0" w:line="360" w:lineRule="auto"/>
        <w:rPr>
          <w:rFonts w:ascii="Arial" w:eastAsia="Arial MT" w:hAnsi="Arial"/>
          <w:sz w:val="20"/>
          <w:szCs w:val="20"/>
          <w:lang w:val="es-ES"/>
        </w:rPr>
      </w:pPr>
    </w:p>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sz w:val="20"/>
          <w:szCs w:val="20"/>
          <w:lang w:val="es-ES"/>
        </w:rPr>
        <w:t>Cualquier predio no incluido en estos cuadros, se considerará como el cuadro 3.</w:t>
      </w:r>
    </w:p>
    <w:p w:rsidR="00F44936" w:rsidRPr="00F44936" w:rsidRDefault="00F44936" w:rsidP="00F44936">
      <w:pPr>
        <w:spacing w:after="0" w:line="360" w:lineRule="auto"/>
        <w:rPr>
          <w:rFonts w:ascii="Arial" w:eastAsia="Arial MT" w:hAnsi="Arial"/>
          <w:sz w:val="20"/>
          <w:szCs w:val="20"/>
          <w:lang w:val="es-ES"/>
        </w:rPr>
      </w:pPr>
    </w:p>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sz w:val="20"/>
          <w:szCs w:val="20"/>
          <w:lang w:val="es-ES"/>
        </w:rPr>
        <w:t>Los cuadros 1, 2 y 3 zonificados por manzanas calles y cruzamientos se plasman a continuación:</w:t>
      </w:r>
    </w:p>
    <w:p w:rsidR="00F44936" w:rsidRPr="00F44936" w:rsidRDefault="00F44936" w:rsidP="00F44936">
      <w:pPr>
        <w:spacing w:after="0" w:line="240" w:lineRule="auto"/>
        <w:rPr>
          <w:rFonts w:ascii="Arial" w:eastAsia="Arial MT" w:hAnsi="Arial"/>
          <w:sz w:val="20"/>
          <w:szCs w:val="20"/>
          <w:lang w:val="es-ES"/>
        </w:rPr>
      </w:pPr>
    </w:p>
    <w:tbl>
      <w:tblPr>
        <w:tblW w:w="463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3038"/>
        <w:gridCol w:w="2748"/>
      </w:tblGrid>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CUADRO</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CALLES</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CRUZAMIENTO</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19 Y 17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20 Y 18 A</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19 Y 17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A Y 19</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19 Y 17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20 Y 22</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19 Y 17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22 Y 24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HASTA CALLE 10</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21 Y 23</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20 Y 18</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21 Y 23</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20, 22 Y 22 A</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21 Y 23</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22, 22 A Y 24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21</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24 HASTA CALLE 32</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25</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Y 20</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25</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20 Y 22</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25</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22 Y 22 A</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25</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22 A Y 24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24, 22 Y 20</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17 Y 15</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A Y 18</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17 Y 15 B</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15 B Y 15 A</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20 Y 18</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24 HASTA CALLE 14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25, 23 Y 21</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26 Y 24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21 A, 19 Y 17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26 Y 24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15 Y 13</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26 Y 24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24, 22, 20, 18 Y 16</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27 Y 25</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26, 22, 20 Y 18</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15 Y 13</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13, 15 A Y 15 B</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16 Y 17</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17 B</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Y 16</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19, 21, 23</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HASTA CALLE 14</w:t>
            </w:r>
          </w:p>
        </w:tc>
      </w:tr>
      <w:tr w:rsidR="00F44936" w:rsidRPr="00F44936" w:rsidTr="00F44936">
        <w:trPr>
          <w:trHeight w:val="20"/>
        </w:trPr>
        <w:tc>
          <w:tcPr>
            <w:tcW w:w="1572"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w:t>
            </w:r>
          </w:p>
        </w:tc>
        <w:tc>
          <w:tcPr>
            <w:tcW w:w="1800"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25 Y 27</w:t>
            </w:r>
          </w:p>
        </w:tc>
        <w:tc>
          <w:tcPr>
            <w:tcW w:w="1628" w:type="pct"/>
            <w:shd w:val="clear" w:color="auto" w:fill="auto"/>
            <w:vAlign w:val="center"/>
          </w:tcPr>
          <w:p w:rsidR="00F44936" w:rsidRPr="00F44936" w:rsidRDefault="00F44936" w:rsidP="00F44936">
            <w:pPr>
              <w:widowControl w:val="0"/>
              <w:autoSpaceDE w:val="0"/>
              <w:autoSpaceDN w:val="0"/>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18 HASTA CALLE 14</w:t>
            </w:r>
          </w:p>
        </w:tc>
      </w:tr>
    </w:tbl>
    <w:p w:rsidR="00F44936" w:rsidRPr="00F44936" w:rsidRDefault="00F44936" w:rsidP="00A675FE">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sz w:val="20"/>
          <w:szCs w:val="20"/>
          <w:lang w:val="es-ES"/>
        </w:rPr>
        <w:t>El cuadro 3 estará constituido por las calles no contempladas entre las mencionadas anteriormente.</w:t>
      </w:r>
    </w:p>
    <w:p w:rsidR="00F44936" w:rsidRPr="00F44936" w:rsidRDefault="00F44936" w:rsidP="00A675FE">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Segunda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Del</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Impuesto</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Sobre</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Adquisición</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Inmuebles</w:t>
      </w:r>
    </w:p>
    <w:p w:rsidR="00F44936" w:rsidRPr="00F44936" w:rsidRDefault="00F44936" w:rsidP="00A675FE">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5.- </w:t>
      </w:r>
      <w:r w:rsidRPr="00F44936">
        <w:rPr>
          <w:rFonts w:ascii="Arial" w:eastAsia="Arial MT" w:hAnsi="Arial"/>
          <w:sz w:val="20"/>
          <w:szCs w:val="20"/>
          <w:lang w:val="es-ES"/>
        </w:rPr>
        <w:t>El Impuesto sobre Adquisición de Inmuebles se calculará aplicando a la base señalada 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Ley</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 Hacienda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Municipio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Maxcanú, Yucatán,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tasa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2.5%.</w:t>
      </w:r>
    </w:p>
    <w:p w:rsidR="00F44936" w:rsidRDefault="00F44936" w:rsidP="00A675FE">
      <w:pPr>
        <w:widowControl w:val="0"/>
        <w:autoSpaceDE w:val="0"/>
        <w:autoSpaceDN w:val="0"/>
        <w:spacing w:after="0" w:line="360" w:lineRule="auto"/>
        <w:rPr>
          <w:rFonts w:ascii="Arial" w:eastAsia="Arial MT" w:hAnsi="Arial"/>
          <w:sz w:val="20"/>
          <w:szCs w:val="20"/>
          <w:lang w:val="es-ES"/>
        </w:rPr>
      </w:pPr>
    </w:p>
    <w:p w:rsidR="00A675FE" w:rsidRPr="00F44936" w:rsidRDefault="00A675FE" w:rsidP="00A675FE">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Tercera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Impuesto</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sobre</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Diversiones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Espectáculos</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Públicos</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6.- </w:t>
      </w:r>
      <w:r w:rsidRPr="00F44936">
        <w:rPr>
          <w:rFonts w:ascii="Arial" w:eastAsia="Arial MT" w:hAnsi="Arial"/>
          <w:sz w:val="20"/>
          <w:szCs w:val="20"/>
          <w:lang w:val="es-ES"/>
        </w:rPr>
        <w:t>El Impuesto sobre Diversiones y Espectáculos Públicos que se enumeran, se calculará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aplicando a 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bases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establecidas 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Ley de Hacienda del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Municipio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tasas: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tbl>
      <w:tblPr>
        <w:tblStyle w:val="TableNormal1"/>
        <w:tblW w:w="4740" w:type="pct"/>
        <w:tblLook w:val="01E0" w:firstRow="1" w:lastRow="1" w:firstColumn="1" w:lastColumn="1" w:noHBand="0" w:noVBand="0"/>
      </w:tblPr>
      <w:tblGrid>
        <w:gridCol w:w="5529"/>
        <w:gridCol w:w="3118"/>
      </w:tblGrid>
      <w:tr w:rsidR="00F44936" w:rsidRPr="00F44936" w:rsidTr="00F44936">
        <w:trPr>
          <w:trHeight w:val="337"/>
        </w:trPr>
        <w:tc>
          <w:tcPr>
            <w:tcW w:w="3197" w:type="pct"/>
            <w:vAlign w:val="center"/>
          </w:tcPr>
          <w:p w:rsidR="00F44936" w:rsidRPr="00F44936" w:rsidRDefault="00F44936" w:rsidP="00F44936">
            <w:pPr>
              <w:spacing w:after="0" w:line="240" w:lineRule="auto"/>
              <w:rPr>
                <w:rFonts w:ascii="Arial" w:eastAsia="Arial MT" w:hAnsi="Arial"/>
                <w:b/>
                <w:sz w:val="20"/>
                <w:szCs w:val="20"/>
                <w:lang w:val="es-ES"/>
              </w:rPr>
            </w:pPr>
            <w:r w:rsidRPr="00F44936">
              <w:rPr>
                <w:rFonts w:ascii="Arial" w:eastAsia="Arial MT" w:hAnsi="Arial"/>
                <w:b/>
                <w:sz w:val="20"/>
                <w:szCs w:val="20"/>
                <w:lang w:val="es-ES"/>
              </w:rPr>
              <w:t>CONCEPTO</w:t>
            </w:r>
          </w:p>
          <w:p w:rsidR="00F44936" w:rsidRPr="00F44936" w:rsidRDefault="00F44936" w:rsidP="00F44936">
            <w:pPr>
              <w:spacing w:after="0" w:line="240" w:lineRule="auto"/>
              <w:rPr>
                <w:rFonts w:ascii="Arial" w:eastAsia="Arial MT" w:hAnsi="Arial"/>
                <w:b/>
                <w:sz w:val="20"/>
                <w:szCs w:val="20"/>
                <w:lang w:val="es-ES"/>
              </w:rPr>
            </w:pPr>
          </w:p>
        </w:tc>
        <w:tc>
          <w:tcPr>
            <w:tcW w:w="1803" w:type="pct"/>
            <w:vAlign w:val="center"/>
          </w:tcPr>
          <w:p w:rsidR="00F44936" w:rsidRPr="00F44936" w:rsidRDefault="00F44936" w:rsidP="00F44936">
            <w:pPr>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CUOTA</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FIJA</w:t>
            </w:r>
          </w:p>
        </w:tc>
      </w:tr>
      <w:tr w:rsidR="00F44936" w:rsidRPr="00F44936" w:rsidTr="00F44936">
        <w:trPr>
          <w:trHeight w:val="337"/>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b/>
                <w:spacing w:val="-3"/>
                <w:sz w:val="20"/>
                <w:szCs w:val="20"/>
                <w:lang w:val="es-ES"/>
              </w:rPr>
              <w:t xml:space="preserve"> </w:t>
            </w:r>
            <w:r w:rsidRPr="00F44936">
              <w:rPr>
                <w:rFonts w:ascii="Arial" w:eastAsia="Arial MT" w:hAnsi="Arial"/>
                <w:sz w:val="20"/>
                <w:szCs w:val="20"/>
                <w:lang w:val="es-ES"/>
              </w:rPr>
              <w:t>Bailes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populares:</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37"/>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b/>
                <w:spacing w:val="-7"/>
                <w:sz w:val="20"/>
                <w:szCs w:val="20"/>
                <w:lang w:val="es-ES"/>
              </w:rPr>
              <w:t xml:space="preserve"> </w:t>
            </w:r>
            <w:r w:rsidRPr="00F44936">
              <w:rPr>
                <w:rFonts w:ascii="Arial" w:eastAsia="Arial MT" w:hAnsi="Arial"/>
                <w:sz w:val="20"/>
                <w:szCs w:val="20"/>
                <w:lang w:val="es-ES"/>
              </w:rPr>
              <w:t>Bailes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internacionales:</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40"/>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b/>
                <w:spacing w:val="-2"/>
                <w:sz w:val="20"/>
                <w:szCs w:val="20"/>
                <w:lang w:val="es-ES"/>
              </w:rPr>
              <w:t xml:space="preserve"> </w:t>
            </w:r>
            <w:r w:rsidRPr="00F44936">
              <w:rPr>
                <w:rFonts w:ascii="Arial" w:eastAsia="Arial MT" w:hAnsi="Arial"/>
                <w:sz w:val="20"/>
                <w:szCs w:val="20"/>
                <w:lang w:val="es-ES"/>
              </w:rPr>
              <w:t>Luz</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sonido:</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40"/>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Circos:</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40"/>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Carreras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caballos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peleas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gallos:</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37"/>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b/>
                <w:spacing w:val="-5"/>
                <w:sz w:val="20"/>
                <w:szCs w:val="20"/>
                <w:lang w:val="es-ES"/>
              </w:rPr>
              <w:t xml:space="preserve"> </w:t>
            </w:r>
            <w:r w:rsidRPr="00F44936">
              <w:rPr>
                <w:rFonts w:ascii="Arial" w:eastAsia="Arial MT" w:hAnsi="Arial"/>
                <w:sz w:val="20"/>
                <w:szCs w:val="20"/>
                <w:lang w:val="es-ES"/>
              </w:rPr>
              <w:t>Juegos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mecánicos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grandes:</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37"/>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b/>
                <w:spacing w:val="-2"/>
                <w:sz w:val="20"/>
                <w:szCs w:val="20"/>
                <w:lang w:val="es-ES"/>
              </w:rPr>
              <w:t xml:space="preserve"> </w:t>
            </w:r>
            <w:r w:rsidRPr="00F44936">
              <w:rPr>
                <w:rFonts w:ascii="Arial" w:eastAsia="Arial MT" w:hAnsi="Arial"/>
                <w:sz w:val="20"/>
                <w:szCs w:val="20"/>
                <w:lang w:val="es-ES"/>
              </w:rPr>
              <w:t>Juegos mecánicos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(1</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5):</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40"/>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VIII.-</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Trenecito:</w:t>
            </w:r>
          </w:p>
          <w:p w:rsidR="00F44936" w:rsidRPr="00F44936" w:rsidRDefault="00F44936" w:rsidP="00F44936">
            <w:pPr>
              <w:spacing w:after="0" w:line="240" w:lineRule="auto"/>
              <w:rPr>
                <w:rFonts w:ascii="Arial" w:eastAsia="Arial MT" w:hAnsi="Arial"/>
                <w:sz w:val="20"/>
                <w:szCs w:val="20"/>
                <w:lang w:val="es-ES"/>
              </w:rPr>
            </w:pP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r w:rsidR="00F44936" w:rsidRPr="00F44936" w:rsidTr="00F44936">
        <w:trPr>
          <w:trHeight w:val="342"/>
        </w:trPr>
        <w:tc>
          <w:tcPr>
            <w:tcW w:w="319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IX.-</w:t>
            </w:r>
            <w:r w:rsidRPr="00F44936">
              <w:rPr>
                <w:rFonts w:ascii="Arial" w:eastAsia="Arial MT" w:hAnsi="Arial"/>
                <w:b/>
                <w:spacing w:val="-5"/>
                <w:sz w:val="20"/>
                <w:szCs w:val="20"/>
                <w:lang w:val="es-ES"/>
              </w:rPr>
              <w:t xml:space="preserve"> </w:t>
            </w:r>
            <w:r w:rsidRPr="00F44936">
              <w:rPr>
                <w:rFonts w:ascii="Arial" w:eastAsia="Arial MT" w:hAnsi="Arial"/>
                <w:sz w:val="20"/>
                <w:szCs w:val="20"/>
                <w:lang w:val="es-ES"/>
              </w:rPr>
              <w:t>Carritos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Motocicletas:</w:t>
            </w:r>
          </w:p>
        </w:tc>
        <w:tc>
          <w:tcPr>
            <w:tcW w:w="1803"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7%</w:t>
            </w:r>
          </w:p>
        </w:tc>
      </w:tr>
    </w:tbl>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A675FE">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sz w:val="20"/>
          <w:szCs w:val="20"/>
          <w:lang w:val="es-ES"/>
        </w:rPr>
        <w:t>No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causarán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impuesto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los eventos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culturales.</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E031FF">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Para la autorización y pago respectivo tratándose de carreras de caballos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 peleas de gallos, 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contribuyente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deberá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acreditar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permiso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autoridad</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estatal 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federal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correspondiente.</w:t>
      </w:r>
    </w:p>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III</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p>
    <w:p w:rsidR="00F44936" w:rsidRPr="00F44936" w:rsidRDefault="00F44936" w:rsidP="00E031FF">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Primera</w:t>
      </w:r>
    </w:p>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Licencias</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Permisos</w:t>
      </w:r>
    </w:p>
    <w:p w:rsidR="00F44936" w:rsidRPr="00F44936" w:rsidRDefault="00F44936" w:rsidP="00E031FF">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14"/>
          <w:sz w:val="20"/>
          <w:szCs w:val="20"/>
          <w:lang w:val="es-ES"/>
        </w:rPr>
        <w:t xml:space="preserve"> </w:t>
      </w:r>
      <w:r w:rsidRPr="00F44936">
        <w:rPr>
          <w:rFonts w:ascii="Arial" w:eastAsia="Arial MT" w:hAnsi="Arial"/>
          <w:b/>
          <w:sz w:val="20"/>
          <w:szCs w:val="20"/>
          <w:lang w:val="es-ES"/>
        </w:rPr>
        <w:t>7.-</w:t>
      </w:r>
      <w:r w:rsidRPr="00F44936">
        <w:rPr>
          <w:rFonts w:ascii="Arial" w:eastAsia="Arial MT" w:hAnsi="Arial"/>
          <w:b/>
          <w:spacing w:val="14"/>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12"/>
          <w:sz w:val="20"/>
          <w:szCs w:val="20"/>
          <w:lang w:val="es-ES"/>
        </w:rPr>
        <w:t xml:space="preserve"> </w:t>
      </w:r>
      <w:r w:rsidRPr="00F44936">
        <w:rPr>
          <w:rFonts w:ascii="Arial" w:eastAsia="Arial MT" w:hAnsi="Arial"/>
          <w:sz w:val="20"/>
          <w:szCs w:val="20"/>
          <w:lang w:val="es-ES"/>
        </w:rPr>
        <w:t>cobro</w:t>
      </w:r>
      <w:r w:rsidRPr="00F44936">
        <w:rPr>
          <w:rFonts w:ascii="Arial" w:eastAsia="Arial MT" w:hAnsi="Arial"/>
          <w:spacing w:val="1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1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2"/>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otorgamiento</w:t>
      </w:r>
      <w:r w:rsidRPr="00F44936">
        <w:rPr>
          <w:rFonts w:ascii="Arial" w:eastAsia="Arial MT" w:hAnsi="Arial"/>
          <w:spacing w:val="1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licencias</w:t>
      </w:r>
      <w:r w:rsidRPr="00F44936">
        <w:rPr>
          <w:rFonts w:ascii="Arial" w:eastAsia="Arial MT" w:hAnsi="Arial"/>
          <w:spacing w:val="11"/>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permisos</w:t>
      </w:r>
      <w:r w:rsidRPr="00F44936">
        <w:rPr>
          <w:rFonts w:ascii="Arial" w:eastAsia="Arial MT" w:hAnsi="Arial"/>
          <w:spacing w:val="12"/>
          <w:sz w:val="20"/>
          <w:szCs w:val="20"/>
          <w:lang w:val="es-ES"/>
        </w:rPr>
        <w:t xml:space="preserve"> </w:t>
      </w:r>
      <w:r w:rsidRPr="00F44936">
        <w:rPr>
          <w:rFonts w:ascii="Arial" w:eastAsia="Arial MT" w:hAnsi="Arial"/>
          <w:sz w:val="20"/>
          <w:szCs w:val="20"/>
          <w:lang w:val="es-ES"/>
        </w:rPr>
        <w:t>para</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funcionamiento</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de establecimientos o locales, cuyos giros sean la venta de bebidas alcohólicas, se realizará con base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las siguientes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tarifas:</w:t>
      </w:r>
    </w:p>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Para el otorgamiento de licencias para el funcionamiento de establecimientos con giros relacionados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venta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bebidas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alcohólicas,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cobrará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una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cuota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acuerdo 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siguiente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tarifa:</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tbl>
      <w:tblPr>
        <w:tblStyle w:val="TableNormal1"/>
        <w:tblW w:w="4970" w:type="pct"/>
        <w:tblLook w:val="01E0" w:firstRow="1" w:lastRow="1" w:firstColumn="1" w:lastColumn="1" w:noHBand="0" w:noVBand="0"/>
      </w:tblPr>
      <w:tblGrid>
        <w:gridCol w:w="7367"/>
        <w:gridCol w:w="1699"/>
      </w:tblGrid>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Vinatería o licorería:</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          35,000.00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II.- </w:t>
            </w:r>
            <w:r w:rsidRPr="00F44936">
              <w:rPr>
                <w:rFonts w:ascii="Arial" w:eastAsia="Arial MT" w:hAnsi="Arial"/>
                <w:sz w:val="20"/>
                <w:szCs w:val="20"/>
                <w:lang w:val="es-ES"/>
              </w:rPr>
              <w:t>Expendio de cerveza:</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szCs w:val="20"/>
                <w:lang w:val="es-ES"/>
              </w:rPr>
              <w:t>$          35,000.00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lang w:val="es-ES"/>
              </w:rPr>
              <w:t>III.-</w:t>
            </w:r>
            <w:r w:rsidRPr="00F44936">
              <w:rPr>
                <w:rFonts w:ascii="Arial" w:eastAsia="Arial MT" w:hAnsi="Arial"/>
                <w:sz w:val="20"/>
                <w:lang w:val="es-ES"/>
              </w:rPr>
              <w:t xml:space="preserve"> Supermercados o minisúper con venta de cerveza y licores</w:t>
            </w:r>
            <w:r w:rsidRPr="00F44936">
              <w:rPr>
                <w:rFonts w:ascii="Arial" w:eastAsia="Arial MT" w:hAnsi="Arial"/>
                <w:sz w:val="18"/>
                <w:szCs w:val="20"/>
                <w:lang w:val="es-ES"/>
              </w:rPr>
              <w:t xml:space="preserve"> </w:t>
            </w:r>
          </w:p>
        </w:tc>
        <w:tc>
          <w:tcPr>
            <w:tcW w:w="937" w:type="pct"/>
          </w:tcPr>
          <w:p w:rsidR="00F44936" w:rsidRPr="00F44936" w:rsidRDefault="00F44936" w:rsidP="00F44936">
            <w:pPr>
              <w:spacing w:after="0" w:line="240" w:lineRule="auto"/>
              <w:jc w:val="center"/>
              <w:rPr>
                <w:rFonts w:ascii="Arial" w:eastAsia="Arial MT" w:hAnsi="Arial"/>
                <w:sz w:val="20"/>
                <w:szCs w:val="20"/>
                <w:lang w:val="es-ES"/>
              </w:rPr>
            </w:pPr>
            <w:r w:rsidRPr="00F44936">
              <w:rPr>
                <w:rFonts w:ascii="Arial" w:eastAsia="Arial MT" w:hAnsi="Arial"/>
                <w:sz w:val="20"/>
                <w:lang w:val="es-ES"/>
              </w:rPr>
              <w:t>$        100,000.00</w:t>
            </w:r>
          </w:p>
        </w:tc>
      </w:tr>
    </w:tbl>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8.- </w:t>
      </w:r>
      <w:r w:rsidRPr="00F44936">
        <w:rPr>
          <w:rFonts w:ascii="Arial" w:eastAsia="Arial MT" w:hAnsi="Arial"/>
          <w:sz w:val="20"/>
          <w:szCs w:val="20"/>
          <w:lang w:val="es-ES"/>
        </w:rPr>
        <w:t>Al cobro de derechos por el otorgamiento de licencias o permisos eventuales para 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funcionamiento de establecimientos o locales, cuyos giros sean la venta de bebidas alcohólicas, se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aplicará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cuota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$ 1,200.00.</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9.- </w:t>
      </w:r>
      <w:r w:rsidRPr="00F44936">
        <w:rPr>
          <w:rFonts w:ascii="Arial" w:eastAsia="Arial MT" w:hAnsi="Arial"/>
          <w:sz w:val="20"/>
          <w:szCs w:val="20"/>
          <w:lang w:val="es-ES"/>
        </w:rPr>
        <w:t>Para la autorización de funcionamiento en horario extraordinario de giros relacionados con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venta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bebidas alcohólicas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aplicará</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cada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hora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siguiente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tarifa:</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tbl>
      <w:tblPr>
        <w:tblStyle w:val="TableNormal1"/>
        <w:tblW w:w="4896" w:type="pct"/>
        <w:tblLook w:val="01E0" w:firstRow="1" w:lastRow="1" w:firstColumn="1" w:lastColumn="1" w:noHBand="0" w:noVBand="0"/>
      </w:tblPr>
      <w:tblGrid>
        <w:gridCol w:w="6804"/>
        <w:gridCol w:w="2127"/>
      </w:tblGrid>
      <w:tr w:rsidR="00F44936" w:rsidRPr="00F44936" w:rsidTr="00F44936">
        <w:tc>
          <w:tcPr>
            <w:tcW w:w="3809" w:type="pct"/>
          </w:tcPr>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Vinaterías:</w:t>
            </w:r>
          </w:p>
        </w:tc>
        <w:tc>
          <w:tcPr>
            <w:tcW w:w="1191" w:type="pct"/>
          </w:tcPr>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sz w:val="20"/>
                <w:szCs w:val="20"/>
                <w:lang w:val="es-ES"/>
              </w:rPr>
              <w:t>$ 280.00 por hora.</w:t>
            </w:r>
          </w:p>
        </w:tc>
      </w:tr>
      <w:tr w:rsidR="00F44936" w:rsidRPr="00F44936" w:rsidTr="00F44936">
        <w:tc>
          <w:tcPr>
            <w:tcW w:w="3809" w:type="pct"/>
          </w:tcPr>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b/>
                <w:sz w:val="20"/>
                <w:szCs w:val="20"/>
                <w:lang w:val="es-ES"/>
              </w:rPr>
              <w:t xml:space="preserve">II.- </w:t>
            </w:r>
            <w:r w:rsidRPr="00F44936">
              <w:rPr>
                <w:rFonts w:ascii="Arial" w:eastAsia="Arial MT" w:hAnsi="Arial"/>
                <w:sz w:val="20"/>
                <w:szCs w:val="20"/>
                <w:lang w:val="es-ES"/>
              </w:rPr>
              <w:t>Expendio de cerveza:</w:t>
            </w:r>
          </w:p>
        </w:tc>
        <w:tc>
          <w:tcPr>
            <w:tcW w:w="1191" w:type="pct"/>
          </w:tcPr>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sz w:val="20"/>
                <w:szCs w:val="20"/>
                <w:lang w:val="es-ES"/>
              </w:rPr>
              <w:t>$ 280.00 por hora.</w:t>
            </w:r>
          </w:p>
        </w:tc>
      </w:tr>
      <w:tr w:rsidR="00F44936" w:rsidRPr="00F44936" w:rsidTr="00F44936">
        <w:tc>
          <w:tcPr>
            <w:tcW w:w="3809" w:type="pct"/>
          </w:tcPr>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b/>
                <w:sz w:val="20"/>
                <w:lang w:val="es-ES"/>
              </w:rPr>
              <w:t>III.-</w:t>
            </w:r>
            <w:r w:rsidRPr="00F44936">
              <w:rPr>
                <w:rFonts w:ascii="Arial" w:eastAsia="Arial MT" w:hAnsi="Arial"/>
                <w:sz w:val="20"/>
                <w:lang w:val="es-ES"/>
              </w:rPr>
              <w:t xml:space="preserve"> Supermercados o minisúper con venta de cerveza y licores</w:t>
            </w:r>
            <w:r w:rsidRPr="00F44936">
              <w:rPr>
                <w:rFonts w:ascii="Arial" w:eastAsia="Arial MT" w:hAnsi="Arial"/>
                <w:sz w:val="18"/>
                <w:szCs w:val="20"/>
                <w:lang w:val="es-ES"/>
              </w:rPr>
              <w:t xml:space="preserve"> </w:t>
            </w:r>
          </w:p>
        </w:tc>
        <w:tc>
          <w:tcPr>
            <w:tcW w:w="1191" w:type="pct"/>
          </w:tcPr>
          <w:p w:rsidR="00F44936" w:rsidRPr="00F44936" w:rsidRDefault="00F44936" w:rsidP="00F44936">
            <w:pPr>
              <w:spacing w:after="0" w:line="360" w:lineRule="auto"/>
              <w:rPr>
                <w:rFonts w:ascii="Arial" w:eastAsia="Arial MT" w:hAnsi="Arial"/>
                <w:sz w:val="20"/>
                <w:szCs w:val="20"/>
                <w:lang w:val="es-ES"/>
              </w:rPr>
            </w:pPr>
            <w:r w:rsidRPr="00F44936">
              <w:rPr>
                <w:rFonts w:ascii="Arial" w:eastAsia="Arial MT" w:hAnsi="Arial"/>
                <w:sz w:val="20"/>
                <w:szCs w:val="20"/>
                <w:lang w:val="es-ES"/>
              </w:rPr>
              <w:t>$ 280.00 por hora.</w:t>
            </w:r>
          </w:p>
        </w:tc>
      </w:tr>
    </w:tbl>
    <w:p w:rsidR="00F44936" w:rsidRPr="00F44936" w:rsidRDefault="00F44936" w:rsidP="00F44936">
      <w:pPr>
        <w:widowControl w:val="0"/>
        <w:autoSpaceDE w:val="0"/>
        <w:autoSpaceDN w:val="0"/>
        <w:spacing w:after="0" w:line="36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10.- </w:t>
      </w:r>
      <w:r w:rsidRPr="00F44936">
        <w:rPr>
          <w:rFonts w:ascii="Arial" w:eastAsia="Arial MT" w:hAnsi="Arial"/>
          <w:sz w:val="20"/>
          <w:szCs w:val="20"/>
          <w:lang w:val="es-ES"/>
        </w:rPr>
        <w:t>El cobro de derechos por el otorgamiento de licencias o permisos de funcionamiento 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establecimientos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cuyo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giro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prestación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servicios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incluyan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venta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5"/>
          <w:sz w:val="20"/>
          <w:szCs w:val="20"/>
          <w:lang w:val="es-ES"/>
        </w:rPr>
        <w:t xml:space="preserve"> </w:t>
      </w:r>
      <w:r w:rsidRPr="00F44936">
        <w:rPr>
          <w:rFonts w:ascii="Arial" w:eastAsia="Arial MT" w:hAnsi="Arial"/>
          <w:sz w:val="20"/>
          <w:szCs w:val="20"/>
          <w:lang w:val="es-ES"/>
        </w:rPr>
        <w:t>bebidas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alcohólicas,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realizará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base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 cuotas:</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tbl>
      <w:tblPr>
        <w:tblStyle w:val="TableNormal1"/>
        <w:tblW w:w="4970" w:type="pct"/>
        <w:tblLook w:val="01E0" w:firstRow="1" w:lastRow="1" w:firstColumn="1" w:lastColumn="1" w:noHBand="0" w:noVBand="0"/>
      </w:tblPr>
      <w:tblGrid>
        <w:gridCol w:w="7367"/>
        <w:gridCol w:w="1699"/>
      </w:tblGrid>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Centros nocturnos:</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50,000. 00</w:t>
            </w:r>
          </w:p>
        </w:tc>
      </w:tr>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Cantinas y bares:</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50,000.00</w:t>
            </w:r>
          </w:p>
        </w:tc>
      </w:tr>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Discotecas y clubes sociales: </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30,000.00</w:t>
            </w:r>
          </w:p>
        </w:tc>
      </w:tr>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Minisúper o supermercado con venta de cervezas y/o licores:</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100,000.00</w:t>
            </w:r>
          </w:p>
        </w:tc>
      </w:tr>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w:t>
            </w:r>
            <w:r w:rsidRPr="00F44936">
              <w:rPr>
                <w:rFonts w:ascii="Arial" w:eastAsia="Arial MT" w:hAnsi="Arial"/>
                <w:sz w:val="20"/>
                <w:szCs w:val="20"/>
                <w:lang w:val="es-ES"/>
              </w:rPr>
              <w:t xml:space="preserve"> Salones de baile, billar o boliche:</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15,000.00</w:t>
            </w:r>
          </w:p>
        </w:tc>
      </w:tr>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sz w:val="20"/>
                <w:szCs w:val="20"/>
                <w:lang w:val="es-ES"/>
              </w:rPr>
              <w:t xml:space="preserve"> Restaurantes, hoteles y moteles:</w:t>
            </w:r>
          </w:p>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 </w:t>
            </w: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50,000.00</w:t>
            </w:r>
          </w:p>
        </w:tc>
      </w:tr>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sz w:val="20"/>
                <w:szCs w:val="20"/>
                <w:lang w:val="es-ES"/>
              </w:rPr>
              <w:t xml:space="preserve"> Centros recreativos, deportivos y salón:</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15,000.00</w:t>
            </w:r>
          </w:p>
        </w:tc>
      </w:tr>
      <w:tr w:rsidR="00F44936" w:rsidRPr="00F44936" w:rsidTr="00F44936">
        <w:trPr>
          <w:trHeight w:val="337"/>
        </w:trPr>
        <w:tc>
          <w:tcPr>
            <w:tcW w:w="4063" w:type="pct"/>
          </w:tcPr>
          <w:p w:rsidR="00F44936" w:rsidRPr="00F44936" w:rsidRDefault="00F44936" w:rsidP="00F44936">
            <w:pPr>
              <w:spacing w:after="0" w:line="240" w:lineRule="auto"/>
              <w:rPr>
                <w:rFonts w:ascii="Arial" w:eastAsia="Arial MT" w:hAnsi="Arial"/>
                <w:b/>
                <w:sz w:val="20"/>
                <w:szCs w:val="20"/>
                <w:lang w:val="es-ES"/>
              </w:rPr>
            </w:pPr>
            <w:r w:rsidRPr="00F44936">
              <w:rPr>
                <w:rFonts w:ascii="Arial" w:eastAsia="Arial MT" w:hAnsi="Arial"/>
                <w:b/>
                <w:sz w:val="20"/>
                <w:szCs w:val="20"/>
                <w:lang w:val="es-ES"/>
              </w:rPr>
              <w:t>VIII.-</w:t>
            </w:r>
            <w:r w:rsidRPr="00F44936">
              <w:rPr>
                <w:rFonts w:ascii="Arial" w:eastAsia="Arial MT" w:hAnsi="Arial"/>
                <w:sz w:val="20"/>
                <w:szCs w:val="20"/>
                <w:lang w:val="es-ES"/>
              </w:rPr>
              <w:t xml:space="preserve"> Fondas, taquerías y loncherías:</w:t>
            </w: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15,000.00</w:t>
            </w:r>
          </w:p>
        </w:tc>
      </w:tr>
    </w:tbl>
    <w:p w:rsidR="00F44936" w:rsidRPr="00F44936" w:rsidRDefault="00F44936" w:rsidP="00A675FE">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11.- </w:t>
      </w:r>
      <w:r w:rsidRPr="00F44936">
        <w:rPr>
          <w:rFonts w:ascii="Arial" w:eastAsia="Arial MT" w:hAnsi="Arial"/>
          <w:sz w:val="20"/>
          <w:szCs w:val="20"/>
          <w:lang w:val="es-ES"/>
        </w:rPr>
        <w:t>Por el otorgamiento de la revalidación anual de licencias para el funcionamiento de 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establecimientos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relacionan en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artículos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7</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10</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esta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ley,</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pagará</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derecho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conforme</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tarifas:</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tbl>
      <w:tblPr>
        <w:tblStyle w:val="TableNormal1"/>
        <w:tblW w:w="4970" w:type="pct"/>
        <w:tblLook w:val="01E0" w:firstRow="1" w:lastRow="1" w:firstColumn="1" w:lastColumn="1" w:noHBand="0" w:noVBand="0"/>
      </w:tblPr>
      <w:tblGrid>
        <w:gridCol w:w="7367"/>
        <w:gridCol w:w="1699"/>
      </w:tblGrid>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Vinaterías y licorerías:</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7,500.00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Expendios de cerveza:</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7,500.00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Minisúper o Supermercados con venta de cervezas y licores: </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25,000.00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Centros nocturnos:</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7,500.00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w:t>
            </w:r>
            <w:r w:rsidRPr="00F44936">
              <w:rPr>
                <w:rFonts w:ascii="Arial" w:eastAsia="Arial MT" w:hAnsi="Arial"/>
                <w:sz w:val="20"/>
                <w:szCs w:val="20"/>
                <w:lang w:val="es-ES"/>
              </w:rPr>
              <w:t xml:space="preserve"> Cantinas y bares:</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            7,500.00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sz w:val="20"/>
                <w:szCs w:val="20"/>
                <w:lang w:val="es-ES"/>
              </w:rPr>
              <w:t xml:space="preserve"> Discotecas y clubes sociales:</w:t>
            </w:r>
          </w:p>
          <w:p w:rsidR="00F44936" w:rsidRPr="00F44936" w:rsidRDefault="00F44936" w:rsidP="00F44936">
            <w:pPr>
              <w:spacing w:after="0" w:line="240" w:lineRule="auto"/>
              <w:rPr>
                <w:rFonts w:ascii="Arial" w:eastAsia="Arial MT" w:hAnsi="Arial"/>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7,500.00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sz w:val="20"/>
                <w:szCs w:val="20"/>
                <w:lang w:val="es-ES"/>
              </w:rPr>
              <w:t xml:space="preserve"> Salones de baile, billar o boliche:</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7,500.00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VIII.-</w:t>
            </w:r>
            <w:r w:rsidRPr="00F44936">
              <w:rPr>
                <w:rFonts w:ascii="Arial" w:eastAsia="Arial MT" w:hAnsi="Arial"/>
                <w:sz w:val="20"/>
                <w:szCs w:val="20"/>
                <w:lang w:val="es-ES"/>
              </w:rPr>
              <w:t xml:space="preserve"> Restaurantes, hoteles y moteles:</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8,000.00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IX.- </w:t>
            </w:r>
            <w:r w:rsidRPr="00F44936">
              <w:rPr>
                <w:rFonts w:ascii="Arial" w:eastAsia="Arial MT" w:hAnsi="Arial"/>
                <w:sz w:val="20"/>
                <w:szCs w:val="20"/>
                <w:lang w:val="es-ES"/>
              </w:rPr>
              <w:t>Centros recreativos, deportivos y salón:</w:t>
            </w:r>
          </w:p>
          <w:p w:rsidR="00F44936" w:rsidRPr="00F44936" w:rsidRDefault="00F44936" w:rsidP="00F44936">
            <w:pPr>
              <w:spacing w:after="0" w:line="240" w:lineRule="auto"/>
              <w:rPr>
                <w:rFonts w:ascii="Arial" w:eastAsia="Arial MT" w:hAnsi="Arial"/>
                <w:b/>
                <w:sz w:val="20"/>
                <w:szCs w:val="20"/>
                <w:lang w:val="es-ES"/>
              </w:rPr>
            </w:pPr>
          </w:p>
        </w:tc>
        <w:tc>
          <w:tcPr>
            <w:tcW w:w="937"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            7,500.00</w:t>
            </w:r>
          </w:p>
        </w:tc>
      </w:tr>
      <w:tr w:rsidR="00F44936" w:rsidRPr="00F44936" w:rsidTr="00F44936">
        <w:tc>
          <w:tcPr>
            <w:tcW w:w="4063" w:type="pct"/>
          </w:tcPr>
          <w:p w:rsidR="00F44936" w:rsidRPr="00F44936" w:rsidRDefault="00F44936" w:rsidP="00F44936">
            <w:pPr>
              <w:spacing w:after="0" w:line="240" w:lineRule="auto"/>
              <w:rPr>
                <w:rFonts w:ascii="Arial" w:eastAsia="Arial MT" w:hAnsi="Arial"/>
                <w:b/>
                <w:sz w:val="20"/>
                <w:szCs w:val="20"/>
                <w:lang w:val="es-ES"/>
              </w:rPr>
            </w:pPr>
            <w:r w:rsidRPr="00F44936">
              <w:rPr>
                <w:rFonts w:ascii="Arial" w:eastAsia="Arial MT" w:hAnsi="Arial"/>
                <w:b/>
                <w:sz w:val="20"/>
                <w:szCs w:val="20"/>
                <w:lang w:val="es-ES"/>
              </w:rPr>
              <w:t xml:space="preserve">X.- </w:t>
            </w:r>
            <w:r w:rsidRPr="00F44936">
              <w:rPr>
                <w:rFonts w:ascii="Arial" w:eastAsia="Arial MT" w:hAnsi="Arial"/>
                <w:sz w:val="20"/>
                <w:szCs w:val="20"/>
                <w:lang w:val="es-ES"/>
              </w:rPr>
              <w:t>Fonda, taquerías, y loncherías:</w:t>
            </w:r>
          </w:p>
        </w:tc>
        <w:tc>
          <w:tcPr>
            <w:tcW w:w="937"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7,500.00</w:t>
            </w:r>
          </w:p>
        </w:tc>
      </w:tr>
    </w:tbl>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12.- </w:t>
      </w:r>
      <w:r w:rsidRPr="00F44936">
        <w:rPr>
          <w:rFonts w:ascii="Arial" w:eastAsia="Arial MT" w:hAnsi="Arial"/>
          <w:sz w:val="20"/>
          <w:szCs w:val="20"/>
          <w:lang w:val="es-ES"/>
        </w:rPr>
        <w:t>El cobro de derechos por el otorgamiento licencias, permisos o autorizaciones para 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funcionamiento de establecimientos y locales comerciales o servicios, se realizará con base en 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tarifas:</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tbl>
      <w:tblPr>
        <w:tblStyle w:val="TableNormal1"/>
        <w:tblW w:w="5000" w:type="pct"/>
        <w:tblLook w:val="01E0" w:firstRow="1" w:lastRow="1" w:firstColumn="1" w:lastColumn="1" w:noHBand="0" w:noVBand="0"/>
      </w:tblPr>
      <w:tblGrid>
        <w:gridCol w:w="6067"/>
        <w:gridCol w:w="1531"/>
        <w:gridCol w:w="1523"/>
      </w:tblGrid>
      <w:tr w:rsidR="00F44936" w:rsidRPr="00F44936" w:rsidTr="00F44936">
        <w:tc>
          <w:tcPr>
            <w:tcW w:w="3326" w:type="pct"/>
          </w:tcPr>
          <w:p w:rsidR="00F44936" w:rsidRPr="00F44936" w:rsidRDefault="00F44936" w:rsidP="00F44936">
            <w:pPr>
              <w:spacing w:after="0" w:line="240" w:lineRule="auto"/>
              <w:ind w:right="567"/>
              <w:jc w:val="center"/>
              <w:rPr>
                <w:rFonts w:ascii="Arial" w:eastAsia="Arial MT" w:hAnsi="Arial"/>
                <w:b/>
                <w:sz w:val="20"/>
                <w:szCs w:val="20"/>
                <w:lang w:val="es-ES"/>
              </w:rPr>
            </w:pPr>
            <w:r w:rsidRPr="00F44936">
              <w:rPr>
                <w:rFonts w:ascii="Arial" w:eastAsia="Arial MT" w:hAnsi="Arial"/>
                <w:b/>
                <w:sz w:val="20"/>
                <w:szCs w:val="20"/>
                <w:lang w:val="es-ES"/>
              </w:rPr>
              <w:t>GIRO</w:t>
            </w:r>
          </w:p>
          <w:p w:rsidR="00F44936" w:rsidRPr="00F44936" w:rsidRDefault="00F44936" w:rsidP="00F44936">
            <w:pPr>
              <w:spacing w:after="0" w:line="240" w:lineRule="auto"/>
              <w:ind w:right="567"/>
              <w:jc w:val="center"/>
              <w:rPr>
                <w:rFonts w:ascii="Arial" w:eastAsia="Arial MT" w:hAnsi="Arial"/>
                <w:b/>
                <w:sz w:val="20"/>
                <w:szCs w:val="20"/>
                <w:lang w:val="es-ES"/>
              </w:rPr>
            </w:pPr>
          </w:p>
        </w:tc>
        <w:tc>
          <w:tcPr>
            <w:tcW w:w="839" w:type="pct"/>
          </w:tcPr>
          <w:p w:rsidR="00F44936" w:rsidRPr="00F44936" w:rsidRDefault="00F44936" w:rsidP="00F44936">
            <w:pPr>
              <w:spacing w:after="0" w:line="240" w:lineRule="auto"/>
              <w:ind w:right="1"/>
              <w:jc w:val="center"/>
              <w:rPr>
                <w:rFonts w:ascii="Arial" w:eastAsia="Arial MT" w:hAnsi="Arial"/>
                <w:b/>
                <w:sz w:val="20"/>
                <w:szCs w:val="20"/>
                <w:lang w:val="es-ES"/>
              </w:rPr>
            </w:pPr>
            <w:r w:rsidRPr="00F44936">
              <w:rPr>
                <w:rFonts w:ascii="Arial" w:eastAsia="Arial MT" w:hAnsi="Arial"/>
                <w:b/>
                <w:sz w:val="20"/>
                <w:szCs w:val="20"/>
                <w:lang w:val="es-ES"/>
              </w:rPr>
              <w:t>EXPEDICIÓN</w:t>
            </w:r>
          </w:p>
          <w:p w:rsidR="00F44936" w:rsidRPr="00F44936" w:rsidRDefault="00F44936" w:rsidP="00F44936">
            <w:pPr>
              <w:spacing w:after="0" w:line="240" w:lineRule="auto"/>
              <w:ind w:right="1"/>
              <w:jc w:val="center"/>
              <w:rPr>
                <w:rFonts w:ascii="Arial" w:eastAsia="Arial MT" w:hAnsi="Arial"/>
                <w:b/>
                <w:sz w:val="20"/>
                <w:szCs w:val="20"/>
                <w:lang w:val="es-ES"/>
              </w:rPr>
            </w:pPr>
          </w:p>
        </w:tc>
        <w:tc>
          <w:tcPr>
            <w:tcW w:w="835" w:type="pct"/>
          </w:tcPr>
          <w:p w:rsidR="00F44936" w:rsidRPr="00F44936" w:rsidRDefault="00F44936" w:rsidP="00F44936">
            <w:pPr>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RENOVACIÓN</w:t>
            </w:r>
          </w:p>
          <w:p w:rsidR="00F44936" w:rsidRPr="00F44936" w:rsidRDefault="00F44936" w:rsidP="00F44936">
            <w:pPr>
              <w:spacing w:after="0" w:line="240" w:lineRule="auto"/>
              <w:jc w:val="center"/>
              <w:rPr>
                <w:rFonts w:ascii="Arial" w:eastAsia="Arial MT" w:hAnsi="Arial"/>
                <w:b/>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b/>
                <w:sz w:val="20"/>
                <w:szCs w:val="20"/>
                <w:lang w:val="es-ES"/>
              </w:rPr>
            </w:pPr>
            <w:r w:rsidRPr="00F44936">
              <w:rPr>
                <w:rFonts w:ascii="Arial" w:eastAsia="Arial MT" w:hAnsi="Arial"/>
                <w:b/>
                <w:sz w:val="20"/>
                <w:szCs w:val="20"/>
                <w:lang w:val="es-ES"/>
              </w:rPr>
              <w:t xml:space="preserve">I.- </w:t>
            </w:r>
            <w:r w:rsidRPr="00F44936">
              <w:rPr>
                <w:rFonts w:ascii="Arial" w:eastAsia="Arial MT" w:hAnsi="Arial"/>
                <w:sz w:val="20"/>
                <w:szCs w:val="20"/>
                <w:lang w:val="es-ES"/>
              </w:rPr>
              <w:t>Farmacias,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boticas:</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800.00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500</w:t>
            </w:r>
            <w:r w:rsidRPr="00F44936">
              <w:rPr>
                <w:rFonts w:ascii="Arial" w:eastAsia="Arial MT" w:hAnsi="Arial"/>
                <w:spacing w:val="-1"/>
                <w:sz w:val="20"/>
                <w:szCs w:val="20"/>
                <w:lang w:val="es-ES"/>
              </w:rPr>
              <w:t>.00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b/>
                <w:sz w:val="20"/>
                <w:szCs w:val="20"/>
                <w:lang w:val="es-ES"/>
              </w:rPr>
            </w:pPr>
            <w:r w:rsidRPr="00F44936">
              <w:rPr>
                <w:rFonts w:ascii="Arial" w:eastAsia="Arial MT" w:hAnsi="Arial"/>
                <w:b/>
                <w:sz w:val="20"/>
                <w:szCs w:val="20"/>
                <w:lang w:val="es-ES"/>
              </w:rPr>
              <w:t xml:space="preserve">II.- </w:t>
            </w:r>
            <w:r w:rsidRPr="00F44936">
              <w:rPr>
                <w:rFonts w:ascii="Arial" w:eastAsia="Arial MT" w:hAnsi="Arial"/>
                <w:sz w:val="20"/>
                <w:szCs w:val="20"/>
                <w:lang w:val="es-ES"/>
              </w:rPr>
              <w:t>Carnicerías,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pollerías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pescaderías:</w:t>
            </w:r>
          </w:p>
        </w:tc>
        <w:tc>
          <w:tcPr>
            <w:tcW w:w="839" w:type="pct"/>
          </w:tcPr>
          <w:p w:rsidR="00F44936" w:rsidRPr="00F44936" w:rsidRDefault="00F44936" w:rsidP="00F44936">
            <w:pPr>
              <w:tabs>
                <w:tab w:val="left" w:pos="97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600.00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350.00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Panaderías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tortillerías:</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3</w:t>
            </w:r>
            <w:r w:rsidRPr="00F44936">
              <w:rPr>
                <w:rFonts w:ascii="Arial" w:eastAsia="Arial MT" w:hAnsi="Arial"/>
                <w:spacing w:val="-1"/>
                <w:sz w:val="20"/>
                <w:szCs w:val="20"/>
                <w:lang w:val="es-ES"/>
              </w:rPr>
              <w:t>00.00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Expendio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refrescos:</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700.00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300</w:t>
            </w:r>
            <w:r w:rsidRPr="00F44936">
              <w:rPr>
                <w:rFonts w:ascii="Arial" w:eastAsia="Arial MT" w:hAnsi="Arial"/>
                <w:spacing w:val="-1"/>
                <w:sz w:val="20"/>
                <w:szCs w:val="20"/>
                <w:lang w:val="es-ES"/>
              </w:rPr>
              <w:t>.00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V.-</w:t>
            </w:r>
            <w:r w:rsidRPr="00F44936">
              <w:rPr>
                <w:rFonts w:ascii="Arial" w:eastAsia="Arial MT" w:hAnsi="Arial"/>
                <w:sz w:val="20"/>
                <w:szCs w:val="20"/>
                <w:lang w:val="es-ES"/>
              </w:rPr>
              <w:t xml:space="preserve"> Fábrica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jugos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embolsados:</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250.00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 xml:space="preserve">VI.- </w:t>
            </w:r>
            <w:r w:rsidRPr="00F44936">
              <w:rPr>
                <w:rFonts w:ascii="Arial" w:eastAsia="Arial MT" w:hAnsi="Arial"/>
                <w:sz w:val="20"/>
                <w:szCs w:val="20"/>
                <w:lang w:val="es-ES"/>
              </w:rPr>
              <w:t>Expendio</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refrescos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naturales:</w:t>
            </w:r>
          </w:p>
        </w:tc>
        <w:tc>
          <w:tcPr>
            <w:tcW w:w="839" w:type="pct"/>
          </w:tcPr>
          <w:p w:rsidR="00F44936" w:rsidRPr="00F44936" w:rsidRDefault="00F44936" w:rsidP="00F44936">
            <w:pPr>
              <w:tabs>
                <w:tab w:val="left" w:pos="97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350.00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150.00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b/>
                <w:spacing w:val="2"/>
                <w:sz w:val="20"/>
                <w:szCs w:val="20"/>
                <w:lang w:val="es-ES"/>
              </w:rPr>
              <w:t xml:space="preserve"> </w:t>
            </w:r>
            <w:r w:rsidRPr="00F44936">
              <w:rPr>
                <w:rFonts w:ascii="Arial" w:eastAsia="Arial MT" w:hAnsi="Arial"/>
                <w:sz w:val="20"/>
                <w:szCs w:val="20"/>
                <w:lang w:val="es-ES"/>
              </w:rPr>
              <w:t>Compra/venta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oro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plata:</w:t>
            </w:r>
          </w:p>
        </w:tc>
        <w:tc>
          <w:tcPr>
            <w:tcW w:w="839" w:type="pct"/>
          </w:tcPr>
          <w:p w:rsidR="00F44936" w:rsidRPr="00F44936" w:rsidRDefault="00F44936" w:rsidP="00F44936">
            <w:pPr>
              <w:tabs>
                <w:tab w:val="left" w:pos="85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1,00</w:t>
            </w:r>
            <w:r w:rsidRPr="00F44936">
              <w:rPr>
                <w:rFonts w:ascii="Arial" w:eastAsia="Arial MT" w:hAnsi="Arial"/>
                <w:spacing w:val="-1"/>
                <w:sz w:val="20"/>
                <w:szCs w:val="20"/>
                <w:lang w:val="es-ES"/>
              </w:rPr>
              <w:t>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VIII.-</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Taquerías,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loncherías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fondas, sin venta de bebidas alcohólicas:</w:t>
            </w:r>
          </w:p>
          <w:p w:rsidR="00F44936" w:rsidRPr="00F44936" w:rsidRDefault="00F44936" w:rsidP="00F44936">
            <w:pPr>
              <w:spacing w:after="0" w:line="240" w:lineRule="auto"/>
              <w:ind w:right="567"/>
              <w:jc w:val="both"/>
              <w:rPr>
                <w:rFonts w:ascii="Arial" w:eastAsia="Arial MT" w:hAnsi="Arial"/>
                <w:sz w:val="20"/>
                <w:szCs w:val="20"/>
                <w:lang w:val="es-ES"/>
              </w:rPr>
            </w:pP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250.00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150.00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b/>
                <w:sz w:val="20"/>
                <w:szCs w:val="20"/>
                <w:lang w:val="es-ES"/>
              </w:rPr>
            </w:pPr>
            <w:r w:rsidRPr="00F44936">
              <w:rPr>
                <w:rFonts w:ascii="Arial" w:eastAsia="Arial MT" w:hAnsi="Arial"/>
                <w:b/>
                <w:sz w:val="20"/>
                <w:szCs w:val="20"/>
                <w:lang w:val="es-ES"/>
              </w:rPr>
              <w:t xml:space="preserve">IX.- </w:t>
            </w:r>
            <w:r w:rsidRPr="00F44936">
              <w:rPr>
                <w:rFonts w:ascii="Arial" w:eastAsia="Arial MT" w:hAnsi="Arial"/>
                <w:sz w:val="20"/>
                <w:szCs w:val="20"/>
                <w:lang w:val="es-ES"/>
              </w:rPr>
              <w:t>Taller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expendio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alfarerías:</w:t>
            </w:r>
          </w:p>
        </w:tc>
        <w:tc>
          <w:tcPr>
            <w:tcW w:w="839" w:type="pct"/>
          </w:tcPr>
          <w:p w:rsidR="00F44936" w:rsidRPr="00F44936" w:rsidRDefault="00F44936" w:rsidP="00F44936">
            <w:pPr>
              <w:tabs>
                <w:tab w:val="left" w:pos="97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250.00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150.00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b/>
                <w:sz w:val="20"/>
                <w:szCs w:val="20"/>
                <w:lang w:val="es-ES"/>
              </w:rPr>
            </w:pPr>
            <w:r w:rsidRPr="00F44936">
              <w:rPr>
                <w:rFonts w:ascii="Arial" w:eastAsia="Arial MT" w:hAnsi="Arial"/>
                <w:b/>
                <w:sz w:val="20"/>
                <w:szCs w:val="20"/>
                <w:lang w:val="es-ES"/>
              </w:rPr>
              <w:t xml:space="preserve">X.- </w:t>
            </w:r>
            <w:r w:rsidRPr="00F44936">
              <w:rPr>
                <w:rFonts w:ascii="Arial" w:eastAsia="Arial MT" w:hAnsi="Arial"/>
                <w:sz w:val="20"/>
                <w:szCs w:val="20"/>
                <w:lang w:val="es-ES"/>
              </w:rPr>
              <w:t>Talleres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expendio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zapaterías:</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250.00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150.00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XI.-</w:t>
            </w:r>
            <w:r w:rsidRPr="00F44936">
              <w:rPr>
                <w:rFonts w:ascii="Arial" w:eastAsia="Arial MT" w:hAnsi="Arial"/>
                <w:sz w:val="20"/>
                <w:szCs w:val="20"/>
                <w:lang w:val="es-ES"/>
              </w:rPr>
              <w:t xml:space="preserve"> Tlapalerías:</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250.00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XII.-</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Compra/venta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materiales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construcción:</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5,000.00</w:t>
            </w:r>
          </w:p>
        </w:tc>
        <w:tc>
          <w:tcPr>
            <w:tcW w:w="835" w:type="pct"/>
          </w:tcPr>
          <w:p w:rsidR="00F44936" w:rsidRPr="00F44936" w:rsidRDefault="00F44936" w:rsidP="00F44936">
            <w:pPr>
              <w:tabs>
                <w:tab w:val="left" w:pos="754"/>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2,500.00</w:t>
            </w:r>
          </w:p>
          <w:p w:rsidR="00F44936" w:rsidRPr="00F44936" w:rsidRDefault="00F44936" w:rsidP="00F44936">
            <w:pPr>
              <w:tabs>
                <w:tab w:val="left" w:pos="754"/>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XIII.-</w:t>
            </w:r>
            <w:r w:rsidRPr="00F44936">
              <w:rPr>
                <w:rFonts w:ascii="Arial" w:eastAsia="Arial MT" w:hAnsi="Arial"/>
                <w:sz w:val="20"/>
                <w:szCs w:val="20"/>
                <w:lang w:val="es-ES"/>
              </w:rPr>
              <w:t xml:space="preserve"> Tiendas,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tendejones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misceláneas:</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2</w:t>
            </w:r>
            <w:r w:rsidRPr="00F44936">
              <w:rPr>
                <w:rFonts w:ascii="Arial" w:eastAsia="Arial MT" w:hAnsi="Arial"/>
                <w:spacing w:val="-1"/>
                <w:sz w:val="20"/>
                <w:szCs w:val="20"/>
                <w:lang w:val="es-ES"/>
              </w:rPr>
              <w:t>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pacing w:val="-1"/>
                <w:sz w:val="20"/>
                <w:szCs w:val="20"/>
                <w:lang w:val="es-ES"/>
              </w:rPr>
              <w:t>XIV.-</w:t>
            </w:r>
            <w:r w:rsidRPr="00F44936">
              <w:rPr>
                <w:rFonts w:ascii="Arial" w:eastAsia="Arial MT" w:hAnsi="Arial"/>
                <w:spacing w:val="-16"/>
                <w:sz w:val="20"/>
                <w:szCs w:val="20"/>
                <w:lang w:val="es-ES"/>
              </w:rPr>
              <w:t xml:space="preserve"> </w:t>
            </w:r>
            <w:r w:rsidRPr="00F44936">
              <w:rPr>
                <w:rFonts w:ascii="Arial" w:eastAsia="Arial MT" w:hAnsi="Arial"/>
                <w:spacing w:val="-1"/>
                <w:sz w:val="20"/>
                <w:szCs w:val="20"/>
                <w:lang w:val="es-ES"/>
              </w:rPr>
              <w:t>Bisutería:</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260.00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100.00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XV.-</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Compra/venta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motos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refaccionarías:</w:t>
            </w:r>
          </w:p>
        </w:tc>
        <w:tc>
          <w:tcPr>
            <w:tcW w:w="839" w:type="pct"/>
          </w:tcPr>
          <w:p w:rsidR="00F44936" w:rsidRPr="00F44936" w:rsidRDefault="00F44936" w:rsidP="00F44936">
            <w:pPr>
              <w:tabs>
                <w:tab w:val="left" w:pos="97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800.00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4</w:t>
            </w:r>
            <w:r w:rsidRPr="00F44936">
              <w:rPr>
                <w:rFonts w:ascii="Arial" w:eastAsia="Arial MT" w:hAnsi="Arial"/>
                <w:spacing w:val="-1"/>
                <w:sz w:val="20"/>
                <w:szCs w:val="20"/>
                <w:lang w:val="es-ES"/>
              </w:rPr>
              <w:t>00.00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XVI.-</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Papelerías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centro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copiado:</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200</w:t>
            </w:r>
            <w:r w:rsidRPr="00F44936">
              <w:rPr>
                <w:rFonts w:ascii="Arial" w:eastAsia="Arial MT" w:hAnsi="Arial"/>
                <w:spacing w:val="-1"/>
                <w:sz w:val="20"/>
                <w:szCs w:val="20"/>
                <w:lang w:val="es-ES"/>
              </w:rPr>
              <w:t>.00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XVII.-</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Hoteles,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hospedajes,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moteles sin venta de bebidas alcohólicas:</w:t>
            </w:r>
          </w:p>
          <w:p w:rsidR="00F44936" w:rsidRPr="00F44936" w:rsidRDefault="00F44936" w:rsidP="00F44936">
            <w:pPr>
              <w:spacing w:after="0" w:line="240" w:lineRule="auto"/>
              <w:ind w:right="567"/>
              <w:jc w:val="both"/>
              <w:rPr>
                <w:rFonts w:ascii="Arial" w:eastAsia="Arial MT" w:hAnsi="Arial"/>
                <w:sz w:val="20"/>
                <w:szCs w:val="20"/>
                <w:lang w:val="es-ES"/>
              </w:rPr>
            </w:pP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20,000.00</w:t>
            </w:r>
          </w:p>
        </w:tc>
        <w:tc>
          <w:tcPr>
            <w:tcW w:w="835" w:type="pct"/>
          </w:tcPr>
          <w:p w:rsidR="00F44936" w:rsidRPr="00F44936" w:rsidRDefault="00F44936" w:rsidP="00F44936">
            <w:pPr>
              <w:tabs>
                <w:tab w:val="left" w:pos="754"/>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3,5</w:t>
            </w:r>
            <w:r w:rsidRPr="00F44936">
              <w:rPr>
                <w:rFonts w:ascii="Arial" w:eastAsia="Arial MT" w:hAnsi="Arial"/>
                <w:spacing w:val="-1"/>
                <w:sz w:val="20"/>
                <w:szCs w:val="20"/>
                <w:lang w:val="es-ES"/>
              </w:rPr>
              <w:t>00.00</w:t>
            </w:r>
          </w:p>
          <w:p w:rsidR="00F44936" w:rsidRPr="00F44936" w:rsidRDefault="00F44936" w:rsidP="00F44936">
            <w:pPr>
              <w:tabs>
                <w:tab w:val="left" w:pos="754"/>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XVIII.-</w:t>
            </w:r>
            <w:r w:rsidRPr="00F44936">
              <w:rPr>
                <w:rFonts w:ascii="Arial" w:eastAsia="Arial MT" w:hAnsi="Arial"/>
                <w:sz w:val="20"/>
                <w:szCs w:val="20"/>
                <w:lang w:val="es-ES"/>
              </w:rPr>
              <w:t xml:space="preserve"> Peleterías</w:t>
            </w:r>
            <w:r w:rsidRPr="00F44936">
              <w:rPr>
                <w:rFonts w:ascii="Arial" w:eastAsia="Arial MT" w:hAnsi="Arial"/>
                <w:spacing w:val="50"/>
                <w:sz w:val="20"/>
                <w:szCs w:val="20"/>
                <w:lang w:val="es-ES"/>
              </w:rPr>
              <w:t xml:space="preserve"> </w:t>
            </w:r>
            <w:r w:rsidRPr="00F44936">
              <w:rPr>
                <w:rFonts w:ascii="Arial" w:eastAsia="Arial MT" w:hAnsi="Arial"/>
                <w:sz w:val="20"/>
                <w:szCs w:val="20"/>
                <w:lang w:val="es-ES"/>
              </w:rPr>
              <w:t>compra/venta</w:t>
            </w:r>
            <w:r w:rsidRPr="00F44936">
              <w:rPr>
                <w:rFonts w:ascii="Arial" w:eastAsia="Arial MT" w:hAnsi="Arial"/>
                <w:spacing w:val="5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sintéticos/</w:t>
            </w:r>
            <w:r w:rsidRPr="00F44936">
              <w:rPr>
                <w:rFonts w:ascii="Arial" w:eastAsia="Arial MT" w:hAnsi="Arial"/>
                <w:spacing w:val="52"/>
                <w:sz w:val="20"/>
                <w:szCs w:val="20"/>
                <w:lang w:val="es-ES"/>
              </w:rPr>
              <w:t xml:space="preserve"> </w:t>
            </w:r>
            <w:r w:rsidRPr="00F44936">
              <w:rPr>
                <w:rFonts w:ascii="Arial" w:eastAsia="Arial MT" w:hAnsi="Arial"/>
                <w:sz w:val="20"/>
                <w:szCs w:val="20"/>
                <w:lang w:val="es-ES"/>
              </w:rPr>
              <w:t>expendio 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plásticos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(vasos,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platos,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cucharas,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etc.):</w:t>
            </w:r>
          </w:p>
        </w:tc>
        <w:tc>
          <w:tcPr>
            <w:tcW w:w="839" w:type="pct"/>
          </w:tcPr>
          <w:p w:rsidR="00F44936" w:rsidRPr="00F44936" w:rsidRDefault="00F44936" w:rsidP="00F44936">
            <w:pPr>
              <w:tabs>
                <w:tab w:val="left" w:pos="85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1,000.00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6</w:t>
            </w:r>
            <w:r w:rsidRPr="00F44936">
              <w:rPr>
                <w:rFonts w:ascii="Arial" w:eastAsia="Arial MT" w:hAnsi="Arial"/>
                <w:spacing w:val="-1"/>
                <w:sz w:val="20"/>
                <w:szCs w:val="20"/>
                <w:lang w:val="es-ES"/>
              </w:rPr>
              <w:t>00.00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A675FE" w:rsidRPr="00F44936" w:rsidTr="00F44936">
        <w:tc>
          <w:tcPr>
            <w:tcW w:w="3326" w:type="pct"/>
          </w:tcPr>
          <w:p w:rsidR="00A675FE" w:rsidRPr="00F44936" w:rsidRDefault="00A675FE" w:rsidP="00F44936">
            <w:pPr>
              <w:spacing w:after="0" w:line="240" w:lineRule="auto"/>
              <w:ind w:right="567"/>
              <w:jc w:val="both"/>
              <w:rPr>
                <w:rFonts w:ascii="Arial" w:eastAsia="Arial MT" w:hAnsi="Arial"/>
                <w:b/>
                <w:sz w:val="20"/>
                <w:szCs w:val="20"/>
                <w:lang w:val="es-ES"/>
              </w:rPr>
            </w:pPr>
          </w:p>
        </w:tc>
        <w:tc>
          <w:tcPr>
            <w:tcW w:w="839" w:type="pct"/>
          </w:tcPr>
          <w:p w:rsidR="00A675FE" w:rsidRPr="00F44936" w:rsidRDefault="00A675FE" w:rsidP="00F44936">
            <w:pPr>
              <w:tabs>
                <w:tab w:val="left" w:pos="859"/>
              </w:tabs>
              <w:spacing w:after="0" w:line="240" w:lineRule="auto"/>
              <w:ind w:right="143"/>
              <w:jc w:val="right"/>
              <w:rPr>
                <w:rFonts w:ascii="Arial" w:eastAsia="Arial MT" w:hAnsi="Arial"/>
                <w:sz w:val="20"/>
                <w:szCs w:val="20"/>
                <w:lang w:val="es-ES"/>
              </w:rPr>
            </w:pPr>
          </w:p>
        </w:tc>
        <w:tc>
          <w:tcPr>
            <w:tcW w:w="835" w:type="pct"/>
          </w:tcPr>
          <w:p w:rsidR="00A675FE" w:rsidRPr="00F44936" w:rsidRDefault="00A675FE"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XIX.-</w:t>
            </w:r>
            <w:r w:rsidRPr="00F44936">
              <w:rPr>
                <w:rFonts w:ascii="Arial" w:eastAsia="Arial MT" w:hAnsi="Arial"/>
                <w:spacing w:val="-3"/>
                <w:sz w:val="20"/>
                <w:szCs w:val="20"/>
                <w:lang w:val="es-ES"/>
              </w:rPr>
              <w:t xml:space="preserve"> </w:t>
            </w:r>
            <w:proofErr w:type="spellStart"/>
            <w:r w:rsidRPr="00F44936">
              <w:rPr>
                <w:rFonts w:ascii="Arial" w:eastAsia="Arial MT" w:hAnsi="Arial"/>
                <w:sz w:val="20"/>
                <w:szCs w:val="20"/>
                <w:lang w:val="es-ES"/>
              </w:rPr>
              <w:t>Ciber</w:t>
            </w:r>
            <w:proofErr w:type="spellEnd"/>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café 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centros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cómputo:</w:t>
            </w:r>
          </w:p>
        </w:tc>
        <w:tc>
          <w:tcPr>
            <w:tcW w:w="839" w:type="pct"/>
          </w:tcPr>
          <w:p w:rsidR="00F44936" w:rsidRPr="00F44936" w:rsidRDefault="00F44936" w:rsidP="00F44936">
            <w:pPr>
              <w:tabs>
                <w:tab w:val="left" w:pos="97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20</w:t>
            </w:r>
            <w:r w:rsidRPr="00F44936">
              <w:rPr>
                <w:rFonts w:ascii="Arial" w:eastAsia="Arial MT" w:hAnsi="Arial"/>
                <w:spacing w:val="-1"/>
                <w:sz w:val="20"/>
                <w:szCs w:val="20"/>
                <w:lang w:val="es-ES"/>
              </w:rPr>
              <w:t>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Estéticas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unisex</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peluquerías:</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2</w:t>
            </w:r>
            <w:r w:rsidRPr="00F44936">
              <w:rPr>
                <w:rFonts w:ascii="Arial" w:eastAsia="Arial MT" w:hAnsi="Arial"/>
                <w:spacing w:val="-1"/>
                <w:sz w:val="20"/>
                <w:szCs w:val="20"/>
                <w:lang w:val="es-ES"/>
              </w:rPr>
              <w:t>00.00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XXI.-</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Talleres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mecánicos:</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20</w:t>
            </w:r>
            <w:r w:rsidRPr="00F44936">
              <w:rPr>
                <w:rFonts w:ascii="Arial" w:eastAsia="Arial MT" w:hAnsi="Arial"/>
                <w:spacing w:val="-1"/>
                <w:sz w:val="20"/>
                <w:szCs w:val="20"/>
                <w:lang w:val="es-ES"/>
              </w:rPr>
              <w:t>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XXII.-</w:t>
            </w:r>
            <w:r w:rsidRPr="00F44936">
              <w:rPr>
                <w:rFonts w:ascii="Arial" w:eastAsia="Arial MT" w:hAnsi="Arial"/>
                <w:sz w:val="20"/>
                <w:szCs w:val="20"/>
                <w:lang w:val="es-ES"/>
              </w:rPr>
              <w:t xml:space="preserve"> Talleres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torno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herrería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general:</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2</w:t>
            </w:r>
            <w:r w:rsidRPr="00F44936">
              <w:rPr>
                <w:rFonts w:ascii="Arial" w:eastAsia="Arial MT" w:hAnsi="Arial"/>
                <w:spacing w:val="-1"/>
                <w:sz w:val="20"/>
                <w:szCs w:val="20"/>
                <w:lang w:val="es-ES"/>
              </w:rPr>
              <w:t>00.00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XXIII.-</w:t>
            </w:r>
            <w:r w:rsidRPr="00F44936">
              <w:rPr>
                <w:rFonts w:ascii="Arial" w:eastAsia="Arial MT" w:hAnsi="Arial"/>
                <w:sz w:val="20"/>
                <w:szCs w:val="20"/>
                <w:lang w:val="es-ES"/>
              </w:rPr>
              <w:t xml:space="preserve"> Bodegas,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Almacenes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Depósitos:</w:t>
            </w:r>
          </w:p>
        </w:tc>
        <w:tc>
          <w:tcPr>
            <w:tcW w:w="839" w:type="pct"/>
          </w:tcPr>
          <w:p w:rsidR="00F44936" w:rsidRPr="00F44936" w:rsidRDefault="00F44936" w:rsidP="00F44936">
            <w:pPr>
              <w:tabs>
                <w:tab w:val="left" w:pos="802"/>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5,000.00</w:t>
            </w:r>
          </w:p>
        </w:tc>
        <w:tc>
          <w:tcPr>
            <w:tcW w:w="835" w:type="pct"/>
          </w:tcPr>
          <w:p w:rsidR="00F44936" w:rsidRPr="00F44936" w:rsidRDefault="00F44936" w:rsidP="00F44936">
            <w:pPr>
              <w:tabs>
                <w:tab w:val="left" w:pos="754"/>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2,500.00</w:t>
            </w:r>
          </w:p>
          <w:p w:rsidR="00F44936" w:rsidRPr="00F44936" w:rsidRDefault="00F44936" w:rsidP="00F44936">
            <w:pPr>
              <w:tabs>
                <w:tab w:val="left" w:pos="754"/>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XXIV.-</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Tiendas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ropa:</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1,500.00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850.00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 xml:space="preserve">XXV.- </w:t>
            </w:r>
            <w:r w:rsidRPr="00F44936">
              <w:rPr>
                <w:rFonts w:ascii="Arial" w:eastAsia="Arial MT" w:hAnsi="Arial"/>
                <w:sz w:val="20"/>
                <w:szCs w:val="20"/>
                <w:lang w:val="es-ES"/>
              </w:rPr>
              <w:t>Florerías:</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920"/>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20</w:t>
            </w:r>
            <w:r w:rsidRPr="00F44936">
              <w:rPr>
                <w:rFonts w:ascii="Arial" w:eastAsia="Arial MT" w:hAnsi="Arial"/>
                <w:spacing w:val="-1"/>
                <w:sz w:val="20"/>
                <w:szCs w:val="20"/>
                <w:lang w:val="es-ES"/>
              </w:rPr>
              <w:t>0.00</w:t>
            </w:r>
          </w:p>
          <w:p w:rsidR="00F44936" w:rsidRPr="00F44936" w:rsidRDefault="00F44936" w:rsidP="00F44936">
            <w:pPr>
              <w:tabs>
                <w:tab w:val="left" w:pos="920"/>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XXVI.-</w:t>
            </w:r>
            <w:r w:rsidRPr="00F44936">
              <w:rPr>
                <w:rFonts w:ascii="Arial" w:eastAsia="Arial MT" w:hAnsi="Arial"/>
                <w:sz w:val="20"/>
                <w:szCs w:val="20"/>
                <w:lang w:val="es-ES"/>
              </w:rPr>
              <w:t xml:space="preserve"> Bancos,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casas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empeño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financieras:</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7,000.00</w:t>
            </w:r>
          </w:p>
        </w:tc>
        <w:tc>
          <w:tcPr>
            <w:tcW w:w="835" w:type="pct"/>
          </w:tcPr>
          <w:p w:rsidR="00F44936" w:rsidRPr="00F44936" w:rsidRDefault="00F44936" w:rsidP="00F44936">
            <w:pPr>
              <w:tabs>
                <w:tab w:val="left" w:pos="754"/>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4,000</w:t>
            </w:r>
            <w:r w:rsidRPr="00F44936">
              <w:rPr>
                <w:rFonts w:ascii="Arial" w:eastAsia="Arial MT" w:hAnsi="Arial"/>
                <w:spacing w:val="-1"/>
                <w:sz w:val="20"/>
                <w:szCs w:val="20"/>
                <w:lang w:val="es-ES"/>
              </w:rPr>
              <w:t>.00</w:t>
            </w:r>
          </w:p>
          <w:p w:rsidR="00F44936" w:rsidRPr="00F44936" w:rsidRDefault="00F44936" w:rsidP="00F44936">
            <w:pPr>
              <w:tabs>
                <w:tab w:val="left" w:pos="754"/>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w w:val="99"/>
                <w:sz w:val="20"/>
                <w:szCs w:val="20"/>
                <w:lang w:val="es-ES"/>
              </w:rPr>
            </w:pPr>
            <w:r w:rsidRPr="00F44936">
              <w:rPr>
                <w:rFonts w:ascii="Arial" w:eastAsia="Arial MT" w:hAnsi="Arial"/>
                <w:b/>
                <w:sz w:val="20"/>
                <w:szCs w:val="20"/>
                <w:lang w:val="es-ES"/>
              </w:rPr>
              <w:t xml:space="preserve">XXVII.- </w:t>
            </w:r>
            <w:r w:rsidRPr="00F44936">
              <w:rPr>
                <w:rFonts w:ascii="Arial" w:eastAsia="Arial MT" w:hAnsi="Arial"/>
                <w:sz w:val="20"/>
                <w:szCs w:val="20"/>
                <w:lang w:val="es-ES"/>
              </w:rPr>
              <w:t>Puestos casetes de venta de revistas,</w:t>
            </w:r>
            <w:r w:rsidRPr="00F44936">
              <w:rPr>
                <w:rFonts w:ascii="Arial" w:eastAsia="Arial MT" w:hAnsi="Arial"/>
                <w:spacing w:val="42"/>
                <w:sz w:val="20"/>
                <w:szCs w:val="20"/>
                <w:lang w:val="es-ES"/>
              </w:rPr>
              <w:t xml:space="preserve"> </w:t>
            </w:r>
            <w:r w:rsidRPr="00F44936">
              <w:rPr>
                <w:rFonts w:ascii="Arial" w:eastAsia="Arial MT" w:hAnsi="Arial"/>
                <w:sz w:val="20"/>
                <w:szCs w:val="20"/>
                <w:lang w:val="es-ES"/>
              </w:rPr>
              <w:t xml:space="preserve">periódicos </w:t>
            </w:r>
            <w:r w:rsidRPr="00F44936">
              <w:rPr>
                <w:rFonts w:ascii="Arial" w:eastAsia="Arial MT" w:hAnsi="Arial"/>
                <w:w w:val="99"/>
                <w:sz w:val="20"/>
                <w:szCs w:val="20"/>
                <w:lang w:val="es-ES"/>
              </w:rPr>
              <w:t xml:space="preserve">y casetes: </w:t>
            </w:r>
          </w:p>
          <w:p w:rsidR="00F44936" w:rsidRPr="00F44936" w:rsidRDefault="00F44936" w:rsidP="00F44936">
            <w:pPr>
              <w:spacing w:after="0" w:line="240" w:lineRule="auto"/>
              <w:ind w:right="567"/>
              <w:jc w:val="both"/>
              <w:rPr>
                <w:rFonts w:ascii="Arial" w:eastAsia="Arial MT" w:hAnsi="Arial"/>
                <w:sz w:val="20"/>
                <w:szCs w:val="20"/>
                <w:lang w:val="es-ES"/>
              </w:rPr>
            </w:pP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300.00</w:t>
            </w:r>
          </w:p>
        </w:tc>
        <w:tc>
          <w:tcPr>
            <w:tcW w:w="835" w:type="pct"/>
          </w:tcPr>
          <w:p w:rsidR="00F44936" w:rsidRPr="00F44936" w:rsidRDefault="00F44936" w:rsidP="00F44936">
            <w:pPr>
              <w:tabs>
                <w:tab w:val="left" w:pos="863"/>
              </w:tabs>
              <w:spacing w:after="0" w:line="240" w:lineRule="auto"/>
              <w:ind w:right="59"/>
              <w:rPr>
                <w:rFonts w:ascii="Arial" w:eastAsia="Arial MT" w:hAnsi="Arial"/>
                <w:sz w:val="20"/>
                <w:szCs w:val="20"/>
                <w:lang w:val="es-ES"/>
              </w:rPr>
            </w:pPr>
            <w:r w:rsidRPr="00F44936">
              <w:rPr>
                <w:rFonts w:ascii="Arial" w:eastAsia="Arial MT" w:hAnsi="Arial"/>
                <w:sz w:val="20"/>
                <w:szCs w:val="20"/>
                <w:lang w:val="es-ES"/>
              </w:rPr>
              <w:t xml:space="preserve">  $         100.00</w:t>
            </w:r>
          </w:p>
          <w:p w:rsidR="00F44936" w:rsidRPr="00F44936" w:rsidRDefault="00F44936" w:rsidP="00F44936">
            <w:pPr>
              <w:tabs>
                <w:tab w:val="left" w:pos="863"/>
              </w:tabs>
              <w:spacing w:after="0" w:line="240" w:lineRule="auto"/>
              <w:ind w:right="59"/>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 xml:space="preserve">XXVIII.- </w:t>
            </w:r>
            <w:r w:rsidRPr="00F44936">
              <w:rPr>
                <w:rFonts w:ascii="Arial" w:eastAsia="Arial MT" w:hAnsi="Arial"/>
                <w:sz w:val="20"/>
                <w:szCs w:val="20"/>
                <w:lang w:val="es-ES"/>
              </w:rPr>
              <w:t>Antenas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telecomunicación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internet:</w:t>
            </w:r>
          </w:p>
        </w:tc>
        <w:tc>
          <w:tcPr>
            <w:tcW w:w="839" w:type="pct"/>
          </w:tcPr>
          <w:p w:rsidR="00F44936" w:rsidRPr="00F44936" w:rsidRDefault="00F44936" w:rsidP="00F44936">
            <w:pPr>
              <w:tabs>
                <w:tab w:val="left" w:pos="69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25,000.00</w:t>
            </w:r>
          </w:p>
        </w:tc>
        <w:tc>
          <w:tcPr>
            <w:tcW w:w="835" w:type="pct"/>
          </w:tcPr>
          <w:p w:rsidR="00F44936" w:rsidRPr="00F44936" w:rsidRDefault="00F44936" w:rsidP="00F44936">
            <w:pPr>
              <w:tabs>
                <w:tab w:val="left" w:pos="585"/>
              </w:tabs>
              <w:spacing w:after="0" w:line="240" w:lineRule="auto"/>
              <w:ind w:right="59"/>
              <w:rPr>
                <w:rFonts w:ascii="Arial" w:eastAsia="Arial MT" w:hAnsi="Arial"/>
                <w:sz w:val="20"/>
                <w:szCs w:val="20"/>
                <w:lang w:val="es-ES"/>
              </w:rPr>
            </w:pPr>
            <w:r w:rsidRPr="00F44936">
              <w:rPr>
                <w:rFonts w:ascii="Arial" w:eastAsia="Arial MT" w:hAnsi="Arial"/>
                <w:sz w:val="20"/>
                <w:szCs w:val="20"/>
                <w:lang w:val="es-ES"/>
              </w:rPr>
              <w:t xml:space="preserve">  $    10,000.00</w:t>
            </w:r>
          </w:p>
          <w:p w:rsidR="00F44936" w:rsidRPr="00F44936" w:rsidRDefault="00F44936" w:rsidP="00F44936">
            <w:pPr>
              <w:tabs>
                <w:tab w:val="left" w:pos="585"/>
              </w:tabs>
              <w:spacing w:after="0" w:line="240" w:lineRule="auto"/>
              <w:ind w:right="59"/>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XXIX.-</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Carpinterías:</w:t>
            </w:r>
          </w:p>
          <w:p w:rsidR="00F44936" w:rsidRPr="00F44936" w:rsidRDefault="00F44936" w:rsidP="00F44936">
            <w:pPr>
              <w:spacing w:after="0" w:line="240" w:lineRule="auto"/>
              <w:ind w:right="567"/>
              <w:jc w:val="both"/>
              <w:rPr>
                <w:rFonts w:ascii="Arial" w:eastAsia="Arial MT" w:hAnsi="Arial"/>
                <w:sz w:val="20"/>
                <w:szCs w:val="20"/>
                <w:lang w:val="es-ES"/>
              </w:rPr>
            </w:pP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  $         150.00</w:t>
            </w: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w:t>
            </w:r>
            <w:r w:rsidRPr="00F44936">
              <w:rPr>
                <w:rFonts w:ascii="Arial" w:eastAsia="Arial MT" w:hAnsi="Arial"/>
                <w:sz w:val="20"/>
                <w:szCs w:val="20"/>
                <w:lang w:val="es-ES"/>
              </w:rPr>
              <w:t xml:space="preserve"> Bodegas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refrescos:</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2,500.00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  $      1,500.00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XXXI.-</w:t>
            </w:r>
            <w:r w:rsidRPr="00F44936">
              <w:rPr>
                <w:rFonts w:ascii="Arial" w:eastAsia="Arial MT" w:hAnsi="Arial"/>
                <w:sz w:val="20"/>
                <w:szCs w:val="20"/>
                <w:lang w:val="es-ES"/>
              </w:rPr>
              <w:t xml:space="preserve"> Consultorios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clínicas:</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   $         150.00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XXXII.-</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Laboratorios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análisis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clínicos:</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2,500.00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   $      1,500.00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XXXIII.-</w:t>
            </w:r>
            <w:r w:rsidRPr="00F44936">
              <w:rPr>
                <w:rFonts w:ascii="Arial" w:eastAsia="Arial MT" w:hAnsi="Arial"/>
                <w:sz w:val="20"/>
                <w:szCs w:val="20"/>
                <w:lang w:val="es-ES"/>
              </w:rPr>
              <w:t xml:space="preserve"> Negocios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telefonía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celular:</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3,000.00</w:t>
            </w:r>
          </w:p>
        </w:tc>
        <w:tc>
          <w:tcPr>
            <w:tcW w:w="835" w:type="pct"/>
          </w:tcPr>
          <w:p w:rsidR="00F44936" w:rsidRPr="00F44936" w:rsidRDefault="00F44936" w:rsidP="00F44936">
            <w:pPr>
              <w:tabs>
                <w:tab w:val="left" w:pos="698"/>
              </w:tabs>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  $      1,500.00</w:t>
            </w:r>
          </w:p>
          <w:p w:rsidR="00F44936" w:rsidRPr="00F44936" w:rsidRDefault="00F44936" w:rsidP="00F44936">
            <w:pPr>
              <w:tabs>
                <w:tab w:val="left" w:pos="698"/>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 xml:space="preserve">XXXIV.- </w:t>
            </w:r>
            <w:r w:rsidRPr="00F44936">
              <w:rPr>
                <w:rFonts w:ascii="Arial" w:eastAsia="Arial MT" w:hAnsi="Arial"/>
                <w:sz w:val="20"/>
                <w:szCs w:val="20"/>
                <w:lang w:val="es-ES"/>
              </w:rPr>
              <w:t>Cinema:</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600.00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xml:space="preserve">  $         350.00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 xml:space="preserve">XXXV.- </w:t>
            </w:r>
            <w:r w:rsidRPr="00F44936">
              <w:rPr>
                <w:rFonts w:ascii="Arial" w:eastAsia="Arial MT" w:hAnsi="Arial"/>
                <w:sz w:val="20"/>
                <w:szCs w:val="20"/>
                <w:lang w:val="es-ES"/>
              </w:rPr>
              <w:t>Talleres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reparación:</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200.00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XXXVI.-</w:t>
            </w:r>
            <w:r w:rsidRPr="00F44936">
              <w:rPr>
                <w:rFonts w:ascii="Arial" w:eastAsia="Arial MT" w:hAnsi="Arial"/>
                <w:sz w:val="20"/>
                <w:szCs w:val="20"/>
                <w:lang w:val="es-ES"/>
              </w:rPr>
              <w:t xml:space="preserve"> Escuelas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particulares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academias:</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3,000.00</w:t>
            </w:r>
          </w:p>
        </w:tc>
        <w:tc>
          <w:tcPr>
            <w:tcW w:w="835" w:type="pct"/>
          </w:tcPr>
          <w:p w:rsidR="00F44936" w:rsidRPr="00F44936" w:rsidRDefault="00F44936" w:rsidP="00F44936">
            <w:pPr>
              <w:tabs>
                <w:tab w:val="left" w:pos="698"/>
              </w:tabs>
              <w:spacing w:after="0" w:line="240" w:lineRule="auto"/>
              <w:rPr>
                <w:rFonts w:ascii="Arial" w:eastAsia="Arial MT" w:hAnsi="Arial"/>
                <w:sz w:val="20"/>
                <w:szCs w:val="20"/>
                <w:lang w:val="es-ES"/>
              </w:rPr>
            </w:pPr>
            <w:r w:rsidRPr="00F44936">
              <w:rPr>
                <w:rFonts w:ascii="Arial" w:eastAsia="Arial MT" w:hAnsi="Arial"/>
                <w:sz w:val="20"/>
                <w:szCs w:val="20"/>
                <w:lang w:val="es-ES"/>
              </w:rPr>
              <w:t>$     1,500.00</w:t>
            </w:r>
          </w:p>
          <w:p w:rsidR="00F44936" w:rsidRPr="00F44936" w:rsidRDefault="00F44936" w:rsidP="00F44936">
            <w:pPr>
              <w:tabs>
                <w:tab w:val="left" w:pos="698"/>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XXXVII.-</w:t>
            </w:r>
            <w:r w:rsidRPr="00F44936">
              <w:rPr>
                <w:rFonts w:ascii="Arial" w:eastAsia="Arial MT" w:hAnsi="Arial"/>
                <w:b/>
                <w:spacing w:val="-2"/>
                <w:sz w:val="20"/>
                <w:szCs w:val="20"/>
                <w:lang w:val="es-ES"/>
              </w:rPr>
              <w:t xml:space="preserve"> </w:t>
            </w:r>
            <w:r w:rsidRPr="00F44936">
              <w:rPr>
                <w:rFonts w:ascii="Arial" w:eastAsia="Arial MT" w:hAnsi="Arial"/>
                <w:sz w:val="20"/>
                <w:szCs w:val="20"/>
                <w:lang w:val="es-ES"/>
              </w:rPr>
              <w:t>Salas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fiestas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plazas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toros:</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1,000.00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500.00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XXXVIII.-</w:t>
            </w:r>
            <w:r w:rsidRPr="00F44936">
              <w:rPr>
                <w:rFonts w:ascii="Arial" w:eastAsia="Arial MT" w:hAnsi="Arial"/>
                <w:sz w:val="20"/>
                <w:szCs w:val="20"/>
                <w:lang w:val="es-ES"/>
              </w:rPr>
              <w:t xml:space="preserve"> Expendios</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alimentos</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balanceados:</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1,000.00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500.00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XXXIX.-</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Gaseras:</w:t>
            </w:r>
          </w:p>
        </w:tc>
        <w:tc>
          <w:tcPr>
            <w:tcW w:w="839" w:type="pct"/>
          </w:tcPr>
          <w:p w:rsidR="00F44936" w:rsidRPr="00F44936" w:rsidRDefault="00F44936" w:rsidP="00F44936">
            <w:pPr>
              <w:tabs>
                <w:tab w:val="left" w:pos="691"/>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50,500.00</w:t>
            </w:r>
          </w:p>
        </w:tc>
        <w:tc>
          <w:tcPr>
            <w:tcW w:w="835" w:type="pct"/>
          </w:tcPr>
          <w:p w:rsidR="00F44936" w:rsidRPr="00F44936" w:rsidRDefault="00F44936" w:rsidP="00F44936">
            <w:pPr>
              <w:tabs>
                <w:tab w:val="left" w:pos="585"/>
              </w:tabs>
              <w:spacing w:after="0" w:line="240" w:lineRule="auto"/>
              <w:rPr>
                <w:rFonts w:ascii="Arial" w:eastAsia="Arial MT" w:hAnsi="Arial"/>
                <w:sz w:val="20"/>
                <w:szCs w:val="20"/>
                <w:lang w:val="es-ES"/>
              </w:rPr>
            </w:pPr>
            <w:r w:rsidRPr="00F44936">
              <w:rPr>
                <w:rFonts w:ascii="Arial" w:eastAsia="Arial MT" w:hAnsi="Arial"/>
                <w:sz w:val="20"/>
                <w:szCs w:val="20"/>
                <w:lang w:val="es-ES"/>
              </w:rPr>
              <w:t>$   12,500.00</w:t>
            </w:r>
          </w:p>
          <w:p w:rsidR="00F44936" w:rsidRPr="00F44936" w:rsidRDefault="00F44936" w:rsidP="00F44936">
            <w:pPr>
              <w:tabs>
                <w:tab w:val="left" w:pos="585"/>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Gasolineras:</w:t>
            </w:r>
          </w:p>
        </w:tc>
        <w:tc>
          <w:tcPr>
            <w:tcW w:w="839" w:type="pct"/>
          </w:tcPr>
          <w:p w:rsidR="00F44936" w:rsidRPr="00F44936" w:rsidRDefault="00F44936" w:rsidP="00F44936">
            <w:pPr>
              <w:tabs>
                <w:tab w:val="left" w:pos="691"/>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60,000.00</w:t>
            </w:r>
          </w:p>
        </w:tc>
        <w:tc>
          <w:tcPr>
            <w:tcW w:w="835" w:type="pct"/>
          </w:tcPr>
          <w:p w:rsidR="00F44936" w:rsidRPr="00F44936" w:rsidRDefault="00F44936" w:rsidP="00F44936">
            <w:pPr>
              <w:tabs>
                <w:tab w:val="left" w:pos="585"/>
              </w:tabs>
              <w:spacing w:after="0" w:line="240" w:lineRule="auto"/>
              <w:rPr>
                <w:rFonts w:ascii="Arial" w:eastAsia="Arial MT" w:hAnsi="Arial"/>
                <w:sz w:val="20"/>
                <w:szCs w:val="20"/>
                <w:lang w:val="es-ES"/>
              </w:rPr>
            </w:pPr>
            <w:r w:rsidRPr="00F44936">
              <w:rPr>
                <w:rFonts w:ascii="Arial" w:eastAsia="Arial MT" w:hAnsi="Arial"/>
                <w:sz w:val="20"/>
                <w:szCs w:val="20"/>
                <w:lang w:val="es-ES"/>
              </w:rPr>
              <w:t>$   30,000.00</w:t>
            </w:r>
          </w:p>
          <w:p w:rsidR="00F44936" w:rsidRPr="00F44936" w:rsidRDefault="00F44936" w:rsidP="00F44936">
            <w:pPr>
              <w:tabs>
                <w:tab w:val="left" w:pos="585"/>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XLI.-</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Ventas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al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público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banco:</w:t>
            </w:r>
          </w:p>
        </w:tc>
        <w:tc>
          <w:tcPr>
            <w:tcW w:w="839" w:type="pct"/>
          </w:tcPr>
          <w:p w:rsidR="00F44936" w:rsidRPr="00F44936" w:rsidRDefault="00F44936" w:rsidP="00F44936">
            <w:pPr>
              <w:tabs>
                <w:tab w:val="left" w:pos="80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8,000.00</w:t>
            </w:r>
          </w:p>
        </w:tc>
        <w:tc>
          <w:tcPr>
            <w:tcW w:w="835" w:type="pct"/>
          </w:tcPr>
          <w:p w:rsidR="00F44936" w:rsidRPr="00F44936" w:rsidRDefault="00F44936" w:rsidP="00F44936">
            <w:pPr>
              <w:tabs>
                <w:tab w:val="left" w:pos="698"/>
              </w:tabs>
              <w:spacing w:after="0" w:line="240" w:lineRule="auto"/>
              <w:rPr>
                <w:rFonts w:ascii="Arial" w:eastAsia="Arial MT" w:hAnsi="Arial"/>
                <w:sz w:val="20"/>
                <w:szCs w:val="20"/>
                <w:lang w:val="es-ES"/>
              </w:rPr>
            </w:pPr>
            <w:r w:rsidRPr="00F44936">
              <w:rPr>
                <w:rFonts w:ascii="Arial" w:eastAsia="Arial MT" w:hAnsi="Arial"/>
                <w:sz w:val="20"/>
                <w:szCs w:val="20"/>
                <w:lang w:val="es-ES"/>
              </w:rPr>
              <w:t>$     3,800.00</w:t>
            </w:r>
          </w:p>
          <w:p w:rsidR="00F44936" w:rsidRPr="00F44936" w:rsidRDefault="00F44936" w:rsidP="00F44936">
            <w:pPr>
              <w:tabs>
                <w:tab w:val="left" w:pos="698"/>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XLII</w:t>
            </w:r>
            <w:r w:rsidRPr="00F44936">
              <w:rPr>
                <w:rFonts w:ascii="Arial" w:eastAsia="Arial MT" w:hAnsi="Arial"/>
                <w:sz w:val="20"/>
                <w:szCs w:val="20"/>
                <w:lang w:val="es-ES"/>
              </w:rPr>
              <w:t>.</w:t>
            </w:r>
            <w:r w:rsidRPr="00F44936">
              <w:rPr>
                <w:rFonts w:ascii="Arial" w:eastAsia="Arial MT" w:hAnsi="Arial"/>
                <w:b/>
                <w:sz w:val="20"/>
                <w:szCs w:val="20"/>
                <w:lang w:val="es-ES"/>
              </w:rPr>
              <w:t>-</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sistema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cablevisión:</w:t>
            </w:r>
          </w:p>
        </w:tc>
        <w:tc>
          <w:tcPr>
            <w:tcW w:w="839" w:type="pct"/>
          </w:tcPr>
          <w:p w:rsidR="00F44936" w:rsidRPr="00F44936" w:rsidRDefault="00F44936" w:rsidP="00F44936">
            <w:pPr>
              <w:tabs>
                <w:tab w:val="left" w:pos="803"/>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1,500.00</w:t>
            </w:r>
          </w:p>
        </w:tc>
        <w:tc>
          <w:tcPr>
            <w:tcW w:w="835" w:type="pct"/>
          </w:tcPr>
          <w:p w:rsidR="00F44936" w:rsidRPr="00F44936" w:rsidRDefault="00F44936" w:rsidP="00F44936">
            <w:pPr>
              <w:tabs>
                <w:tab w:val="left" w:pos="698"/>
              </w:tabs>
              <w:spacing w:after="0" w:line="240" w:lineRule="auto"/>
              <w:rPr>
                <w:rFonts w:ascii="Arial" w:eastAsia="Arial MT" w:hAnsi="Arial"/>
                <w:sz w:val="20"/>
                <w:szCs w:val="20"/>
                <w:lang w:val="es-ES"/>
              </w:rPr>
            </w:pPr>
            <w:r w:rsidRPr="00F44936">
              <w:rPr>
                <w:rFonts w:ascii="Arial" w:eastAsia="Arial MT" w:hAnsi="Arial"/>
                <w:sz w:val="20"/>
                <w:szCs w:val="20"/>
                <w:lang w:val="es-ES"/>
              </w:rPr>
              <w:t>$     1,000.00</w:t>
            </w:r>
          </w:p>
          <w:p w:rsidR="00F44936" w:rsidRPr="00F44936" w:rsidRDefault="00F44936" w:rsidP="00F44936">
            <w:pPr>
              <w:tabs>
                <w:tab w:val="left" w:pos="698"/>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XLIII.-</w:t>
            </w:r>
            <w:r w:rsidRPr="00F44936">
              <w:rPr>
                <w:rFonts w:ascii="Arial" w:eastAsia="Arial MT" w:hAnsi="Arial"/>
                <w:sz w:val="20"/>
                <w:szCs w:val="20"/>
                <w:lang w:val="es-ES"/>
              </w:rPr>
              <w:t xml:space="preserve"> Fábrica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hielo:</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250.00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XLIV.-</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Centros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foto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estudios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grabación:</w:t>
            </w:r>
          </w:p>
        </w:tc>
        <w:tc>
          <w:tcPr>
            <w:tcW w:w="839" w:type="pct"/>
          </w:tcPr>
          <w:p w:rsidR="00F44936" w:rsidRPr="00F44936" w:rsidRDefault="00F44936" w:rsidP="00F44936">
            <w:pPr>
              <w:tabs>
                <w:tab w:val="left" w:pos="968"/>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150.00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XLV.-</w:t>
            </w:r>
            <w:r w:rsidRPr="00F44936">
              <w:rPr>
                <w:rFonts w:ascii="Arial" w:eastAsia="Arial MT" w:hAnsi="Arial"/>
                <w:sz w:val="20"/>
                <w:szCs w:val="20"/>
                <w:lang w:val="es-ES"/>
              </w:rPr>
              <w:t xml:space="preserve"> Despachos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contables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jurídicos:</w:t>
            </w:r>
          </w:p>
        </w:tc>
        <w:tc>
          <w:tcPr>
            <w:tcW w:w="839" w:type="pct"/>
          </w:tcPr>
          <w:p w:rsidR="00F44936" w:rsidRPr="00F44936" w:rsidRDefault="00F44936" w:rsidP="00F44936">
            <w:pPr>
              <w:tabs>
                <w:tab w:val="left" w:pos="803"/>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1,000.00</w:t>
            </w:r>
          </w:p>
        </w:tc>
        <w:tc>
          <w:tcPr>
            <w:tcW w:w="835"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z w:val="20"/>
                <w:szCs w:val="20"/>
                <w:lang w:val="es-ES"/>
              </w:rPr>
              <w:t>$        500.00</w:t>
            </w:r>
          </w:p>
          <w:p w:rsidR="00F44936" w:rsidRPr="00F44936" w:rsidRDefault="00F44936" w:rsidP="00F44936">
            <w:pPr>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 xml:space="preserve">XLVI.- </w:t>
            </w:r>
            <w:r w:rsidRPr="00F44936">
              <w:rPr>
                <w:rFonts w:ascii="Arial" w:eastAsia="Arial MT" w:hAnsi="Arial"/>
                <w:sz w:val="20"/>
                <w:szCs w:val="20"/>
                <w:lang w:val="es-ES"/>
              </w:rPr>
              <w:t>Compra/venta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frutas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legumbres:</w:t>
            </w:r>
          </w:p>
        </w:tc>
        <w:tc>
          <w:tcPr>
            <w:tcW w:w="839" w:type="pct"/>
          </w:tcPr>
          <w:p w:rsidR="00F44936" w:rsidRPr="00F44936" w:rsidRDefault="00F44936" w:rsidP="00F44936">
            <w:pPr>
              <w:tabs>
                <w:tab w:val="left" w:pos="969"/>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400.00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300.00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XLVII.-</w:t>
            </w:r>
            <w:r w:rsidRPr="00F44936">
              <w:rPr>
                <w:rFonts w:ascii="Arial" w:eastAsia="Arial MT" w:hAnsi="Arial"/>
                <w:spacing w:val="59"/>
                <w:sz w:val="20"/>
                <w:szCs w:val="20"/>
                <w:lang w:val="es-ES"/>
              </w:rPr>
              <w:t xml:space="preserve"> </w:t>
            </w:r>
            <w:r w:rsidRPr="00F44936">
              <w:rPr>
                <w:rFonts w:ascii="Arial" w:eastAsia="Arial MT" w:hAnsi="Arial"/>
                <w:sz w:val="20"/>
                <w:szCs w:val="20"/>
                <w:lang w:val="es-ES"/>
              </w:rPr>
              <w:t>Fábrica</w:t>
            </w:r>
            <w:r w:rsidRPr="00F44936">
              <w:rPr>
                <w:rFonts w:ascii="Arial" w:eastAsia="Arial MT" w:hAnsi="Arial"/>
                <w:spacing w:val="59"/>
                <w:sz w:val="20"/>
                <w:szCs w:val="20"/>
                <w:lang w:val="es-ES"/>
              </w:rPr>
              <w:t xml:space="preserve"> </w:t>
            </w:r>
            <w:r w:rsidRPr="00F44936">
              <w:rPr>
                <w:rFonts w:ascii="Arial" w:eastAsia="Arial MT" w:hAnsi="Arial"/>
                <w:sz w:val="20"/>
                <w:szCs w:val="20"/>
                <w:lang w:val="es-ES"/>
              </w:rPr>
              <w:t>Maquiladora</w:t>
            </w:r>
            <w:r w:rsidRPr="00F44936">
              <w:rPr>
                <w:rFonts w:ascii="Arial" w:eastAsia="Arial MT" w:hAnsi="Arial"/>
                <w:spacing w:val="59"/>
                <w:sz w:val="20"/>
                <w:szCs w:val="20"/>
                <w:lang w:val="es-ES"/>
              </w:rPr>
              <w:t xml:space="preserve"> </w:t>
            </w:r>
            <w:r w:rsidRPr="00F44936">
              <w:rPr>
                <w:rFonts w:ascii="Arial" w:eastAsia="Arial MT" w:hAnsi="Arial"/>
                <w:sz w:val="20"/>
                <w:szCs w:val="20"/>
                <w:lang w:val="es-ES"/>
              </w:rPr>
              <w:t>(ropa,</w:t>
            </w:r>
            <w:r w:rsidRPr="00F44936">
              <w:rPr>
                <w:rFonts w:ascii="Arial" w:eastAsia="Arial MT" w:hAnsi="Arial"/>
                <w:spacing w:val="61"/>
                <w:sz w:val="20"/>
                <w:szCs w:val="20"/>
                <w:lang w:val="es-ES"/>
              </w:rPr>
              <w:t xml:space="preserve"> </w:t>
            </w:r>
            <w:r w:rsidRPr="00F44936">
              <w:rPr>
                <w:rFonts w:ascii="Arial" w:eastAsia="Arial MT" w:hAnsi="Arial"/>
                <w:sz w:val="20"/>
                <w:szCs w:val="20"/>
                <w:lang w:val="es-ES"/>
              </w:rPr>
              <w:t>zapatos,</w:t>
            </w:r>
            <w:r w:rsidRPr="00F44936">
              <w:rPr>
                <w:rFonts w:ascii="Arial" w:eastAsia="Arial MT" w:hAnsi="Arial"/>
                <w:spacing w:val="56"/>
                <w:sz w:val="20"/>
                <w:szCs w:val="20"/>
                <w:lang w:val="es-ES"/>
              </w:rPr>
              <w:t xml:space="preserve"> </w:t>
            </w:r>
            <w:r w:rsidRPr="00F44936">
              <w:rPr>
                <w:rFonts w:ascii="Arial" w:eastAsia="Arial MT" w:hAnsi="Arial"/>
                <w:sz w:val="20"/>
                <w:szCs w:val="20"/>
                <w:lang w:val="es-ES"/>
              </w:rPr>
              <w:t>mochilas, muebles)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1</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50</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empleados:</w:t>
            </w:r>
          </w:p>
        </w:tc>
        <w:tc>
          <w:tcPr>
            <w:tcW w:w="839" w:type="pct"/>
          </w:tcPr>
          <w:p w:rsidR="00F44936" w:rsidRPr="00F44936" w:rsidRDefault="00F44936" w:rsidP="00F44936">
            <w:pPr>
              <w:tabs>
                <w:tab w:val="left" w:pos="691"/>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12,000.00</w:t>
            </w:r>
          </w:p>
        </w:tc>
        <w:tc>
          <w:tcPr>
            <w:tcW w:w="835" w:type="pct"/>
          </w:tcPr>
          <w:p w:rsidR="00F44936" w:rsidRPr="00F44936" w:rsidRDefault="00F44936" w:rsidP="00F44936">
            <w:pPr>
              <w:tabs>
                <w:tab w:val="left" w:pos="698"/>
              </w:tabs>
              <w:spacing w:after="0" w:line="240" w:lineRule="auto"/>
              <w:rPr>
                <w:rFonts w:ascii="Arial" w:eastAsia="Arial MT" w:hAnsi="Arial"/>
                <w:sz w:val="20"/>
                <w:szCs w:val="20"/>
                <w:lang w:val="es-ES"/>
              </w:rPr>
            </w:pPr>
            <w:r w:rsidRPr="00F44936">
              <w:rPr>
                <w:rFonts w:ascii="Arial" w:eastAsia="Arial MT" w:hAnsi="Arial"/>
                <w:sz w:val="20"/>
                <w:szCs w:val="20"/>
                <w:lang w:val="es-ES"/>
              </w:rPr>
              <w:t>$     6,000.00</w:t>
            </w:r>
          </w:p>
          <w:p w:rsidR="00F44936" w:rsidRPr="00F44936" w:rsidRDefault="00F44936" w:rsidP="00F44936">
            <w:pPr>
              <w:tabs>
                <w:tab w:val="left" w:pos="698"/>
              </w:tabs>
              <w:spacing w:after="0" w:line="240" w:lineRule="auto"/>
              <w:rPr>
                <w:rFonts w:ascii="Arial" w:eastAsia="Arial MT" w:hAnsi="Arial"/>
                <w:sz w:val="20"/>
                <w:szCs w:val="20"/>
                <w:lang w:val="es-ES"/>
              </w:rPr>
            </w:pPr>
          </w:p>
        </w:tc>
      </w:tr>
      <w:tr w:rsidR="00A675FE" w:rsidRPr="00F44936" w:rsidTr="00F44936">
        <w:tc>
          <w:tcPr>
            <w:tcW w:w="3326" w:type="pct"/>
          </w:tcPr>
          <w:p w:rsidR="00A675FE" w:rsidRPr="00F44936" w:rsidRDefault="00A675FE" w:rsidP="00F44936">
            <w:pPr>
              <w:spacing w:after="0" w:line="240" w:lineRule="auto"/>
              <w:ind w:right="567"/>
              <w:jc w:val="both"/>
              <w:rPr>
                <w:rFonts w:ascii="Arial" w:eastAsia="Arial MT" w:hAnsi="Arial"/>
                <w:b/>
                <w:sz w:val="20"/>
                <w:szCs w:val="20"/>
                <w:lang w:val="es-ES"/>
              </w:rPr>
            </w:pPr>
          </w:p>
        </w:tc>
        <w:tc>
          <w:tcPr>
            <w:tcW w:w="839" w:type="pct"/>
          </w:tcPr>
          <w:p w:rsidR="00A675FE" w:rsidRPr="00F44936" w:rsidRDefault="00A675FE" w:rsidP="00F44936">
            <w:pPr>
              <w:tabs>
                <w:tab w:val="left" w:pos="691"/>
              </w:tabs>
              <w:spacing w:after="0" w:line="240" w:lineRule="auto"/>
              <w:ind w:right="143"/>
              <w:jc w:val="right"/>
              <w:rPr>
                <w:rFonts w:ascii="Arial" w:eastAsia="Arial MT" w:hAnsi="Arial"/>
                <w:sz w:val="20"/>
                <w:szCs w:val="20"/>
                <w:lang w:val="es-ES"/>
              </w:rPr>
            </w:pPr>
          </w:p>
        </w:tc>
        <w:tc>
          <w:tcPr>
            <w:tcW w:w="835" w:type="pct"/>
          </w:tcPr>
          <w:p w:rsidR="00A675FE" w:rsidRPr="00F44936" w:rsidRDefault="00A675FE" w:rsidP="00F44936">
            <w:pPr>
              <w:tabs>
                <w:tab w:val="left" w:pos="698"/>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tabs>
                <w:tab w:val="left" w:pos="1127"/>
                <w:tab w:val="left" w:pos="2451"/>
                <w:tab w:val="left" w:pos="3200"/>
                <w:tab w:val="left" w:pos="4180"/>
              </w:tabs>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XLVIII.-</w:t>
            </w:r>
            <w:r w:rsidRPr="00F44936">
              <w:rPr>
                <w:rFonts w:ascii="Arial" w:eastAsia="Arial MT" w:hAnsi="Arial"/>
                <w:sz w:val="20"/>
                <w:szCs w:val="20"/>
                <w:lang w:val="es-ES"/>
              </w:rPr>
              <w:t xml:space="preserve"> Fábrica Maquiladora (ropa, zapatos, mochilas, muebles)</w:t>
            </w:r>
            <w:r w:rsidRPr="00F44936">
              <w:rPr>
                <w:rFonts w:ascii="Arial" w:eastAsia="Arial MT" w:hAnsi="Arial"/>
                <w:spacing w:val="-3"/>
                <w:sz w:val="20"/>
                <w:szCs w:val="20"/>
                <w:lang w:val="es-ES"/>
              </w:rPr>
              <w:t xml:space="preserve"> d</w:t>
            </w:r>
            <w:r w:rsidRPr="00F44936">
              <w:rPr>
                <w:rFonts w:ascii="Arial" w:eastAsia="Arial MT" w:hAnsi="Arial"/>
                <w:sz w:val="20"/>
                <w:szCs w:val="20"/>
                <w:lang w:val="es-ES"/>
              </w:rPr>
              <w:t>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51</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100</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empleados:</w:t>
            </w:r>
          </w:p>
        </w:tc>
        <w:tc>
          <w:tcPr>
            <w:tcW w:w="839" w:type="pct"/>
          </w:tcPr>
          <w:p w:rsidR="00F44936" w:rsidRPr="00F44936" w:rsidRDefault="00F44936" w:rsidP="00F44936">
            <w:pPr>
              <w:tabs>
                <w:tab w:val="left" w:pos="70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18,000.00</w:t>
            </w:r>
          </w:p>
        </w:tc>
        <w:tc>
          <w:tcPr>
            <w:tcW w:w="835" w:type="pct"/>
          </w:tcPr>
          <w:p w:rsidR="00F44936" w:rsidRPr="00F44936" w:rsidRDefault="00F44936" w:rsidP="00F44936">
            <w:pPr>
              <w:tabs>
                <w:tab w:val="left" w:pos="585"/>
              </w:tabs>
              <w:spacing w:after="0" w:line="240" w:lineRule="auto"/>
              <w:rPr>
                <w:rFonts w:ascii="Arial" w:eastAsia="Arial MT" w:hAnsi="Arial"/>
                <w:sz w:val="20"/>
                <w:szCs w:val="20"/>
                <w:lang w:val="es-ES"/>
              </w:rPr>
            </w:pPr>
            <w:r w:rsidRPr="00F44936">
              <w:rPr>
                <w:rFonts w:ascii="Arial" w:eastAsia="Arial MT" w:hAnsi="Arial"/>
                <w:sz w:val="20"/>
                <w:szCs w:val="20"/>
                <w:lang w:val="es-ES"/>
              </w:rPr>
              <w:t>$   10,500.00</w:t>
            </w:r>
          </w:p>
          <w:p w:rsidR="00F44936" w:rsidRPr="00F44936" w:rsidRDefault="00F44936" w:rsidP="00F44936">
            <w:pPr>
              <w:tabs>
                <w:tab w:val="left" w:pos="585"/>
              </w:tabs>
              <w:spacing w:after="0" w:line="240" w:lineRule="auto"/>
              <w:rPr>
                <w:rFonts w:ascii="Arial" w:eastAsia="Arial MT" w:hAnsi="Arial"/>
                <w:sz w:val="20"/>
                <w:szCs w:val="20"/>
                <w:lang w:val="es-ES"/>
              </w:rPr>
            </w:pPr>
          </w:p>
        </w:tc>
      </w:tr>
      <w:tr w:rsidR="00A675FE" w:rsidRPr="00F44936" w:rsidTr="00F44936">
        <w:tc>
          <w:tcPr>
            <w:tcW w:w="3326" w:type="pct"/>
          </w:tcPr>
          <w:p w:rsidR="00A675FE" w:rsidRPr="00F44936" w:rsidRDefault="00A675FE" w:rsidP="00F44936">
            <w:pPr>
              <w:tabs>
                <w:tab w:val="left" w:pos="1127"/>
                <w:tab w:val="left" w:pos="2451"/>
                <w:tab w:val="left" w:pos="3200"/>
                <w:tab w:val="left" w:pos="4180"/>
              </w:tabs>
              <w:spacing w:after="0" w:line="240" w:lineRule="auto"/>
              <w:ind w:right="567"/>
              <w:jc w:val="both"/>
              <w:rPr>
                <w:rFonts w:ascii="Arial" w:eastAsia="Arial MT" w:hAnsi="Arial"/>
                <w:b/>
                <w:sz w:val="20"/>
                <w:szCs w:val="20"/>
                <w:lang w:val="es-ES"/>
              </w:rPr>
            </w:pPr>
          </w:p>
        </w:tc>
        <w:tc>
          <w:tcPr>
            <w:tcW w:w="839" w:type="pct"/>
          </w:tcPr>
          <w:p w:rsidR="00A675FE" w:rsidRPr="00F44936" w:rsidRDefault="00A675FE" w:rsidP="00F44936">
            <w:pPr>
              <w:tabs>
                <w:tab w:val="left" w:pos="700"/>
              </w:tabs>
              <w:spacing w:after="0" w:line="240" w:lineRule="auto"/>
              <w:ind w:right="143"/>
              <w:jc w:val="right"/>
              <w:rPr>
                <w:rFonts w:ascii="Arial" w:eastAsia="Arial MT" w:hAnsi="Arial"/>
                <w:sz w:val="20"/>
                <w:szCs w:val="20"/>
                <w:lang w:val="es-ES"/>
              </w:rPr>
            </w:pPr>
          </w:p>
        </w:tc>
        <w:tc>
          <w:tcPr>
            <w:tcW w:w="835" w:type="pct"/>
          </w:tcPr>
          <w:p w:rsidR="00A675FE" w:rsidRPr="00F44936" w:rsidRDefault="00A675FE" w:rsidP="00F44936">
            <w:pPr>
              <w:tabs>
                <w:tab w:val="left" w:pos="585"/>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XLIX.-</w:t>
            </w:r>
            <w:r w:rsidRPr="00F44936">
              <w:rPr>
                <w:rFonts w:ascii="Arial" w:eastAsia="Arial MT" w:hAnsi="Arial"/>
                <w:spacing w:val="108"/>
                <w:sz w:val="20"/>
                <w:szCs w:val="20"/>
                <w:lang w:val="es-ES"/>
              </w:rPr>
              <w:t xml:space="preserve"> </w:t>
            </w:r>
            <w:r w:rsidRPr="00F44936">
              <w:rPr>
                <w:rFonts w:ascii="Arial" w:eastAsia="Arial MT" w:hAnsi="Arial"/>
                <w:sz w:val="20"/>
                <w:szCs w:val="20"/>
                <w:lang w:val="es-ES"/>
              </w:rPr>
              <w:t>Fábrica</w:t>
            </w:r>
            <w:r w:rsidRPr="00F44936">
              <w:rPr>
                <w:rFonts w:ascii="Arial" w:eastAsia="Arial MT" w:hAnsi="Arial"/>
                <w:spacing w:val="107"/>
                <w:sz w:val="20"/>
                <w:szCs w:val="20"/>
                <w:lang w:val="es-ES"/>
              </w:rPr>
              <w:t xml:space="preserve"> </w:t>
            </w:r>
            <w:r w:rsidRPr="00F44936">
              <w:rPr>
                <w:rFonts w:ascii="Arial" w:eastAsia="Arial MT" w:hAnsi="Arial"/>
                <w:sz w:val="20"/>
                <w:szCs w:val="20"/>
                <w:lang w:val="es-ES"/>
              </w:rPr>
              <w:t>Maquiladora</w:t>
            </w:r>
            <w:r w:rsidRPr="00F44936">
              <w:rPr>
                <w:rFonts w:ascii="Arial" w:eastAsia="Arial MT" w:hAnsi="Arial"/>
                <w:spacing w:val="111"/>
                <w:sz w:val="20"/>
                <w:szCs w:val="20"/>
                <w:lang w:val="es-ES"/>
              </w:rPr>
              <w:t xml:space="preserve"> </w:t>
            </w:r>
            <w:r w:rsidRPr="00F44936">
              <w:rPr>
                <w:rFonts w:ascii="Arial" w:eastAsia="Arial MT" w:hAnsi="Arial"/>
                <w:sz w:val="20"/>
                <w:szCs w:val="20"/>
                <w:lang w:val="es-ES"/>
              </w:rPr>
              <w:t>(ropa,</w:t>
            </w:r>
            <w:r w:rsidRPr="00F44936">
              <w:rPr>
                <w:rFonts w:ascii="Arial" w:eastAsia="Arial MT" w:hAnsi="Arial"/>
                <w:spacing w:val="111"/>
                <w:sz w:val="20"/>
                <w:szCs w:val="20"/>
                <w:lang w:val="es-ES"/>
              </w:rPr>
              <w:t xml:space="preserve"> </w:t>
            </w:r>
            <w:r w:rsidRPr="00F44936">
              <w:rPr>
                <w:rFonts w:ascii="Arial" w:eastAsia="Arial MT" w:hAnsi="Arial"/>
                <w:sz w:val="20"/>
                <w:szCs w:val="20"/>
                <w:lang w:val="es-ES"/>
              </w:rPr>
              <w:t>zapatos,</w:t>
            </w:r>
            <w:r w:rsidRPr="00F44936">
              <w:rPr>
                <w:rFonts w:ascii="Arial" w:eastAsia="Arial MT" w:hAnsi="Arial"/>
                <w:spacing w:val="107"/>
                <w:sz w:val="20"/>
                <w:szCs w:val="20"/>
                <w:lang w:val="es-ES"/>
              </w:rPr>
              <w:t xml:space="preserve"> </w:t>
            </w:r>
            <w:r w:rsidRPr="00F44936">
              <w:rPr>
                <w:rFonts w:ascii="Arial" w:eastAsia="Arial MT" w:hAnsi="Arial"/>
                <w:sz w:val="20"/>
                <w:szCs w:val="20"/>
                <w:lang w:val="es-ES"/>
              </w:rPr>
              <w:t>mochilas, muebles)</w:t>
            </w:r>
            <w:r w:rsidRPr="00F44936">
              <w:rPr>
                <w:rFonts w:ascii="Arial" w:eastAsia="Arial MT" w:hAnsi="Arial"/>
                <w:spacing w:val="-5"/>
                <w:sz w:val="20"/>
                <w:szCs w:val="20"/>
                <w:lang w:val="es-ES"/>
              </w:rPr>
              <w:t xml:space="preserve"> de </w:t>
            </w:r>
            <w:r w:rsidRPr="00F44936">
              <w:rPr>
                <w:rFonts w:ascii="Arial" w:eastAsia="Arial MT" w:hAnsi="Arial"/>
                <w:sz w:val="20"/>
                <w:szCs w:val="20"/>
                <w:lang w:val="es-ES"/>
              </w:rPr>
              <w:t>más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100</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empleados:</w:t>
            </w:r>
          </w:p>
        </w:tc>
        <w:tc>
          <w:tcPr>
            <w:tcW w:w="839" w:type="pct"/>
          </w:tcPr>
          <w:p w:rsidR="00F44936" w:rsidRPr="00F44936" w:rsidRDefault="00F44936" w:rsidP="00F44936">
            <w:pPr>
              <w:tabs>
                <w:tab w:val="left" w:pos="70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35,000.00</w:t>
            </w:r>
          </w:p>
        </w:tc>
        <w:tc>
          <w:tcPr>
            <w:tcW w:w="835" w:type="pct"/>
          </w:tcPr>
          <w:p w:rsidR="00F44936" w:rsidRPr="00F44936" w:rsidRDefault="00F44936" w:rsidP="00F44936">
            <w:pPr>
              <w:tabs>
                <w:tab w:val="left" w:pos="585"/>
              </w:tabs>
              <w:spacing w:after="0" w:line="240" w:lineRule="auto"/>
              <w:rPr>
                <w:rFonts w:ascii="Arial" w:eastAsia="Arial MT" w:hAnsi="Arial"/>
                <w:sz w:val="20"/>
                <w:szCs w:val="20"/>
                <w:lang w:val="es-ES"/>
              </w:rPr>
            </w:pPr>
            <w:r w:rsidRPr="00F44936">
              <w:rPr>
                <w:rFonts w:ascii="Arial" w:eastAsia="Arial MT" w:hAnsi="Arial"/>
                <w:sz w:val="20"/>
                <w:szCs w:val="20"/>
                <w:lang w:val="es-ES"/>
              </w:rPr>
              <w:t>$   18,500.00</w:t>
            </w:r>
          </w:p>
          <w:p w:rsidR="00F44936" w:rsidRPr="00F44936" w:rsidRDefault="00F44936" w:rsidP="00F44936">
            <w:pPr>
              <w:tabs>
                <w:tab w:val="left" w:pos="585"/>
              </w:tabs>
              <w:spacing w:after="0" w:line="240" w:lineRule="auto"/>
              <w:rPr>
                <w:rFonts w:ascii="Arial" w:eastAsia="Arial MT" w:hAnsi="Arial"/>
                <w:sz w:val="20"/>
                <w:szCs w:val="20"/>
                <w:lang w:val="es-ES"/>
              </w:rPr>
            </w:pPr>
          </w:p>
        </w:tc>
      </w:tr>
      <w:tr w:rsidR="00A675FE" w:rsidRPr="00F44936" w:rsidTr="00F44936">
        <w:tc>
          <w:tcPr>
            <w:tcW w:w="3326" w:type="pct"/>
          </w:tcPr>
          <w:p w:rsidR="00A675FE" w:rsidRPr="00F44936" w:rsidRDefault="00A675FE" w:rsidP="00F44936">
            <w:pPr>
              <w:spacing w:after="0" w:line="240" w:lineRule="auto"/>
              <w:ind w:right="567"/>
              <w:jc w:val="both"/>
              <w:rPr>
                <w:rFonts w:ascii="Arial" w:eastAsia="Arial MT" w:hAnsi="Arial"/>
                <w:b/>
                <w:sz w:val="20"/>
                <w:szCs w:val="20"/>
                <w:lang w:val="es-ES"/>
              </w:rPr>
            </w:pPr>
          </w:p>
        </w:tc>
        <w:tc>
          <w:tcPr>
            <w:tcW w:w="839" w:type="pct"/>
          </w:tcPr>
          <w:p w:rsidR="00A675FE" w:rsidRPr="00F44936" w:rsidRDefault="00A675FE" w:rsidP="00F44936">
            <w:pPr>
              <w:tabs>
                <w:tab w:val="left" w:pos="700"/>
              </w:tabs>
              <w:spacing w:after="0" w:line="240" w:lineRule="auto"/>
              <w:ind w:right="143"/>
              <w:jc w:val="right"/>
              <w:rPr>
                <w:rFonts w:ascii="Arial" w:eastAsia="Arial MT" w:hAnsi="Arial"/>
                <w:sz w:val="20"/>
                <w:szCs w:val="20"/>
                <w:lang w:val="es-ES"/>
              </w:rPr>
            </w:pPr>
          </w:p>
        </w:tc>
        <w:tc>
          <w:tcPr>
            <w:tcW w:w="835" w:type="pct"/>
          </w:tcPr>
          <w:p w:rsidR="00A675FE" w:rsidRPr="00F44936" w:rsidRDefault="00A675FE" w:rsidP="00F44936">
            <w:pPr>
              <w:tabs>
                <w:tab w:val="left" w:pos="585"/>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Granja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industrial</w:t>
            </w:r>
            <w:r w:rsidRPr="00F44936">
              <w:rPr>
                <w:rFonts w:ascii="Arial" w:eastAsia="Arial MT" w:hAnsi="Arial"/>
                <w:spacing w:val="-5"/>
                <w:sz w:val="20"/>
                <w:szCs w:val="20"/>
                <w:lang w:val="es-ES"/>
              </w:rPr>
              <w:t xml:space="preserve"> </w:t>
            </w:r>
            <w:proofErr w:type="spellStart"/>
            <w:r w:rsidRPr="00F44936">
              <w:rPr>
                <w:rFonts w:ascii="Arial" w:eastAsia="Arial MT" w:hAnsi="Arial"/>
                <w:sz w:val="20"/>
                <w:szCs w:val="20"/>
                <w:lang w:val="es-ES"/>
              </w:rPr>
              <w:t>Porcícola</w:t>
            </w:r>
            <w:proofErr w:type="spellEnd"/>
            <w:r w:rsidRPr="00F44936">
              <w:rPr>
                <w:rFonts w:ascii="Arial" w:eastAsia="Arial MT" w:hAnsi="Arial"/>
                <w:sz w:val="20"/>
                <w:szCs w:val="20"/>
                <w:lang w:val="es-ES"/>
              </w:rPr>
              <w:t>:</w:t>
            </w:r>
          </w:p>
        </w:tc>
        <w:tc>
          <w:tcPr>
            <w:tcW w:w="839" w:type="pct"/>
          </w:tcPr>
          <w:p w:rsidR="00F44936" w:rsidRPr="00F44936" w:rsidRDefault="00F44936" w:rsidP="00F44936">
            <w:pPr>
              <w:tabs>
                <w:tab w:val="left" w:pos="700"/>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52,500.00</w:t>
            </w:r>
          </w:p>
        </w:tc>
        <w:tc>
          <w:tcPr>
            <w:tcW w:w="835" w:type="pct"/>
          </w:tcPr>
          <w:p w:rsidR="00F44936" w:rsidRPr="00F44936" w:rsidRDefault="00F44936" w:rsidP="00F44936">
            <w:pPr>
              <w:tabs>
                <w:tab w:val="left" w:pos="585"/>
              </w:tabs>
              <w:spacing w:after="0" w:line="240" w:lineRule="auto"/>
              <w:rPr>
                <w:rFonts w:ascii="Arial" w:eastAsia="Arial MT" w:hAnsi="Arial"/>
                <w:sz w:val="20"/>
                <w:szCs w:val="20"/>
                <w:lang w:val="es-ES"/>
              </w:rPr>
            </w:pPr>
            <w:r w:rsidRPr="00F44936">
              <w:rPr>
                <w:rFonts w:ascii="Arial" w:eastAsia="Arial MT" w:hAnsi="Arial"/>
                <w:sz w:val="20"/>
                <w:szCs w:val="20"/>
                <w:lang w:val="es-ES"/>
              </w:rPr>
              <w:t>$   25,000.00</w:t>
            </w:r>
          </w:p>
          <w:p w:rsidR="00F44936" w:rsidRPr="00F44936" w:rsidRDefault="00F44936" w:rsidP="00F44936">
            <w:pPr>
              <w:tabs>
                <w:tab w:val="left" w:pos="585"/>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LI.-</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Granja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industrial</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Avícola:</w:t>
            </w:r>
          </w:p>
        </w:tc>
        <w:tc>
          <w:tcPr>
            <w:tcW w:w="839" w:type="pct"/>
          </w:tcPr>
          <w:p w:rsidR="00F44936" w:rsidRPr="00F44936" w:rsidRDefault="00F44936" w:rsidP="00F44936">
            <w:pPr>
              <w:tabs>
                <w:tab w:val="left" w:pos="701"/>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33,000.00</w:t>
            </w:r>
          </w:p>
        </w:tc>
        <w:tc>
          <w:tcPr>
            <w:tcW w:w="835" w:type="pct"/>
          </w:tcPr>
          <w:p w:rsidR="00F44936" w:rsidRPr="00F44936" w:rsidRDefault="00F44936" w:rsidP="00F44936">
            <w:pPr>
              <w:tabs>
                <w:tab w:val="left" w:pos="585"/>
              </w:tabs>
              <w:spacing w:after="0" w:line="240" w:lineRule="auto"/>
              <w:rPr>
                <w:rFonts w:ascii="Arial" w:eastAsia="Arial MT" w:hAnsi="Arial"/>
                <w:sz w:val="20"/>
                <w:szCs w:val="20"/>
                <w:lang w:val="es-ES"/>
              </w:rPr>
            </w:pPr>
            <w:r w:rsidRPr="00F44936">
              <w:rPr>
                <w:rFonts w:ascii="Arial" w:eastAsia="Arial MT" w:hAnsi="Arial"/>
                <w:sz w:val="20"/>
                <w:szCs w:val="20"/>
                <w:lang w:val="es-ES"/>
              </w:rPr>
              <w:t>$   15,000.00</w:t>
            </w:r>
          </w:p>
          <w:p w:rsidR="00F44936" w:rsidRPr="00F44936" w:rsidRDefault="00F44936" w:rsidP="00F44936">
            <w:pPr>
              <w:tabs>
                <w:tab w:val="left" w:pos="585"/>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 xml:space="preserve">LII.- </w:t>
            </w:r>
            <w:r w:rsidRPr="00F44936">
              <w:rPr>
                <w:rFonts w:ascii="Arial" w:eastAsia="Arial MT" w:hAnsi="Arial"/>
                <w:sz w:val="20"/>
                <w:szCs w:val="20"/>
                <w:lang w:val="es-ES"/>
              </w:rPr>
              <w:t>Purificadoras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agua:</w:t>
            </w:r>
          </w:p>
        </w:tc>
        <w:tc>
          <w:tcPr>
            <w:tcW w:w="839" w:type="pct"/>
          </w:tcPr>
          <w:p w:rsidR="00F44936" w:rsidRPr="00F44936" w:rsidRDefault="00F44936" w:rsidP="00F44936">
            <w:pPr>
              <w:tabs>
                <w:tab w:val="left" w:pos="814"/>
              </w:tabs>
              <w:spacing w:after="0" w:line="240" w:lineRule="auto"/>
              <w:ind w:right="143"/>
              <w:jc w:val="right"/>
              <w:rPr>
                <w:rFonts w:ascii="Arial" w:eastAsia="Arial MT" w:hAnsi="Arial"/>
                <w:sz w:val="20"/>
                <w:szCs w:val="20"/>
                <w:lang w:val="es-ES"/>
              </w:rPr>
            </w:pPr>
            <w:r w:rsidRPr="00F44936">
              <w:rPr>
                <w:rFonts w:ascii="Arial" w:eastAsia="Arial MT" w:hAnsi="Arial"/>
                <w:sz w:val="20"/>
                <w:szCs w:val="20"/>
                <w:lang w:val="es-ES"/>
              </w:rPr>
              <w:t>$      2,000.00</w:t>
            </w:r>
          </w:p>
        </w:tc>
        <w:tc>
          <w:tcPr>
            <w:tcW w:w="835" w:type="pct"/>
          </w:tcPr>
          <w:p w:rsidR="00F44936" w:rsidRPr="00F44936" w:rsidRDefault="00F44936" w:rsidP="00F44936">
            <w:pPr>
              <w:tabs>
                <w:tab w:val="left" w:pos="863"/>
              </w:tabs>
              <w:spacing w:after="0" w:line="240" w:lineRule="auto"/>
              <w:rPr>
                <w:rFonts w:ascii="Arial" w:eastAsia="Arial MT" w:hAnsi="Arial"/>
                <w:sz w:val="20"/>
                <w:szCs w:val="20"/>
                <w:lang w:val="es-ES"/>
              </w:rPr>
            </w:pPr>
            <w:r w:rsidRPr="00F44936">
              <w:rPr>
                <w:rFonts w:ascii="Arial" w:eastAsia="Arial MT" w:hAnsi="Arial"/>
                <w:sz w:val="20"/>
                <w:szCs w:val="20"/>
                <w:lang w:val="es-ES"/>
              </w:rPr>
              <w:t>$        700.00</w:t>
            </w:r>
          </w:p>
          <w:p w:rsidR="00F44936" w:rsidRPr="00F44936" w:rsidRDefault="00F44936" w:rsidP="00F44936">
            <w:pPr>
              <w:tabs>
                <w:tab w:val="left" w:pos="863"/>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LIII.-</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Procesadora</w:t>
            </w:r>
            <w:r w:rsidRPr="00F44936">
              <w:rPr>
                <w:rFonts w:ascii="Arial" w:eastAsia="Arial MT" w:hAnsi="Arial"/>
                <w:spacing w:val="28"/>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6"/>
                <w:sz w:val="20"/>
                <w:szCs w:val="20"/>
                <w:lang w:val="es-ES"/>
              </w:rPr>
              <w:t xml:space="preserve"> </w:t>
            </w:r>
            <w:r w:rsidRPr="00F44936">
              <w:rPr>
                <w:rFonts w:ascii="Arial" w:eastAsia="Arial MT" w:hAnsi="Arial"/>
                <w:sz w:val="20"/>
                <w:szCs w:val="20"/>
                <w:lang w:val="es-ES"/>
              </w:rPr>
              <w:t>materiales</w:t>
            </w:r>
            <w:r w:rsidRPr="00F44936">
              <w:rPr>
                <w:rFonts w:ascii="Arial" w:eastAsia="Arial MT" w:hAnsi="Arial"/>
                <w:spacing w:val="2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construcción,</w:t>
            </w:r>
            <w:r w:rsidRPr="00F44936">
              <w:rPr>
                <w:rFonts w:ascii="Arial" w:eastAsia="Arial MT" w:hAnsi="Arial"/>
                <w:spacing w:val="25"/>
                <w:sz w:val="20"/>
                <w:szCs w:val="20"/>
                <w:lang w:val="es-ES"/>
              </w:rPr>
              <w:t xml:space="preserve"> </w:t>
            </w:r>
            <w:r w:rsidRPr="00F44936">
              <w:rPr>
                <w:rFonts w:ascii="Arial" w:eastAsia="Arial MT" w:hAnsi="Arial"/>
                <w:sz w:val="20"/>
                <w:szCs w:val="20"/>
                <w:lang w:val="es-ES"/>
              </w:rPr>
              <w:t>polvo, grava,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bloques,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vigas,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aceros:</w:t>
            </w:r>
          </w:p>
        </w:tc>
        <w:tc>
          <w:tcPr>
            <w:tcW w:w="839" w:type="pct"/>
          </w:tcPr>
          <w:p w:rsidR="00F44936" w:rsidRPr="00F44936" w:rsidRDefault="00F44936" w:rsidP="00F44936">
            <w:pPr>
              <w:tabs>
                <w:tab w:val="left" w:pos="700"/>
              </w:tabs>
              <w:spacing w:after="0" w:line="240" w:lineRule="auto"/>
              <w:ind w:right="143"/>
              <w:jc w:val="both"/>
              <w:rPr>
                <w:rFonts w:ascii="Arial" w:eastAsia="Arial MT" w:hAnsi="Arial"/>
                <w:sz w:val="20"/>
                <w:szCs w:val="20"/>
                <w:lang w:val="es-ES"/>
              </w:rPr>
            </w:pPr>
            <w:r w:rsidRPr="00F44936">
              <w:rPr>
                <w:rFonts w:ascii="Arial" w:eastAsia="Arial MT" w:hAnsi="Arial"/>
                <w:sz w:val="20"/>
                <w:szCs w:val="20"/>
                <w:lang w:val="es-ES"/>
              </w:rPr>
              <w:t>$   50,000.00</w:t>
            </w:r>
          </w:p>
        </w:tc>
        <w:tc>
          <w:tcPr>
            <w:tcW w:w="835" w:type="pct"/>
          </w:tcPr>
          <w:p w:rsidR="00F44936" w:rsidRPr="00F44936" w:rsidRDefault="00F44936" w:rsidP="00F44936">
            <w:pPr>
              <w:tabs>
                <w:tab w:val="left" w:pos="642"/>
              </w:tabs>
              <w:spacing w:after="0" w:line="240" w:lineRule="auto"/>
              <w:rPr>
                <w:rFonts w:ascii="Arial" w:eastAsia="Arial MT" w:hAnsi="Arial"/>
                <w:sz w:val="20"/>
                <w:szCs w:val="20"/>
                <w:lang w:val="es-ES"/>
              </w:rPr>
            </w:pPr>
            <w:r w:rsidRPr="00F44936">
              <w:rPr>
                <w:rFonts w:ascii="Arial" w:eastAsia="Arial MT" w:hAnsi="Arial"/>
                <w:sz w:val="20"/>
                <w:szCs w:val="20"/>
                <w:lang w:val="es-ES"/>
              </w:rPr>
              <w:t>$   10,000.00</w:t>
            </w:r>
          </w:p>
          <w:p w:rsidR="00F44936" w:rsidRPr="00F44936" w:rsidRDefault="00F44936" w:rsidP="00F44936">
            <w:pPr>
              <w:tabs>
                <w:tab w:val="left" w:pos="642"/>
              </w:tabs>
              <w:spacing w:after="0" w:line="240" w:lineRule="auto"/>
              <w:rPr>
                <w:rFonts w:ascii="Arial" w:eastAsia="Arial MT" w:hAnsi="Arial"/>
                <w:sz w:val="20"/>
                <w:szCs w:val="20"/>
                <w:lang w:val="es-ES"/>
              </w:rPr>
            </w:pPr>
          </w:p>
        </w:tc>
      </w:tr>
      <w:tr w:rsidR="00A675FE" w:rsidRPr="00F44936" w:rsidTr="00F44936">
        <w:tc>
          <w:tcPr>
            <w:tcW w:w="3326" w:type="pct"/>
          </w:tcPr>
          <w:p w:rsidR="00A675FE" w:rsidRPr="00F44936" w:rsidRDefault="00A675FE" w:rsidP="00F44936">
            <w:pPr>
              <w:spacing w:after="0" w:line="240" w:lineRule="auto"/>
              <w:ind w:right="567"/>
              <w:jc w:val="both"/>
              <w:rPr>
                <w:rFonts w:ascii="Arial" w:eastAsia="Arial MT" w:hAnsi="Arial"/>
                <w:b/>
                <w:sz w:val="20"/>
                <w:szCs w:val="20"/>
                <w:lang w:val="es-ES"/>
              </w:rPr>
            </w:pPr>
          </w:p>
        </w:tc>
        <w:tc>
          <w:tcPr>
            <w:tcW w:w="839" w:type="pct"/>
          </w:tcPr>
          <w:p w:rsidR="00A675FE" w:rsidRPr="00F44936" w:rsidRDefault="00A675FE" w:rsidP="00F44936">
            <w:pPr>
              <w:tabs>
                <w:tab w:val="left" w:pos="700"/>
              </w:tabs>
              <w:spacing w:after="0" w:line="240" w:lineRule="auto"/>
              <w:ind w:right="143"/>
              <w:jc w:val="both"/>
              <w:rPr>
                <w:rFonts w:ascii="Arial" w:eastAsia="Arial MT" w:hAnsi="Arial"/>
                <w:sz w:val="20"/>
                <w:szCs w:val="20"/>
                <w:lang w:val="es-ES"/>
              </w:rPr>
            </w:pPr>
          </w:p>
        </w:tc>
        <w:tc>
          <w:tcPr>
            <w:tcW w:w="835" w:type="pct"/>
          </w:tcPr>
          <w:p w:rsidR="00A675FE" w:rsidRPr="00F44936" w:rsidRDefault="00A675FE" w:rsidP="00F44936">
            <w:pPr>
              <w:tabs>
                <w:tab w:val="left" w:pos="642"/>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LIV.-</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Extracción de recursos naturales con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fines comerciales:</w:t>
            </w:r>
          </w:p>
        </w:tc>
        <w:tc>
          <w:tcPr>
            <w:tcW w:w="839" w:type="pct"/>
          </w:tcPr>
          <w:p w:rsidR="00F44936" w:rsidRPr="00F44936" w:rsidRDefault="00F44936" w:rsidP="00F44936">
            <w:pPr>
              <w:tabs>
                <w:tab w:val="left" w:pos="700"/>
              </w:tabs>
              <w:spacing w:after="0" w:line="240" w:lineRule="auto"/>
              <w:ind w:right="143"/>
              <w:jc w:val="both"/>
              <w:rPr>
                <w:rFonts w:ascii="Arial" w:eastAsia="Arial MT" w:hAnsi="Arial"/>
                <w:sz w:val="20"/>
                <w:szCs w:val="20"/>
                <w:lang w:val="es-ES"/>
              </w:rPr>
            </w:pPr>
            <w:r w:rsidRPr="00F44936">
              <w:rPr>
                <w:rFonts w:ascii="Arial" w:eastAsia="Arial MT" w:hAnsi="Arial"/>
                <w:sz w:val="20"/>
                <w:szCs w:val="20"/>
                <w:lang w:val="es-ES"/>
              </w:rPr>
              <w:t>$   50,000.00</w:t>
            </w:r>
          </w:p>
        </w:tc>
        <w:tc>
          <w:tcPr>
            <w:tcW w:w="835" w:type="pct"/>
          </w:tcPr>
          <w:p w:rsidR="00F44936" w:rsidRPr="00F44936" w:rsidRDefault="00F44936" w:rsidP="00F44936">
            <w:pPr>
              <w:tabs>
                <w:tab w:val="left" w:pos="642"/>
              </w:tabs>
              <w:spacing w:after="0" w:line="240" w:lineRule="auto"/>
              <w:rPr>
                <w:rFonts w:ascii="Arial" w:eastAsia="Arial MT" w:hAnsi="Arial"/>
                <w:sz w:val="20"/>
                <w:szCs w:val="20"/>
                <w:lang w:val="es-ES"/>
              </w:rPr>
            </w:pPr>
            <w:r w:rsidRPr="00F44936">
              <w:rPr>
                <w:rFonts w:ascii="Arial" w:eastAsia="Arial MT" w:hAnsi="Arial"/>
                <w:sz w:val="20"/>
                <w:szCs w:val="20"/>
                <w:lang w:val="es-ES"/>
              </w:rPr>
              <w:t>$   25,000.00</w:t>
            </w:r>
          </w:p>
        </w:tc>
      </w:tr>
      <w:tr w:rsidR="00F44936" w:rsidRPr="00F44936" w:rsidTr="00F44936">
        <w:tc>
          <w:tcPr>
            <w:tcW w:w="3326" w:type="pct"/>
          </w:tcPr>
          <w:p w:rsidR="00A675FE" w:rsidRDefault="00A675FE" w:rsidP="00F44936">
            <w:pPr>
              <w:spacing w:after="0" w:line="240" w:lineRule="auto"/>
              <w:ind w:right="567"/>
              <w:jc w:val="both"/>
              <w:rPr>
                <w:rFonts w:ascii="Arial" w:eastAsia="Arial MT" w:hAnsi="Arial"/>
                <w:b/>
                <w:sz w:val="20"/>
                <w:szCs w:val="20"/>
                <w:lang w:val="es-ES"/>
              </w:rPr>
            </w:pPr>
          </w:p>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LV.-</w:t>
            </w:r>
            <w:r w:rsidRPr="00F44936">
              <w:rPr>
                <w:rFonts w:ascii="Arial" w:eastAsia="Arial MT" w:hAnsi="Arial"/>
                <w:spacing w:val="101"/>
                <w:sz w:val="20"/>
                <w:szCs w:val="20"/>
                <w:lang w:val="es-ES"/>
              </w:rPr>
              <w:t xml:space="preserve"> </w:t>
            </w:r>
            <w:r w:rsidRPr="00F44936">
              <w:rPr>
                <w:rFonts w:ascii="Arial" w:eastAsia="Arial MT" w:hAnsi="Arial"/>
                <w:sz w:val="20"/>
                <w:szCs w:val="20"/>
                <w:lang w:val="es-ES"/>
              </w:rPr>
              <w:t>Parque</w:t>
            </w:r>
            <w:r w:rsidRPr="00F44936">
              <w:rPr>
                <w:rFonts w:ascii="Arial" w:eastAsia="Arial MT" w:hAnsi="Arial"/>
                <w:spacing w:val="105"/>
                <w:sz w:val="20"/>
                <w:szCs w:val="20"/>
                <w:lang w:val="es-ES"/>
              </w:rPr>
              <w:t xml:space="preserve"> </w:t>
            </w:r>
            <w:r w:rsidRPr="00F44936">
              <w:rPr>
                <w:rFonts w:ascii="Arial" w:eastAsia="Arial MT" w:hAnsi="Arial"/>
                <w:sz w:val="20"/>
                <w:szCs w:val="20"/>
                <w:lang w:val="es-ES"/>
              </w:rPr>
              <w:t>eólicos</w:t>
            </w:r>
            <w:r w:rsidRPr="00F44936">
              <w:rPr>
                <w:rFonts w:ascii="Arial" w:eastAsia="Arial MT" w:hAnsi="Arial"/>
                <w:spacing w:val="105"/>
                <w:sz w:val="20"/>
                <w:szCs w:val="20"/>
                <w:lang w:val="es-ES"/>
              </w:rPr>
              <w:t xml:space="preserve"> </w:t>
            </w:r>
            <w:r w:rsidRPr="00F44936">
              <w:rPr>
                <w:rFonts w:ascii="Arial" w:eastAsia="Arial MT" w:hAnsi="Arial"/>
                <w:sz w:val="20"/>
                <w:szCs w:val="20"/>
                <w:lang w:val="es-ES"/>
              </w:rPr>
              <w:t>y/o</w:t>
            </w:r>
            <w:r w:rsidRPr="00F44936">
              <w:rPr>
                <w:rFonts w:ascii="Arial" w:eastAsia="Arial MT" w:hAnsi="Arial"/>
                <w:spacing w:val="103"/>
                <w:sz w:val="20"/>
                <w:szCs w:val="20"/>
                <w:lang w:val="es-ES"/>
              </w:rPr>
              <w:t xml:space="preserve"> </w:t>
            </w:r>
            <w:r w:rsidRPr="00F44936">
              <w:rPr>
                <w:rFonts w:ascii="Arial" w:eastAsia="Arial MT" w:hAnsi="Arial"/>
                <w:sz w:val="20"/>
                <w:szCs w:val="20"/>
                <w:lang w:val="es-ES"/>
              </w:rPr>
              <w:t>plantas</w:t>
            </w:r>
            <w:r w:rsidRPr="00F44936">
              <w:rPr>
                <w:rFonts w:ascii="Arial" w:eastAsia="Arial MT" w:hAnsi="Arial"/>
                <w:spacing w:val="104"/>
                <w:sz w:val="20"/>
                <w:szCs w:val="20"/>
                <w:lang w:val="es-ES"/>
              </w:rPr>
              <w:t xml:space="preserve"> </w:t>
            </w:r>
            <w:r w:rsidRPr="00F44936">
              <w:rPr>
                <w:rFonts w:ascii="Arial" w:eastAsia="Arial MT" w:hAnsi="Arial"/>
                <w:sz w:val="20"/>
                <w:szCs w:val="20"/>
                <w:lang w:val="es-ES"/>
              </w:rPr>
              <w:t>fotovoltaicas</w:t>
            </w:r>
            <w:r w:rsidRPr="00F44936">
              <w:rPr>
                <w:rFonts w:ascii="Arial" w:eastAsia="Arial MT" w:hAnsi="Arial"/>
                <w:spacing w:val="101"/>
                <w:sz w:val="20"/>
                <w:szCs w:val="20"/>
                <w:lang w:val="es-ES"/>
              </w:rPr>
              <w:t xml:space="preserve"> </w:t>
            </w:r>
            <w:r w:rsidRPr="00F44936">
              <w:rPr>
                <w:rFonts w:ascii="Arial" w:eastAsia="Arial MT" w:hAnsi="Arial"/>
                <w:sz w:val="20"/>
                <w:szCs w:val="20"/>
                <w:lang w:val="es-ES"/>
              </w:rPr>
              <w:t>de energía:</w:t>
            </w:r>
          </w:p>
        </w:tc>
        <w:tc>
          <w:tcPr>
            <w:tcW w:w="839" w:type="pct"/>
          </w:tcPr>
          <w:p w:rsidR="00F44936" w:rsidRPr="00F44936" w:rsidRDefault="00F44936" w:rsidP="00F44936">
            <w:pPr>
              <w:tabs>
                <w:tab w:val="left" w:pos="590"/>
              </w:tabs>
              <w:spacing w:after="0" w:line="240" w:lineRule="auto"/>
              <w:ind w:right="143"/>
              <w:jc w:val="both"/>
              <w:rPr>
                <w:rFonts w:ascii="Arial" w:eastAsia="Arial MT" w:hAnsi="Arial"/>
                <w:sz w:val="20"/>
                <w:szCs w:val="20"/>
                <w:lang w:val="es-ES"/>
              </w:rPr>
            </w:pPr>
            <w:r w:rsidRPr="00F44936">
              <w:rPr>
                <w:rFonts w:ascii="Arial" w:eastAsia="Arial MT" w:hAnsi="Arial"/>
                <w:sz w:val="20"/>
                <w:szCs w:val="20"/>
                <w:lang w:val="es-ES"/>
              </w:rPr>
              <w:t>$ 100,000.00</w:t>
            </w:r>
          </w:p>
        </w:tc>
        <w:tc>
          <w:tcPr>
            <w:tcW w:w="835" w:type="pct"/>
          </w:tcPr>
          <w:p w:rsidR="00F44936" w:rsidRPr="00F44936" w:rsidRDefault="00F44936" w:rsidP="00F44936">
            <w:pPr>
              <w:tabs>
                <w:tab w:val="left" w:pos="642"/>
              </w:tabs>
              <w:spacing w:after="0" w:line="240" w:lineRule="auto"/>
              <w:rPr>
                <w:rFonts w:ascii="Arial" w:eastAsia="Arial MT" w:hAnsi="Arial"/>
                <w:sz w:val="20"/>
                <w:szCs w:val="20"/>
                <w:lang w:val="es-ES"/>
              </w:rPr>
            </w:pPr>
            <w:r w:rsidRPr="00F44936">
              <w:rPr>
                <w:rFonts w:ascii="Arial" w:eastAsia="Arial MT" w:hAnsi="Arial"/>
                <w:sz w:val="20"/>
                <w:szCs w:val="20"/>
                <w:lang w:val="es-ES"/>
              </w:rPr>
              <w:t>$   50,000.00</w:t>
            </w:r>
          </w:p>
          <w:p w:rsidR="00F44936" w:rsidRPr="00F44936" w:rsidRDefault="00F44936" w:rsidP="00F44936">
            <w:pPr>
              <w:tabs>
                <w:tab w:val="left" w:pos="642"/>
              </w:tabs>
              <w:spacing w:after="0" w:line="240" w:lineRule="auto"/>
              <w:rPr>
                <w:rFonts w:ascii="Arial" w:eastAsia="Arial MT" w:hAnsi="Arial"/>
                <w:sz w:val="20"/>
                <w:szCs w:val="20"/>
                <w:lang w:val="es-ES"/>
              </w:rPr>
            </w:pPr>
          </w:p>
        </w:tc>
      </w:tr>
      <w:tr w:rsidR="00A675FE" w:rsidRPr="00F44936" w:rsidTr="00F44936">
        <w:tc>
          <w:tcPr>
            <w:tcW w:w="3326" w:type="pct"/>
          </w:tcPr>
          <w:p w:rsidR="00A675FE" w:rsidRDefault="00A675FE" w:rsidP="00F44936">
            <w:pPr>
              <w:spacing w:after="0" w:line="240" w:lineRule="auto"/>
              <w:ind w:right="567"/>
              <w:jc w:val="both"/>
              <w:rPr>
                <w:rFonts w:ascii="Arial" w:eastAsia="Arial MT" w:hAnsi="Arial"/>
                <w:b/>
                <w:sz w:val="20"/>
                <w:szCs w:val="20"/>
                <w:lang w:val="es-ES"/>
              </w:rPr>
            </w:pPr>
          </w:p>
        </w:tc>
        <w:tc>
          <w:tcPr>
            <w:tcW w:w="839" w:type="pct"/>
          </w:tcPr>
          <w:p w:rsidR="00A675FE" w:rsidRPr="00F44936" w:rsidRDefault="00A675FE" w:rsidP="00F44936">
            <w:pPr>
              <w:tabs>
                <w:tab w:val="left" w:pos="590"/>
              </w:tabs>
              <w:spacing w:after="0" w:line="240" w:lineRule="auto"/>
              <w:ind w:right="143"/>
              <w:jc w:val="both"/>
              <w:rPr>
                <w:rFonts w:ascii="Arial" w:eastAsia="Arial MT" w:hAnsi="Arial"/>
                <w:sz w:val="20"/>
                <w:szCs w:val="20"/>
                <w:lang w:val="es-ES"/>
              </w:rPr>
            </w:pPr>
          </w:p>
        </w:tc>
        <w:tc>
          <w:tcPr>
            <w:tcW w:w="835" w:type="pct"/>
          </w:tcPr>
          <w:p w:rsidR="00A675FE" w:rsidRPr="00F44936" w:rsidRDefault="00A675FE" w:rsidP="00F44936">
            <w:pPr>
              <w:tabs>
                <w:tab w:val="left" w:pos="642"/>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LVI.-</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Cadena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supermercados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minisúper:</w:t>
            </w:r>
          </w:p>
        </w:tc>
        <w:tc>
          <w:tcPr>
            <w:tcW w:w="839" w:type="pct"/>
          </w:tcPr>
          <w:p w:rsidR="00F44936" w:rsidRPr="00F44936" w:rsidRDefault="00F44936" w:rsidP="00F44936">
            <w:pPr>
              <w:tabs>
                <w:tab w:val="left" w:pos="589"/>
              </w:tabs>
              <w:spacing w:after="0" w:line="240" w:lineRule="auto"/>
              <w:ind w:right="143"/>
              <w:jc w:val="both"/>
              <w:rPr>
                <w:rFonts w:ascii="Arial" w:eastAsia="Arial MT" w:hAnsi="Arial"/>
                <w:sz w:val="20"/>
                <w:szCs w:val="20"/>
                <w:lang w:val="es-ES"/>
              </w:rPr>
            </w:pPr>
            <w:r w:rsidRPr="00F44936">
              <w:rPr>
                <w:rFonts w:ascii="Arial" w:eastAsia="Arial MT" w:hAnsi="Arial"/>
                <w:sz w:val="20"/>
                <w:szCs w:val="20"/>
                <w:lang w:val="es-ES"/>
              </w:rPr>
              <w:t>$ 100,000.00</w:t>
            </w:r>
          </w:p>
        </w:tc>
        <w:tc>
          <w:tcPr>
            <w:tcW w:w="835" w:type="pct"/>
          </w:tcPr>
          <w:p w:rsidR="00F44936" w:rsidRPr="00F44936" w:rsidRDefault="00F44936" w:rsidP="00F44936">
            <w:pPr>
              <w:tabs>
                <w:tab w:val="left" w:pos="754"/>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10,</w:t>
            </w:r>
            <w:r w:rsidRPr="00F44936">
              <w:rPr>
                <w:rFonts w:ascii="Arial" w:eastAsia="Arial MT" w:hAnsi="Arial"/>
                <w:spacing w:val="-1"/>
                <w:sz w:val="20"/>
                <w:szCs w:val="20"/>
                <w:lang w:val="es-ES"/>
              </w:rPr>
              <w:t>000.00</w:t>
            </w:r>
          </w:p>
          <w:p w:rsidR="00F44936" w:rsidRPr="00F44936" w:rsidRDefault="00F44936" w:rsidP="00F44936">
            <w:pPr>
              <w:tabs>
                <w:tab w:val="left" w:pos="754"/>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LVII.-</w:t>
            </w:r>
            <w:r w:rsidRPr="00F44936">
              <w:rPr>
                <w:rFonts w:ascii="Arial" w:eastAsia="Arial MT" w:hAnsi="Arial"/>
                <w:sz w:val="20"/>
                <w:szCs w:val="20"/>
                <w:lang w:val="es-ES"/>
              </w:rPr>
              <w:t xml:space="preserve"> Cadena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carnicerías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pollerías:</w:t>
            </w:r>
          </w:p>
        </w:tc>
        <w:tc>
          <w:tcPr>
            <w:tcW w:w="839" w:type="pct"/>
          </w:tcPr>
          <w:p w:rsidR="00F44936" w:rsidRPr="00F44936" w:rsidRDefault="00F44936" w:rsidP="00F44936">
            <w:pPr>
              <w:tabs>
                <w:tab w:val="left" w:pos="700"/>
              </w:tabs>
              <w:spacing w:after="0" w:line="240" w:lineRule="auto"/>
              <w:ind w:right="143"/>
              <w:jc w:val="both"/>
              <w:rPr>
                <w:rFonts w:ascii="Arial" w:eastAsia="Arial MT" w:hAnsi="Arial"/>
                <w:sz w:val="20"/>
                <w:szCs w:val="20"/>
                <w:lang w:val="es-ES"/>
              </w:rPr>
            </w:pPr>
            <w:r w:rsidRPr="00F44936">
              <w:rPr>
                <w:rFonts w:ascii="Arial" w:eastAsia="Arial MT" w:hAnsi="Arial"/>
                <w:sz w:val="20"/>
                <w:szCs w:val="20"/>
                <w:lang w:val="es-ES"/>
              </w:rPr>
              <w:t>$   25,000.00</w:t>
            </w:r>
          </w:p>
        </w:tc>
        <w:tc>
          <w:tcPr>
            <w:tcW w:w="835" w:type="pct"/>
          </w:tcPr>
          <w:p w:rsidR="00F44936" w:rsidRPr="00F44936" w:rsidRDefault="00F44936" w:rsidP="00F44936">
            <w:pPr>
              <w:tabs>
                <w:tab w:val="left" w:pos="754"/>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10</w:t>
            </w:r>
            <w:r w:rsidRPr="00F44936">
              <w:rPr>
                <w:rFonts w:ascii="Arial" w:eastAsia="Arial MT" w:hAnsi="Arial"/>
                <w:spacing w:val="-1"/>
                <w:sz w:val="20"/>
                <w:szCs w:val="20"/>
                <w:lang w:val="es-ES"/>
              </w:rPr>
              <w:t>,000.00</w:t>
            </w:r>
          </w:p>
          <w:p w:rsidR="00F44936" w:rsidRPr="00F44936" w:rsidRDefault="00F44936" w:rsidP="00F44936">
            <w:pPr>
              <w:tabs>
                <w:tab w:val="left" w:pos="754"/>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LVIII.-</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Funerarias:</w:t>
            </w:r>
          </w:p>
        </w:tc>
        <w:tc>
          <w:tcPr>
            <w:tcW w:w="839" w:type="pct"/>
          </w:tcPr>
          <w:p w:rsidR="00F44936" w:rsidRPr="00F44936" w:rsidRDefault="00F44936" w:rsidP="00F44936">
            <w:pPr>
              <w:tabs>
                <w:tab w:val="left" w:pos="814"/>
              </w:tabs>
              <w:spacing w:after="0" w:line="240" w:lineRule="auto"/>
              <w:ind w:right="143"/>
              <w:jc w:val="both"/>
              <w:rPr>
                <w:rFonts w:ascii="Arial" w:eastAsia="Arial MT" w:hAnsi="Arial"/>
                <w:sz w:val="20"/>
                <w:szCs w:val="20"/>
                <w:lang w:val="es-ES"/>
              </w:rPr>
            </w:pPr>
            <w:r w:rsidRPr="00F44936">
              <w:rPr>
                <w:rFonts w:ascii="Arial" w:eastAsia="Arial MT" w:hAnsi="Arial"/>
                <w:sz w:val="20"/>
                <w:szCs w:val="20"/>
                <w:lang w:val="es-ES"/>
              </w:rPr>
              <w:t>$     5,000.00</w:t>
            </w:r>
          </w:p>
        </w:tc>
        <w:tc>
          <w:tcPr>
            <w:tcW w:w="835" w:type="pct"/>
          </w:tcPr>
          <w:p w:rsidR="00F44936" w:rsidRPr="00F44936" w:rsidRDefault="00F44936" w:rsidP="00F44936">
            <w:pPr>
              <w:tabs>
                <w:tab w:val="left" w:pos="754"/>
              </w:tabs>
              <w:spacing w:after="0" w:line="240" w:lineRule="auto"/>
              <w:rPr>
                <w:rFonts w:ascii="Arial" w:eastAsia="Arial MT" w:hAnsi="Arial"/>
                <w:spacing w:val="-1"/>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2,500.00</w:t>
            </w:r>
          </w:p>
          <w:p w:rsidR="00F44936" w:rsidRPr="00F44936" w:rsidRDefault="00F44936" w:rsidP="00F44936">
            <w:pPr>
              <w:tabs>
                <w:tab w:val="left" w:pos="754"/>
              </w:tabs>
              <w:spacing w:after="0" w:line="240" w:lineRule="auto"/>
              <w:rPr>
                <w:rFonts w:ascii="Arial" w:eastAsia="Arial MT" w:hAnsi="Arial"/>
                <w:sz w:val="20"/>
                <w:szCs w:val="20"/>
                <w:lang w:val="es-ES"/>
              </w:rPr>
            </w:pPr>
          </w:p>
        </w:tc>
      </w:tr>
      <w:tr w:rsidR="00F44936" w:rsidRPr="00F44936" w:rsidTr="00F44936">
        <w:tc>
          <w:tcPr>
            <w:tcW w:w="3326" w:type="pct"/>
          </w:tcPr>
          <w:p w:rsidR="00F44936" w:rsidRPr="00F44936" w:rsidRDefault="00F44936" w:rsidP="00F44936">
            <w:pPr>
              <w:spacing w:after="0" w:line="240" w:lineRule="auto"/>
              <w:ind w:right="567"/>
              <w:jc w:val="both"/>
              <w:rPr>
                <w:rFonts w:ascii="Arial" w:eastAsia="Arial MT" w:hAnsi="Arial"/>
                <w:sz w:val="20"/>
                <w:szCs w:val="20"/>
                <w:lang w:val="es-ES"/>
              </w:rPr>
            </w:pPr>
            <w:r w:rsidRPr="00F44936">
              <w:rPr>
                <w:rFonts w:ascii="Arial" w:eastAsia="Arial MT" w:hAnsi="Arial"/>
                <w:b/>
                <w:sz w:val="20"/>
                <w:szCs w:val="20"/>
                <w:lang w:val="es-ES"/>
              </w:rPr>
              <w:t>LIX.-</w:t>
            </w:r>
            <w:r w:rsidRPr="00F44936">
              <w:rPr>
                <w:rFonts w:ascii="Arial" w:eastAsia="Arial MT" w:hAnsi="Arial"/>
                <w:sz w:val="20"/>
                <w:szCs w:val="20"/>
                <w:lang w:val="es-ES"/>
              </w:rPr>
              <w:t xml:space="preserve"> Estacionamiento público o privado:</w:t>
            </w:r>
          </w:p>
        </w:tc>
        <w:tc>
          <w:tcPr>
            <w:tcW w:w="839" w:type="pct"/>
          </w:tcPr>
          <w:p w:rsidR="00F44936" w:rsidRPr="00F44936" w:rsidRDefault="00F44936" w:rsidP="00F44936">
            <w:pPr>
              <w:tabs>
                <w:tab w:val="left" w:pos="814"/>
              </w:tabs>
              <w:spacing w:after="0" w:line="240" w:lineRule="auto"/>
              <w:ind w:right="143"/>
              <w:jc w:val="both"/>
              <w:rPr>
                <w:rFonts w:ascii="Arial" w:eastAsia="Arial MT" w:hAnsi="Arial"/>
                <w:sz w:val="20"/>
                <w:szCs w:val="20"/>
                <w:lang w:val="es-ES"/>
              </w:rPr>
            </w:pPr>
            <w:r w:rsidRPr="00F44936">
              <w:rPr>
                <w:rFonts w:ascii="Arial" w:eastAsia="Arial MT" w:hAnsi="Arial"/>
                <w:sz w:val="20"/>
                <w:szCs w:val="20"/>
                <w:lang w:val="es-ES"/>
              </w:rPr>
              <w:t>$     5,000.00</w:t>
            </w:r>
          </w:p>
        </w:tc>
        <w:tc>
          <w:tcPr>
            <w:tcW w:w="835" w:type="pct"/>
          </w:tcPr>
          <w:p w:rsidR="00F44936" w:rsidRPr="00F44936" w:rsidRDefault="00F44936" w:rsidP="00F44936">
            <w:pPr>
              <w:tabs>
                <w:tab w:val="left" w:pos="754"/>
              </w:tabs>
              <w:spacing w:after="0" w:line="240" w:lineRule="auto"/>
              <w:rPr>
                <w:rFonts w:ascii="Arial" w:eastAsia="Arial MT" w:hAnsi="Arial"/>
                <w:sz w:val="20"/>
                <w:szCs w:val="20"/>
                <w:lang w:val="es-ES"/>
              </w:rPr>
            </w:pPr>
            <w:r w:rsidRPr="00F44936">
              <w:rPr>
                <w:rFonts w:ascii="Arial" w:eastAsia="Arial MT" w:hAnsi="Arial"/>
                <w:sz w:val="20"/>
                <w:szCs w:val="20"/>
                <w:lang w:val="es-ES"/>
              </w:rPr>
              <w:t>$     2,500.00</w:t>
            </w:r>
          </w:p>
          <w:p w:rsidR="00F44936" w:rsidRPr="00F44936" w:rsidRDefault="00F44936" w:rsidP="00F44936">
            <w:pPr>
              <w:tabs>
                <w:tab w:val="left" w:pos="754"/>
              </w:tabs>
              <w:spacing w:after="0" w:line="240" w:lineRule="auto"/>
              <w:rPr>
                <w:rFonts w:ascii="Arial" w:eastAsia="Arial MT" w:hAnsi="Arial"/>
                <w:sz w:val="20"/>
                <w:szCs w:val="20"/>
                <w:lang w:val="es-ES"/>
              </w:rPr>
            </w:pPr>
          </w:p>
        </w:tc>
      </w:tr>
    </w:tbl>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En cumplimiento a lo dispuesto por el artículo 10-A de la Ley de Coordinación Fiscal Federal, el cobro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 los derechos a que se refiere este artículo, no condiciona el ejercicio de las actividades comerciales,</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industriales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prestación 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servicios.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13.- </w:t>
      </w:r>
      <w:r w:rsidRPr="00F44936">
        <w:rPr>
          <w:rFonts w:ascii="Arial" w:eastAsia="Arial MT" w:hAnsi="Arial"/>
          <w:sz w:val="20"/>
          <w:szCs w:val="20"/>
          <w:lang w:val="es-ES"/>
        </w:rPr>
        <w:t>El cobro de derechos por el otorgamiento de licencias o permisos para la instalación 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anuncios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toda índole,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 realizará</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base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las siguientes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cuotas:</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Clasificación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anuncios.</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b/>
          <w:spacing w:val="-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su</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posición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ubicación:</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A675FE">
      <w:pPr>
        <w:widowControl w:val="0"/>
        <w:autoSpaceDE w:val="0"/>
        <w:autoSpaceDN w:val="0"/>
        <w:spacing w:after="0" w:line="360" w:lineRule="auto"/>
        <w:ind w:left="708"/>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De fachadas, muros y bardas.                                                                $ 42.00 por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su</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duración:</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A675FE">
      <w:pPr>
        <w:widowControl w:val="0"/>
        <w:autoSpaceDE w:val="0"/>
        <w:autoSpaceDN w:val="0"/>
        <w:spacing w:after="0" w:line="240" w:lineRule="auto"/>
        <w:ind w:left="708"/>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Anuncios temporales: duración que no exceda los setenta días.          $ 18.00 por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w:t>
      </w:r>
    </w:p>
    <w:p w:rsidR="00F44936" w:rsidRPr="00F44936" w:rsidRDefault="00F44936" w:rsidP="00A675FE">
      <w:pPr>
        <w:widowControl w:val="0"/>
        <w:autoSpaceDE w:val="0"/>
        <w:autoSpaceDN w:val="0"/>
        <w:spacing w:after="0" w:line="360" w:lineRule="auto"/>
        <w:ind w:left="708"/>
        <w:rPr>
          <w:rFonts w:ascii="Arial" w:eastAsia="Arial MT" w:hAnsi="Arial"/>
          <w:sz w:val="20"/>
          <w:szCs w:val="20"/>
          <w:lang w:val="es-ES"/>
        </w:rPr>
      </w:pPr>
    </w:p>
    <w:p w:rsidR="00F44936" w:rsidRPr="00F44936" w:rsidRDefault="00F44936" w:rsidP="00A675FE">
      <w:pPr>
        <w:widowControl w:val="0"/>
        <w:autoSpaceDE w:val="0"/>
        <w:autoSpaceDN w:val="0"/>
        <w:spacing w:after="0" w:line="360" w:lineRule="auto"/>
        <w:ind w:left="708" w:right="190"/>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Anuncios permanentes: anuncios pintados, placas denominativas, </w:t>
      </w:r>
    </w:p>
    <w:p w:rsidR="00F44936" w:rsidRPr="00F44936" w:rsidRDefault="00F44936" w:rsidP="00A675FE">
      <w:pPr>
        <w:widowControl w:val="0"/>
        <w:autoSpaceDE w:val="0"/>
        <w:autoSpaceDN w:val="0"/>
        <w:spacing w:after="0" w:line="360" w:lineRule="auto"/>
        <w:ind w:left="708" w:right="190"/>
        <w:rPr>
          <w:rFonts w:ascii="Arial" w:eastAsia="Arial MT" w:hAnsi="Arial"/>
          <w:sz w:val="20"/>
          <w:szCs w:val="20"/>
          <w:lang w:val="es-ES"/>
        </w:rPr>
      </w:pPr>
      <w:proofErr w:type="gramStart"/>
      <w:r w:rsidRPr="00F44936">
        <w:rPr>
          <w:rFonts w:ascii="Arial" w:eastAsia="Arial MT" w:hAnsi="Arial"/>
          <w:sz w:val="20"/>
          <w:szCs w:val="20"/>
          <w:lang w:val="es-ES"/>
        </w:rPr>
        <w:t>fijados</w:t>
      </w:r>
      <w:proofErr w:type="gramEnd"/>
      <w:r w:rsidRPr="00F44936">
        <w:rPr>
          <w:rFonts w:ascii="Arial" w:eastAsia="Arial MT" w:hAnsi="Arial"/>
          <w:sz w:val="20"/>
          <w:szCs w:val="20"/>
          <w:lang w:val="es-ES"/>
        </w:rPr>
        <w:t xml:space="preserve"> en cercas y muros, cuya duración exceda los setenta días.           $ 84.00 por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tabs>
          <w:tab w:val="left" w:pos="3475"/>
        </w:tabs>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b/>
          <w:spacing w:val="-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su</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colocación, hasta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30</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días:</w:t>
      </w:r>
    </w:p>
    <w:p w:rsidR="00F44936" w:rsidRPr="00F44936" w:rsidRDefault="00F44936" w:rsidP="00F44936">
      <w:pPr>
        <w:widowControl w:val="0"/>
        <w:tabs>
          <w:tab w:val="left" w:pos="3475"/>
        </w:tabs>
        <w:autoSpaceDE w:val="0"/>
        <w:autoSpaceDN w:val="0"/>
        <w:spacing w:after="0" w:line="240" w:lineRule="auto"/>
        <w:rPr>
          <w:rFonts w:ascii="Arial" w:eastAsia="Arial MT" w:hAnsi="Arial"/>
          <w:sz w:val="20"/>
          <w:szCs w:val="20"/>
          <w:lang w:val="es-ES"/>
        </w:rPr>
      </w:pPr>
    </w:p>
    <w:p w:rsidR="00F44936" w:rsidRPr="00F44936" w:rsidRDefault="00F44936" w:rsidP="00A675FE">
      <w:pPr>
        <w:widowControl w:val="0"/>
        <w:autoSpaceDE w:val="0"/>
        <w:autoSpaceDN w:val="0"/>
        <w:spacing w:after="0" w:line="360" w:lineRule="auto"/>
        <w:ind w:left="708"/>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Colgantes.                                                                                              $ 19.00 por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w:t>
      </w:r>
    </w:p>
    <w:p w:rsidR="00F44936" w:rsidRPr="00F44936" w:rsidRDefault="00F44936" w:rsidP="00A675FE">
      <w:pPr>
        <w:widowControl w:val="0"/>
        <w:autoSpaceDE w:val="0"/>
        <w:autoSpaceDN w:val="0"/>
        <w:spacing w:after="0" w:line="240" w:lineRule="auto"/>
        <w:ind w:left="708"/>
        <w:rPr>
          <w:rFonts w:ascii="Arial" w:eastAsia="Arial MT" w:hAnsi="Arial"/>
          <w:sz w:val="20"/>
          <w:szCs w:val="20"/>
          <w:lang w:val="es-ES"/>
        </w:rPr>
      </w:pPr>
    </w:p>
    <w:p w:rsidR="00F44936" w:rsidRPr="00F44936" w:rsidRDefault="00F44936" w:rsidP="00A675FE">
      <w:pPr>
        <w:widowControl w:val="0"/>
        <w:autoSpaceDE w:val="0"/>
        <w:autoSpaceDN w:val="0"/>
        <w:spacing w:after="0" w:line="360" w:lineRule="auto"/>
        <w:ind w:left="708"/>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De azotea.                                                                                              $ 19.00 por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w:t>
      </w:r>
    </w:p>
    <w:p w:rsidR="00F44936" w:rsidRPr="00F44936" w:rsidRDefault="00F44936" w:rsidP="00A675FE">
      <w:pPr>
        <w:widowControl w:val="0"/>
        <w:autoSpaceDE w:val="0"/>
        <w:autoSpaceDN w:val="0"/>
        <w:spacing w:after="0" w:line="240" w:lineRule="auto"/>
        <w:ind w:left="708"/>
        <w:rPr>
          <w:rFonts w:ascii="Arial" w:eastAsia="Arial MT" w:hAnsi="Arial"/>
          <w:sz w:val="20"/>
          <w:szCs w:val="20"/>
          <w:lang w:val="es-ES"/>
        </w:rPr>
      </w:pPr>
    </w:p>
    <w:p w:rsidR="00F44936" w:rsidRPr="00F44936" w:rsidRDefault="00F44936" w:rsidP="00A675FE">
      <w:pPr>
        <w:widowControl w:val="0"/>
        <w:autoSpaceDE w:val="0"/>
        <w:autoSpaceDN w:val="0"/>
        <w:spacing w:after="0" w:line="360" w:lineRule="auto"/>
        <w:ind w:left="708"/>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Pintados.                                                                                                $ 45.00 por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Segunda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que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presta</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la</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Dirección</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Obras</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Públicas</w:t>
      </w:r>
    </w:p>
    <w:p w:rsidR="00F44936" w:rsidRPr="00F44936" w:rsidRDefault="00F44936" w:rsidP="00F44936">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36"/>
          <w:sz w:val="20"/>
          <w:szCs w:val="20"/>
          <w:lang w:val="es-ES"/>
        </w:rPr>
        <w:t xml:space="preserve"> </w:t>
      </w:r>
      <w:r w:rsidRPr="00F44936">
        <w:rPr>
          <w:rFonts w:ascii="Arial" w:eastAsia="Arial MT" w:hAnsi="Arial"/>
          <w:b/>
          <w:sz w:val="20"/>
          <w:szCs w:val="20"/>
          <w:lang w:val="es-ES"/>
        </w:rPr>
        <w:t>14.-</w:t>
      </w:r>
      <w:r w:rsidRPr="00F44936">
        <w:rPr>
          <w:rFonts w:ascii="Arial" w:eastAsia="Arial MT" w:hAnsi="Arial"/>
          <w:b/>
          <w:spacing w:val="36"/>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tarifa</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derecho</w:t>
      </w:r>
      <w:r w:rsidRPr="00F44936">
        <w:rPr>
          <w:rFonts w:ascii="Arial" w:eastAsia="Arial MT" w:hAnsi="Arial"/>
          <w:spacing w:val="37"/>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servicios</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7"/>
          <w:sz w:val="20"/>
          <w:szCs w:val="20"/>
          <w:lang w:val="es-ES"/>
        </w:rPr>
        <w:t xml:space="preserve"> </w:t>
      </w:r>
      <w:r w:rsidRPr="00F44936">
        <w:rPr>
          <w:rFonts w:ascii="Arial" w:eastAsia="Arial MT" w:hAnsi="Arial"/>
          <w:sz w:val="20"/>
          <w:szCs w:val="20"/>
          <w:lang w:val="es-ES"/>
        </w:rPr>
        <w:t>presta</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Dirección</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Obras</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Públicas,</w:t>
      </w:r>
      <w:r w:rsidRPr="00F44936">
        <w:rPr>
          <w:rFonts w:ascii="Arial" w:eastAsia="Arial MT" w:hAnsi="Arial"/>
          <w:spacing w:val="37"/>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pagará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conforme a lo</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siguiente:</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A675FE" w:rsidRPr="00A675FE" w:rsidRDefault="00A675FE" w:rsidP="00A675FE">
      <w:pPr>
        <w:widowControl w:val="0"/>
        <w:autoSpaceDE w:val="0"/>
        <w:autoSpaceDN w:val="0"/>
        <w:spacing w:after="0" w:line="240" w:lineRule="auto"/>
        <w:rPr>
          <w:rFonts w:ascii="Arial" w:eastAsia="Arial MT" w:hAnsi="Arial"/>
          <w:sz w:val="20"/>
          <w:szCs w:val="20"/>
          <w:lang w:val="es-ES"/>
        </w:rPr>
      </w:pPr>
      <w:r w:rsidRPr="00A675FE">
        <w:rPr>
          <w:rFonts w:ascii="Arial" w:eastAsia="Arial MT" w:hAnsi="Arial"/>
          <w:b/>
          <w:sz w:val="20"/>
          <w:szCs w:val="20"/>
          <w:lang w:val="es-ES"/>
        </w:rPr>
        <w:t>I.-</w:t>
      </w:r>
      <w:r w:rsidRPr="00A675FE">
        <w:rPr>
          <w:rFonts w:ascii="Arial" w:eastAsia="Arial MT" w:hAnsi="Arial"/>
          <w:b/>
          <w:spacing w:val="-2"/>
          <w:sz w:val="20"/>
          <w:szCs w:val="20"/>
          <w:lang w:val="es-ES"/>
        </w:rPr>
        <w:t xml:space="preserve"> </w:t>
      </w:r>
      <w:r w:rsidRPr="00A675FE">
        <w:rPr>
          <w:rFonts w:ascii="Arial" w:eastAsia="Arial MT" w:hAnsi="Arial"/>
          <w:sz w:val="20"/>
          <w:szCs w:val="20"/>
          <w:lang w:val="es-ES"/>
        </w:rPr>
        <w:t>Licencia</w:t>
      </w:r>
      <w:r w:rsidRPr="00A675FE">
        <w:rPr>
          <w:rFonts w:ascii="Arial" w:eastAsia="Arial MT" w:hAnsi="Arial"/>
          <w:spacing w:val="-2"/>
          <w:sz w:val="20"/>
          <w:szCs w:val="20"/>
          <w:lang w:val="es-ES"/>
        </w:rPr>
        <w:t xml:space="preserve"> </w:t>
      </w:r>
      <w:r w:rsidRPr="00A675FE">
        <w:rPr>
          <w:rFonts w:ascii="Arial" w:eastAsia="Arial MT" w:hAnsi="Arial"/>
          <w:sz w:val="20"/>
          <w:szCs w:val="20"/>
          <w:lang w:val="es-ES"/>
        </w:rPr>
        <w:t>de</w:t>
      </w:r>
      <w:r w:rsidRPr="00A675FE">
        <w:rPr>
          <w:rFonts w:ascii="Arial" w:eastAsia="Arial MT" w:hAnsi="Arial"/>
          <w:spacing w:val="-2"/>
          <w:sz w:val="20"/>
          <w:szCs w:val="20"/>
          <w:lang w:val="es-ES"/>
        </w:rPr>
        <w:t xml:space="preserve"> </w:t>
      </w:r>
      <w:r w:rsidRPr="00A675FE">
        <w:rPr>
          <w:rFonts w:ascii="Arial" w:eastAsia="Arial MT" w:hAnsi="Arial"/>
          <w:sz w:val="20"/>
          <w:szCs w:val="20"/>
          <w:lang w:val="es-ES"/>
        </w:rPr>
        <w:t>construcción:</w:t>
      </w:r>
    </w:p>
    <w:p w:rsidR="00A675FE" w:rsidRPr="00A675FE" w:rsidRDefault="00A675FE" w:rsidP="00A675FE">
      <w:pPr>
        <w:widowControl w:val="0"/>
        <w:autoSpaceDE w:val="0"/>
        <w:autoSpaceDN w:val="0"/>
        <w:spacing w:after="0" w:line="360" w:lineRule="auto"/>
        <w:rPr>
          <w:rFonts w:ascii="Arial" w:eastAsia="Arial MT" w:hAnsi="Arial"/>
          <w:sz w:val="20"/>
          <w:szCs w:val="20"/>
          <w:lang w:val="es-ES"/>
        </w:rPr>
      </w:pPr>
    </w:p>
    <w:tbl>
      <w:tblPr>
        <w:tblStyle w:val="Tablaconcuadrcula3"/>
        <w:tblW w:w="4060" w:type="pct"/>
        <w:tblInd w:w="1101" w:type="dxa"/>
        <w:tblLook w:val="04A0" w:firstRow="1" w:lastRow="0" w:firstColumn="1" w:lastColumn="0" w:noHBand="0" w:noVBand="1"/>
      </w:tblPr>
      <w:tblGrid>
        <w:gridCol w:w="3872"/>
        <w:gridCol w:w="3526"/>
      </w:tblGrid>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1</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8.00   por metro cuadrado</w:t>
            </w:r>
          </w:p>
        </w:tc>
      </w:tr>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2</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8.00   por metro cuadrado</w:t>
            </w:r>
          </w:p>
        </w:tc>
      </w:tr>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3</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10.00   por metro cuadrado</w:t>
            </w:r>
          </w:p>
        </w:tc>
      </w:tr>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4</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12.00   por metro cuadrado</w:t>
            </w:r>
          </w:p>
        </w:tc>
      </w:tr>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1</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5.00   por metro cuadrado</w:t>
            </w:r>
          </w:p>
        </w:tc>
      </w:tr>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2</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6.00   por metro cuadrado</w:t>
            </w:r>
          </w:p>
        </w:tc>
      </w:tr>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3</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7.00   por metro cuadrado</w:t>
            </w:r>
          </w:p>
        </w:tc>
      </w:tr>
      <w:tr w:rsidR="00A675FE" w:rsidRPr="00A675FE" w:rsidTr="00A675FE">
        <w:trPr>
          <w:trHeight w:val="20"/>
        </w:trPr>
        <w:tc>
          <w:tcPr>
            <w:tcW w:w="261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4</w:t>
            </w:r>
          </w:p>
        </w:tc>
        <w:tc>
          <w:tcPr>
            <w:tcW w:w="238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6.00   por metro cuadrado</w:t>
            </w:r>
          </w:p>
        </w:tc>
      </w:tr>
    </w:tbl>
    <w:p w:rsidR="00A675FE" w:rsidRPr="00A675FE" w:rsidRDefault="00A675FE" w:rsidP="00E031FF">
      <w:pPr>
        <w:widowControl w:val="0"/>
        <w:autoSpaceDE w:val="0"/>
        <w:autoSpaceDN w:val="0"/>
        <w:spacing w:after="0" w:line="240" w:lineRule="auto"/>
        <w:rPr>
          <w:rFonts w:ascii="Arial" w:eastAsia="Arial MT" w:hAnsi="Arial"/>
          <w:sz w:val="20"/>
          <w:szCs w:val="20"/>
          <w:lang w:val="es-ES"/>
        </w:rPr>
      </w:pPr>
    </w:p>
    <w:p w:rsidR="00A675FE" w:rsidRPr="00A675FE" w:rsidRDefault="00A675FE" w:rsidP="00A675FE">
      <w:pPr>
        <w:widowControl w:val="0"/>
        <w:autoSpaceDE w:val="0"/>
        <w:autoSpaceDN w:val="0"/>
        <w:spacing w:after="0" w:line="240" w:lineRule="auto"/>
        <w:rPr>
          <w:rFonts w:ascii="Arial" w:eastAsia="Arial MT" w:hAnsi="Arial"/>
          <w:sz w:val="20"/>
          <w:szCs w:val="20"/>
          <w:lang w:val="es-ES"/>
        </w:rPr>
      </w:pPr>
      <w:r w:rsidRPr="00A675FE">
        <w:rPr>
          <w:rFonts w:ascii="Arial" w:eastAsia="Arial MT" w:hAnsi="Arial"/>
          <w:b/>
          <w:sz w:val="20"/>
          <w:szCs w:val="20"/>
          <w:lang w:val="es-ES"/>
        </w:rPr>
        <w:t>II.-</w:t>
      </w:r>
      <w:r w:rsidRPr="00A675FE">
        <w:rPr>
          <w:rFonts w:ascii="Arial" w:eastAsia="Arial MT" w:hAnsi="Arial"/>
          <w:b/>
          <w:spacing w:val="-4"/>
          <w:sz w:val="20"/>
          <w:szCs w:val="20"/>
          <w:lang w:val="es-ES"/>
        </w:rPr>
        <w:t xml:space="preserve"> </w:t>
      </w:r>
      <w:r w:rsidRPr="00A675FE">
        <w:rPr>
          <w:rFonts w:ascii="Arial" w:eastAsia="Arial MT" w:hAnsi="Arial"/>
          <w:sz w:val="20"/>
          <w:szCs w:val="20"/>
          <w:lang w:val="es-ES"/>
        </w:rPr>
        <w:t>Constancia</w:t>
      </w:r>
      <w:r w:rsidRPr="00A675FE">
        <w:rPr>
          <w:rFonts w:ascii="Arial" w:eastAsia="Arial MT" w:hAnsi="Arial"/>
          <w:spacing w:val="-3"/>
          <w:sz w:val="20"/>
          <w:szCs w:val="20"/>
          <w:lang w:val="es-ES"/>
        </w:rPr>
        <w:t xml:space="preserve"> </w:t>
      </w:r>
      <w:r w:rsidRPr="00A675FE">
        <w:rPr>
          <w:rFonts w:ascii="Arial" w:eastAsia="Arial MT" w:hAnsi="Arial"/>
          <w:sz w:val="20"/>
          <w:szCs w:val="20"/>
          <w:lang w:val="es-ES"/>
        </w:rPr>
        <w:t>de</w:t>
      </w:r>
      <w:r w:rsidRPr="00A675FE">
        <w:rPr>
          <w:rFonts w:ascii="Arial" w:eastAsia="Arial MT" w:hAnsi="Arial"/>
          <w:spacing w:val="-4"/>
          <w:sz w:val="20"/>
          <w:szCs w:val="20"/>
          <w:lang w:val="es-ES"/>
        </w:rPr>
        <w:t xml:space="preserve"> </w:t>
      </w:r>
      <w:r w:rsidRPr="00A675FE">
        <w:rPr>
          <w:rFonts w:ascii="Arial" w:eastAsia="Arial MT" w:hAnsi="Arial"/>
          <w:sz w:val="20"/>
          <w:szCs w:val="20"/>
          <w:lang w:val="es-ES"/>
        </w:rPr>
        <w:t>terminación</w:t>
      </w:r>
      <w:r w:rsidRPr="00A675FE">
        <w:rPr>
          <w:rFonts w:ascii="Arial" w:eastAsia="Arial MT" w:hAnsi="Arial"/>
          <w:spacing w:val="-3"/>
          <w:sz w:val="20"/>
          <w:szCs w:val="20"/>
          <w:lang w:val="es-ES"/>
        </w:rPr>
        <w:t xml:space="preserve"> </w:t>
      </w:r>
      <w:r w:rsidRPr="00A675FE">
        <w:rPr>
          <w:rFonts w:ascii="Arial" w:eastAsia="Arial MT" w:hAnsi="Arial"/>
          <w:sz w:val="20"/>
          <w:szCs w:val="20"/>
          <w:lang w:val="es-ES"/>
        </w:rPr>
        <w:t>de obra:</w:t>
      </w:r>
    </w:p>
    <w:p w:rsidR="00A675FE" w:rsidRPr="00A675FE" w:rsidRDefault="00A675FE" w:rsidP="00A675FE">
      <w:pPr>
        <w:widowControl w:val="0"/>
        <w:autoSpaceDE w:val="0"/>
        <w:autoSpaceDN w:val="0"/>
        <w:spacing w:after="0" w:line="360" w:lineRule="auto"/>
        <w:rPr>
          <w:rFonts w:ascii="Arial" w:eastAsia="Arial MT" w:hAnsi="Arial"/>
          <w:sz w:val="20"/>
          <w:szCs w:val="20"/>
          <w:lang w:val="es-ES"/>
        </w:rPr>
      </w:pPr>
    </w:p>
    <w:tbl>
      <w:tblPr>
        <w:tblStyle w:val="Tablaconcuadrcula2"/>
        <w:tblW w:w="3983" w:type="pct"/>
        <w:tblInd w:w="1101" w:type="dxa"/>
        <w:tblLook w:val="04A0" w:firstRow="1" w:lastRow="0" w:firstColumn="1" w:lastColumn="0" w:noHBand="0" w:noVBand="1"/>
      </w:tblPr>
      <w:tblGrid>
        <w:gridCol w:w="3871"/>
        <w:gridCol w:w="3387"/>
      </w:tblGrid>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1</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3.00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2</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4.00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3</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4.00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4</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6.00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1</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3.00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2</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3.00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3</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3.00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4</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3.00   por metro cuadrado</w:t>
            </w:r>
          </w:p>
        </w:tc>
      </w:tr>
    </w:tbl>
    <w:p w:rsidR="00A675FE" w:rsidRPr="00A675FE" w:rsidRDefault="00A675FE" w:rsidP="00E031FF">
      <w:pPr>
        <w:widowControl w:val="0"/>
        <w:tabs>
          <w:tab w:val="left" w:pos="3082"/>
        </w:tabs>
        <w:autoSpaceDE w:val="0"/>
        <w:autoSpaceDN w:val="0"/>
        <w:spacing w:after="0" w:line="240" w:lineRule="auto"/>
        <w:rPr>
          <w:rFonts w:ascii="Arial" w:eastAsia="Arial MT" w:hAnsi="Arial"/>
          <w:sz w:val="20"/>
          <w:szCs w:val="20"/>
          <w:lang w:val="es-ES"/>
        </w:rPr>
      </w:pPr>
    </w:p>
    <w:p w:rsidR="00A675FE" w:rsidRPr="00A675FE" w:rsidRDefault="00A675FE" w:rsidP="00A675FE">
      <w:pPr>
        <w:widowControl w:val="0"/>
        <w:autoSpaceDE w:val="0"/>
        <w:autoSpaceDN w:val="0"/>
        <w:spacing w:after="0" w:line="240" w:lineRule="auto"/>
        <w:rPr>
          <w:rFonts w:ascii="Arial" w:eastAsia="Arial MT" w:hAnsi="Arial"/>
          <w:sz w:val="20"/>
          <w:szCs w:val="20"/>
          <w:lang w:val="es-ES"/>
        </w:rPr>
      </w:pPr>
      <w:r w:rsidRPr="00A675FE">
        <w:rPr>
          <w:rFonts w:ascii="Arial" w:eastAsia="Arial MT" w:hAnsi="Arial"/>
          <w:b/>
          <w:sz w:val="20"/>
          <w:szCs w:val="20"/>
          <w:lang w:val="es-ES"/>
        </w:rPr>
        <w:t>III.-</w:t>
      </w:r>
      <w:r w:rsidRPr="00A675FE">
        <w:rPr>
          <w:rFonts w:ascii="Arial" w:eastAsia="Arial MT" w:hAnsi="Arial"/>
          <w:b/>
          <w:spacing w:val="-4"/>
          <w:sz w:val="20"/>
          <w:szCs w:val="20"/>
          <w:lang w:val="es-ES"/>
        </w:rPr>
        <w:t xml:space="preserve"> </w:t>
      </w:r>
      <w:r w:rsidRPr="00A675FE">
        <w:rPr>
          <w:rFonts w:ascii="Arial" w:eastAsia="Arial MT" w:hAnsi="Arial"/>
          <w:sz w:val="20"/>
          <w:szCs w:val="20"/>
          <w:lang w:val="es-ES"/>
        </w:rPr>
        <w:t>Constancia</w:t>
      </w:r>
      <w:r w:rsidRPr="00A675FE">
        <w:rPr>
          <w:rFonts w:ascii="Arial" w:eastAsia="Arial MT" w:hAnsi="Arial"/>
          <w:spacing w:val="-4"/>
          <w:sz w:val="20"/>
          <w:szCs w:val="20"/>
          <w:lang w:val="es-ES"/>
        </w:rPr>
        <w:t xml:space="preserve"> </w:t>
      </w:r>
      <w:r w:rsidRPr="00A675FE">
        <w:rPr>
          <w:rFonts w:ascii="Arial" w:eastAsia="Arial MT" w:hAnsi="Arial"/>
          <w:sz w:val="20"/>
          <w:szCs w:val="20"/>
          <w:lang w:val="es-ES"/>
        </w:rPr>
        <w:t>de</w:t>
      </w:r>
      <w:r w:rsidRPr="00A675FE">
        <w:rPr>
          <w:rFonts w:ascii="Arial" w:eastAsia="Arial MT" w:hAnsi="Arial"/>
          <w:spacing w:val="-5"/>
          <w:sz w:val="20"/>
          <w:szCs w:val="20"/>
          <w:lang w:val="es-ES"/>
        </w:rPr>
        <w:t xml:space="preserve"> </w:t>
      </w:r>
      <w:r w:rsidRPr="00A675FE">
        <w:rPr>
          <w:rFonts w:ascii="Arial" w:eastAsia="Arial MT" w:hAnsi="Arial"/>
          <w:sz w:val="20"/>
          <w:szCs w:val="20"/>
          <w:lang w:val="es-ES"/>
        </w:rPr>
        <w:t>unión</w:t>
      </w:r>
      <w:r w:rsidRPr="00A675FE">
        <w:rPr>
          <w:rFonts w:ascii="Arial" w:eastAsia="Arial MT" w:hAnsi="Arial"/>
          <w:spacing w:val="-3"/>
          <w:sz w:val="20"/>
          <w:szCs w:val="20"/>
          <w:lang w:val="es-ES"/>
        </w:rPr>
        <w:t xml:space="preserve"> </w:t>
      </w:r>
      <w:r w:rsidRPr="00A675FE">
        <w:rPr>
          <w:rFonts w:ascii="Arial" w:eastAsia="Arial MT" w:hAnsi="Arial"/>
          <w:sz w:val="20"/>
          <w:szCs w:val="20"/>
          <w:lang w:val="es-ES"/>
        </w:rPr>
        <w:t>y</w:t>
      </w:r>
      <w:r w:rsidRPr="00A675FE">
        <w:rPr>
          <w:rFonts w:ascii="Arial" w:eastAsia="Arial MT" w:hAnsi="Arial"/>
          <w:spacing w:val="-5"/>
          <w:sz w:val="20"/>
          <w:szCs w:val="20"/>
          <w:lang w:val="es-ES"/>
        </w:rPr>
        <w:t xml:space="preserve"> </w:t>
      </w:r>
      <w:r w:rsidRPr="00A675FE">
        <w:rPr>
          <w:rFonts w:ascii="Arial" w:eastAsia="Arial MT" w:hAnsi="Arial"/>
          <w:sz w:val="20"/>
          <w:szCs w:val="20"/>
          <w:lang w:val="es-ES"/>
        </w:rPr>
        <w:t>división</w:t>
      </w:r>
      <w:r w:rsidRPr="00A675FE">
        <w:rPr>
          <w:rFonts w:ascii="Arial" w:eastAsia="Arial MT" w:hAnsi="Arial"/>
          <w:spacing w:val="-4"/>
          <w:sz w:val="20"/>
          <w:szCs w:val="20"/>
          <w:lang w:val="es-ES"/>
        </w:rPr>
        <w:t xml:space="preserve"> </w:t>
      </w:r>
      <w:r w:rsidRPr="00A675FE">
        <w:rPr>
          <w:rFonts w:ascii="Arial" w:eastAsia="Arial MT" w:hAnsi="Arial"/>
          <w:sz w:val="20"/>
          <w:szCs w:val="20"/>
          <w:lang w:val="es-ES"/>
        </w:rPr>
        <w:t>de</w:t>
      </w:r>
      <w:r w:rsidRPr="00A675FE">
        <w:rPr>
          <w:rFonts w:ascii="Arial" w:eastAsia="Arial MT" w:hAnsi="Arial"/>
          <w:spacing w:val="-4"/>
          <w:sz w:val="20"/>
          <w:szCs w:val="20"/>
          <w:lang w:val="es-ES"/>
        </w:rPr>
        <w:t xml:space="preserve"> </w:t>
      </w:r>
      <w:r w:rsidRPr="00A675FE">
        <w:rPr>
          <w:rFonts w:ascii="Arial" w:eastAsia="Arial MT" w:hAnsi="Arial"/>
          <w:sz w:val="20"/>
          <w:szCs w:val="20"/>
          <w:lang w:val="es-ES"/>
        </w:rPr>
        <w:t>inmuebles</w:t>
      </w:r>
      <w:r w:rsidRPr="00A675FE">
        <w:rPr>
          <w:rFonts w:ascii="Arial" w:eastAsia="Arial MT" w:hAnsi="Arial"/>
          <w:spacing w:val="-3"/>
          <w:sz w:val="20"/>
          <w:szCs w:val="20"/>
          <w:lang w:val="es-ES"/>
        </w:rPr>
        <w:t xml:space="preserve"> </w:t>
      </w:r>
      <w:r w:rsidRPr="00A675FE">
        <w:rPr>
          <w:rFonts w:ascii="Arial" w:eastAsia="Arial MT" w:hAnsi="Arial"/>
          <w:sz w:val="20"/>
          <w:szCs w:val="20"/>
          <w:lang w:val="es-ES"/>
        </w:rPr>
        <w:t>se</w:t>
      </w:r>
      <w:r w:rsidRPr="00A675FE">
        <w:rPr>
          <w:rFonts w:ascii="Arial" w:eastAsia="Arial MT" w:hAnsi="Arial"/>
          <w:spacing w:val="-5"/>
          <w:sz w:val="20"/>
          <w:szCs w:val="20"/>
          <w:lang w:val="es-ES"/>
        </w:rPr>
        <w:t xml:space="preserve"> </w:t>
      </w:r>
      <w:r w:rsidRPr="00A675FE">
        <w:rPr>
          <w:rFonts w:ascii="Arial" w:eastAsia="Arial MT" w:hAnsi="Arial"/>
          <w:sz w:val="20"/>
          <w:szCs w:val="20"/>
          <w:lang w:val="es-ES"/>
        </w:rPr>
        <w:t>pagará:</w:t>
      </w:r>
    </w:p>
    <w:p w:rsidR="00A675FE" w:rsidRPr="00A675FE" w:rsidRDefault="00A675FE" w:rsidP="00A675FE">
      <w:pPr>
        <w:widowControl w:val="0"/>
        <w:autoSpaceDE w:val="0"/>
        <w:autoSpaceDN w:val="0"/>
        <w:spacing w:after="0" w:line="360" w:lineRule="auto"/>
        <w:rPr>
          <w:rFonts w:ascii="Arial" w:eastAsia="Arial MT" w:hAnsi="Arial"/>
          <w:sz w:val="20"/>
          <w:szCs w:val="20"/>
          <w:lang w:val="es-ES"/>
        </w:rPr>
      </w:pPr>
    </w:p>
    <w:tbl>
      <w:tblPr>
        <w:tblStyle w:val="Tablaconcuadrcula2"/>
        <w:tblW w:w="3983" w:type="pct"/>
        <w:tblInd w:w="1101" w:type="dxa"/>
        <w:tblLook w:val="04A0" w:firstRow="1" w:lastRow="0" w:firstColumn="1" w:lastColumn="0" w:noHBand="0" w:noVBand="1"/>
      </w:tblPr>
      <w:tblGrid>
        <w:gridCol w:w="3871"/>
        <w:gridCol w:w="3387"/>
      </w:tblGrid>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1</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13.00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2</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25.00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3</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38.00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A Clase 4</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50.00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1</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7.00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2</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13.00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3</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20.00   por metro cuadrado</w:t>
            </w:r>
          </w:p>
        </w:tc>
      </w:tr>
      <w:tr w:rsidR="00A675FE" w:rsidRPr="00A675FE" w:rsidTr="00A675FE">
        <w:trPr>
          <w:trHeight w:val="20"/>
        </w:trPr>
        <w:tc>
          <w:tcPr>
            <w:tcW w:w="2667" w:type="pct"/>
            <w:vAlign w:val="center"/>
          </w:tcPr>
          <w:p w:rsidR="00A675FE" w:rsidRPr="00A675FE" w:rsidRDefault="00A675FE" w:rsidP="00A675FE">
            <w:pPr>
              <w:spacing w:after="0" w:line="360" w:lineRule="auto"/>
              <w:ind w:left="1167"/>
              <w:jc w:val="both"/>
              <w:rPr>
                <w:rFonts w:ascii="Arial" w:eastAsia="Arial MT" w:hAnsi="Arial"/>
                <w:sz w:val="20"/>
                <w:szCs w:val="20"/>
                <w:lang w:val="es-ES"/>
              </w:rPr>
            </w:pPr>
            <w:r w:rsidRPr="00A675FE">
              <w:rPr>
                <w:rFonts w:ascii="Arial" w:eastAsia="Arial MT" w:hAnsi="Arial"/>
                <w:sz w:val="20"/>
                <w:szCs w:val="20"/>
                <w:lang w:val="es-ES"/>
              </w:rPr>
              <w:t>Tipo B Clase 4</w:t>
            </w:r>
          </w:p>
        </w:tc>
        <w:tc>
          <w:tcPr>
            <w:tcW w:w="2333" w:type="pct"/>
          </w:tcPr>
          <w:p w:rsidR="00A675FE" w:rsidRPr="00A675FE" w:rsidRDefault="00A675FE" w:rsidP="00A675FE">
            <w:pPr>
              <w:spacing w:after="0" w:line="360" w:lineRule="auto"/>
              <w:rPr>
                <w:rFonts w:ascii="Arial" w:eastAsia="Arial MT" w:hAnsi="Arial"/>
                <w:sz w:val="20"/>
                <w:szCs w:val="20"/>
                <w:lang w:val="es-ES"/>
              </w:rPr>
            </w:pPr>
            <w:r w:rsidRPr="00A675FE">
              <w:rPr>
                <w:rFonts w:ascii="Arial" w:eastAsia="Arial MT" w:hAnsi="Arial"/>
                <w:sz w:val="20"/>
                <w:szCs w:val="20"/>
                <w:lang w:val="es-ES"/>
              </w:rPr>
              <w:t>$           25.00   por metro cuadrado</w:t>
            </w:r>
          </w:p>
        </w:tc>
      </w:tr>
    </w:tbl>
    <w:p w:rsidR="00A675FE" w:rsidRPr="00A675FE" w:rsidRDefault="00A675FE" w:rsidP="00A675FE">
      <w:pPr>
        <w:widowControl w:val="0"/>
        <w:autoSpaceDE w:val="0"/>
        <w:autoSpaceDN w:val="0"/>
        <w:spacing w:after="0" w:line="240" w:lineRule="auto"/>
        <w:rPr>
          <w:rFonts w:ascii="Arial" w:eastAsia="Arial MT" w:hAnsi="Arial"/>
          <w:sz w:val="20"/>
          <w:szCs w:val="20"/>
          <w:lang w:val="es-ES"/>
        </w:rPr>
      </w:pPr>
    </w:p>
    <w:p w:rsidR="00A675FE" w:rsidRPr="00A675FE" w:rsidRDefault="00A675FE" w:rsidP="00A675FE">
      <w:pPr>
        <w:widowControl w:val="0"/>
        <w:autoSpaceDE w:val="0"/>
        <w:autoSpaceDN w:val="0"/>
        <w:spacing w:after="0" w:line="360" w:lineRule="auto"/>
        <w:jc w:val="both"/>
        <w:rPr>
          <w:rFonts w:ascii="Arial" w:eastAsia="Arial MT" w:hAnsi="Arial"/>
          <w:sz w:val="20"/>
          <w:szCs w:val="20"/>
          <w:lang w:val="es-ES"/>
        </w:rPr>
      </w:pPr>
      <w:r w:rsidRPr="00A675FE">
        <w:rPr>
          <w:rFonts w:ascii="Arial" w:eastAsia="Arial MT" w:hAnsi="Arial"/>
          <w:sz w:val="20"/>
          <w:szCs w:val="20"/>
          <w:lang w:val="es-ES"/>
        </w:rPr>
        <w:t>Las</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características</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que</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identifican</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a</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las</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construcciones</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por</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su</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tipo</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y</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clase</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se</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determinarán</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de</w:t>
      </w:r>
      <w:r w:rsidRPr="00A675FE">
        <w:rPr>
          <w:rFonts w:ascii="Arial" w:eastAsia="Arial MT" w:hAnsi="Arial"/>
          <w:spacing w:val="-53"/>
          <w:sz w:val="20"/>
          <w:szCs w:val="20"/>
          <w:lang w:val="es-ES"/>
        </w:rPr>
        <w:t xml:space="preserve"> </w:t>
      </w:r>
      <w:r w:rsidRPr="00A675FE">
        <w:rPr>
          <w:rFonts w:ascii="Arial" w:eastAsia="Arial MT" w:hAnsi="Arial"/>
          <w:sz w:val="20"/>
          <w:szCs w:val="20"/>
          <w:lang w:val="es-ES"/>
        </w:rPr>
        <w:t>conformidad con lo establecido en el artículo 69 de la Ley de Hacienda del Municipio de Maxcanú,</w:t>
      </w:r>
      <w:r w:rsidRPr="00A675FE">
        <w:rPr>
          <w:rFonts w:ascii="Arial" w:eastAsia="Arial MT" w:hAnsi="Arial"/>
          <w:spacing w:val="1"/>
          <w:sz w:val="20"/>
          <w:szCs w:val="20"/>
          <w:lang w:val="es-ES"/>
        </w:rPr>
        <w:t xml:space="preserve"> </w:t>
      </w:r>
      <w:r w:rsidRPr="00A675FE">
        <w:rPr>
          <w:rFonts w:ascii="Arial" w:eastAsia="Arial MT" w:hAnsi="Arial"/>
          <w:sz w:val="20"/>
          <w:szCs w:val="20"/>
          <w:lang w:val="es-ES"/>
        </w:rPr>
        <w:t>Yucatán.</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tbl>
      <w:tblPr>
        <w:tblStyle w:val="TableNormal1"/>
        <w:tblW w:w="4970" w:type="pct"/>
        <w:tblLook w:val="01E0" w:firstRow="1" w:lastRow="1" w:firstColumn="1" w:lastColumn="1" w:noHBand="0" w:noVBand="0"/>
      </w:tblPr>
      <w:tblGrid>
        <w:gridCol w:w="5102"/>
        <w:gridCol w:w="3964"/>
      </w:tblGrid>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sz w:val="20"/>
                <w:szCs w:val="20"/>
                <w:lang w:val="es-ES"/>
              </w:rPr>
            </w:pPr>
            <w:r w:rsidRPr="00F44936">
              <w:rPr>
                <w:rFonts w:ascii="Arial" w:eastAsia="Arial MT" w:hAnsi="Arial"/>
                <w:b/>
                <w:spacing w:val="-1"/>
                <w:sz w:val="20"/>
                <w:szCs w:val="20"/>
                <w:lang w:val="es-ES"/>
              </w:rPr>
              <w:t>IV.-</w:t>
            </w:r>
            <w:r w:rsidRPr="00F44936">
              <w:rPr>
                <w:rFonts w:ascii="Arial" w:eastAsia="Arial MT" w:hAnsi="Arial"/>
                <w:b/>
                <w:sz w:val="20"/>
                <w:szCs w:val="20"/>
                <w:lang w:val="es-ES"/>
              </w:rPr>
              <w:t xml:space="preserve"> </w:t>
            </w:r>
            <w:r w:rsidRPr="00F44936">
              <w:rPr>
                <w:rFonts w:ascii="Arial" w:eastAsia="Arial MT" w:hAnsi="Arial"/>
                <w:spacing w:val="-1"/>
                <w:sz w:val="20"/>
                <w:szCs w:val="20"/>
                <w:lang w:val="es-ES"/>
              </w:rPr>
              <w:t>Licencia</w:t>
            </w:r>
            <w:r w:rsidRPr="00F44936">
              <w:rPr>
                <w:rFonts w:ascii="Arial" w:eastAsia="Arial MT" w:hAnsi="Arial"/>
                <w:spacing w:val="-2"/>
                <w:sz w:val="20"/>
                <w:szCs w:val="20"/>
                <w:lang w:val="es-ES"/>
              </w:rPr>
              <w:t xml:space="preserve"> </w:t>
            </w:r>
            <w:r w:rsidRPr="00F44936">
              <w:rPr>
                <w:rFonts w:ascii="Arial" w:eastAsia="Arial MT" w:hAnsi="Arial"/>
                <w:spacing w:val="-1"/>
                <w:sz w:val="20"/>
                <w:szCs w:val="20"/>
                <w:lang w:val="es-ES"/>
              </w:rPr>
              <w:t>para</w:t>
            </w:r>
            <w:r w:rsidRPr="00F44936">
              <w:rPr>
                <w:rFonts w:ascii="Arial" w:eastAsia="Arial MT" w:hAnsi="Arial"/>
                <w:spacing w:val="-13"/>
                <w:sz w:val="20"/>
                <w:szCs w:val="20"/>
                <w:lang w:val="es-ES"/>
              </w:rPr>
              <w:t xml:space="preserve"> </w:t>
            </w:r>
            <w:r w:rsidRPr="00F44936">
              <w:rPr>
                <w:rFonts w:ascii="Arial" w:eastAsia="Arial MT" w:hAnsi="Arial"/>
                <w:spacing w:val="-1"/>
                <w:sz w:val="20"/>
                <w:szCs w:val="20"/>
                <w:lang w:val="es-ES"/>
              </w:rPr>
              <w:t>realizar</w:t>
            </w:r>
            <w:r w:rsidRPr="00F44936">
              <w:rPr>
                <w:rFonts w:ascii="Arial" w:eastAsia="Arial MT" w:hAnsi="Arial"/>
                <w:spacing w:val="-4"/>
                <w:sz w:val="20"/>
                <w:szCs w:val="20"/>
                <w:lang w:val="es-ES"/>
              </w:rPr>
              <w:t xml:space="preserve"> </w:t>
            </w:r>
            <w:r w:rsidRPr="00F44936">
              <w:rPr>
                <w:rFonts w:ascii="Arial" w:eastAsia="Arial MT" w:hAnsi="Arial"/>
                <w:spacing w:val="-1"/>
                <w:sz w:val="20"/>
                <w:szCs w:val="20"/>
                <w:lang w:val="es-ES"/>
              </w:rPr>
              <w:t>demolición</w:t>
            </w:r>
            <w:r w:rsidRPr="00F44936">
              <w:rPr>
                <w:rFonts w:ascii="Arial" w:eastAsia="Arial MT" w:hAnsi="Arial"/>
                <w:sz w:val="20"/>
                <w:szCs w:val="20"/>
                <w:lang w:val="es-ES"/>
              </w:rPr>
              <w:t>:</w:t>
            </w:r>
          </w:p>
        </w:tc>
        <w:tc>
          <w:tcPr>
            <w:tcW w:w="2186" w:type="pct"/>
            <w:vAlign w:val="center"/>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spacing w:val="-1"/>
                <w:sz w:val="20"/>
                <w:szCs w:val="20"/>
                <w:lang w:val="es-ES"/>
              </w:rPr>
              <w:t>$</w:t>
            </w:r>
            <w:r w:rsidRPr="00F44936">
              <w:rPr>
                <w:rFonts w:ascii="Arial" w:eastAsia="Arial MT" w:hAnsi="Arial"/>
                <w:spacing w:val="-2"/>
                <w:sz w:val="20"/>
                <w:szCs w:val="20"/>
                <w:lang w:val="es-ES"/>
              </w:rPr>
              <w:t xml:space="preserve">    </w:t>
            </w:r>
            <w:r w:rsidRPr="00F44936">
              <w:rPr>
                <w:rFonts w:ascii="Arial" w:eastAsia="Arial MT" w:hAnsi="Arial"/>
                <w:spacing w:val="-1"/>
                <w:sz w:val="20"/>
                <w:szCs w:val="20"/>
                <w:lang w:val="es-ES"/>
              </w:rPr>
              <w:t>10.00</w:t>
            </w:r>
            <w:r w:rsidRPr="00F44936">
              <w:rPr>
                <w:rFonts w:ascii="Arial" w:eastAsia="Arial MT" w:hAnsi="Arial"/>
                <w:spacing w:val="1"/>
                <w:sz w:val="20"/>
                <w:szCs w:val="20"/>
                <w:lang w:val="es-ES"/>
              </w:rPr>
              <w:t xml:space="preserve"> </w:t>
            </w:r>
            <w:r w:rsidRPr="00F44936">
              <w:rPr>
                <w:rFonts w:ascii="Arial" w:eastAsia="Arial MT" w:hAnsi="Arial"/>
                <w:spacing w:val="-1"/>
                <w:sz w:val="20"/>
                <w:szCs w:val="20"/>
                <w:lang w:val="es-ES"/>
              </w:rPr>
              <w:t>por</w:t>
            </w: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metro</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cuadrado.</w:t>
            </w:r>
          </w:p>
          <w:p w:rsidR="00F44936" w:rsidRPr="00F44936" w:rsidRDefault="00F44936" w:rsidP="00F44936">
            <w:pPr>
              <w:spacing w:after="0" w:line="240" w:lineRule="auto"/>
              <w:rPr>
                <w:rFonts w:ascii="Arial" w:eastAsia="Arial MT" w:hAnsi="Arial"/>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b/>
                <w:spacing w:val="-1"/>
                <w:sz w:val="20"/>
                <w:szCs w:val="20"/>
                <w:lang w:val="es-ES"/>
              </w:rPr>
            </w:pPr>
            <w:r w:rsidRPr="00F44936">
              <w:rPr>
                <w:rFonts w:ascii="Arial" w:eastAsia="Arial MT" w:hAnsi="Arial"/>
                <w:b/>
                <w:spacing w:val="-1"/>
                <w:sz w:val="20"/>
                <w:szCs w:val="20"/>
                <w:lang w:val="es-ES"/>
              </w:rPr>
              <w:t xml:space="preserve">V.- </w:t>
            </w:r>
            <w:r w:rsidRPr="00F44936">
              <w:rPr>
                <w:rFonts w:ascii="Arial" w:eastAsia="Arial MT" w:hAnsi="Arial"/>
                <w:spacing w:val="-1"/>
                <w:sz w:val="20"/>
                <w:szCs w:val="20"/>
                <w:lang w:val="es-ES"/>
              </w:rPr>
              <w:t>Constancia de Alineamiento</w:t>
            </w:r>
          </w:p>
        </w:tc>
        <w:tc>
          <w:tcPr>
            <w:tcW w:w="2186" w:type="pct"/>
            <w:vAlign w:val="center"/>
          </w:tcPr>
          <w:p w:rsidR="00F44936" w:rsidRPr="00F44936" w:rsidRDefault="00F44936" w:rsidP="00F44936">
            <w:pPr>
              <w:spacing w:after="0" w:line="240" w:lineRule="auto"/>
              <w:rPr>
                <w:rFonts w:ascii="Arial" w:eastAsia="Arial MT" w:hAnsi="Arial"/>
                <w:spacing w:val="-2"/>
                <w:sz w:val="20"/>
                <w:szCs w:val="20"/>
                <w:lang w:val="es-ES"/>
              </w:rPr>
            </w:pPr>
            <w:r w:rsidRPr="00F44936">
              <w:rPr>
                <w:rFonts w:ascii="Arial" w:eastAsia="Arial MT" w:hAnsi="Arial"/>
                <w:sz w:val="20"/>
                <w:szCs w:val="20"/>
                <w:lang w:val="es-ES"/>
              </w:rPr>
              <w:t>$</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8.00</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metro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lineal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frente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frentes</w:t>
            </w:r>
          </w:p>
          <w:p w:rsidR="00F44936" w:rsidRPr="00F44936" w:rsidRDefault="00F44936" w:rsidP="00E474F1">
            <w:pPr>
              <w:spacing w:after="0" w:line="240" w:lineRule="auto"/>
              <w:jc w:val="right"/>
              <w:rPr>
                <w:rFonts w:ascii="Arial" w:eastAsia="Arial MT" w:hAnsi="Arial"/>
                <w:sz w:val="20"/>
                <w:szCs w:val="20"/>
                <w:lang w:val="es-ES"/>
              </w:rPr>
            </w:pPr>
            <w:proofErr w:type="gramStart"/>
            <w:r w:rsidRPr="00F44936">
              <w:rPr>
                <w:rFonts w:ascii="Arial" w:eastAsia="Arial MT" w:hAnsi="Arial"/>
                <w:sz w:val="20"/>
                <w:szCs w:val="20"/>
                <w:lang w:val="es-ES"/>
              </w:rPr>
              <w:t>del</w:t>
            </w:r>
            <w:proofErr w:type="gramEnd"/>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predio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vía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pública.</w:t>
            </w:r>
          </w:p>
          <w:p w:rsidR="00F44936" w:rsidRPr="00F44936" w:rsidRDefault="00F44936" w:rsidP="00F44936">
            <w:pPr>
              <w:spacing w:after="0" w:line="240" w:lineRule="auto"/>
              <w:rPr>
                <w:rFonts w:ascii="Arial" w:eastAsia="Arial MT" w:hAnsi="Arial"/>
                <w:spacing w:val="-1"/>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b/>
                <w:spacing w:val="-1"/>
                <w:sz w:val="20"/>
                <w:szCs w:val="20"/>
                <w:lang w:val="es-ES"/>
              </w:rPr>
              <w:t xml:space="preserve"> </w:t>
            </w:r>
            <w:r w:rsidRPr="00F44936">
              <w:rPr>
                <w:rFonts w:ascii="Arial" w:eastAsia="Arial MT" w:hAnsi="Arial"/>
                <w:sz w:val="20"/>
                <w:szCs w:val="20"/>
                <w:lang w:val="es-ES"/>
              </w:rPr>
              <w:t>Sellado</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planos</w:t>
            </w:r>
            <w:r w:rsidRPr="00F44936">
              <w:rPr>
                <w:rFonts w:ascii="Arial" w:eastAsia="Arial MT" w:hAnsi="Arial"/>
                <w:spacing w:val="-1"/>
                <w:sz w:val="20"/>
                <w:szCs w:val="20"/>
                <w:lang w:val="es-ES"/>
              </w:rPr>
              <w:t>:</w:t>
            </w:r>
          </w:p>
        </w:tc>
        <w:tc>
          <w:tcPr>
            <w:tcW w:w="2186" w:type="pct"/>
          </w:tcPr>
          <w:p w:rsidR="00F44936" w:rsidRPr="00F44936" w:rsidRDefault="00F44936" w:rsidP="00F44936">
            <w:pPr>
              <w:spacing w:after="0" w:line="240" w:lineRule="auto"/>
              <w:jc w:val="both"/>
              <w:rPr>
                <w:rFonts w:ascii="Arial" w:eastAsia="Arial MT" w:hAnsi="Arial"/>
                <w:sz w:val="20"/>
                <w:szCs w:val="20"/>
                <w:lang w:val="es-ES"/>
              </w:rPr>
            </w:pPr>
            <w:proofErr w:type="gramStart"/>
            <w:r w:rsidRPr="00F44936">
              <w:rPr>
                <w:rFonts w:ascii="Arial" w:eastAsia="Arial MT" w:hAnsi="Arial"/>
                <w:sz w:val="20"/>
                <w:szCs w:val="20"/>
                <w:lang w:val="es-ES"/>
              </w:rPr>
              <w:t>$  200.00</w:t>
            </w:r>
            <w:proofErr w:type="gramEnd"/>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servicio.</w:t>
            </w:r>
          </w:p>
          <w:p w:rsidR="00F44936" w:rsidRPr="00F44936" w:rsidRDefault="00F44936" w:rsidP="00F44936">
            <w:pPr>
              <w:spacing w:after="0" w:line="240" w:lineRule="auto"/>
              <w:jc w:val="both"/>
              <w:rPr>
                <w:rFonts w:ascii="Arial" w:eastAsia="Arial MT" w:hAnsi="Arial"/>
                <w:b/>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b/>
                <w:sz w:val="20"/>
                <w:szCs w:val="20"/>
                <w:lang w:val="es-ES"/>
              </w:rPr>
            </w:pPr>
            <w:r w:rsidRPr="00F44936">
              <w:rPr>
                <w:rFonts w:ascii="Arial" w:eastAsia="Arial MT" w:hAnsi="Arial"/>
                <w:b/>
                <w:sz w:val="20"/>
                <w:szCs w:val="20"/>
                <w:lang w:val="es-ES"/>
              </w:rPr>
              <w:t>VII.-</w:t>
            </w:r>
            <w:r w:rsidRPr="00F44936">
              <w:rPr>
                <w:rFonts w:ascii="Arial" w:eastAsia="Arial MT" w:hAnsi="Arial"/>
                <w:b/>
                <w:spacing w:val="-2"/>
                <w:sz w:val="20"/>
                <w:szCs w:val="20"/>
                <w:lang w:val="es-ES"/>
              </w:rPr>
              <w:t xml:space="preserve"> </w:t>
            </w:r>
            <w:r w:rsidRPr="00F44936">
              <w:rPr>
                <w:rFonts w:ascii="Arial" w:eastAsia="Arial MT" w:hAnsi="Arial"/>
                <w:sz w:val="20"/>
                <w:szCs w:val="20"/>
                <w:lang w:val="es-ES"/>
              </w:rPr>
              <w:t>Licencia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para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hacer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cortes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banquetas,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pavimentos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(zanjas)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guarniciones:</w:t>
            </w:r>
          </w:p>
        </w:tc>
        <w:tc>
          <w:tcPr>
            <w:tcW w:w="2186" w:type="pct"/>
          </w:tcPr>
          <w:p w:rsidR="00F44936" w:rsidRPr="00F44936" w:rsidRDefault="00F44936" w:rsidP="00F44936">
            <w:pPr>
              <w:spacing w:after="0" w:line="240" w:lineRule="auto"/>
              <w:jc w:val="both"/>
              <w:rPr>
                <w:rFonts w:ascii="Arial" w:eastAsia="Arial MT" w:hAnsi="Arial"/>
                <w:sz w:val="20"/>
                <w:szCs w:val="20"/>
                <w:lang w:val="es-ES"/>
              </w:rPr>
            </w:pPr>
            <w:proofErr w:type="gramStart"/>
            <w:r w:rsidRPr="00F44936">
              <w:rPr>
                <w:rFonts w:ascii="Arial" w:eastAsia="Arial MT" w:hAnsi="Arial"/>
                <w:sz w:val="20"/>
                <w:szCs w:val="20"/>
                <w:lang w:val="es-ES"/>
              </w:rPr>
              <w:t>$  250.00</w:t>
            </w:r>
            <w:proofErr w:type="gramEnd"/>
            <w:r w:rsidRPr="00F44936">
              <w:rPr>
                <w:rFonts w:ascii="Arial" w:eastAsia="Arial MT" w:hAnsi="Arial"/>
                <w:sz w:val="20"/>
                <w:szCs w:val="20"/>
                <w:lang w:val="es-ES"/>
              </w:rPr>
              <w:t>.</w:t>
            </w:r>
          </w:p>
          <w:p w:rsidR="00F44936" w:rsidRPr="00F44936" w:rsidRDefault="00F44936" w:rsidP="00F44936">
            <w:pPr>
              <w:spacing w:after="0" w:line="240" w:lineRule="auto"/>
              <w:jc w:val="both"/>
              <w:rPr>
                <w:rFonts w:ascii="Arial" w:eastAsia="Arial MT" w:hAnsi="Arial"/>
                <w:sz w:val="20"/>
                <w:szCs w:val="20"/>
                <w:lang w:val="es-ES"/>
              </w:rPr>
            </w:pPr>
          </w:p>
          <w:p w:rsidR="00F44936" w:rsidRPr="00F44936" w:rsidRDefault="00F44936" w:rsidP="00F44936">
            <w:pPr>
              <w:spacing w:after="0" w:line="240" w:lineRule="auto"/>
              <w:jc w:val="both"/>
              <w:rPr>
                <w:rFonts w:ascii="Arial" w:eastAsia="Arial MT" w:hAnsi="Arial"/>
                <w:b/>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b/>
                <w:sz w:val="20"/>
                <w:szCs w:val="20"/>
                <w:lang w:val="es-ES"/>
              </w:rPr>
            </w:pPr>
            <w:r w:rsidRPr="00F44936">
              <w:rPr>
                <w:rFonts w:ascii="Arial" w:eastAsia="Arial MT" w:hAnsi="Arial"/>
                <w:b/>
                <w:spacing w:val="-1"/>
                <w:sz w:val="20"/>
                <w:szCs w:val="20"/>
                <w:lang w:val="es-ES"/>
              </w:rPr>
              <w:t>VIII.-</w:t>
            </w:r>
            <w:r w:rsidRPr="00F44936">
              <w:rPr>
                <w:rFonts w:ascii="Arial" w:eastAsia="Arial MT" w:hAnsi="Arial"/>
                <w:b/>
                <w:spacing w:val="-4"/>
                <w:sz w:val="20"/>
                <w:szCs w:val="20"/>
                <w:lang w:val="es-ES"/>
              </w:rPr>
              <w:t xml:space="preserve"> </w:t>
            </w:r>
            <w:r w:rsidRPr="00F44936">
              <w:rPr>
                <w:rFonts w:ascii="Arial" w:eastAsia="Arial MT" w:hAnsi="Arial"/>
                <w:spacing w:val="-1"/>
                <w:sz w:val="20"/>
                <w:szCs w:val="20"/>
                <w:lang w:val="es-ES"/>
              </w:rPr>
              <w:t>Constancia</w:t>
            </w:r>
            <w:r w:rsidRPr="00F44936">
              <w:rPr>
                <w:rFonts w:ascii="Arial" w:eastAsia="Arial MT" w:hAnsi="Arial"/>
                <w:spacing w:val="-3"/>
                <w:sz w:val="20"/>
                <w:szCs w:val="20"/>
                <w:lang w:val="es-ES"/>
              </w:rPr>
              <w:t xml:space="preserve"> </w:t>
            </w:r>
            <w:r w:rsidRPr="00F44936">
              <w:rPr>
                <w:rFonts w:ascii="Arial" w:eastAsia="Arial MT" w:hAnsi="Arial"/>
                <w:spacing w:val="-1"/>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pacing w:val="-1"/>
                <w:sz w:val="20"/>
                <w:szCs w:val="20"/>
                <w:lang w:val="es-ES"/>
              </w:rPr>
              <w:t>régimen</w:t>
            </w:r>
            <w:r w:rsidRPr="00F44936">
              <w:rPr>
                <w:rFonts w:ascii="Arial" w:eastAsia="Arial MT" w:hAnsi="Arial"/>
                <w:spacing w:val="-1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condominio:</w:t>
            </w:r>
          </w:p>
        </w:tc>
        <w:tc>
          <w:tcPr>
            <w:tcW w:w="2186" w:type="pct"/>
          </w:tcPr>
          <w:p w:rsidR="00F44936" w:rsidRPr="00F44936" w:rsidRDefault="00F44936" w:rsidP="00F44936">
            <w:pPr>
              <w:spacing w:after="0" w:line="240" w:lineRule="auto"/>
              <w:jc w:val="both"/>
              <w:rPr>
                <w:rFonts w:ascii="Arial" w:eastAsia="Arial MT" w:hAnsi="Arial"/>
                <w:sz w:val="20"/>
                <w:szCs w:val="20"/>
                <w:lang w:val="es-ES"/>
              </w:rPr>
            </w:pPr>
            <w:r w:rsidRPr="00F44936">
              <w:rPr>
                <w:rFonts w:ascii="Arial" w:eastAsia="Arial MT" w:hAnsi="Arial"/>
                <w:sz w:val="20"/>
                <w:szCs w:val="20"/>
                <w:lang w:val="es-ES"/>
              </w:rPr>
              <w:t xml:space="preserve">$    50.00 por metro, departamento o local. </w:t>
            </w:r>
          </w:p>
          <w:p w:rsidR="00F44936" w:rsidRPr="00F44936" w:rsidRDefault="00F44936" w:rsidP="00F44936">
            <w:pPr>
              <w:spacing w:after="0" w:line="240" w:lineRule="auto"/>
              <w:jc w:val="both"/>
              <w:rPr>
                <w:rFonts w:ascii="Arial" w:eastAsia="Arial MT" w:hAnsi="Arial"/>
                <w:spacing w:val="-53"/>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spacing w:val="-1"/>
                <w:sz w:val="20"/>
                <w:szCs w:val="20"/>
                <w:lang w:val="es-ES"/>
              </w:rPr>
            </w:pPr>
            <w:r w:rsidRPr="00F44936">
              <w:rPr>
                <w:rFonts w:ascii="Arial" w:eastAsia="Arial MT" w:hAnsi="Arial"/>
                <w:b/>
                <w:spacing w:val="-1"/>
                <w:sz w:val="20"/>
                <w:szCs w:val="20"/>
                <w:lang w:val="es-ES"/>
              </w:rPr>
              <w:t xml:space="preserve">IX.- </w:t>
            </w:r>
            <w:r w:rsidRPr="00F44936">
              <w:rPr>
                <w:rFonts w:ascii="Arial" w:eastAsia="Arial MT" w:hAnsi="Arial"/>
                <w:spacing w:val="-1"/>
                <w:sz w:val="20"/>
                <w:szCs w:val="20"/>
                <w:lang w:val="es-ES"/>
              </w:rPr>
              <w:t>Constancia para obras de urbanización:</w:t>
            </w:r>
          </w:p>
          <w:p w:rsidR="00F44936" w:rsidRPr="00F44936" w:rsidRDefault="00F44936" w:rsidP="00F44936">
            <w:pPr>
              <w:spacing w:after="0" w:line="240" w:lineRule="auto"/>
              <w:ind w:right="709"/>
              <w:jc w:val="both"/>
              <w:rPr>
                <w:rFonts w:ascii="Arial" w:eastAsia="Arial MT" w:hAnsi="Arial"/>
                <w:b/>
                <w:sz w:val="20"/>
                <w:szCs w:val="20"/>
                <w:lang w:val="es-ES"/>
              </w:rPr>
            </w:pPr>
          </w:p>
        </w:tc>
        <w:tc>
          <w:tcPr>
            <w:tcW w:w="2186" w:type="pct"/>
          </w:tcPr>
          <w:p w:rsidR="00F44936" w:rsidRPr="00F44936" w:rsidRDefault="00F44936" w:rsidP="00F44936">
            <w:pPr>
              <w:spacing w:after="0" w:line="240" w:lineRule="auto"/>
              <w:jc w:val="both"/>
              <w:rPr>
                <w:rFonts w:ascii="Arial" w:eastAsia="Arial MT" w:hAnsi="Arial"/>
                <w:spacing w:val="-1"/>
                <w:sz w:val="20"/>
                <w:szCs w:val="20"/>
                <w:lang w:val="es-ES"/>
              </w:rPr>
            </w:pPr>
            <w:r w:rsidRPr="00F44936">
              <w:rPr>
                <w:rFonts w:ascii="Arial" w:eastAsia="Arial MT" w:hAnsi="Arial"/>
                <w:spacing w:val="-1"/>
                <w:sz w:val="20"/>
                <w:szCs w:val="20"/>
                <w:lang w:val="es-ES"/>
              </w:rPr>
              <w:t>$      2.50 por metro cuadrado de vía pública.</w:t>
            </w:r>
          </w:p>
          <w:p w:rsidR="00F44936" w:rsidRPr="00F44936" w:rsidRDefault="00F44936" w:rsidP="00F44936">
            <w:pPr>
              <w:spacing w:after="0" w:line="240" w:lineRule="auto"/>
              <w:jc w:val="both"/>
              <w:rPr>
                <w:rFonts w:ascii="Arial" w:eastAsia="Arial MT" w:hAnsi="Arial"/>
                <w:b/>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sz w:val="20"/>
                <w:szCs w:val="20"/>
                <w:lang w:val="es-ES"/>
              </w:rPr>
            </w:pPr>
            <w:r w:rsidRPr="00F44936">
              <w:rPr>
                <w:rFonts w:ascii="Arial" w:eastAsia="Arial MT" w:hAnsi="Arial"/>
                <w:b/>
                <w:spacing w:val="-1"/>
                <w:sz w:val="20"/>
                <w:szCs w:val="20"/>
                <w:lang w:val="es-ES"/>
              </w:rPr>
              <w:t>X.-</w:t>
            </w:r>
            <w:r w:rsidRPr="00F44936">
              <w:rPr>
                <w:rFonts w:ascii="Arial" w:eastAsia="Arial MT" w:hAnsi="Arial"/>
                <w:b/>
                <w:sz w:val="20"/>
                <w:szCs w:val="20"/>
                <w:lang w:val="es-ES"/>
              </w:rPr>
              <w:t xml:space="preserve"> </w:t>
            </w:r>
            <w:r w:rsidRPr="00F44936">
              <w:rPr>
                <w:rFonts w:ascii="Arial" w:eastAsia="Arial MT" w:hAnsi="Arial"/>
                <w:spacing w:val="-1"/>
                <w:sz w:val="20"/>
                <w:szCs w:val="20"/>
                <w:lang w:val="es-ES"/>
              </w:rPr>
              <w:t>Revisión de plano para trámites</w:t>
            </w:r>
            <w:r w:rsidRPr="00F44936">
              <w:rPr>
                <w:rFonts w:ascii="Arial" w:eastAsia="Arial MT" w:hAnsi="Arial"/>
                <w:sz w:val="20"/>
                <w:szCs w:val="20"/>
                <w:lang w:val="es-ES"/>
              </w:rPr>
              <w:t xml:space="preserve"> de uso</w:t>
            </w:r>
            <w:r w:rsidRPr="00F44936">
              <w:rPr>
                <w:rFonts w:ascii="Arial" w:eastAsia="Arial MT" w:hAnsi="Arial"/>
                <w:spacing w:val="-16"/>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suelo:</w:t>
            </w:r>
          </w:p>
          <w:p w:rsidR="00F44936" w:rsidRPr="00F44936" w:rsidRDefault="00F44936" w:rsidP="00F44936">
            <w:pPr>
              <w:spacing w:after="0" w:line="240" w:lineRule="auto"/>
              <w:ind w:right="709"/>
              <w:jc w:val="both"/>
              <w:rPr>
                <w:rFonts w:ascii="Arial" w:eastAsia="Arial MT" w:hAnsi="Arial"/>
                <w:b/>
                <w:sz w:val="20"/>
                <w:szCs w:val="20"/>
                <w:lang w:val="es-ES"/>
              </w:rPr>
            </w:pPr>
          </w:p>
        </w:tc>
        <w:tc>
          <w:tcPr>
            <w:tcW w:w="2186" w:type="pct"/>
          </w:tcPr>
          <w:p w:rsidR="00F44936" w:rsidRPr="00F44936" w:rsidRDefault="00F44936" w:rsidP="00F44936">
            <w:pPr>
              <w:spacing w:after="0" w:line="240" w:lineRule="auto"/>
              <w:jc w:val="both"/>
              <w:rPr>
                <w:rFonts w:ascii="Arial" w:eastAsia="Arial MT" w:hAnsi="Arial"/>
                <w:sz w:val="20"/>
                <w:szCs w:val="20"/>
                <w:lang w:val="es-ES"/>
              </w:rPr>
            </w:pPr>
            <w:r w:rsidRPr="00F44936">
              <w:rPr>
                <w:rFonts w:ascii="Arial" w:eastAsia="Arial MT" w:hAnsi="Arial"/>
                <w:sz w:val="20"/>
                <w:szCs w:val="20"/>
                <w:lang w:val="es-ES"/>
              </w:rPr>
              <w:t>$</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50.00</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(fijo).</w:t>
            </w:r>
          </w:p>
          <w:p w:rsidR="00F44936" w:rsidRPr="00F44936" w:rsidRDefault="00F44936" w:rsidP="00F44936">
            <w:pPr>
              <w:spacing w:after="0" w:line="240" w:lineRule="auto"/>
              <w:jc w:val="both"/>
              <w:rPr>
                <w:rFonts w:ascii="Arial" w:eastAsia="Arial MT" w:hAnsi="Arial"/>
                <w:b/>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b/>
                <w:sz w:val="20"/>
                <w:szCs w:val="20"/>
                <w:lang w:val="es-ES"/>
              </w:rPr>
            </w:pPr>
            <w:r w:rsidRPr="00F44936">
              <w:rPr>
                <w:rFonts w:ascii="Arial" w:eastAsia="Arial MT" w:hAnsi="Arial"/>
                <w:b/>
                <w:sz w:val="20"/>
                <w:szCs w:val="20"/>
                <w:lang w:val="es-ES"/>
              </w:rPr>
              <w:t>XI.-</w:t>
            </w:r>
            <w:r w:rsidRPr="00F44936">
              <w:rPr>
                <w:rFonts w:ascii="Arial" w:eastAsia="Arial MT" w:hAnsi="Arial"/>
                <w:b/>
                <w:spacing w:val="-3"/>
                <w:sz w:val="20"/>
                <w:szCs w:val="20"/>
                <w:lang w:val="es-ES"/>
              </w:rPr>
              <w:t xml:space="preserve"> </w:t>
            </w:r>
            <w:r w:rsidRPr="00F44936">
              <w:rPr>
                <w:rFonts w:ascii="Arial" w:eastAsia="Arial MT" w:hAnsi="Arial"/>
                <w:sz w:val="20"/>
                <w:szCs w:val="20"/>
                <w:lang w:val="es-ES"/>
              </w:rPr>
              <w:t>Licencias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para</w:t>
            </w:r>
            <w:r w:rsidRPr="00F44936">
              <w:rPr>
                <w:rFonts w:ascii="Arial" w:eastAsia="Arial MT" w:hAnsi="Arial"/>
                <w:spacing w:val="-14"/>
                <w:sz w:val="20"/>
                <w:szCs w:val="20"/>
                <w:lang w:val="es-ES"/>
              </w:rPr>
              <w:t xml:space="preserve"> </w:t>
            </w:r>
            <w:r w:rsidRPr="00F44936">
              <w:rPr>
                <w:rFonts w:ascii="Arial" w:eastAsia="Arial MT" w:hAnsi="Arial"/>
                <w:sz w:val="20"/>
                <w:szCs w:val="20"/>
                <w:lang w:val="es-ES"/>
              </w:rPr>
              <w:t>efectuar</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excavaciones:</w:t>
            </w:r>
          </w:p>
        </w:tc>
        <w:tc>
          <w:tcPr>
            <w:tcW w:w="2186" w:type="pct"/>
          </w:tcPr>
          <w:p w:rsidR="00F44936" w:rsidRPr="00F44936" w:rsidRDefault="00F44936" w:rsidP="00F44936">
            <w:pPr>
              <w:spacing w:after="0" w:line="240" w:lineRule="auto"/>
              <w:jc w:val="both"/>
              <w:rPr>
                <w:rFonts w:ascii="Arial" w:eastAsia="Arial MT" w:hAnsi="Arial"/>
                <w:sz w:val="20"/>
                <w:szCs w:val="20"/>
                <w:lang w:val="es-ES"/>
              </w:rPr>
            </w:pPr>
            <w:r w:rsidRPr="00F44936">
              <w:rPr>
                <w:rFonts w:ascii="Arial" w:eastAsia="Arial MT" w:hAnsi="Arial"/>
                <w:sz w:val="20"/>
                <w:szCs w:val="20"/>
                <w:lang w:val="es-ES"/>
              </w:rPr>
              <w:t>$</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16.00</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metro</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cúbico.</w:t>
            </w:r>
          </w:p>
          <w:p w:rsidR="00F44936" w:rsidRPr="00F44936" w:rsidRDefault="00F44936" w:rsidP="00F44936">
            <w:pPr>
              <w:spacing w:after="0" w:line="240" w:lineRule="auto"/>
              <w:jc w:val="both"/>
              <w:rPr>
                <w:rFonts w:ascii="Arial" w:eastAsia="Arial MT" w:hAnsi="Arial"/>
                <w:b/>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sz w:val="20"/>
                <w:szCs w:val="20"/>
                <w:lang w:val="es-ES"/>
              </w:rPr>
            </w:pPr>
            <w:r w:rsidRPr="00F44936">
              <w:rPr>
                <w:rFonts w:ascii="Arial" w:eastAsia="Arial MT" w:hAnsi="Arial"/>
                <w:b/>
                <w:spacing w:val="-1"/>
                <w:sz w:val="20"/>
                <w:szCs w:val="20"/>
                <w:lang w:val="es-ES"/>
              </w:rPr>
              <w:t xml:space="preserve">XII.- </w:t>
            </w:r>
            <w:r w:rsidRPr="00F44936">
              <w:rPr>
                <w:rFonts w:ascii="Arial" w:eastAsia="Arial MT" w:hAnsi="Arial"/>
                <w:spacing w:val="-1"/>
                <w:sz w:val="20"/>
                <w:szCs w:val="20"/>
                <w:lang w:val="es-ES"/>
              </w:rPr>
              <w:t xml:space="preserve">Licencia </w:t>
            </w:r>
            <w:r w:rsidRPr="00F44936">
              <w:rPr>
                <w:rFonts w:ascii="Arial" w:eastAsia="Arial MT" w:hAnsi="Arial"/>
                <w:sz w:val="20"/>
                <w:szCs w:val="20"/>
                <w:lang w:val="es-ES"/>
              </w:rPr>
              <w:t>para construir bardas o colocar pisos:</w:t>
            </w:r>
          </w:p>
          <w:p w:rsidR="00F44936" w:rsidRPr="00F44936" w:rsidRDefault="00F44936" w:rsidP="00F44936">
            <w:pPr>
              <w:spacing w:after="0" w:line="240" w:lineRule="auto"/>
              <w:ind w:right="709"/>
              <w:jc w:val="both"/>
              <w:rPr>
                <w:rFonts w:ascii="Arial" w:eastAsia="Arial MT" w:hAnsi="Arial"/>
                <w:b/>
                <w:sz w:val="20"/>
                <w:szCs w:val="20"/>
                <w:lang w:val="es-ES"/>
              </w:rPr>
            </w:pPr>
          </w:p>
        </w:tc>
        <w:tc>
          <w:tcPr>
            <w:tcW w:w="2186" w:type="pct"/>
          </w:tcPr>
          <w:p w:rsidR="00F44936" w:rsidRPr="00F44936" w:rsidRDefault="00F44936" w:rsidP="00F44936">
            <w:pPr>
              <w:spacing w:after="0" w:line="240" w:lineRule="auto"/>
              <w:jc w:val="both"/>
              <w:rPr>
                <w:rFonts w:ascii="Arial" w:eastAsia="Arial MT" w:hAnsi="Arial"/>
                <w:spacing w:val="-53"/>
                <w:sz w:val="20"/>
                <w:szCs w:val="20"/>
                <w:lang w:val="es-ES"/>
              </w:rPr>
            </w:pPr>
            <w:r w:rsidRPr="00F44936">
              <w:rPr>
                <w:rFonts w:ascii="Arial" w:eastAsia="Arial MT" w:hAnsi="Arial"/>
                <w:sz w:val="20"/>
                <w:szCs w:val="20"/>
                <w:lang w:val="es-ES"/>
              </w:rPr>
              <w:t>$     3.50 por metro cuadrado</w:t>
            </w:r>
            <w:r w:rsidRPr="00F44936">
              <w:rPr>
                <w:rFonts w:ascii="Arial" w:eastAsia="Arial MT" w:hAnsi="Arial"/>
                <w:spacing w:val="-53"/>
                <w:sz w:val="20"/>
                <w:szCs w:val="20"/>
                <w:lang w:val="es-ES"/>
              </w:rPr>
              <w:t>.</w:t>
            </w:r>
          </w:p>
          <w:p w:rsidR="00F44936" w:rsidRPr="00F44936" w:rsidRDefault="00F44936" w:rsidP="00F44936">
            <w:pPr>
              <w:spacing w:after="0" w:line="240" w:lineRule="auto"/>
              <w:jc w:val="both"/>
              <w:rPr>
                <w:rFonts w:ascii="Arial" w:eastAsia="Arial MT" w:hAnsi="Arial"/>
                <w:b/>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sz w:val="20"/>
                <w:szCs w:val="20"/>
                <w:lang w:val="es-ES"/>
              </w:rPr>
            </w:pPr>
            <w:r w:rsidRPr="00F44936">
              <w:rPr>
                <w:rFonts w:ascii="Arial" w:eastAsia="Arial MT" w:hAnsi="Arial"/>
                <w:b/>
                <w:sz w:val="20"/>
                <w:szCs w:val="20"/>
                <w:lang w:val="es-ES"/>
              </w:rPr>
              <w:t xml:space="preserve">XIII.- </w:t>
            </w:r>
            <w:r w:rsidRPr="00F44936">
              <w:rPr>
                <w:rFonts w:ascii="Arial" w:eastAsia="Arial MT" w:hAnsi="Arial"/>
                <w:sz w:val="20"/>
                <w:szCs w:val="20"/>
                <w:lang w:val="es-ES"/>
              </w:rPr>
              <w:t>Permiso por construcción de fraccionamientos:</w:t>
            </w:r>
          </w:p>
          <w:p w:rsidR="00F44936" w:rsidRPr="00F44936" w:rsidRDefault="00F44936" w:rsidP="00F44936">
            <w:pPr>
              <w:spacing w:after="0" w:line="240" w:lineRule="auto"/>
              <w:ind w:right="709"/>
              <w:jc w:val="both"/>
              <w:rPr>
                <w:rFonts w:ascii="Arial" w:eastAsia="Arial MT" w:hAnsi="Arial"/>
                <w:b/>
                <w:spacing w:val="-1"/>
                <w:sz w:val="20"/>
                <w:szCs w:val="20"/>
                <w:lang w:val="es-ES"/>
              </w:rPr>
            </w:pPr>
          </w:p>
        </w:tc>
        <w:tc>
          <w:tcPr>
            <w:tcW w:w="2186" w:type="pct"/>
          </w:tcPr>
          <w:p w:rsidR="00F44936" w:rsidRPr="00F44936" w:rsidRDefault="00F44936" w:rsidP="00F44936">
            <w:pPr>
              <w:spacing w:after="0" w:line="240" w:lineRule="auto"/>
              <w:jc w:val="both"/>
              <w:rPr>
                <w:rFonts w:ascii="Arial" w:eastAsia="Arial MT" w:hAnsi="Arial"/>
                <w:spacing w:val="-53"/>
                <w:sz w:val="20"/>
                <w:szCs w:val="20"/>
                <w:lang w:val="es-ES"/>
              </w:rPr>
            </w:pPr>
            <w:r w:rsidRPr="00F44936">
              <w:rPr>
                <w:rFonts w:ascii="Arial" w:eastAsia="Arial MT" w:hAnsi="Arial"/>
                <w:sz w:val="20"/>
                <w:szCs w:val="20"/>
                <w:lang w:val="es-ES"/>
              </w:rPr>
              <w:t>$     6.00 por metro cuadrado</w:t>
            </w:r>
            <w:r w:rsidRPr="00F44936">
              <w:rPr>
                <w:rFonts w:ascii="Arial" w:eastAsia="Arial MT" w:hAnsi="Arial"/>
                <w:spacing w:val="-53"/>
                <w:sz w:val="20"/>
                <w:szCs w:val="20"/>
                <w:lang w:val="es-ES"/>
              </w:rPr>
              <w:t>.</w:t>
            </w:r>
          </w:p>
          <w:p w:rsidR="00F44936" w:rsidRPr="00F44936" w:rsidRDefault="00F44936" w:rsidP="00F44936">
            <w:pPr>
              <w:spacing w:after="0" w:line="240" w:lineRule="auto"/>
              <w:jc w:val="both"/>
              <w:rPr>
                <w:rFonts w:ascii="Arial" w:eastAsia="Arial MT" w:hAnsi="Arial"/>
                <w:sz w:val="20"/>
                <w:szCs w:val="20"/>
                <w:lang w:val="es-ES"/>
              </w:rPr>
            </w:pPr>
          </w:p>
        </w:tc>
      </w:tr>
      <w:tr w:rsidR="00F44936" w:rsidRPr="00F44936" w:rsidTr="00F44936">
        <w:trPr>
          <w:trHeight w:val="337"/>
        </w:trPr>
        <w:tc>
          <w:tcPr>
            <w:tcW w:w="2814" w:type="pct"/>
          </w:tcPr>
          <w:p w:rsidR="00F44936" w:rsidRPr="00F44936" w:rsidRDefault="00F44936" w:rsidP="00F44936">
            <w:pPr>
              <w:spacing w:after="0" w:line="240" w:lineRule="auto"/>
              <w:ind w:right="709"/>
              <w:jc w:val="both"/>
              <w:rPr>
                <w:rFonts w:ascii="Arial" w:eastAsia="Arial MT" w:hAnsi="Arial"/>
                <w:sz w:val="20"/>
                <w:szCs w:val="20"/>
                <w:lang w:val="es-ES"/>
              </w:rPr>
            </w:pPr>
            <w:r w:rsidRPr="00F44936">
              <w:rPr>
                <w:rFonts w:ascii="Arial" w:eastAsia="Arial MT" w:hAnsi="Arial"/>
                <w:b/>
                <w:sz w:val="20"/>
                <w:szCs w:val="20"/>
                <w:lang w:val="es-ES"/>
              </w:rPr>
              <w:t xml:space="preserve">XIV.- </w:t>
            </w:r>
            <w:r w:rsidRPr="00F44936">
              <w:rPr>
                <w:rFonts w:ascii="Arial" w:eastAsia="Arial MT" w:hAnsi="Arial"/>
                <w:sz w:val="20"/>
                <w:szCs w:val="20"/>
                <w:lang w:val="es-ES"/>
              </w:rPr>
              <w:t>Permiso por cierre de calles por obra en construcción:</w:t>
            </w:r>
          </w:p>
          <w:p w:rsidR="00F44936" w:rsidRPr="00F44936" w:rsidRDefault="00F44936" w:rsidP="00F44936">
            <w:pPr>
              <w:spacing w:after="0" w:line="240" w:lineRule="auto"/>
              <w:ind w:right="709"/>
              <w:jc w:val="both"/>
              <w:rPr>
                <w:rFonts w:ascii="Arial" w:eastAsia="Arial MT" w:hAnsi="Arial"/>
                <w:b/>
                <w:sz w:val="20"/>
                <w:szCs w:val="20"/>
                <w:lang w:val="es-ES"/>
              </w:rPr>
            </w:pPr>
          </w:p>
        </w:tc>
        <w:tc>
          <w:tcPr>
            <w:tcW w:w="2186" w:type="pct"/>
          </w:tcPr>
          <w:p w:rsidR="00F44936" w:rsidRPr="00F44936" w:rsidRDefault="00F44936" w:rsidP="00F44936">
            <w:pPr>
              <w:spacing w:after="0" w:line="240" w:lineRule="auto"/>
              <w:jc w:val="both"/>
              <w:rPr>
                <w:rFonts w:ascii="Arial" w:eastAsia="Arial MT" w:hAnsi="Arial"/>
                <w:spacing w:val="1"/>
                <w:sz w:val="20"/>
                <w:szCs w:val="20"/>
                <w:lang w:val="es-ES"/>
              </w:rPr>
            </w:pPr>
            <w:proofErr w:type="gramStart"/>
            <w:r w:rsidRPr="00F44936">
              <w:rPr>
                <w:rFonts w:ascii="Arial" w:eastAsia="Arial MT" w:hAnsi="Arial"/>
                <w:sz w:val="20"/>
                <w:szCs w:val="20"/>
                <w:lang w:val="es-ES"/>
              </w:rPr>
              <w:t>$  200.00</w:t>
            </w:r>
            <w:proofErr w:type="gramEnd"/>
            <w:r w:rsidRPr="00F44936">
              <w:rPr>
                <w:rFonts w:ascii="Arial" w:eastAsia="Arial MT" w:hAnsi="Arial"/>
                <w:sz w:val="20"/>
                <w:szCs w:val="20"/>
                <w:lang w:val="es-ES"/>
              </w:rPr>
              <w:t xml:space="preserve"> por día</w:t>
            </w:r>
            <w:r w:rsidRPr="00F44936">
              <w:rPr>
                <w:rFonts w:ascii="Arial" w:eastAsia="Arial MT" w:hAnsi="Arial"/>
                <w:spacing w:val="1"/>
                <w:sz w:val="20"/>
                <w:szCs w:val="20"/>
                <w:lang w:val="es-ES"/>
              </w:rPr>
              <w:t>.</w:t>
            </w:r>
          </w:p>
          <w:p w:rsidR="00F44936" w:rsidRPr="00F44936" w:rsidRDefault="00F44936" w:rsidP="00F44936">
            <w:pPr>
              <w:spacing w:after="0" w:line="240" w:lineRule="auto"/>
              <w:jc w:val="both"/>
              <w:rPr>
                <w:rFonts w:ascii="Arial" w:eastAsia="Arial MT" w:hAnsi="Arial"/>
                <w:sz w:val="20"/>
                <w:szCs w:val="20"/>
                <w:lang w:val="es-ES"/>
              </w:rPr>
            </w:pPr>
          </w:p>
        </w:tc>
      </w:tr>
      <w:tr w:rsidR="00F44936" w:rsidRPr="00F44936" w:rsidTr="00F44936">
        <w:trPr>
          <w:trHeight w:val="337"/>
        </w:trPr>
        <w:tc>
          <w:tcPr>
            <w:tcW w:w="2814" w:type="pct"/>
            <w:shd w:val="clear" w:color="auto" w:fill="auto"/>
          </w:tcPr>
          <w:p w:rsidR="00F44936" w:rsidRPr="00F44936" w:rsidRDefault="00F44936" w:rsidP="00F44936">
            <w:pPr>
              <w:spacing w:after="0" w:line="240" w:lineRule="auto"/>
              <w:ind w:right="709"/>
              <w:jc w:val="both"/>
              <w:rPr>
                <w:rFonts w:ascii="Arial" w:eastAsia="Arial MT" w:hAnsi="Arial"/>
                <w:sz w:val="20"/>
                <w:szCs w:val="20"/>
                <w:lang w:val="es-ES"/>
              </w:rPr>
            </w:pPr>
            <w:r w:rsidRPr="00F44936">
              <w:rPr>
                <w:rFonts w:ascii="Arial" w:eastAsia="Arial MT" w:hAnsi="Arial"/>
                <w:b/>
                <w:sz w:val="20"/>
                <w:szCs w:val="20"/>
                <w:lang w:val="es-ES"/>
              </w:rPr>
              <w:t>XV.-</w:t>
            </w:r>
            <w:r w:rsidRPr="00F44936">
              <w:rPr>
                <w:rFonts w:ascii="Arial" w:eastAsia="Arial MT" w:hAnsi="Arial"/>
                <w:b/>
                <w:spacing w:val="-1"/>
                <w:sz w:val="20"/>
                <w:szCs w:val="20"/>
                <w:lang w:val="es-ES"/>
              </w:rPr>
              <w:t xml:space="preserve"> </w:t>
            </w:r>
            <w:r w:rsidRPr="00F44936">
              <w:rPr>
                <w:rFonts w:ascii="Arial" w:eastAsia="Arial MT" w:hAnsi="Arial"/>
                <w:sz w:val="20"/>
                <w:szCs w:val="20"/>
                <w:lang w:val="es-ES"/>
              </w:rPr>
              <w:t>Licencia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 uso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suelo:</w:t>
            </w:r>
          </w:p>
        </w:tc>
        <w:tc>
          <w:tcPr>
            <w:tcW w:w="2186" w:type="pct"/>
          </w:tcPr>
          <w:p w:rsidR="00F44936" w:rsidRPr="00F44936" w:rsidRDefault="00F44936" w:rsidP="00F44936">
            <w:pPr>
              <w:spacing w:after="0" w:line="240" w:lineRule="auto"/>
              <w:jc w:val="both"/>
              <w:rPr>
                <w:rFonts w:ascii="Arial" w:eastAsia="Arial MT" w:hAnsi="Arial"/>
                <w:sz w:val="20"/>
                <w:szCs w:val="20"/>
                <w:lang w:val="es-ES"/>
              </w:rPr>
            </w:pPr>
          </w:p>
        </w:tc>
      </w:tr>
    </w:tbl>
    <w:p w:rsidR="00F44936" w:rsidRPr="00F44936" w:rsidRDefault="00F44936" w:rsidP="00E474F1">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Zona 1. Consolidación Urbana.</w:t>
      </w:r>
    </w:p>
    <w:p w:rsidR="00F44936" w:rsidRPr="00F44936" w:rsidRDefault="00F44936" w:rsidP="00E474F1">
      <w:pPr>
        <w:widowControl w:val="0"/>
        <w:autoSpaceDE w:val="0"/>
        <w:autoSpaceDN w:val="0"/>
        <w:spacing w:after="0" w:line="360" w:lineRule="auto"/>
        <w:rPr>
          <w:rFonts w:ascii="Arial" w:eastAsia="Arial MT" w:hAnsi="Arial"/>
          <w:sz w:val="20"/>
          <w:szCs w:val="20"/>
          <w:lang w:val="es-ES"/>
        </w:rPr>
      </w:pPr>
    </w:p>
    <w:tbl>
      <w:tblPr>
        <w:tblStyle w:val="Tablaconcuadrcula1"/>
        <w:tblW w:w="4631" w:type="pct"/>
        <w:tblInd w:w="250" w:type="dxa"/>
        <w:tblLook w:val="04A0" w:firstRow="1" w:lastRow="0" w:firstColumn="1" w:lastColumn="0" w:noHBand="0" w:noVBand="1"/>
      </w:tblPr>
      <w:tblGrid>
        <w:gridCol w:w="6000"/>
        <w:gridCol w:w="2439"/>
      </w:tblGrid>
      <w:tr w:rsidR="00F44936" w:rsidRPr="00F44936" w:rsidTr="00F44936">
        <w:tc>
          <w:tcPr>
            <w:tcW w:w="3555"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1)</w:t>
            </w:r>
            <w:r w:rsidRPr="00F44936">
              <w:rPr>
                <w:rFonts w:ascii="Arial" w:eastAsia="Arial MT" w:hAnsi="Arial"/>
                <w:sz w:val="20"/>
                <w:szCs w:val="20"/>
                <w:lang w:val="es-ES"/>
              </w:rPr>
              <w:t xml:space="preserve"> Cuya superficie sea de hasta 50.00 metros cuadrados excepto lo que se señala en el inciso e).</w:t>
            </w:r>
          </w:p>
        </w:tc>
        <w:tc>
          <w:tcPr>
            <w:tcW w:w="1445" w:type="pct"/>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4.5 Veces U.M.A</w:t>
            </w:r>
          </w:p>
        </w:tc>
      </w:tr>
      <w:tr w:rsidR="00F44936" w:rsidRPr="00F44936" w:rsidTr="00F44936">
        <w:tc>
          <w:tcPr>
            <w:tcW w:w="3555"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2)</w:t>
            </w:r>
            <w:r w:rsidRPr="00F44936">
              <w:rPr>
                <w:rFonts w:ascii="Arial" w:eastAsia="Arial MT" w:hAnsi="Arial"/>
                <w:sz w:val="20"/>
                <w:szCs w:val="20"/>
                <w:lang w:val="es-ES"/>
              </w:rPr>
              <w:t xml:space="preserve"> Cuya superficie sea de 50.01 hasta 100.00 metros cuadrados excepto lo que se señala en el inciso e).</w:t>
            </w:r>
          </w:p>
        </w:tc>
        <w:tc>
          <w:tcPr>
            <w:tcW w:w="1445" w:type="pct"/>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8.5 Veces U.M.A</w:t>
            </w:r>
          </w:p>
        </w:tc>
      </w:tr>
      <w:tr w:rsidR="00F44936" w:rsidRPr="00F44936" w:rsidTr="00F44936">
        <w:tc>
          <w:tcPr>
            <w:tcW w:w="3555"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3)</w:t>
            </w:r>
            <w:r w:rsidRPr="00F44936">
              <w:rPr>
                <w:rFonts w:ascii="Arial" w:eastAsia="Arial MT" w:hAnsi="Arial"/>
                <w:sz w:val="20"/>
                <w:szCs w:val="20"/>
                <w:lang w:val="es-ES"/>
              </w:rPr>
              <w:t xml:space="preserve"> Cuya superficie sea de 100.01 hasta 500.00 metros cuadrados excepto lo que se señala en el inciso e).</w:t>
            </w:r>
          </w:p>
        </w:tc>
        <w:tc>
          <w:tcPr>
            <w:tcW w:w="1445" w:type="pct"/>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20.75 Veces U.M.A</w:t>
            </w:r>
          </w:p>
        </w:tc>
      </w:tr>
      <w:tr w:rsidR="00F44936" w:rsidRPr="00F44936" w:rsidTr="00F44936">
        <w:tc>
          <w:tcPr>
            <w:tcW w:w="3555"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4) </w:t>
            </w:r>
            <w:r w:rsidRPr="00F44936">
              <w:rPr>
                <w:rFonts w:ascii="Arial" w:eastAsia="Arial MT" w:hAnsi="Arial"/>
                <w:sz w:val="20"/>
                <w:szCs w:val="20"/>
                <w:lang w:val="es-ES"/>
              </w:rPr>
              <w:t>Cuya superficie sea de 500.01 hasta 5,000.00 metros cuadrados excepto lo que se señala en el inciso e).</w:t>
            </w:r>
          </w:p>
        </w:tc>
        <w:tc>
          <w:tcPr>
            <w:tcW w:w="1445" w:type="pct"/>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40.5 Veces U.M.A</w:t>
            </w:r>
          </w:p>
        </w:tc>
      </w:tr>
      <w:tr w:rsidR="00F44936" w:rsidRPr="00F44936" w:rsidTr="00F44936">
        <w:tc>
          <w:tcPr>
            <w:tcW w:w="3555"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5)</w:t>
            </w:r>
            <w:r w:rsidRPr="00F44936">
              <w:rPr>
                <w:rFonts w:ascii="Arial" w:eastAsia="Arial MT" w:hAnsi="Arial"/>
                <w:sz w:val="20"/>
                <w:szCs w:val="20"/>
                <w:lang w:val="es-ES"/>
              </w:rPr>
              <w:t xml:space="preserve"> Cuya superficie sea mayor de 5,000.00 metros cuadrados excepto lo que se señala en el inciso e).</w:t>
            </w:r>
          </w:p>
        </w:tc>
        <w:tc>
          <w:tcPr>
            <w:tcW w:w="1445" w:type="pct"/>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85 Veces U.M.A</w:t>
            </w:r>
          </w:p>
        </w:tc>
      </w:tr>
    </w:tbl>
    <w:p w:rsidR="00F44936" w:rsidRDefault="00F44936" w:rsidP="00F44936">
      <w:pPr>
        <w:widowControl w:val="0"/>
        <w:autoSpaceDE w:val="0"/>
        <w:autoSpaceDN w:val="0"/>
        <w:spacing w:after="0" w:line="360" w:lineRule="auto"/>
        <w:rPr>
          <w:rFonts w:ascii="Arial" w:eastAsia="Arial MT" w:hAnsi="Arial"/>
          <w:sz w:val="20"/>
          <w:szCs w:val="20"/>
          <w:lang w:val="es-ES"/>
        </w:rPr>
      </w:pPr>
    </w:p>
    <w:p w:rsidR="00E474F1" w:rsidRPr="00F44936" w:rsidRDefault="00E474F1"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Zona 2. Crecimiento urbano y comercio.</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tbl>
      <w:tblPr>
        <w:tblStyle w:val="Tablaconcuadrcula1"/>
        <w:tblW w:w="0" w:type="auto"/>
        <w:tblInd w:w="250" w:type="dxa"/>
        <w:tblLook w:val="04A0" w:firstRow="1" w:lastRow="0" w:firstColumn="1" w:lastColumn="0" w:noHBand="0" w:noVBand="1"/>
      </w:tblPr>
      <w:tblGrid>
        <w:gridCol w:w="6095"/>
        <w:gridCol w:w="2552"/>
      </w:tblGrid>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1)</w:t>
            </w:r>
            <w:r w:rsidRPr="00F44936">
              <w:rPr>
                <w:rFonts w:ascii="Arial" w:eastAsia="Arial MT" w:hAnsi="Arial"/>
                <w:sz w:val="20"/>
                <w:szCs w:val="20"/>
                <w:lang w:val="es-ES"/>
              </w:rPr>
              <w:t xml:space="preserve"> Cuya superficie sea de hasta 50.00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15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2)</w:t>
            </w:r>
            <w:r w:rsidRPr="00F44936">
              <w:rPr>
                <w:rFonts w:ascii="Arial" w:eastAsia="Arial MT" w:hAnsi="Arial"/>
                <w:sz w:val="20"/>
                <w:szCs w:val="20"/>
                <w:lang w:val="es-ES"/>
              </w:rPr>
              <w:t>. Cuya superficie sea de 50.01 hasta 100.00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25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3)</w:t>
            </w:r>
            <w:r w:rsidRPr="00F44936">
              <w:rPr>
                <w:rFonts w:ascii="Arial" w:eastAsia="Arial MT" w:hAnsi="Arial"/>
                <w:sz w:val="20"/>
                <w:szCs w:val="20"/>
                <w:lang w:val="es-ES"/>
              </w:rPr>
              <w:t xml:space="preserve"> Cuya superficie sea de 100.01 hasta 500.00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55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4)</w:t>
            </w:r>
            <w:r w:rsidRPr="00F44936">
              <w:rPr>
                <w:rFonts w:ascii="Arial" w:eastAsia="Arial MT" w:hAnsi="Arial"/>
                <w:sz w:val="20"/>
                <w:szCs w:val="20"/>
                <w:lang w:val="es-ES"/>
              </w:rPr>
              <w:t xml:space="preserve"> Cuya superficie sea de 500.01 hasta 5,000.00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110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5)</w:t>
            </w:r>
            <w:r w:rsidRPr="00F44936">
              <w:rPr>
                <w:rFonts w:ascii="Arial" w:eastAsia="Arial MT" w:hAnsi="Arial"/>
                <w:sz w:val="20"/>
                <w:szCs w:val="20"/>
                <w:lang w:val="es-ES"/>
              </w:rPr>
              <w:t xml:space="preserve"> Cuya superficie sea mayor de 5,000.00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210 Veces U.M.A</w:t>
            </w:r>
          </w:p>
        </w:tc>
      </w:tr>
    </w:tbl>
    <w:p w:rsidR="00F44936" w:rsidRPr="00F44936" w:rsidRDefault="00F44936" w:rsidP="00F44936">
      <w:pPr>
        <w:widowControl w:val="0"/>
        <w:autoSpaceDE w:val="0"/>
        <w:autoSpaceDN w:val="0"/>
        <w:spacing w:after="0" w:line="360" w:lineRule="auto"/>
        <w:rPr>
          <w:rFonts w:ascii="Arial" w:eastAsia="Arial" w:hAnsi="Arial"/>
          <w:sz w:val="20"/>
          <w:szCs w:val="20"/>
          <w:lang w:val="es-ES"/>
        </w:rPr>
      </w:pPr>
    </w:p>
    <w:p w:rsidR="00F44936" w:rsidRPr="00F44936" w:rsidRDefault="00F44936" w:rsidP="00F44936">
      <w:pPr>
        <w:widowControl w:val="0"/>
        <w:autoSpaceDE w:val="0"/>
        <w:autoSpaceDN w:val="0"/>
        <w:spacing w:after="0" w:line="240" w:lineRule="auto"/>
        <w:rPr>
          <w:rFonts w:ascii="Arial" w:eastAsia="Arial" w:hAnsi="Arial"/>
          <w:sz w:val="20"/>
          <w:szCs w:val="20"/>
          <w:lang w:val="es-ES"/>
        </w:rPr>
      </w:pPr>
      <w:r w:rsidRPr="00F44936">
        <w:rPr>
          <w:rFonts w:ascii="Arial" w:eastAsia="Arial" w:hAnsi="Arial"/>
          <w:b/>
          <w:sz w:val="20"/>
          <w:szCs w:val="20"/>
          <w:lang w:val="es-ES"/>
        </w:rPr>
        <w:t>c)</w:t>
      </w:r>
      <w:r w:rsidRPr="00F44936">
        <w:rPr>
          <w:rFonts w:ascii="Arial" w:eastAsia="Arial" w:hAnsi="Arial"/>
          <w:sz w:val="20"/>
          <w:szCs w:val="20"/>
          <w:lang w:val="es-ES"/>
        </w:rPr>
        <w:t xml:space="preserve"> Zona 3. Conservación de los Recursos Naturales.</w:t>
      </w:r>
    </w:p>
    <w:p w:rsidR="00F44936" w:rsidRPr="00F44936" w:rsidRDefault="00F44936" w:rsidP="00F44936">
      <w:pPr>
        <w:widowControl w:val="0"/>
        <w:autoSpaceDE w:val="0"/>
        <w:autoSpaceDN w:val="0"/>
        <w:spacing w:after="0" w:line="240" w:lineRule="auto"/>
        <w:rPr>
          <w:rFonts w:ascii="Arial" w:eastAsia="Arial" w:hAnsi="Arial"/>
          <w:sz w:val="20"/>
          <w:szCs w:val="20"/>
          <w:lang w:val="es-ES"/>
        </w:rPr>
      </w:pPr>
    </w:p>
    <w:tbl>
      <w:tblPr>
        <w:tblStyle w:val="Tablaconcuadrcula1"/>
        <w:tblW w:w="0" w:type="auto"/>
        <w:tblInd w:w="250" w:type="dxa"/>
        <w:tblLook w:val="04A0" w:firstRow="1" w:lastRow="0" w:firstColumn="1" w:lastColumn="0" w:noHBand="0" w:noVBand="1"/>
      </w:tblPr>
      <w:tblGrid>
        <w:gridCol w:w="6095"/>
        <w:gridCol w:w="2552"/>
      </w:tblGrid>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1)</w:t>
            </w:r>
            <w:r w:rsidRPr="00F44936">
              <w:rPr>
                <w:rFonts w:ascii="Arial" w:eastAsia="Arial MT" w:hAnsi="Arial"/>
                <w:sz w:val="20"/>
                <w:szCs w:val="20"/>
                <w:lang w:val="es-ES"/>
              </w:rPr>
              <w:t xml:space="preserve"> Cuya superficie sea de hasta 50.00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50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2) </w:t>
            </w:r>
            <w:r w:rsidRPr="00F44936">
              <w:rPr>
                <w:rFonts w:ascii="Arial" w:eastAsia="Arial MT" w:hAnsi="Arial"/>
                <w:sz w:val="20"/>
                <w:szCs w:val="20"/>
                <w:lang w:val="es-ES"/>
              </w:rPr>
              <w:t>Cuya superficie sea de 50.01 hasta 100.00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100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3)</w:t>
            </w:r>
            <w:r w:rsidRPr="00F44936">
              <w:rPr>
                <w:rFonts w:ascii="Arial" w:eastAsia="Arial MT" w:hAnsi="Arial"/>
                <w:sz w:val="20"/>
                <w:szCs w:val="20"/>
                <w:lang w:val="es-ES"/>
              </w:rPr>
              <w:t xml:space="preserve"> Cuya superficie sea de 100.01 hasta 500.00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250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4)</w:t>
            </w:r>
            <w:r w:rsidRPr="00F44936">
              <w:rPr>
                <w:rFonts w:ascii="Arial" w:eastAsia="Arial MT" w:hAnsi="Arial"/>
                <w:sz w:val="20"/>
                <w:szCs w:val="20"/>
                <w:lang w:val="es-ES"/>
              </w:rPr>
              <w:t xml:space="preserve"> Cuya superficie sea de 500.01 hasta 5,000.00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500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5)</w:t>
            </w:r>
            <w:r w:rsidRPr="00F44936">
              <w:rPr>
                <w:rFonts w:ascii="Arial" w:eastAsia="Arial MT" w:hAnsi="Arial"/>
                <w:sz w:val="20"/>
                <w:szCs w:val="20"/>
                <w:lang w:val="es-ES"/>
              </w:rPr>
              <w:t xml:space="preserve"> Cuya superficie sea mayor de 5,000.00 metros cuadrados excepto lo que se señala en el inciso 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1000 Veces U.M.A</w:t>
            </w:r>
          </w:p>
        </w:tc>
      </w:tr>
    </w:tbl>
    <w:p w:rsidR="00F44936" w:rsidRPr="00F44936" w:rsidRDefault="00F44936" w:rsidP="00F44936">
      <w:pPr>
        <w:widowControl w:val="0"/>
        <w:autoSpaceDE w:val="0"/>
        <w:autoSpaceDN w:val="0"/>
        <w:spacing w:after="0" w:line="360" w:lineRule="auto"/>
        <w:contextualSpacing/>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contextualSpacing/>
        <w:rPr>
          <w:rFonts w:ascii="Arial" w:eastAsia="Arial MT" w:hAnsi="Arial"/>
          <w:sz w:val="20"/>
          <w:szCs w:val="20"/>
          <w:lang w:val="es-ES"/>
        </w:rPr>
      </w:pPr>
      <w:r w:rsidRPr="00F44936">
        <w:rPr>
          <w:rFonts w:ascii="Arial" w:eastAsia="Arial MT" w:hAnsi="Arial"/>
          <w:b/>
          <w:sz w:val="20"/>
          <w:szCs w:val="20"/>
          <w:lang w:val="es-ES"/>
        </w:rPr>
        <w:t>d)</w:t>
      </w:r>
      <w:r w:rsidRPr="00F44936">
        <w:rPr>
          <w:rFonts w:ascii="Arial" w:eastAsia="Arial MT" w:hAnsi="Arial"/>
          <w:sz w:val="20"/>
          <w:szCs w:val="20"/>
          <w:lang w:val="es-ES"/>
        </w:rPr>
        <w:t xml:space="preserve"> Zona 4.- Se pagará de acuerdo al giro de que se trate.</w:t>
      </w:r>
    </w:p>
    <w:p w:rsidR="00F44936" w:rsidRPr="00F44936" w:rsidRDefault="00F44936" w:rsidP="00F44936">
      <w:pPr>
        <w:widowControl w:val="0"/>
        <w:autoSpaceDE w:val="0"/>
        <w:autoSpaceDN w:val="0"/>
        <w:spacing w:after="0" w:line="240" w:lineRule="auto"/>
        <w:contextualSpacing/>
        <w:rPr>
          <w:rFonts w:ascii="Arial" w:eastAsia="Arial MT" w:hAnsi="Arial"/>
          <w:sz w:val="20"/>
          <w:szCs w:val="20"/>
          <w:lang w:val="es-ES"/>
        </w:rPr>
      </w:pPr>
    </w:p>
    <w:tbl>
      <w:tblPr>
        <w:tblStyle w:val="Tablaconcuadrcula1"/>
        <w:tblW w:w="0" w:type="auto"/>
        <w:tblInd w:w="250" w:type="dxa"/>
        <w:tblLook w:val="04A0" w:firstRow="1" w:lastRow="0" w:firstColumn="1" w:lastColumn="0" w:noHBand="0" w:noVBand="1"/>
      </w:tblPr>
      <w:tblGrid>
        <w:gridCol w:w="6095"/>
        <w:gridCol w:w="2552"/>
      </w:tblGrid>
      <w:tr w:rsidR="00F44936" w:rsidRPr="00F44936" w:rsidTr="00F44936">
        <w:tc>
          <w:tcPr>
            <w:tcW w:w="6095" w:type="dxa"/>
          </w:tcPr>
          <w:p w:rsidR="00F44936" w:rsidRPr="00F44936" w:rsidRDefault="00F44936" w:rsidP="00F44936">
            <w:pPr>
              <w:spacing w:after="0" w:line="360" w:lineRule="auto"/>
              <w:jc w:val="both"/>
              <w:rPr>
                <w:rFonts w:ascii="Arial" w:eastAsia="Arial MT" w:hAnsi="Arial"/>
                <w:b/>
                <w:sz w:val="20"/>
                <w:szCs w:val="20"/>
                <w:lang w:val="es-ES"/>
              </w:rPr>
            </w:pPr>
            <w:r w:rsidRPr="00F44936">
              <w:rPr>
                <w:rFonts w:ascii="Arial" w:eastAsia="Arial MT" w:hAnsi="Arial"/>
                <w:b/>
                <w:sz w:val="20"/>
                <w:szCs w:val="20"/>
                <w:lang w:val="es-ES"/>
              </w:rPr>
              <w:t>1)</w:t>
            </w:r>
            <w:r w:rsidRPr="00F44936">
              <w:rPr>
                <w:rFonts w:ascii="Arial" w:eastAsia="Arial MT" w:hAnsi="Arial"/>
                <w:sz w:val="20"/>
                <w:szCs w:val="20"/>
                <w:lang w:val="es-ES"/>
              </w:rPr>
              <w:t xml:space="preserve"> Gasolinera o estación de servicio.</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800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2)</w:t>
            </w:r>
            <w:r w:rsidRPr="00F44936">
              <w:rPr>
                <w:rFonts w:ascii="Arial" w:eastAsia="Arial MT" w:hAnsi="Arial"/>
                <w:sz w:val="20"/>
                <w:szCs w:val="20"/>
                <w:lang w:val="es-ES"/>
              </w:rPr>
              <w:t xml:space="preserve"> Casino.</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3000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3)</w:t>
            </w:r>
            <w:r w:rsidRPr="00F44936">
              <w:rPr>
                <w:rFonts w:ascii="Arial" w:eastAsia="Arial MT" w:hAnsi="Arial"/>
                <w:sz w:val="20"/>
                <w:szCs w:val="20"/>
                <w:lang w:val="es-ES"/>
              </w:rPr>
              <w:t xml:space="preserve"> Funeraria.</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115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4)</w:t>
            </w:r>
            <w:r w:rsidRPr="00F44936">
              <w:rPr>
                <w:rFonts w:ascii="Arial" w:eastAsia="Arial MT" w:hAnsi="Arial"/>
                <w:sz w:val="20"/>
                <w:szCs w:val="20"/>
                <w:lang w:val="es-ES"/>
              </w:rPr>
              <w:t xml:space="preserve"> Expendio de cerveza, tienda de autoservicio, licorería o bar.</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450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5)</w:t>
            </w:r>
            <w:r w:rsidRPr="00F44936">
              <w:rPr>
                <w:rFonts w:ascii="Arial" w:eastAsia="Arial MT" w:hAnsi="Arial"/>
                <w:sz w:val="20"/>
                <w:szCs w:val="20"/>
                <w:lang w:val="es-ES"/>
              </w:rPr>
              <w:t xml:space="preserve"> Crematorio.</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300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6)</w:t>
            </w:r>
            <w:r w:rsidRPr="00F44936">
              <w:rPr>
                <w:rFonts w:ascii="Arial" w:eastAsia="Arial MT" w:hAnsi="Arial"/>
                <w:sz w:val="20"/>
                <w:szCs w:val="20"/>
                <w:lang w:val="es-ES"/>
              </w:rPr>
              <w:t xml:space="preserve"> Video bar, cabaret, centro nocturno o disco.</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700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7)</w:t>
            </w:r>
            <w:r w:rsidRPr="00F44936">
              <w:rPr>
                <w:rFonts w:ascii="Arial" w:eastAsia="Arial MT" w:hAnsi="Arial"/>
                <w:sz w:val="20"/>
                <w:szCs w:val="20"/>
                <w:lang w:val="es-ES"/>
              </w:rPr>
              <w:t xml:space="preserve"> Sala de fiestas cerrada.</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300 Veces U.M.A.</w:t>
            </w:r>
          </w:p>
        </w:tc>
      </w:tr>
      <w:tr w:rsidR="00F44936" w:rsidRPr="00F44936" w:rsidTr="00F44936">
        <w:tc>
          <w:tcPr>
            <w:tcW w:w="6095" w:type="dxa"/>
          </w:tcPr>
          <w:p w:rsidR="00F44936" w:rsidRPr="00F44936" w:rsidRDefault="00F44936" w:rsidP="00F44936">
            <w:pPr>
              <w:spacing w:after="0"/>
              <w:jc w:val="both"/>
              <w:rPr>
                <w:rFonts w:ascii="Arial" w:eastAsia="Arial MT" w:hAnsi="Arial"/>
                <w:sz w:val="20"/>
                <w:szCs w:val="20"/>
                <w:lang w:val="es-ES"/>
              </w:rPr>
            </w:pPr>
            <w:r w:rsidRPr="00F44936">
              <w:rPr>
                <w:rFonts w:ascii="Arial" w:eastAsia="Arial MT" w:hAnsi="Arial"/>
                <w:b/>
                <w:sz w:val="20"/>
                <w:szCs w:val="20"/>
                <w:lang w:val="es-ES"/>
              </w:rPr>
              <w:t>8)</w:t>
            </w:r>
            <w:r w:rsidRPr="00F44936">
              <w:rPr>
                <w:rFonts w:ascii="Arial" w:eastAsia="Arial MT" w:hAnsi="Arial"/>
                <w:sz w:val="20"/>
                <w:szCs w:val="20"/>
                <w:lang w:val="es-ES"/>
              </w:rPr>
              <w:t xml:space="preserve"> Torre de comunicación de una estructura mono polar para colocación de antena celular, de una base de concreto o adición de cualquier equipo de telecomunicación sobre una torre de alta tensión o sobre infraestructura existente.</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360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9)</w:t>
            </w:r>
            <w:r w:rsidRPr="00F44936">
              <w:rPr>
                <w:rFonts w:ascii="Arial" w:eastAsia="Arial MT" w:hAnsi="Arial"/>
                <w:sz w:val="20"/>
                <w:szCs w:val="20"/>
                <w:lang w:val="es-ES"/>
              </w:rPr>
              <w:t xml:space="preserve"> Restaurante de primera A, B o C.</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450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10)</w:t>
            </w:r>
            <w:r w:rsidRPr="00F44936">
              <w:rPr>
                <w:rFonts w:ascii="Arial" w:eastAsia="Arial MT" w:hAnsi="Arial"/>
                <w:sz w:val="20"/>
                <w:szCs w:val="20"/>
                <w:lang w:val="es-ES"/>
              </w:rPr>
              <w:t xml:space="preserve"> Restaurante de segunda A, B o C.</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300 Veces U.M.A.</w:t>
            </w:r>
          </w:p>
        </w:tc>
      </w:tr>
      <w:tr w:rsidR="00F44936" w:rsidRPr="00F44936" w:rsidTr="00F44936">
        <w:tc>
          <w:tcPr>
            <w:tcW w:w="6095" w:type="dxa"/>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11)</w:t>
            </w:r>
            <w:r w:rsidRPr="00F44936">
              <w:rPr>
                <w:rFonts w:ascii="Arial" w:eastAsia="Arial MT" w:hAnsi="Arial"/>
                <w:sz w:val="20"/>
                <w:szCs w:val="20"/>
                <w:lang w:val="es-ES"/>
              </w:rPr>
              <w:t xml:space="preserve"> Banco de Materiales.</w:t>
            </w:r>
          </w:p>
        </w:tc>
        <w:tc>
          <w:tcPr>
            <w:tcW w:w="2552" w:type="dxa"/>
            <w:vAlign w:val="center"/>
          </w:tcPr>
          <w:p w:rsidR="00F44936" w:rsidRPr="00F44936" w:rsidRDefault="00F44936" w:rsidP="00F44936">
            <w:pPr>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400 Veces U.M.A.</w:t>
            </w:r>
          </w:p>
        </w:tc>
      </w:tr>
    </w:tbl>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Tercera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Vigilancia</w:t>
      </w:r>
    </w:p>
    <w:p w:rsidR="00F44936" w:rsidRPr="00F44936" w:rsidRDefault="00F44936" w:rsidP="00F44936">
      <w:pPr>
        <w:widowControl w:val="0"/>
        <w:autoSpaceDE w:val="0"/>
        <w:autoSpaceDN w:val="0"/>
        <w:spacing w:after="0" w:line="36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38"/>
          <w:sz w:val="20"/>
          <w:szCs w:val="20"/>
          <w:lang w:val="es-ES"/>
        </w:rPr>
        <w:t xml:space="preserve"> </w:t>
      </w:r>
      <w:r w:rsidRPr="00F44936">
        <w:rPr>
          <w:rFonts w:ascii="Arial" w:eastAsia="Arial MT" w:hAnsi="Arial"/>
          <w:b/>
          <w:sz w:val="20"/>
          <w:szCs w:val="20"/>
          <w:lang w:val="es-ES"/>
        </w:rPr>
        <w:t>15.-</w:t>
      </w:r>
      <w:r w:rsidRPr="00F44936">
        <w:rPr>
          <w:rFonts w:ascii="Arial" w:eastAsia="Arial MT" w:hAnsi="Arial"/>
          <w:b/>
          <w:spacing w:val="38"/>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cobro</w:t>
      </w:r>
      <w:r w:rsidRPr="00F44936">
        <w:rPr>
          <w:rFonts w:ascii="Arial" w:eastAsia="Arial MT" w:hAnsi="Arial"/>
          <w:spacing w:val="39"/>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38"/>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8"/>
          <w:sz w:val="20"/>
          <w:szCs w:val="20"/>
          <w:lang w:val="es-ES"/>
        </w:rPr>
        <w:t xml:space="preserve"> </w:t>
      </w:r>
      <w:r w:rsidRPr="00F44936">
        <w:rPr>
          <w:rFonts w:ascii="Arial" w:eastAsia="Arial MT" w:hAnsi="Arial"/>
          <w:sz w:val="20"/>
          <w:szCs w:val="20"/>
          <w:lang w:val="es-ES"/>
        </w:rPr>
        <w:t>Vigilancia</w:t>
      </w:r>
      <w:r w:rsidRPr="00F44936">
        <w:rPr>
          <w:rFonts w:ascii="Arial" w:eastAsia="Arial MT" w:hAnsi="Arial"/>
          <w:spacing w:val="37"/>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presta</w:t>
      </w:r>
      <w:r w:rsidRPr="00F44936">
        <w:rPr>
          <w:rFonts w:ascii="Arial" w:eastAsia="Arial MT" w:hAnsi="Arial"/>
          <w:spacing w:val="38"/>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7"/>
          <w:sz w:val="20"/>
          <w:szCs w:val="20"/>
          <w:lang w:val="es-ES"/>
        </w:rPr>
        <w:t xml:space="preserve"> </w:t>
      </w:r>
      <w:r w:rsidRPr="00F44936">
        <w:rPr>
          <w:rFonts w:ascii="Arial" w:eastAsia="Arial MT" w:hAnsi="Arial"/>
          <w:sz w:val="20"/>
          <w:szCs w:val="20"/>
          <w:lang w:val="es-ES"/>
        </w:rPr>
        <w:t>Ayuntamiento</w:t>
      </w:r>
      <w:r w:rsidRPr="00F44936">
        <w:rPr>
          <w:rFonts w:ascii="Arial" w:eastAsia="Arial MT" w:hAnsi="Arial"/>
          <w:spacing w:val="37"/>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36"/>
          <w:sz w:val="20"/>
          <w:szCs w:val="20"/>
          <w:lang w:val="es-ES"/>
        </w:rPr>
        <w:t xml:space="preserve"> </w:t>
      </w:r>
      <w:r w:rsidR="00E474F1">
        <w:rPr>
          <w:rFonts w:ascii="Arial" w:eastAsia="Arial MT" w:hAnsi="Arial"/>
          <w:sz w:val="20"/>
          <w:szCs w:val="20"/>
          <w:lang w:val="es-ES"/>
        </w:rPr>
        <w:t xml:space="preserve">los </w:t>
      </w:r>
      <w:r w:rsidRPr="00F44936">
        <w:rPr>
          <w:rFonts w:ascii="Arial" w:eastAsia="Arial MT" w:hAnsi="Arial"/>
          <w:sz w:val="20"/>
          <w:szCs w:val="20"/>
          <w:lang w:val="es-ES"/>
        </w:rPr>
        <w:t>particulares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soliciten,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determinará</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aplicando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cuotas:</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Por día:                                                                                                                         $   216.50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Por hora:                                                                                                                      $     27.00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Este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no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otorgará</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espectáculos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consistentes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carreras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caballos.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Cuarta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Certificaciones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Constancias</w:t>
      </w:r>
    </w:p>
    <w:p w:rsidR="00F44936" w:rsidRPr="00F44936" w:rsidRDefault="00F44936" w:rsidP="00F44936">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16.-</w:t>
      </w:r>
      <w:r w:rsidRPr="00F44936">
        <w:rPr>
          <w:rFonts w:ascii="Arial" w:eastAsia="Arial MT" w:hAnsi="Arial"/>
          <w:b/>
          <w:spacing w:val="1"/>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cobro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Certificados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Constancias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presta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Ayuntamiento,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realizará</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aplicando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 tarifas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hoja:</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tbl>
      <w:tblPr>
        <w:tblStyle w:val="TableNormal1"/>
        <w:tblW w:w="4738" w:type="pct"/>
        <w:tblLook w:val="01E0" w:firstRow="1" w:lastRow="1" w:firstColumn="1" w:lastColumn="1" w:noHBand="0" w:noVBand="0"/>
      </w:tblPr>
      <w:tblGrid>
        <w:gridCol w:w="5915"/>
        <w:gridCol w:w="2728"/>
      </w:tblGrid>
      <w:tr w:rsidR="00F44936" w:rsidRPr="00F44936" w:rsidTr="00F44936">
        <w:trPr>
          <w:trHeight w:val="20"/>
        </w:trPr>
        <w:tc>
          <w:tcPr>
            <w:tcW w:w="5000" w:type="pct"/>
            <w:gridSpan w:val="2"/>
          </w:tcPr>
          <w:p w:rsidR="00F44936" w:rsidRPr="00F44936" w:rsidRDefault="00F44936" w:rsidP="00F44936">
            <w:pPr>
              <w:spacing w:after="0" w:line="240" w:lineRule="auto"/>
              <w:rPr>
                <w:rFonts w:ascii="Arial" w:eastAsia="Arial MT" w:hAnsi="Arial"/>
                <w:b/>
                <w:sz w:val="20"/>
                <w:szCs w:val="20"/>
                <w:lang w:val="es-ES"/>
              </w:rPr>
            </w:pPr>
            <w:r w:rsidRPr="00F44936">
              <w:rPr>
                <w:rFonts w:ascii="Arial" w:eastAsia="Arial MT" w:hAnsi="Arial"/>
                <w:b/>
                <w:sz w:val="20"/>
                <w:szCs w:val="20"/>
                <w:lang w:val="es-ES"/>
              </w:rPr>
              <w:t>Servicio</w:t>
            </w:r>
          </w:p>
          <w:p w:rsidR="00F44936" w:rsidRPr="00F44936" w:rsidRDefault="00F44936" w:rsidP="00F44936">
            <w:pPr>
              <w:spacing w:after="0" w:line="240" w:lineRule="auto"/>
              <w:rPr>
                <w:rFonts w:ascii="Arial" w:eastAsia="Arial MT" w:hAnsi="Arial"/>
                <w:b/>
                <w:sz w:val="20"/>
                <w:szCs w:val="20"/>
                <w:lang w:val="es-ES"/>
              </w:rPr>
            </w:pPr>
          </w:p>
        </w:tc>
      </w:tr>
      <w:tr w:rsidR="00F44936" w:rsidRPr="00F44936" w:rsidTr="00F44936">
        <w:trPr>
          <w:trHeight w:val="20"/>
        </w:trPr>
        <w:tc>
          <w:tcPr>
            <w:tcW w:w="3422"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I.- </w:t>
            </w:r>
            <w:r w:rsidRPr="00F44936">
              <w:rPr>
                <w:rFonts w:ascii="Arial" w:eastAsia="Arial MT" w:hAnsi="Arial"/>
                <w:sz w:val="20"/>
                <w:szCs w:val="20"/>
                <w:lang w:val="es-ES"/>
              </w:rPr>
              <w:t>Por</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participar</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licitaciones.</w:t>
            </w:r>
          </w:p>
        </w:tc>
        <w:tc>
          <w:tcPr>
            <w:tcW w:w="1578" w:type="pct"/>
          </w:tcPr>
          <w:p w:rsidR="00F44936" w:rsidRPr="00F44936" w:rsidRDefault="00F44936" w:rsidP="00F44936">
            <w:pPr>
              <w:tabs>
                <w:tab w:val="left" w:pos="2073"/>
              </w:tabs>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$ 3,000.00</w:t>
            </w:r>
          </w:p>
          <w:p w:rsidR="00F44936" w:rsidRPr="00F44936" w:rsidRDefault="00F44936" w:rsidP="00F44936">
            <w:pPr>
              <w:tabs>
                <w:tab w:val="left" w:pos="2073"/>
              </w:tabs>
              <w:spacing w:after="0" w:line="240" w:lineRule="auto"/>
              <w:jc w:val="right"/>
              <w:rPr>
                <w:rFonts w:ascii="Arial" w:eastAsia="Arial MT" w:hAnsi="Arial"/>
                <w:sz w:val="20"/>
                <w:szCs w:val="20"/>
                <w:lang w:val="es-ES"/>
              </w:rPr>
            </w:pPr>
          </w:p>
        </w:tc>
      </w:tr>
      <w:tr w:rsidR="00F44936" w:rsidRPr="00F44936" w:rsidTr="00F44936">
        <w:trPr>
          <w:trHeight w:val="20"/>
        </w:trPr>
        <w:tc>
          <w:tcPr>
            <w:tcW w:w="3422"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II.- </w:t>
            </w:r>
            <w:r w:rsidRPr="00F44936">
              <w:rPr>
                <w:rFonts w:ascii="Arial" w:eastAsia="Arial MT" w:hAnsi="Arial"/>
                <w:sz w:val="20"/>
                <w:szCs w:val="20"/>
                <w:lang w:val="es-ES"/>
              </w:rPr>
              <w:t>Certificaciones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constancias.</w:t>
            </w:r>
          </w:p>
          <w:p w:rsidR="00F44936" w:rsidRPr="00F44936" w:rsidRDefault="00F44936" w:rsidP="00F44936">
            <w:pPr>
              <w:spacing w:after="0" w:line="240" w:lineRule="auto"/>
              <w:rPr>
                <w:rFonts w:ascii="Arial" w:eastAsia="Arial MT" w:hAnsi="Arial"/>
                <w:sz w:val="20"/>
                <w:szCs w:val="20"/>
                <w:lang w:val="es-ES"/>
              </w:rPr>
            </w:pPr>
          </w:p>
        </w:tc>
        <w:tc>
          <w:tcPr>
            <w:tcW w:w="1578" w:type="pct"/>
          </w:tcPr>
          <w:p w:rsidR="00F44936" w:rsidRPr="00F44936" w:rsidRDefault="00F44936" w:rsidP="00F44936">
            <w:pPr>
              <w:tabs>
                <w:tab w:val="left" w:pos="2348"/>
              </w:tabs>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        3.00</w:t>
            </w:r>
          </w:p>
        </w:tc>
      </w:tr>
      <w:tr w:rsidR="00F44936" w:rsidRPr="00F44936" w:rsidTr="00F44936">
        <w:trPr>
          <w:trHeight w:val="20"/>
        </w:trPr>
        <w:tc>
          <w:tcPr>
            <w:tcW w:w="3422"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III.- </w:t>
            </w:r>
            <w:r w:rsidRPr="00F44936">
              <w:rPr>
                <w:rFonts w:ascii="Arial" w:eastAsia="Arial MT" w:hAnsi="Arial"/>
                <w:sz w:val="20"/>
                <w:szCs w:val="20"/>
                <w:lang w:val="es-ES"/>
              </w:rPr>
              <w:t>Reposición</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constancias.</w:t>
            </w:r>
          </w:p>
        </w:tc>
        <w:tc>
          <w:tcPr>
            <w:tcW w:w="1578" w:type="pct"/>
          </w:tcPr>
          <w:p w:rsidR="00F44936" w:rsidRPr="00F44936" w:rsidRDefault="00F44936" w:rsidP="00F44936">
            <w:pPr>
              <w:tabs>
                <w:tab w:val="left" w:pos="2238"/>
              </w:tabs>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    600.00</w:t>
            </w:r>
          </w:p>
          <w:p w:rsidR="00F44936" w:rsidRPr="00F44936" w:rsidRDefault="00F44936" w:rsidP="00F44936">
            <w:pPr>
              <w:tabs>
                <w:tab w:val="left" w:pos="2238"/>
              </w:tabs>
              <w:spacing w:after="0" w:line="240" w:lineRule="auto"/>
              <w:jc w:val="right"/>
              <w:rPr>
                <w:rFonts w:ascii="Arial" w:eastAsia="Arial MT" w:hAnsi="Arial"/>
                <w:sz w:val="20"/>
                <w:szCs w:val="20"/>
                <w:lang w:val="es-ES"/>
              </w:rPr>
            </w:pPr>
          </w:p>
        </w:tc>
      </w:tr>
      <w:tr w:rsidR="00F44936" w:rsidRPr="00F44936" w:rsidTr="00F44936">
        <w:trPr>
          <w:trHeight w:val="20"/>
        </w:trPr>
        <w:tc>
          <w:tcPr>
            <w:tcW w:w="3422"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IV.- </w:t>
            </w:r>
            <w:r w:rsidRPr="00F44936">
              <w:rPr>
                <w:rFonts w:ascii="Arial" w:eastAsia="Arial MT" w:hAnsi="Arial"/>
                <w:sz w:val="20"/>
                <w:szCs w:val="20"/>
                <w:lang w:val="es-ES"/>
              </w:rPr>
              <w:t>Compulsa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documentos.</w:t>
            </w:r>
          </w:p>
        </w:tc>
        <w:tc>
          <w:tcPr>
            <w:tcW w:w="1578" w:type="pct"/>
          </w:tcPr>
          <w:p w:rsidR="00F44936" w:rsidRPr="00F44936" w:rsidRDefault="00F44936" w:rsidP="00F44936">
            <w:pPr>
              <w:tabs>
                <w:tab w:val="left" w:pos="2348"/>
              </w:tabs>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      25.00</w:t>
            </w:r>
          </w:p>
          <w:p w:rsidR="00F44936" w:rsidRPr="00F44936" w:rsidRDefault="00F44936" w:rsidP="00F44936">
            <w:pPr>
              <w:tabs>
                <w:tab w:val="left" w:pos="2348"/>
              </w:tabs>
              <w:spacing w:after="0" w:line="240" w:lineRule="auto"/>
              <w:jc w:val="right"/>
              <w:rPr>
                <w:rFonts w:ascii="Arial" w:eastAsia="Arial MT" w:hAnsi="Arial"/>
                <w:sz w:val="20"/>
                <w:szCs w:val="20"/>
                <w:lang w:val="es-ES"/>
              </w:rPr>
            </w:pPr>
          </w:p>
        </w:tc>
      </w:tr>
      <w:tr w:rsidR="00F44936" w:rsidRPr="00F44936" w:rsidTr="00F44936">
        <w:trPr>
          <w:trHeight w:val="20"/>
        </w:trPr>
        <w:tc>
          <w:tcPr>
            <w:tcW w:w="3422"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V.- </w:t>
            </w:r>
            <w:r w:rsidRPr="00F44936">
              <w:rPr>
                <w:rFonts w:ascii="Arial" w:eastAsia="Arial MT" w:hAnsi="Arial"/>
                <w:sz w:val="20"/>
                <w:szCs w:val="20"/>
                <w:lang w:val="es-ES"/>
              </w:rPr>
              <w:t>Por</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certificado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no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adeudo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impuestos.</w:t>
            </w:r>
          </w:p>
        </w:tc>
        <w:tc>
          <w:tcPr>
            <w:tcW w:w="1578" w:type="pct"/>
          </w:tcPr>
          <w:p w:rsidR="00F44936" w:rsidRPr="00F44936" w:rsidRDefault="00F44936" w:rsidP="00F44936">
            <w:pPr>
              <w:tabs>
                <w:tab w:val="left" w:pos="2348"/>
              </w:tabs>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      65.00</w:t>
            </w:r>
          </w:p>
          <w:p w:rsidR="00F44936" w:rsidRPr="00F44936" w:rsidRDefault="00F44936" w:rsidP="00F44936">
            <w:pPr>
              <w:tabs>
                <w:tab w:val="left" w:pos="2348"/>
              </w:tabs>
              <w:spacing w:after="0" w:line="240" w:lineRule="auto"/>
              <w:jc w:val="right"/>
              <w:rPr>
                <w:rFonts w:ascii="Arial" w:eastAsia="Arial MT" w:hAnsi="Arial"/>
                <w:sz w:val="20"/>
                <w:szCs w:val="20"/>
                <w:lang w:val="es-ES"/>
              </w:rPr>
            </w:pPr>
          </w:p>
        </w:tc>
      </w:tr>
      <w:tr w:rsidR="00F44936" w:rsidRPr="00F44936" w:rsidTr="00F44936">
        <w:trPr>
          <w:trHeight w:val="20"/>
        </w:trPr>
        <w:tc>
          <w:tcPr>
            <w:tcW w:w="3422"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 xml:space="preserve">VI.- </w:t>
            </w:r>
            <w:r w:rsidRPr="00F44936">
              <w:rPr>
                <w:rFonts w:ascii="Arial" w:eastAsia="Arial MT" w:hAnsi="Arial"/>
                <w:sz w:val="20"/>
                <w:szCs w:val="20"/>
                <w:lang w:val="es-ES"/>
              </w:rPr>
              <w:t>Por</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expedición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duplicados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recibos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oficiales.</w:t>
            </w:r>
          </w:p>
        </w:tc>
        <w:tc>
          <w:tcPr>
            <w:tcW w:w="1578" w:type="pct"/>
          </w:tcPr>
          <w:p w:rsidR="00F44936" w:rsidRPr="00F44936" w:rsidRDefault="00F44936" w:rsidP="00F44936">
            <w:pPr>
              <w:tabs>
                <w:tab w:val="left" w:pos="2348"/>
              </w:tabs>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      50.00</w:t>
            </w:r>
          </w:p>
          <w:p w:rsidR="00F44936" w:rsidRPr="00F44936" w:rsidRDefault="00F44936" w:rsidP="00F44936">
            <w:pPr>
              <w:tabs>
                <w:tab w:val="left" w:pos="2348"/>
              </w:tabs>
              <w:spacing w:after="0" w:line="240" w:lineRule="auto"/>
              <w:jc w:val="right"/>
              <w:rPr>
                <w:rFonts w:ascii="Arial" w:eastAsia="Arial MT" w:hAnsi="Arial"/>
                <w:sz w:val="20"/>
                <w:szCs w:val="20"/>
                <w:lang w:val="es-ES"/>
              </w:rPr>
            </w:pPr>
          </w:p>
        </w:tc>
      </w:tr>
      <w:tr w:rsidR="00F44936" w:rsidRPr="00F44936" w:rsidTr="00F44936">
        <w:trPr>
          <w:trHeight w:val="20"/>
        </w:trPr>
        <w:tc>
          <w:tcPr>
            <w:tcW w:w="3422" w:type="pct"/>
          </w:tcPr>
          <w:p w:rsidR="00F44936" w:rsidRPr="00F44936" w:rsidRDefault="00F44936" w:rsidP="00F44936">
            <w:pPr>
              <w:spacing w:after="0" w:line="240" w:lineRule="auto"/>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b/>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autorización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manual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protección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civil.</w:t>
            </w:r>
          </w:p>
        </w:tc>
        <w:tc>
          <w:tcPr>
            <w:tcW w:w="1578" w:type="pct"/>
          </w:tcPr>
          <w:p w:rsidR="00F44936" w:rsidRPr="00F44936" w:rsidRDefault="00F44936" w:rsidP="00F44936">
            <w:pPr>
              <w:tabs>
                <w:tab w:val="left" w:pos="2070"/>
              </w:tabs>
              <w:spacing w:after="0" w:line="240" w:lineRule="auto"/>
              <w:jc w:val="right"/>
              <w:rPr>
                <w:rFonts w:ascii="Arial" w:eastAsia="Arial MT" w:hAnsi="Arial"/>
                <w:sz w:val="20"/>
                <w:szCs w:val="20"/>
                <w:lang w:val="es-ES"/>
              </w:rPr>
            </w:pPr>
            <w:r w:rsidRPr="00F44936">
              <w:rPr>
                <w:rFonts w:ascii="Arial" w:eastAsia="Arial MT" w:hAnsi="Arial"/>
                <w:sz w:val="20"/>
                <w:szCs w:val="20"/>
                <w:lang w:val="es-ES"/>
              </w:rPr>
              <w:t>$ 2,500.00</w:t>
            </w:r>
          </w:p>
        </w:tc>
      </w:tr>
    </w:tbl>
    <w:p w:rsidR="00E474F1" w:rsidRPr="00F44936" w:rsidRDefault="00E474F1"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pacing w:val="1"/>
          <w:sz w:val="20"/>
          <w:szCs w:val="20"/>
          <w:lang w:val="es-ES"/>
        </w:rPr>
      </w:pPr>
      <w:r w:rsidRPr="00F44936">
        <w:rPr>
          <w:rFonts w:ascii="Arial" w:eastAsia="Arial MT" w:hAnsi="Arial"/>
          <w:b/>
          <w:sz w:val="20"/>
          <w:szCs w:val="20"/>
          <w:lang w:val="es-ES"/>
        </w:rPr>
        <w:t>Sección Quinta</w:t>
      </w:r>
      <w:r w:rsidRPr="00F44936">
        <w:rPr>
          <w:rFonts w:ascii="Arial" w:eastAsia="Arial MT" w:hAnsi="Arial"/>
          <w:b/>
          <w:spacing w:val="1"/>
          <w:sz w:val="20"/>
          <w:szCs w:val="20"/>
          <w:lang w:val="es-ES"/>
        </w:rPr>
        <w:t xml:space="preserve"> </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8"/>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Servicio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Rastro</w:t>
      </w:r>
    </w:p>
    <w:p w:rsidR="00F44936" w:rsidRPr="00F44936" w:rsidRDefault="00F44936" w:rsidP="00E031FF">
      <w:pPr>
        <w:widowControl w:val="0"/>
        <w:autoSpaceDE w:val="0"/>
        <w:autoSpaceDN w:val="0"/>
        <w:spacing w:after="0" w:line="24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17.- </w:t>
      </w:r>
      <w:r w:rsidRPr="00F44936">
        <w:rPr>
          <w:rFonts w:ascii="Arial" w:eastAsia="Arial MT" w:hAnsi="Arial"/>
          <w:sz w:val="20"/>
          <w:szCs w:val="20"/>
          <w:lang w:val="es-ES"/>
        </w:rPr>
        <w:t>Son objeto de este derecho los sujetos señalados en la Ley de Hacienda del Municipio de Maxcanú,</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cuales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causarán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manera:</w:t>
      </w:r>
    </w:p>
    <w:p w:rsidR="00F44936" w:rsidRPr="00F44936" w:rsidRDefault="00F44936" w:rsidP="00F44936">
      <w:pPr>
        <w:widowControl w:val="0"/>
        <w:autoSpaceDE w:val="0"/>
        <w:autoSpaceDN w:val="0"/>
        <w:spacing w:after="0" w:line="36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b/>
          <w:spacing w:val="19"/>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20"/>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autorización</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8"/>
          <w:sz w:val="20"/>
          <w:szCs w:val="20"/>
          <w:lang w:val="es-ES"/>
        </w:rPr>
        <w:t xml:space="preserve"> </w:t>
      </w:r>
      <w:r w:rsidRPr="00F44936">
        <w:rPr>
          <w:rFonts w:ascii="Arial" w:eastAsia="Arial MT" w:hAnsi="Arial"/>
          <w:sz w:val="20"/>
          <w:szCs w:val="20"/>
          <w:lang w:val="es-ES"/>
        </w:rPr>
        <w:t>matanza</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ganado,</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pagarán</w:t>
      </w:r>
      <w:r w:rsidRPr="00F44936">
        <w:rPr>
          <w:rFonts w:ascii="Arial" w:eastAsia="Arial MT" w:hAnsi="Arial"/>
          <w:spacing w:val="2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acuerdo</w:t>
      </w:r>
      <w:r w:rsidRPr="00F44936">
        <w:rPr>
          <w:rFonts w:ascii="Arial" w:eastAsia="Arial MT" w:hAnsi="Arial"/>
          <w:spacing w:val="18"/>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siguiente tarifa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cabeza:</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Ganado vacuno.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Ganado porcino.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Ganado caprino.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transporte,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pagarán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acuerdo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siguiente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tarifa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cabeza:</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Ganado vacuno.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Ganado porcino.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Ganado caprino.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b/>
          <w:spacing w:val="23"/>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25"/>
          <w:sz w:val="20"/>
          <w:szCs w:val="20"/>
          <w:lang w:val="es-ES"/>
        </w:rPr>
        <w:t xml:space="preserve"> </w:t>
      </w:r>
      <w:r w:rsidRPr="00F44936">
        <w:rPr>
          <w:rFonts w:ascii="Arial" w:eastAsia="Arial MT" w:hAnsi="Arial"/>
          <w:sz w:val="20"/>
          <w:szCs w:val="20"/>
          <w:lang w:val="es-ES"/>
        </w:rPr>
        <w:t>pesaje</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ganado</w:t>
      </w:r>
      <w:r w:rsidRPr="00F44936">
        <w:rPr>
          <w:rFonts w:ascii="Arial" w:eastAsia="Arial MT" w:hAnsi="Arial"/>
          <w:spacing w:val="20"/>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básculas</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23"/>
          <w:sz w:val="20"/>
          <w:szCs w:val="20"/>
          <w:lang w:val="es-ES"/>
        </w:rPr>
        <w:t xml:space="preserve"> </w:t>
      </w:r>
      <w:r w:rsidRPr="00F44936">
        <w:rPr>
          <w:rFonts w:ascii="Arial" w:eastAsia="Arial MT" w:hAnsi="Arial"/>
          <w:sz w:val="20"/>
          <w:szCs w:val="20"/>
          <w:lang w:val="es-ES"/>
        </w:rPr>
        <w:t>Ayuntamiento,</w:t>
      </w:r>
      <w:r w:rsidRPr="00F44936">
        <w:rPr>
          <w:rFonts w:ascii="Arial" w:eastAsia="Arial MT" w:hAnsi="Arial"/>
          <w:spacing w:val="21"/>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pagarán</w:t>
      </w:r>
      <w:r w:rsidRPr="00F44936">
        <w:rPr>
          <w:rFonts w:ascii="Arial" w:eastAsia="Arial MT" w:hAnsi="Arial"/>
          <w:spacing w:val="20"/>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acuerdo</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la siguiente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tarifa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cabeza:</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Ganado vacuno.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Ganado porcino.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Ganado caprino.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32.00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b/>
          <w:spacing w:val="46"/>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7"/>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4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0"/>
          <w:sz w:val="20"/>
          <w:szCs w:val="20"/>
          <w:lang w:val="es-ES"/>
        </w:rPr>
        <w:t xml:space="preserve"> </w:t>
      </w:r>
      <w:r w:rsidRPr="00F44936">
        <w:rPr>
          <w:rFonts w:ascii="Arial" w:eastAsia="Arial MT" w:hAnsi="Arial"/>
          <w:sz w:val="20"/>
          <w:szCs w:val="20"/>
          <w:lang w:val="es-ES"/>
        </w:rPr>
        <w:t>inspección</w:t>
      </w:r>
      <w:r w:rsidRPr="00F44936">
        <w:rPr>
          <w:rFonts w:ascii="Arial" w:eastAsia="Arial MT" w:hAnsi="Arial"/>
          <w:spacing w:val="48"/>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parte</w:t>
      </w:r>
      <w:r w:rsidRPr="00F44936">
        <w:rPr>
          <w:rFonts w:ascii="Arial" w:eastAsia="Arial MT" w:hAnsi="Arial"/>
          <w:spacing w:val="4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0"/>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48"/>
          <w:sz w:val="20"/>
          <w:szCs w:val="20"/>
          <w:lang w:val="es-ES"/>
        </w:rPr>
        <w:t xml:space="preserve"> </w:t>
      </w:r>
      <w:r w:rsidRPr="00F44936">
        <w:rPr>
          <w:rFonts w:ascii="Arial" w:eastAsia="Arial MT" w:hAnsi="Arial"/>
          <w:sz w:val="20"/>
          <w:szCs w:val="20"/>
          <w:lang w:val="es-ES"/>
        </w:rPr>
        <w:t>autoridad</w:t>
      </w:r>
      <w:r w:rsidRPr="00F44936">
        <w:rPr>
          <w:rFonts w:ascii="Arial" w:eastAsia="Arial MT" w:hAnsi="Arial"/>
          <w:spacing w:val="45"/>
          <w:sz w:val="20"/>
          <w:szCs w:val="20"/>
          <w:lang w:val="es-ES"/>
        </w:rPr>
        <w:t xml:space="preserve"> </w:t>
      </w:r>
      <w:r w:rsidRPr="00F44936">
        <w:rPr>
          <w:rFonts w:ascii="Arial" w:eastAsia="Arial MT" w:hAnsi="Arial"/>
          <w:sz w:val="20"/>
          <w:szCs w:val="20"/>
          <w:lang w:val="es-ES"/>
        </w:rPr>
        <w:t>municipal,</w:t>
      </w:r>
      <w:r w:rsidRPr="00F44936">
        <w:rPr>
          <w:rFonts w:ascii="Arial" w:eastAsia="Arial MT" w:hAnsi="Arial"/>
          <w:spacing w:val="43"/>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50"/>
          <w:sz w:val="20"/>
          <w:szCs w:val="20"/>
          <w:lang w:val="es-ES"/>
        </w:rPr>
        <w:t xml:space="preserve"> </w:t>
      </w:r>
      <w:r w:rsidRPr="00F44936">
        <w:rPr>
          <w:rFonts w:ascii="Arial" w:eastAsia="Arial MT" w:hAnsi="Arial"/>
          <w:sz w:val="20"/>
          <w:szCs w:val="20"/>
          <w:lang w:val="es-ES"/>
        </w:rPr>
        <w:t>pagarán</w:t>
      </w:r>
      <w:r w:rsidRPr="00F44936">
        <w:rPr>
          <w:rFonts w:ascii="Arial" w:eastAsia="Arial MT" w:hAnsi="Arial"/>
          <w:spacing w:val="48"/>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acuerdo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 la siguiente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tarifa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cabeza:</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Ganado vacuno.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16.00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Ganado porcino.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16.00</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Ganado caprino.</w:t>
      </w:r>
      <w:r w:rsidRPr="00F44936">
        <w:rPr>
          <w:rFonts w:ascii="Arial" w:eastAsia="Arial MT" w:hAnsi="Arial"/>
          <w:sz w:val="20"/>
          <w:szCs w:val="20"/>
          <w:lang w:val="es-ES"/>
        </w:rPr>
        <w:tab/>
        <w:t xml:space="preserve">                                                                         $</w:t>
      </w:r>
      <w:r w:rsidRPr="00F44936">
        <w:rPr>
          <w:rFonts w:ascii="Arial" w:eastAsia="Arial MT" w:hAnsi="Arial"/>
          <w:sz w:val="20"/>
          <w:szCs w:val="20"/>
          <w:lang w:val="es-ES"/>
        </w:rPr>
        <w:tab/>
        <w:t>16.00</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Sexta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 por el Servicio de Supervisión</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Sanitaria</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Matanza</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Animales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Consumo</w:t>
      </w:r>
    </w:p>
    <w:p w:rsidR="00F44936" w:rsidRPr="00F44936" w:rsidRDefault="00F44936" w:rsidP="00F44936">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50"/>
          <w:sz w:val="20"/>
          <w:szCs w:val="20"/>
          <w:lang w:val="es-ES"/>
        </w:rPr>
        <w:t xml:space="preserve"> </w:t>
      </w:r>
      <w:r w:rsidRPr="00F44936">
        <w:rPr>
          <w:rFonts w:ascii="Arial" w:eastAsia="Arial MT" w:hAnsi="Arial"/>
          <w:b/>
          <w:sz w:val="20"/>
          <w:szCs w:val="20"/>
          <w:lang w:val="es-ES"/>
        </w:rPr>
        <w:t>18.-</w:t>
      </w:r>
      <w:r w:rsidRPr="00F44936">
        <w:rPr>
          <w:rFonts w:ascii="Arial" w:eastAsia="Arial MT" w:hAnsi="Arial"/>
          <w:b/>
          <w:spacing w:val="49"/>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50"/>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46"/>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48"/>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1"/>
          <w:sz w:val="20"/>
          <w:szCs w:val="20"/>
          <w:lang w:val="es-ES"/>
        </w:rPr>
        <w:t xml:space="preserve"> </w:t>
      </w:r>
      <w:r w:rsidRPr="00F44936">
        <w:rPr>
          <w:rFonts w:ascii="Arial" w:eastAsia="Arial MT" w:hAnsi="Arial"/>
          <w:sz w:val="20"/>
          <w:szCs w:val="20"/>
          <w:lang w:val="es-ES"/>
        </w:rPr>
        <w:t>Supervisión</w:t>
      </w:r>
      <w:r w:rsidRPr="00F44936">
        <w:rPr>
          <w:rFonts w:ascii="Arial" w:eastAsia="Arial MT" w:hAnsi="Arial"/>
          <w:spacing w:val="45"/>
          <w:sz w:val="20"/>
          <w:szCs w:val="20"/>
          <w:lang w:val="es-ES"/>
        </w:rPr>
        <w:t xml:space="preserve"> </w:t>
      </w:r>
      <w:r w:rsidRPr="00F44936">
        <w:rPr>
          <w:rFonts w:ascii="Arial" w:eastAsia="Arial MT" w:hAnsi="Arial"/>
          <w:sz w:val="20"/>
          <w:szCs w:val="20"/>
          <w:lang w:val="es-ES"/>
        </w:rPr>
        <w:t>Sanitaria</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9"/>
          <w:sz w:val="20"/>
          <w:szCs w:val="20"/>
          <w:lang w:val="es-ES"/>
        </w:rPr>
        <w:t xml:space="preserve"> </w:t>
      </w:r>
      <w:r w:rsidRPr="00F44936">
        <w:rPr>
          <w:rFonts w:ascii="Arial" w:eastAsia="Arial MT" w:hAnsi="Arial"/>
          <w:sz w:val="20"/>
          <w:szCs w:val="20"/>
          <w:lang w:val="es-ES"/>
        </w:rPr>
        <w:t>Matanza</w:t>
      </w:r>
      <w:r w:rsidRPr="00F44936">
        <w:rPr>
          <w:rFonts w:ascii="Arial" w:eastAsia="Arial MT" w:hAnsi="Arial"/>
          <w:spacing w:val="4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5"/>
          <w:sz w:val="20"/>
          <w:szCs w:val="20"/>
          <w:lang w:val="es-ES"/>
        </w:rPr>
        <w:t xml:space="preserve"> </w:t>
      </w:r>
      <w:r w:rsidRPr="00F44936">
        <w:rPr>
          <w:rFonts w:ascii="Arial" w:eastAsia="Arial MT" w:hAnsi="Arial"/>
          <w:sz w:val="20"/>
          <w:szCs w:val="20"/>
          <w:lang w:val="es-ES"/>
        </w:rPr>
        <w:t>Animales</w:t>
      </w:r>
      <w:r w:rsidRPr="00F44936">
        <w:rPr>
          <w:rFonts w:ascii="Arial" w:eastAsia="Arial MT" w:hAnsi="Arial"/>
          <w:spacing w:val="4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consumo,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 pagarán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base en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cuota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p>
    <w:p w:rsidR="00F44936" w:rsidRPr="00F44936" w:rsidRDefault="00F44936" w:rsidP="00F44936">
      <w:pPr>
        <w:widowControl w:val="0"/>
        <w:autoSpaceDE w:val="0"/>
        <w:autoSpaceDN w:val="0"/>
        <w:spacing w:after="0" w:line="240" w:lineRule="auto"/>
        <w:rPr>
          <w:rFonts w:ascii="Arial MT" w:eastAsia="Arial MT" w:hAnsi="Arial MT" w:cs="Arial MT"/>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Ganado porcino:                                                                                              $</w:t>
      </w:r>
      <w:r w:rsidRPr="00F44936">
        <w:rPr>
          <w:rFonts w:ascii="Arial" w:eastAsia="Arial MT" w:hAnsi="Arial"/>
          <w:sz w:val="20"/>
          <w:szCs w:val="20"/>
          <w:lang w:val="es-ES"/>
        </w:rPr>
        <w:tab/>
        <w:t>16.00 por cabeza.</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Ganado vacuno:                                                                                             $</w:t>
      </w:r>
      <w:r w:rsidRPr="00F44936">
        <w:rPr>
          <w:rFonts w:ascii="Arial" w:eastAsia="Arial MT" w:hAnsi="Arial"/>
          <w:sz w:val="20"/>
          <w:szCs w:val="20"/>
          <w:lang w:val="es-ES"/>
        </w:rPr>
        <w:tab/>
        <w:t>82.00 por cabeza.</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pacing w:val="1"/>
          <w:sz w:val="20"/>
          <w:szCs w:val="20"/>
          <w:lang w:val="es-ES"/>
        </w:rPr>
      </w:pPr>
      <w:r w:rsidRPr="00F44936">
        <w:rPr>
          <w:rFonts w:ascii="Arial" w:eastAsia="Arial MT" w:hAnsi="Arial"/>
          <w:b/>
          <w:sz w:val="20"/>
          <w:szCs w:val="20"/>
          <w:lang w:val="es-ES"/>
        </w:rPr>
        <w:t>Sección Séptima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Catastro</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bCs/>
          <w:sz w:val="20"/>
          <w:szCs w:val="20"/>
          <w:lang w:val="es-ES"/>
        </w:rPr>
        <w:t>Artículo 19.-</w:t>
      </w:r>
      <w:r w:rsidRPr="00F44936">
        <w:rPr>
          <w:rFonts w:ascii="Arial" w:eastAsia="Arial MT" w:hAnsi="Arial"/>
          <w:sz w:val="20"/>
          <w:szCs w:val="20"/>
          <w:lang w:val="es-ES"/>
        </w:rPr>
        <w:t xml:space="preserve"> La cuota que se pagara por los servicios que presta el Catastro Municipal, causarán derechos de conformidad con la siguiente tarifa:</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bookmarkStart w:id="3" w:name="_Hlk150170522"/>
      <w:r w:rsidRPr="00F44936">
        <w:rPr>
          <w:rFonts w:ascii="Arial" w:eastAsia="Arial MT" w:hAnsi="Arial"/>
          <w:b/>
          <w:bCs/>
          <w:sz w:val="20"/>
          <w:szCs w:val="20"/>
          <w:lang w:val="es-ES"/>
        </w:rPr>
        <w:t>I.-</w:t>
      </w:r>
      <w:r w:rsidRPr="00F44936">
        <w:rPr>
          <w:rFonts w:ascii="Arial" w:eastAsia="Arial MT" w:hAnsi="Arial"/>
          <w:sz w:val="20"/>
          <w:szCs w:val="20"/>
          <w:lang w:val="es-ES"/>
        </w:rPr>
        <w:t xml:space="preserve"> Emisión de copias fotostáticas simples.</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360" w:lineRule="auto"/>
        <w:ind w:left="708"/>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Por cada hoja simple tamaño carta, de cédulas, planos, hoja de libro de parcela, manifestación de traslación de dominio o cualquier otra manifestación.                     $ 40.00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360" w:lineRule="auto"/>
        <w:ind w:left="708"/>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Por cada copia simple tamaño oficio.                                                                      $ 60.00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bCs/>
          <w:sz w:val="20"/>
          <w:szCs w:val="20"/>
          <w:lang w:val="es-ES"/>
        </w:rPr>
        <w:t>II.-</w:t>
      </w:r>
      <w:r w:rsidRPr="00F44936">
        <w:rPr>
          <w:rFonts w:ascii="Arial" w:eastAsia="Arial MT" w:hAnsi="Arial"/>
          <w:sz w:val="20"/>
          <w:szCs w:val="20"/>
          <w:lang w:val="es-ES"/>
        </w:rPr>
        <w:t xml:space="preserve"> Por cualquier expedición de copias fotostáticas certificadas de cédulas, planos hoja de libro de parcela, manifestaciones, oficios expedidos por la dirección de catastro:</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Tamaño carta.                                                                                                          $ 76.00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Tamaño oficio.                                                                                                         $ 86.00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Fotostáticas de plano hasta 4 veces su tamaño, por cada una.                             $150.00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d)</w:t>
      </w:r>
      <w:r w:rsidRPr="00F44936">
        <w:rPr>
          <w:rFonts w:ascii="Arial" w:eastAsia="Arial MT" w:hAnsi="Arial"/>
          <w:sz w:val="20"/>
          <w:szCs w:val="20"/>
          <w:lang w:val="es-ES"/>
        </w:rPr>
        <w:t xml:space="preserve"> Fotostáticas de plano mayor de 4 veces su tamaño.                                              $280.00</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r w:rsidRPr="00F44936">
        <w:rPr>
          <w:rFonts w:ascii="Arial" w:eastAsia="Arial MT" w:hAnsi="Arial"/>
          <w:b/>
          <w:bCs/>
          <w:sz w:val="20"/>
          <w:szCs w:val="20"/>
          <w:lang w:val="es-ES"/>
        </w:rPr>
        <w:t>III.-</w:t>
      </w:r>
      <w:r w:rsidRPr="00F44936">
        <w:rPr>
          <w:rFonts w:ascii="Arial" w:eastAsia="Arial MT" w:hAnsi="Arial"/>
          <w:sz w:val="20"/>
          <w:szCs w:val="20"/>
          <w:lang w:val="es-ES"/>
        </w:rPr>
        <w:t xml:space="preserve"> Por expedición de oficios de:</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División de predio (por cada parte).                                                                      $   60.00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Unión, rectificación de medidas, urbanización, cambio de nomenclatura.           $   80.00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Cédulas catastrales por manifiesto.                                                                      $ 150.00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d)</w:t>
      </w:r>
      <w:r w:rsidRPr="00F44936">
        <w:rPr>
          <w:rFonts w:ascii="Arial" w:eastAsia="Arial MT" w:hAnsi="Arial"/>
          <w:sz w:val="20"/>
          <w:szCs w:val="20"/>
          <w:lang w:val="es-ES"/>
        </w:rPr>
        <w:t xml:space="preserve"> Constancias de no propiedad, única propiedad, número oficial de predio.          $ 100.00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e)</w:t>
      </w:r>
      <w:r w:rsidRPr="00F44936">
        <w:rPr>
          <w:rFonts w:ascii="Arial" w:eastAsia="Arial MT" w:hAnsi="Arial"/>
          <w:sz w:val="20"/>
          <w:szCs w:val="20"/>
          <w:lang w:val="es-ES"/>
        </w:rPr>
        <w:t xml:space="preserve"> Certificado de inscripción vigente, constancia de valor catastral.                         $ 200.00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f)</w:t>
      </w:r>
      <w:r w:rsidRPr="00F44936">
        <w:rPr>
          <w:rFonts w:ascii="Arial" w:eastAsia="Arial MT" w:hAnsi="Arial"/>
          <w:sz w:val="20"/>
          <w:szCs w:val="20"/>
          <w:lang w:val="es-ES"/>
        </w:rPr>
        <w:t xml:space="preserve"> Dictamen catastral, informe pericial catastral, historial catastral.                          $ 180.00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g)</w:t>
      </w:r>
      <w:r w:rsidRPr="00F44936">
        <w:rPr>
          <w:rFonts w:ascii="Arial" w:eastAsia="Arial MT" w:hAnsi="Arial"/>
          <w:sz w:val="20"/>
          <w:szCs w:val="20"/>
          <w:lang w:val="es-ES"/>
        </w:rPr>
        <w:t xml:space="preserve"> Actualización de cédula catastral.                                                                         $ 250.00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h)</w:t>
      </w:r>
      <w:r w:rsidRPr="00F44936">
        <w:rPr>
          <w:rFonts w:ascii="Arial" w:eastAsia="Arial MT" w:hAnsi="Arial"/>
          <w:sz w:val="20"/>
          <w:szCs w:val="20"/>
          <w:lang w:val="es-ES"/>
        </w:rPr>
        <w:t xml:space="preserve"> Por información de predio.                                                                                    $   50.00</w:t>
      </w:r>
    </w:p>
    <w:bookmarkEnd w:id="3"/>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bCs/>
          <w:sz w:val="20"/>
          <w:szCs w:val="20"/>
          <w:lang w:val="es-ES"/>
        </w:rPr>
        <w:t>IV.</w:t>
      </w:r>
      <w:r w:rsidRPr="00F44936">
        <w:rPr>
          <w:rFonts w:ascii="Arial" w:eastAsia="Arial MT" w:hAnsi="Arial"/>
          <w:b/>
          <w:sz w:val="20"/>
          <w:szCs w:val="20"/>
          <w:lang w:val="es-ES"/>
        </w:rPr>
        <w:t>-</w:t>
      </w:r>
      <w:r w:rsidRPr="00F44936">
        <w:rPr>
          <w:rFonts w:ascii="Arial" w:eastAsia="Arial MT" w:hAnsi="Arial"/>
          <w:sz w:val="20"/>
          <w:szCs w:val="20"/>
          <w:lang w:val="es-ES"/>
        </w:rPr>
        <w:t xml:space="preserve"> Por elaboración de planos:</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Catastrales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escala.                                                                                             $ 250.00</w:t>
      </w:r>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Planos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topográficos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hasta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100</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has.                                                                      $ 380.00</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bCs/>
          <w:sz w:val="20"/>
          <w:szCs w:val="20"/>
          <w:lang w:val="es-ES"/>
        </w:rPr>
        <w:t>V.-</w:t>
      </w:r>
      <w:r w:rsidRPr="00F44936">
        <w:rPr>
          <w:rFonts w:ascii="Arial" w:eastAsia="Arial MT" w:hAnsi="Arial"/>
          <w:sz w:val="20"/>
          <w:szCs w:val="20"/>
          <w:lang w:val="es-ES"/>
        </w:rPr>
        <w:t xml:space="preserve"> Por oficios de Revalidación:                                                                                             </w:t>
      </w:r>
      <w:proofErr w:type="gramStart"/>
      <w:r w:rsidRPr="00F44936">
        <w:rPr>
          <w:rFonts w:ascii="Arial" w:eastAsia="Arial MT" w:hAnsi="Arial"/>
          <w:sz w:val="20"/>
          <w:szCs w:val="20"/>
          <w:lang w:val="es-ES"/>
        </w:rPr>
        <w:t>$  90.00</w:t>
      </w:r>
      <w:proofErr w:type="gramEnd"/>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Documentos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microfilmados:</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Tamaño carta.                                                                                                      </w:t>
      </w:r>
      <w:proofErr w:type="gramStart"/>
      <w:r w:rsidRPr="00F44936">
        <w:rPr>
          <w:rFonts w:ascii="Arial" w:eastAsia="Arial MT" w:hAnsi="Arial"/>
          <w:sz w:val="20"/>
          <w:szCs w:val="20"/>
          <w:lang w:val="es-ES"/>
        </w:rPr>
        <w:t>$  63.00</w:t>
      </w:r>
      <w:proofErr w:type="gramEnd"/>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Tamaño oficio:                                                                                                     </w:t>
      </w:r>
      <w:proofErr w:type="gramStart"/>
      <w:r w:rsidRPr="00F44936">
        <w:rPr>
          <w:rFonts w:ascii="Arial" w:eastAsia="Arial MT" w:hAnsi="Arial"/>
          <w:sz w:val="20"/>
          <w:szCs w:val="20"/>
          <w:lang w:val="es-ES"/>
        </w:rPr>
        <w:t>$  75.00</w:t>
      </w:r>
      <w:proofErr w:type="gramEnd"/>
    </w:p>
    <w:p w:rsidR="00F44936" w:rsidRPr="00F44936" w:rsidRDefault="00F44936" w:rsidP="00E474F1">
      <w:pPr>
        <w:widowControl w:val="0"/>
        <w:autoSpaceDE w:val="0"/>
        <w:autoSpaceDN w:val="0"/>
        <w:spacing w:after="0" w:line="360" w:lineRule="auto"/>
        <w:ind w:left="708"/>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sz w:val="20"/>
          <w:szCs w:val="20"/>
          <w:lang w:val="es-ES"/>
        </w:rPr>
        <w:t>-</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diligencias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verificación:</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Por diligencias de medidas físicas y de colindancias de predios.                      $ 300.00</w:t>
      </w:r>
    </w:p>
    <w:p w:rsidR="00F44936" w:rsidRPr="00F44936" w:rsidRDefault="00F44936" w:rsidP="00E474F1">
      <w:pPr>
        <w:widowControl w:val="0"/>
        <w:autoSpaceDE w:val="0"/>
        <w:autoSpaceDN w:val="0"/>
        <w:spacing w:after="0" w:line="240" w:lineRule="auto"/>
        <w:ind w:left="708"/>
        <w:rPr>
          <w:rFonts w:ascii="Arial" w:eastAsia="Arial MT" w:hAnsi="Arial"/>
          <w:sz w:val="20"/>
          <w:szCs w:val="20"/>
          <w:lang w:val="es-ES"/>
        </w:rPr>
      </w:pPr>
    </w:p>
    <w:p w:rsidR="00F44936" w:rsidRPr="00F44936" w:rsidRDefault="00F44936" w:rsidP="00E474F1">
      <w:pPr>
        <w:widowControl w:val="0"/>
        <w:autoSpaceDE w:val="0"/>
        <w:autoSpaceDN w:val="0"/>
        <w:spacing w:after="0" w:line="360" w:lineRule="auto"/>
        <w:ind w:left="708"/>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Diligencias de división de predios por cada predio resultante.                          $ 200.00</w:t>
      </w:r>
    </w:p>
    <w:p w:rsidR="00F44936" w:rsidRPr="00F44936" w:rsidRDefault="00F44936" w:rsidP="00E474F1">
      <w:pPr>
        <w:widowControl w:val="0"/>
        <w:autoSpaceDE w:val="0"/>
        <w:autoSpaceDN w:val="0"/>
        <w:spacing w:after="0" w:line="360" w:lineRule="auto"/>
        <w:ind w:left="708"/>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VIII.-</w:t>
      </w:r>
      <w:r w:rsidRPr="00F44936">
        <w:rPr>
          <w:rFonts w:ascii="Arial" w:eastAsia="Arial MT" w:hAnsi="Arial"/>
          <w:b/>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actualizaciones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predios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urbanos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causarán y</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pagarán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derechos: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tbl>
      <w:tblPr>
        <w:tblStyle w:val="TableNormal1"/>
        <w:tblW w:w="4884"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29"/>
        <w:gridCol w:w="2965"/>
      </w:tblGrid>
      <w:tr w:rsidR="00F44936" w:rsidRPr="00F44936" w:rsidTr="00E474F1">
        <w:trPr>
          <w:trHeight w:val="21"/>
        </w:trPr>
        <w:tc>
          <w:tcPr>
            <w:tcW w:w="3333"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valor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     $   1,000.00</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       $   5,000.00</w:t>
            </w:r>
          </w:p>
        </w:tc>
        <w:tc>
          <w:tcPr>
            <w:tcW w:w="1667" w:type="pct"/>
          </w:tcPr>
          <w:p w:rsidR="00F44936" w:rsidRPr="00F44936" w:rsidRDefault="00F44936" w:rsidP="00E474F1">
            <w:pPr>
              <w:tabs>
                <w:tab w:val="left" w:pos="1645"/>
              </w:tabs>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           82.00</w:t>
            </w:r>
          </w:p>
        </w:tc>
      </w:tr>
      <w:tr w:rsidR="00F44936" w:rsidRPr="00F44936" w:rsidTr="00E474F1">
        <w:trPr>
          <w:trHeight w:val="21"/>
        </w:trPr>
        <w:tc>
          <w:tcPr>
            <w:tcW w:w="3333"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valor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     $   5,001.00</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a       $ 10,000.00</w:t>
            </w:r>
          </w:p>
        </w:tc>
        <w:tc>
          <w:tcPr>
            <w:tcW w:w="1667" w:type="pct"/>
          </w:tcPr>
          <w:p w:rsidR="00F44936" w:rsidRPr="00F44936" w:rsidRDefault="00F44936" w:rsidP="00E474F1">
            <w:pPr>
              <w:tabs>
                <w:tab w:val="left" w:pos="1645"/>
              </w:tabs>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           82.00</w:t>
            </w:r>
          </w:p>
        </w:tc>
      </w:tr>
      <w:tr w:rsidR="00F44936" w:rsidRPr="00F44936" w:rsidTr="00E474F1">
        <w:trPr>
          <w:trHeight w:val="21"/>
        </w:trPr>
        <w:tc>
          <w:tcPr>
            <w:tcW w:w="3333"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valor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 xml:space="preserve">de     $ 10,001.00   </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       $ 25,000.00</w:t>
            </w:r>
          </w:p>
        </w:tc>
        <w:tc>
          <w:tcPr>
            <w:tcW w:w="1667" w:type="pct"/>
          </w:tcPr>
          <w:p w:rsidR="00F44936" w:rsidRPr="00F44936" w:rsidRDefault="00F44936" w:rsidP="00E474F1">
            <w:pPr>
              <w:tabs>
                <w:tab w:val="left" w:pos="1535"/>
              </w:tabs>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         125.00</w:t>
            </w:r>
          </w:p>
        </w:tc>
      </w:tr>
      <w:tr w:rsidR="00F44936" w:rsidRPr="00F44936" w:rsidTr="00E474F1">
        <w:trPr>
          <w:trHeight w:val="21"/>
        </w:trPr>
        <w:tc>
          <w:tcPr>
            <w:tcW w:w="3333"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valor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 xml:space="preserve">de     $ 25,001.00     </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       $ 35,000.00</w:t>
            </w:r>
          </w:p>
        </w:tc>
        <w:tc>
          <w:tcPr>
            <w:tcW w:w="1667" w:type="pct"/>
          </w:tcPr>
          <w:p w:rsidR="00F44936" w:rsidRPr="00F44936" w:rsidRDefault="00F44936" w:rsidP="00E474F1">
            <w:pPr>
              <w:tabs>
                <w:tab w:val="left" w:pos="1535"/>
              </w:tabs>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         125.00</w:t>
            </w:r>
          </w:p>
        </w:tc>
      </w:tr>
      <w:tr w:rsidR="00F44936" w:rsidRPr="00F44936" w:rsidTr="00E474F1">
        <w:trPr>
          <w:trHeight w:val="21"/>
        </w:trPr>
        <w:tc>
          <w:tcPr>
            <w:tcW w:w="3333"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valor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     $ 35,001.00</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       $ 75,000.00</w:t>
            </w:r>
          </w:p>
        </w:tc>
        <w:tc>
          <w:tcPr>
            <w:tcW w:w="1667" w:type="pct"/>
          </w:tcPr>
          <w:p w:rsidR="00F44936" w:rsidRPr="00F44936" w:rsidRDefault="00F44936" w:rsidP="00E474F1">
            <w:pPr>
              <w:tabs>
                <w:tab w:val="left" w:pos="1535"/>
              </w:tabs>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         157.00</w:t>
            </w:r>
          </w:p>
        </w:tc>
      </w:tr>
      <w:tr w:rsidR="00F44936" w:rsidRPr="00F44936" w:rsidTr="00E474F1">
        <w:trPr>
          <w:trHeight w:val="21"/>
        </w:trPr>
        <w:tc>
          <w:tcPr>
            <w:tcW w:w="3333" w:type="pct"/>
          </w:tcPr>
          <w:p w:rsidR="00F44936" w:rsidRPr="00F44936" w:rsidRDefault="00F44936" w:rsidP="00F44936">
            <w:pPr>
              <w:spacing w:after="0" w:line="360" w:lineRule="auto"/>
              <w:jc w:val="both"/>
              <w:rPr>
                <w:rFonts w:ascii="Arial" w:eastAsia="Arial MT" w:hAnsi="Arial"/>
                <w:sz w:val="20"/>
                <w:szCs w:val="20"/>
                <w:lang w:val="es-ES"/>
              </w:rPr>
            </w:pP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valor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     $ 75,001.00</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adelante</w:t>
            </w:r>
          </w:p>
        </w:tc>
        <w:tc>
          <w:tcPr>
            <w:tcW w:w="1667" w:type="pct"/>
          </w:tcPr>
          <w:p w:rsidR="00F44936" w:rsidRPr="00F44936" w:rsidRDefault="00F44936" w:rsidP="00E474F1">
            <w:pPr>
              <w:tabs>
                <w:tab w:val="left" w:pos="1535"/>
              </w:tabs>
              <w:spacing w:after="0" w:line="360" w:lineRule="auto"/>
              <w:jc w:val="right"/>
              <w:rPr>
                <w:rFonts w:ascii="Arial" w:eastAsia="Arial MT" w:hAnsi="Arial"/>
                <w:sz w:val="20"/>
                <w:szCs w:val="20"/>
                <w:lang w:val="es-ES"/>
              </w:rPr>
            </w:pPr>
            <w:r w:rsidRPr="00F44936">
              <w:rPr>
                <w:rFonts w:ascii="Arial" w:eastAsia="Arial MT" w:hAnsi="Arial"/>
                <w:sz w:val="20"/>
                <w:szCs w:val="20"/>
                <w:lang w:val="es-ES"/>
              </w:rPr>
              <w:t>$         187.00</w:t>
            </w:r>
          </w:p>
        </w:tc>
      </w:tr>
    </w:tbl>
    <w:p w:rsidR="00F44936" w:rsidRDefault="00F44936" w:rsidP="00F44936">
      <w:pPr>
        <w:widowControl w:val="0"/>
        <w:autoSpaceDE w:val="0"/>
        <w:autoSpaceDN w:val="0"/>
        <w:spacing w:after="0" w:line="360" w:lineRule="auto"/>
        <w:rPr>
          <w:rFonts w:ascii="Arial" w:eastAsia="Arial MT" w:hAnsi="Arial"/>
          <w:sz w:val="20"/>
          <w:szCs w:val="20"/>
          <w:lang w:val="es-ES"/>
        </w:rPr>
      </w:pPr>
    </w:p>
    <w:p w:rsidR="00E031FF" w:rsidRPr="00F44936" w:rsidRDefault="00E031FF"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25"/>
          <w:sz w:val="20"/>
          <w:szCs w:val="20"/>
          <w:lang w:val="es-ES"/>
        </w:rPr>
        <w:t xml:space="preserve"> </w:t>
      </w:r>
      <w:r w:rsidRPr="00F44936">
        <w:rPr>
          <w:rFonts w:ascii="Arial" w:eastAsia="Arial MT" w:hAnsi="Arial"/>
          <w:b/>
          <w:sz w:val="20"/>
          <w:szCs w:val="20"/>
          <w:lang w:val="es-ES"/>
        </w:rPr>
        <w:t>20.-</w:t>
      </w:r>
      <w:r w:rsidRPr="00F44936">
        <w:rPr>
          <w:rFonts w:ascii="Arial" w:eastAsia="Arial MT" w:hAnsi="Arial"/>
          <w:b/>
          <w:spacing w:val="21"/>
          <w:sz w:val="20"/>
          <w:szCs w:val="20"/>
          <w:lang w:val="es-ES"/>
        </w:rPr>
        <w:t xml:space="preserve"> </w:t>
      </w:r>
      <w:r w:rsidRPr="00F44936">
        <w:rPr>
          <w:rFonts w:ascii="Arial" w:eastAsia="Arial MT" w:hAnsi="Arial"/>
          <w:sz w:val="20"/>
          <w:szCs w:val="20"/>
          <w:lang w:val="es-ES"/>
        </w:rPr>
        <w:t>No</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causarán</w:t>
      </w:r>
      <w:r w:rsidRPr="00F44936">
        <w:rPr>
          <w:rFonts w:ascii="Arial" w:eastAsia="Arial MT" w:hAnsi="Arial"/>
          <w:spacing w:val="20"/>
          <w:sz w:val="20"/>
          <w:szCs w:val="20"/>
          <w:lang w:val="es-ES"/>
        </w:rPr>
        <w:t xml:space="preserve"> </w:t>
      </w:r>
      <w:r w:rsidRPr="00F44936">
        <w:rPr>
          <w:rFonts w:ascii="Arial" w:eastAsia="Arial MT" w:hAnsi="Arial"/>
          <w:sz w:val="20"/>
          <w:szCs w:val="20"/>
          <w:lang w:val="es-ES"/>
        </w:rPr>
        <w:t>derecho</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alguno</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25"/>
          <w:sz w:val="20"/>
          <w:szCs w:val="20"/>
          <w:lang w:val="es-ES"/>
        </w:rPr>
        <w:t xml:space="preserve"> </w:t>
      </w:r>
      <w:r w:rsidRPr="00F44936">
        <w:rPr>
          <w:rFonts w:ascii="Arial" w:eastAsia="Arial MT" w:hAnsi="Arial"/>
          <w:sz w:val="20"/>
          <w:szCs w:val="20"/>
          <w:lang w:val="es-ES"/>
        </w:rPr>
        <w:t>divisiones</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21"/>
          <w:sz w:val="20"/>
          <w:szCs w:val="20"/>
          <w:lang w:val="es-ES"/>
        </w:rPr>
        <w:t xml:space="preserve"> </w:t>
      </w:r>
      <w:r w:rsidRPr="00F44936">
        <w:rPr>
          <w:rFonts w:ascii="Arial" w:eastAsia="Arial MT" w:hAnsi="Arial"/>
          <w:sz w:val="20"/>
          <w:szCs w:val="20"/>
          <w:lang w:val="es-ES"/>
        </w:rPr>
        <w:t>fracciones</w:t>
      </w:r>
      <w:r w:rsidRPr="00F44936">
        <w:rPr>
          <w:rFonts w:ascii="Arial" w:eastAsia="Arial MT" w:hAnsi="Arial"/>
          <w:spacing w:val="20"/>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terrenos</w:t>
      </w:r>
      <w:r w:rsidRPr="00F44936">
        <w:rPr>
          <w:rFonts w:ascii="Arial" w:eastAsia="Arial MT" w:hAnsi="Arial"/>
          <w:spacing w:val="23"/>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26"/>
          <w:sz w:val="20"/>
          <w:szCs w:val="20"/>
          <w:lang w:val="es-ES"/>
        </w:rPr>
        <w:t xml:space="preserve"> </w:t>
      </w:r>
      <w:r w:rsidRPr="00F44936">
        <w:rPr>
          <w:rFonts w:ascii="Arial" w:eastAsia="Arial MT" w:hAnsi="Arial"/>
          <w:sz w:val="20"/>
          <w:szCs w:val="20"/>
          <w:lang w:val="es-ES"/>
        </w:rPr>
        <w:t>zonas</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rústicas que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sean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destinadas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plenamente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 producción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agrícola 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ganadera.</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8"/>
          <w:sz w:val="20"/>
          <w:szCs w:val="20"/>
          <w:lang w:val="es-ES"/>
        </w:rPr>
        <w:t xml:space="preserve"> </w:t>
      </w:r>
      <w:r w:rsidRPr="00F44936">
        <w:rPr>
          <w:rFonts w:ascii="Arial" w:eastAsia="Arial MT" w:hAnsi="Arial"/>
          <w:b/>
          <w:sz w:val="20"/>
          <w:szCs w:val="20"/>
          <w:lang w:val="es-ES"/>
        </w:rPr>
        <w:t>21.-</w:t>
      </w:r>
      <w:r w:rsidRPr="00F44936">
        <w:rPr>
          <w:rFonts w:ascii="Arial" w:eastAsia="Arial MT" w:hAnsi="Arial"/>
          <w:b/>
          <w:spacing w:val="9"/>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fraccionamientos</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causarán</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deslindes,</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a excepción</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lo</w:t>
      </w:r>
      <w:r w:rsidRPr="00F44936">
        <w:rPr>
          <w:rFonts w:ascii="Arial" w:eastAsia="Arial MT" w:hAnsi="Arial"/>
          <w:spacing w:val="11"/>
          <w:sz w:val="20"/>
          <w:szCs w:val="20"/>
          <w:lang w:val="es-ES"/>
        </w:rPr>
        <w:t xml:space="preserve"> </w:t>
      </w:r>
      <w:r w:rsidRPr="00F44936">
        <w:rPr>
          <w:rFonts w:ascii="Arial" w:eastAsia="Arial MT" w:hAnsi="Arial"/>
          <w:sz w:val="20"/>
          <w:szCs w:val="20"/>
          <w:lang w:val="es-ES"/>
        </w:rPr>
        <w:t>dispuesto</w:t>
      </w:r>
      <w:r w:rsidRPr="00F44936">
        <w:rPr>
          <w:rFonts w:ascii="Arial" w:eastAsia="Arial MT" w:hAnsi="Arial"/>
          <w:spacing w:val="-52"/>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artículo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anterior,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conformidad</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con lo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Hasta 160,000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                                                                                            $ 0.060 por m</w:t>
      </w:r>
      <w:r w:rsidRPr="00F44936">
        <w:rPr>
          <w:rFonts w:ascii="Arial" w:eastAsia="Arial MT" w:hAnsi="Arial"/>
          <w:sz w:val="20"/>
          <w:szCs w:val="20"/>
          <w:vertAlign w:val="superscript"/>
          <w:lang w:val="es-ES"/>
        </w:rPr>
        <w:t>2</w:t>
      </w:r>
    </w:p>
    <w:p w:rsidR="00F44936" w:rsidRPr="00F44936" w:rsidRDefault="00F44936" w:rsidP="00E031FF">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Más de 160,000 m</w:t>
      </w:r>
      <w:r w:rsidRPr="00F44936">
        <w:rPr>
          <w:rFonts w:ascii="Arial" w:eastAsia="Arial MT" w:hAnsi="Arial"/>
          <w:sz w:val="20"/>
          <w:szCs w:val="20"/>
          <w:vertAlign w:val="superscript"/>
          <w:lang w:val="es-ES"/>
        </w:rPr>
        <w:t>2</w:t>
      </w:r>
      <w:r w:rsidRPr="00F44936">
        <w:rPr>
          <w:rFonts w:ascii="Arial" w:eastAsia="Arial MT" w:hAnsi="Arial"/>
          <w:sz w:val="20"/>
          <w:szCs w:val="20"/>
          <w:lang w:val="es-ES"/>
        </w:rPr>
        <w:t xml:space="preserve"> por metros excedentes:                                                   $ 0.030 por m</w:t>
      </w:r>
      <w:r w:rsidRPr="00F44936">
        <w:rPr>
          <w:rFonts w:ascii="Arial" w:eastAsia="Arial MT" w:hAnsi="Arial"/>
          <w:sz w:val="20"/>
          <w:szCs w:val="20"/>
          <w:vertAlign w:val="superscript"/>
          <w:lang w:val="es-ES"/>
        </w:rPr>
        <w:t>2</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8"/>
          <w:sz w:val="20"/>
          <w:szCs w:val="20"/>
          <w:lang w:val="es-ES"/>
        </w:rPr>
        <w:t xml:space="preserve"> </w:t>
      </w:r>
      <w:r w:rsidRPr="00F44936">
        <w:rPr>
          <w:rFonts w:ascii="Arial" w:eastAsia="Arial MT" w:hAnsi="Arial"/>
          <w:b/>
          <w:sz w:val="20"/>
          <w:szCs w:val="20"/>
          <w:lang w:val="es-ES"/>
        </w:rPr>
        <w:t>22.-</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Quedan</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exentas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pago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establecen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esta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sección,</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instituciones</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públicas.</w:t>
      </w:r>
    </w:p>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Octava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el</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Uso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Aprovechamiento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los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Bienes del</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Dominio</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Público</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Municipal</w:t>
      </w:r>
    </w:p>
    <w:p w:rsidR="00F44936" w:rsidRPr="00F44936" w:rsidRDefault="00F44936" w:rsidP="00F44936">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9"/>
          <w:sz w:val="20"/>
          <w:szCs w:val="20"/>
          <w:lang w:val="es-ES"/>
        </w:rPr>
        <w:t xml:space="preserve"> </w:t>
      </w:r>
      <w:r w:rsidRPr="00F44936">
        <w:rPr>
          <w:rFonts w:ascii="Arial" w:eastAsia="Arial MT" w:hAnsi="Arial"/>
          <w:b/>
          <w:sz w:val="20"/>
          <w:szCs w:val="20"/>
          <w:lang w:val="es-ES"/>
        </w:rPr>
        <w:t>23.-</w:t>
      </w:r>
      <w:r w:rsidRPr="00F44936">
        <w:rPr>
          <w:rFonts w:ascii="Arial" w:eastAsia="Arial MT" w:hAnsi="Arial"/>
          <w:b/>
          <w:spacing w:val="10"/>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cobro</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Uso</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Aprovechamiento</w:t>
      </w:r>
      <w:r w:rsidRPr="00F44936">
        <w:rPr>
          <w:rFonts w:ascii="Arial" w:eastAsia="Arial MT" w:hAnsi="Arial"/>
          <w:spacing w:val="6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64"/>
          <w:sz w:val="20"/>
          <w:szCs w:val="20"/>
          <w:lang w:val="es-ES"/>
        </w:rPr>
        <w:t xml:space="preserve"> </w:t>
      </w:r>
      <w:r w:rsidRPr="00F44936">
        <w:rPr>
          <w:rFonts w:ascii="Arial" w:eastAsia="Arial MT" w:hAnsi="Arial"/>
          <w:sz w:val="20"/>
          <w:szCs w:val="20"/>
          <w:lang w:val="es-ES"/>
        </w:rPr>
        <w:t>Bienes</w:t>
      </w:r>
      <w:r w:rsidRPr="00F44936">
        <w:rPr>
          <w:rFonts w:ascii="Arial" w:eastAsia="Arial MT" w:hAnsi="Arial"/>
          <w:spacing w:val="65"/>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59"/>
          <w:sz w:val="20"/>
          <w:szCs w:val="20"/>
          <w:lang w:val="es-ES"/>
        </w:rPr>
        <w:t xml:space="preserve"> </w:t>
      </w:r>
      <w:r w:rsidRPr="00F44936">
        <w:rPr>
          <w:rFonts w:ascii="Arial" w:eastAsia="Arial MT" w:hAnsi="Arial"/>
          <w:sz w:val="20"/>
          <w:szCs w:val="20"/>
          <w:lang w:val="es-ES"/>
        </w:rPr>
        <w:t>Dominio</w:t>
      </w:r>
      <w:r w:rsidRPr="00F44936">
        <w:rPr>
          <w:rFonts w:ascii="Arial" w:eastAsia="Arial MT" w:hAnsi="Arial"/>
          <w:spacing w:val="-53"/>
          <w:sz w:val="20"/>
          <w:szCs w:val="20"/>
          <w:lang w:val="es-ES"/>
        </w:rPr>
        <w:t xml:space="preserve"> </w:t>
      </w:r>
      <w:r w:rsidRPr="00F44936">
        <w:rPr>
          <w:rFonts w:ascii="Arial" w:eastAsia="Arial MT" w:hAnsi="Arial"/>
          <w:spacing w:val="-1"/>
          <w:sz w:val="20"/>
          <w:szCs w:val="20"/>
          <w:lang w:val="es-ES"/>
        </w:rPr>
        <w:t>Público</w:t>
      </w: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Municipal,</w:t>
      </w:r>
      <w:r w:rsidRPr="00F44936">
        <w:rPr>
          <w:rFonts w:ascii="Arial" w:eastAsia="Arial MT" w:hAnsi="Arial"/>
          <w:sz w:val="20"/>
          <w:szCs w:val="20"/>
          <w:lang w:val="es-ES"/>
        </w:rPr>
        <w:t xml:space="preserve"> se calculará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aplicando las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14"/>
          <w:sz w:val="20"/>
          <w:szCs w:val="20"/>
          <w:lang w:val="es-ES"/>
        </w:rPr>
        <w:t xml:space="preserve"> </w:t>
      </w:r>
      <w:r w:rsidRPr="00F44936">
        <w:rPr>
          <w:rFonts w:ascii="Arial" w:eastAsia="Arial MT" w:hAnsi="Arial"/>
          <w:sz w:val="20"/>
          <w:szCs w:val="20"/>
          <w:lang w:val="es-ES"/>
        </w:rPr>
        <w:t>tarifas:</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tabs>
          <w:tab w:val="left" w:pos="5120"/>
        </w:tabs>
        <w:autoSpaceDE w:val="0"/>
        <w:autoSpaceDN w:val="0"/>
        <w:spacing w:after="0" w:line="360" w:lineRule="auto"/>
        <w:jc w:val="both"/>
        <w:rPr>
          <w:rFonts w:ascii="Arial" w:eastAsia="Arial MT" w:hAnsi="Arial"/>
          <w:sz w:val="20"/>
          <w:szCs w:val="20"/>
          <w:lang w:val="es-ES"/>
        </w:rPr>
      </w:pPr>
      <w:r w:rsidRPr="00F44936">
        <w:rPr>
          <w:rFonts w:ascii="Arial" w:eastAsia="Arial MT" w:hAnsi="Arial"/>
          <w:b/>
          <w:spacing w:val="-1"/>
          <w:sz w:val="20"/>
          <w:szCs w:val="20"/>
          <w:lang w:val="es-ES"/>
        </w:rPr>
        <w:t>I.-</w:t>
      </w:r>
      <w:r w:rsidRPr="00F44936">
        <w:rPr>
          <w:rFonts w:ascii="Arial" w:eastAsia="Arial MT" w:hAnsi="Arial"/>
          <w:b/>
          <w:sz w:val="20"/>
          <w:szCs w:val="20"/>
          <w:lang w:val="es-ES"/>
        </w:rPr>
        <w:t xml:space="preserve"> </w:t>
      </w:r>
      <w:r w:rsidRPr="00F44936">
        <w:rPr>
          <w:rFonts w:ascii="Arial" w:eastAsia="Arial MT" w:hAnsi="Arial"/>
          <w:spacing w:val="-1"/>
          <w:sz w:val="20"/>
          <w:szCs w:val="20"/>
          <w:lang w:val="es-ES"/>
        </w:rPr>
        <w:t>Locatarios</w:t>
      </w: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fijos</w:t>
      </w:r>
      <w:r w:rsidRPr="00F44936">
        <w:rPr>
          <w:rFonts w:ascii="Arial" w:eastAsia="Arial MT" w:hAnsi="Arial"/>
          <w:spacing w:val="1"/>
          <w:sz w:val="20"/>
          <w:szCs w:val="20"/>
          <w:lang w:val="es-ES"/>
        </w:rPr>
        <w:t xml:space="preserve"> </w:t>
      </w:r>
      <w:r w:rsidRPr="00F44936">
        <w:rPr>
          <w:rFonts w:ascii="Arial" w:eastAsia="Arial MT" w:hAnsi="Arial"/>
          <w:spacing w:val="-1"/>
          <w:sz w:val="20"/>
          <w:szCs w:val="20"/>
          <w:lang w:val="es-ES"/>
        </w:rPr>
        <w:t>en</w:t>
      </w: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bazares</w:t>
      </w:r>
      <w:r w:rsidRPr="00F44936">
        <w:rPr>
          <w:rFonts w:ascii="Arial" w:eastAsia="Arial MT" w:hAnsi="Arial"/>
          <w:spacing w:val="-15"/>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mercados.                                                                $</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10.00</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día.</w:t>
      </w:r>
    </w:p>
    <w:p w:rsidR="00F44936" w:rsidRPr="00F44936" w:rsidRDefault="00F44936" w:rsidP="00F44936">
      <w:pPr>
        <w:widowControl w:val="0"/>
        <w:tabs>
          <w:tab w:val="left" w:pos="5118"/>
        </w:tabs>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b/>
          <w:spacing w:val="-8"/>
          <w:sz w:val="20"/>
          <w:szCs w:val="20"/>
          <w:lang w:val="es-ES"/>
        </w:rPr>
        <w:t xml:space="preserve"> </w:t>
      </w:r>
      <w:r w:rsidRPr="00F44936">
        <w:rPr>
          <w:rFonts w:ascii="Arial" w:eastAsia="Arial MT" w:hAnsi="Arial"/>
          <w:sz w:val="20"/>
          <w:szCs w:val="20"/>
          <w:lang w:val="es-ES"/>
        </w:rPr>
        <w:t>Locatarios</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semifijos.                                                                                             $</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8.00</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día.</w:t>
      </w:r>
    </w:p>
    <w:p w:rsidR="00F44936" w:rsidRPr="00F44936" w:rsidRDefault="00F44936" w:rsidP="00F44936">
      <w:pPr>
        <w:widowControl w:val="0"/>
        <w:tabs>
          <w:tab w:val="left" w:pos="5123"/>
        </w:tabs>
        <w:autoSpaceDE w:val="0"/>
        <w:autoSpaceDN w:val="0"/>
        <w:spacing w:after="0" w:line="360" w:lineRule="auto"/>
        <w:jc w:val="both"/>
        <w:rPr>
          <w:rFonts w:ascii="Arial" w:eastAsia="Arial MT" w:hAnsi="Arial"/>
          <w:sz w:val="20"/>
          <w:szCs w:val="20"/>
          <w:lang w:val="es-ES"/>
        </w:rPr>
      </w:pPr>
      <w:r w:rsidRPr="00F44936">
        <w:rPr>
          <w:rFonts w:ascii="Arial" w:eastAsia="Arial MT" w:hAnsi="Arial"/>
          <w:b/>
          <w:spacing w:val="-1"/>
          <w:sz w:val="20"/>
          <w:szCs w:val="20"/>
          <w:lang w:val="es-ES"/>
        </w:rPr>
        <w:t xml:space="preserve">III.- </w:t>
      </w:r>
      <w:r w:rsidRPr="00F44936">
        <w:rPr>
          <w:rFonts w:ascii="Arial" w:eastAsia="Arial MT" w:hAnsi="Arial"/>
          <w:spacing w:val="-1"/>
          <w:sz w:val="20"/>
          <w:szCs w:val="20"/>
          <w:lang w:val="es-ES"/>
        </w:rPr>
        <w:t xml:space="preserve">Por uso </w:t>
      </w:r>
      <w:r w:rsidRPr="00F44936">
        <w:rPr>
          <w:rFonts w:ascii="Arial" w:eastAsia="Arial MT" w:hAnsi="Arial"/>
          <w:sz w:val="20"/>
          <w:szCs w:val="20"/>
          <w:lang w:val="es-ES"/>
        </w:rPr>
        <w:t>de</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baños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 xml:space="preserve">públicos.                                                                                  </w:t>
      </w:r>
      <w:proofErr w:type="gramStart"/>
      <w:r w:rsidRPr="00F44936">
        <w:rPr>
          <w:rFonts w:ascii="Arial" w:eastAsia="Arial MT" w:hAnsi="Arial"/>
          <w:sz w:val="20"/>
          <w:szCs w:val="20"/>
          <w:lang w:val="es-ES"/>
        </w:rPr>
        <w:t>$  8.00</w:t>
      </w:r>
      <w:proofErr w:type="gramEnd"/>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servicio.</w:t>
      </w:r>
    </w:p>
    <w:p w:rsidR="00F44936" w:rsidRPr="00F44936" w:rsidRDefault="00F44936" w:rsidP="00F44936">
      <w:pPr>
        <w:widowControl w:val="0"/>
        <w:tabs>
          <w:tab w:val="left" w:pos="5122"/>
        </w:tabs>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Ambulantes.                                                                                                        $</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30.00</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día.</w:t>
      </w:r>
    </w:p>
    <w:p w:rsidR="00F44936" w:rsidRPr="00F44936" w:rsidRDefault="00F44936" w:rsidP="00E474F1">
      <w:pPr>
        <w:widowControl w:val="0"/>
        <w:autoSpaceDE w:val="0"/>
        <w:autoSpaceDN w:val="0"/>
        <w:spacing w:after="0" w:line="240" w:lineRule="auto"/>
        <w:jc w:val="center"/>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Novena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Servicio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Recolección</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Basura</w:t>
      </w:r>
    </w:p>
    <w:p w:rsidR="00F44936" w:rsidRPr="00F44936" w:rsidRDefault="00F44936" w:rsidP="00F44936">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33"/>
          <w:sz w:val="20"/>
          <w:szCs w:val="20"/>
          <w:lang w:val="es-ES"/>
        </w:rPr>
        <w:t xml:space="preserve"> </w:t>
      </w:r>
      <w:r w:rsidRPr="00F44936">
        <w:rPr>
          <w:rFonts w:ascii="Arial" w:eastAsia="Arial MT" w:hAnsi="Arial"/>
          <w:b/>
          <w:sz w:val="20"/>
          <w:szCs w:val="20"/>
          <w:lang w:val="es-ES"/>
        </w:rPr>
        <w:t>24.-</w:t>
      </w:r>
      <w:r w:rsidRPr="00F44936">
        <w:rPr>
          <w:rFonts w:ascii="Arial" w:eastAsia="Arial MT" w:hAnsi="Arial"/>
          <w:b/>
          <w:spacing w:val="34"/>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cobro</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servicio</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recolección</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basura</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presta</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Ayuntamiento,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 calculará</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aplicando las siguientes</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cuotas:</w:t>
      </w:r>
    </w:p>
    <w:p w:rsidR="00F44936" w:rsidRPr="00F44936" w:rsidRDefault="00F44936" w:rsidP="00E474F1">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Servicio de recolecta residencial.                                                                        $   30.00 Mensual.</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Servicio de recolecta comercial.                                                                         $ 400.00 Mensual.</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Servicio de recolecta industrial.                                                                         $ 600.00 Mensual.</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E031FF" w:rsidRDefault="00E031FF" w:rsidP="00F44936">
      <w:pPr>
        <w:widowControl w:val="0"/>
        <w:autoSpaceDE w:val="0"/>
        <w:autoSpaceDN w:val="0"/>
        <w:spacing w:after="0" w:line="360" w:lineRule="auto"/>
        <w:jc w:val="center"/>
        <w:rPr>
          <w:rFonts w:ascii="Arial" w:eastAsia="Arial MT" w:hAnsi="Arial"/>
          <w:b/>
          <w:sz w:val="20"/>
          <w:szCs w:val="20"/>
          <w:lang w:val="es-ES"/>
        </w:rPr>
      </w:pPr>
    </w:p>
    <w:p w:rsidR="00E031FF" w:rsidRDefault="00E031FF" w:rsidP="00F44936">
      <w:pPr>
        <w:widowControl w:val="0"/>
        <w:autoSpaceDE w:val="0"/>
        <w:autoSpaceDN w:val="0"/>
        <w:spacing w:after="0" w:line="360" w:lineRule="auto"/>
        <w:jc w:val="center"/>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Décima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Panteones</w:t>
      </w:r>
    </w:p>
    <w:p w:rsidR="00F44936" w:rsidRPr="00F44936" w:rsidRDefault="00F44936" w:rsidP="00F44936">
      <w:pPr>
        <w:widowControl w:val="0"/>
        <w:autoSpaceDE w:val="0"/>
        <w:autoSpaceDN w:val="0"/>
        <w:spacing w:after="0" w:line="24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32"/>
          <w:sz w:val="20"/>
          <w:szCs w:val="20"/>
          <w:lang w:val="es-ES"/>
        </w:rPr>
        <w:t xml:space="preserve"> </w:t>
      </w:r>
      <w:r w:rsidRPr="00F44936">
        <w:rPr>
          <w:rFonts w:ascii="Arial" w:eastAsia="Arial MT" w:hAnsi="Arial"/>
          <w:b/>
          <w:sz w:val="20"/>
          <w:szCs w:val="20"/>
          <w:lang w:val="es-ES"/>
        </w:rPr>
        <w:t>25.-</w:t>
      </w:r>
      <w:r w:rsidRPr="00F44936">
        <w:rPr>
          <w:rFonts w:ascii="Arial" w:eastAsia="Arial MT" w:hAnsi="Arial"/>
          <w:b/>
          <w:spacing w:val="35"/>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cobro</w:t>
      </w:r>
      <w:r w:rsidRPr="00F44936">
        <w:rPr>
          <w:rFonts w:ascii="Arial" w:eastAsia="Arial MT" w:hAnsi="Arial"/>
          <w:spacing w:val="3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1"/>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servicios</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1"/>
          <w:sz w:val="20"/>
          <w:szCs w:val="20"/>
          <w:lang w:val="es-ES"/>
        </w:rPr>
        <w:t xml:space="preserve"> </w:t>
      </w:r>
      <w:r w:rsidRPr="00F44936">
        <w:rPr>
          <w:rFonts w:ascii="Arial" w:eastAsia="Arial MT" w:hAnsi="Arial"/>
          <w:sz w:val="20"/>
          <w:szCs w:val="20"/>
          <w:lang w:val="es-ES"/>
        </w:rPr>
        <w:t>panteones</w:t>
      </w:r>
      <w:r w:rsidRPr="00F44936">
        <w:rPr>
          <w:rFonts w:ascii="Arial" w:eastAsia="Arial MT" w:hAnsi="Arial"/>
          <w:spacing w:val="36"/>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1"/>
          <w:sz w:val="20"/>
          <w:szCs w:val="20"/>
          <w:lang w:val="es-ES"/>
        </w:rPr>
        <w:t xml:space="preserve"> </w:t>
      </w:r>
      <w:r w:rsidRPr="00F44936">
        <w:rPr>
          <w:rFonts w:ascii="Arial" w:eastAsia="Arial MT" w:hAnsi="Arial"/>
          <w:sz w:val="20"/>
          <w:szCs w:val="20"/>
          <w:lang w:val="es-ES"/>
        </w:rPr>
        <w:t>preste</w:t>
      </w:r>
      <w:r w:rsidRPr="00F44936">
        <w:rPr>
          <w:rFonts w:ascii="Arial" w:eastAsia="Arial MT" w:hAnsi="Arial"/>
          <w:spacing w:val="31"/>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Ayuntamiento,</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se</w:t>
      </w:r>
      <w:r w:rsidR="00E474F1">
        <w:rPr>
          <w:rFonts w:ascii="Arial" w:eastAsia="Arial MT" w:hAnsi="Arial"/>
          <w:sz w:val="20"/>
          <w:szCs w:val="20"/>
          <w:lang w:val="es-ES"/>
        </w:rPr>
        <w:t xml:space="preserve"> </w:t>
      </w:r>
      <w:r w:rsidRPr="00F44936">
        <w:rPr>
          <w:rFonts w:ascii="Arial" w:eastAsia="Arial MT" w:hAnsi="Arial"/>
          <w:sz w:val="20"/>
          <w:szCs w:val="20"/>
          <w:lang w:val="es-ES"/>
        </w:rPr>
        <w:t>calculará</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aplicando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tarifas:</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b/>
          <w:spacing w:val="-3"/>
          <w:sz w:val="20"/>
          <w:szCs w:val="20"/>
          <w:lang w:val="es-ES"/>
        </w:rPr>
        <w:t xml:space="preserve"> </w:t>
      </w:r>
      <w:r w:rsidRPr="00F44936">
        <w:rPr>
          <w:rFonts w:ascii="Arial" w:eastAsia="Arial MT" w:hAnsi="Arial"/>
          <w:sz w:val="20"/>
          <w:szCs w:val="20"/>
          <w:lang w:val="es-ES"/>
        </w:rPr>
        <w:t>Servicios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inhumación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fosas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criptas:</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sz w:val="20"/>
          <w:szCs w:val="20"/>
          <w:lang w:val="es-ES"/>
        </w:rPr>
        <w:t>Adultos.</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Por temporalidad de 3 años.                                                                  $    500.00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Adquirida a perpetuidad.                                                                        $ 7,000.00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Refrendo por depósitos a 3 años.                                                          $    500.00</w:t>
      </w:r>
    </w:p>
    <w:p w:rsidR="00F44936" w:rsidRPr="00F44936" w:rsidRDefault="00F44936" w:rsidP="00E474F1">
      <w:pPr>
        <w:widowControl w:val="0"/>
        <w:autoSpaceDE w:val="0"/>
        <w:autoSpaceDN w:val="0"/>
        <w:spacing w:after="0" w:line="360" w:lineRule="auto"/>
        <w:ind w:left="708"/>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En las fosas o criptas para niños, las tarifas aplicadas a cada uno de los conceptos serán del 50% de la aplicable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para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los adultos.</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Permiso de construcción de cripta o bóveda en los panteones municipales.     $    630.00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Exhumación después de transcurrido el término de ley:                                    $    262.00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A solicitud del interesado anualmente por mantenimiento:                                $    126.00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V.-</w:t>
      </w:r>
      <w:r w:rsidRPr="00F44936">
        <w:rPr>
          <w:rFonts w:ascii="Arial" w:eastAsia="Arial MT" w:hAnsi="Arial"/>
          <w:sz w:val="20"/>
          <w:szCs w:val="20"/>
          <w:lang w:val="es-ES"/>
        </w:rPr>
        <w:t xml:space="preserve"> Actualización de documentos por concesiones:                                                 $      63.00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VI.-</w:t>
      </w:r>
      <w:r w:rsidRPr="00F44936">
        <w:rPr>
          <w:rFonts w:ascii="Arial" w:eastAsia="Arial MT" w:hAnsi="Arial"/>
          <w:sz w:val="20"/>
          <w:szCs w:val="20"/>
          <w:lang w:val="es-ES"/>
        </w:rPr>
        <w:t xml:space="preserve"> Expedición de duplicados por documentos de concesiones:                            $      52.00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VII.-</w:t>
      </w:r>
      <w:r w:rsidRPr="00F44936">
        <w:rPr>
          <w:rFonts w:ascii="Arial" w:eastAsia="Arial MT" w:hAnsi="Arial"/>
          <w:b/>
          <w:spacing w:val="-1"/>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permiso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para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efectuar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trabajos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interior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panteón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cobrará</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derecho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prestadores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servicios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acuerdo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tarifas:</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E474F1">
      <w:pPr>
        <w:widowControl w:val="0"/>
        <w:autoSpaceDE w:val="0"/>
        <w:autoSpaceDN w:val="0"/>
        <w:spacing w:after="0" w:line="360" w:lineRule="auto"/>
        <w:ind w:left="708"/>
        <w:jc w:val="both"/>
        <w:rPr>
          <w:rFonts w:ascii="Arial" w:eastAsia="Arial MT" w:hAnsi="Arial"/>
          <w:sz w:val="20"/>
          <w:szCs w:val="20"/>
          <w:lang w:val="es-ES"/>
        </w:rPr>
      </w:pPr>
      <w:r w:rsidRPr="00F44936">
        <w:rPr>
          <w:rFonts w:ascii="Arial" w:eastAsia="Arial MT" w:hAnsi="Arial"/>
          <w:b/>
          <w:sz w:val="20"/>
          <w:szCs w:val="20"/>
          <w:lang w:val="es-ES"/>
        </w:rPr>
        <w:t>a)</w:t>
      </w:r>
      <w:r w:rsidRPr="00F44936">
        <w:rPr>
          <w:rFonts w:ascii="Arial" w:eastAsia="Arial MT" w:hAnsi="Arial"/>
          <w:sz w:val="20"/>
          <w:szCs w:val="20"/>
          <w:lang w:val="es-ES"/>
        </w:rPr>
        <w:t xml:space="preserve"> Permiso para realizar trabajos de pintura y rotulación.                           $     68.00</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b)</w:t>
      </w:r>
      <w:r w:rsidRPr="00F44936">
        <w:rPr>
          <w:rFonts w:ascii="Arial" w:eastAsia="Arial MT" w:hAnsi="Arial"/>
          <w:sz w:val="20"/>
          <w:szCs w:val="20"/>
          <w:lang w:val="es-ES"/>
        </w:rPr>
        <w:t xml:space="preserve"> Permiso para realizar trabajos de restauración e instalación</w:t>
      </w:r>
    </w:p>
    <w:p w:rsidR="00F44936" w:rsidRPr="00F44936" w:rsidRDefault="00F44936" w:rsidP="00E474F1">
      <w:pPr>
        <w:widowControl w:val="0"/>
        <w:autoSpaceDE w:val="0"/>
        <w:autoSpaceDN w:val="0"/>
        <w:spacing w:after="0" w:line="240" w:lineRule="auto"/>
        <w:ind w:left="708"/>
        <w:jc w:val="both"/>
        <w:rPr>
          <w:rFonts w:ascii="Arial" w:eastAsia="Arial MT" w:hAnsi="Arial"/>
          <w:sz w:val="20"/>
          <w:szCs w:val="20"/>
          <w:lang w:val="es-ES"/>
        </w:rPr>
      </w:pPr>
      <w:r w:rsidRPr="00F44936">
        <w:rPr>
          <w:rFonts w:ascii="Arial" w:eastAsia="Arial MT" w:hAnsi="Arial"/>
          <w:b/>
          <w:sz w:val="20"/>
          <w:szCs w:val="20"/>
          <w:lang w:val="es-ES"/>
        </w:rPr>
        <w:t xml:space="preserve">   </w:t>
      </w:r>
      <w:r w:rsidRPr="00F44936">
        <w:rPr>
          <w:rFonts w:ascii="Arial" w:eastAsia="Arial MT" w:hAnsi="Arial"/>
          <w:sz w:val="20"/>
          <w:szCs w:val="20"/>
          <w:lang w:val="es-ES"/>
        </w:rPr>
        <w:t xml:space="preserve"> </w:t>
      </w:r>
      <w:proofErr w:type="gramStart"/>
      <w:r w:rsidRPr="00F44936">
        <w:rPr>
          <w:rFonts w:ascii="Arial" w:eastAsia="Arial MT" w:hAnsi="Arial"/>
          <w:sz w:val="20"/>
          <w:szCs w:val="20"/>
          <w:lang w:val="es-ES"/>
        </w:rPr>
        <w:t>de</w:t>
      </w:r>
      <w:proofErr w:type="gramEnd"/>
      <w:r w:rsidRPr="00F44936">
        <w:rPr>
          <w:rFonts w:ascii="Arial" w:eastAsia="Arial MT" w:hAnsi="Arial"/>
          <w:sz w:val="20"/>
          <w:szCs w:val="20"/>
          <w:lang w:val="es-ES"/>
        </w:rPr>
        <w:t xml:space="preserve"> monumentos en cemento.                                                                  $     48.00</w:t>
      </w:r>
    </w:p>
    <w:p w:rsidR="00F44936" w:rsidRPr="00F44936" w:rsidRDefault="00F44936" w:rsidP="00E474F1">
      <w:pPr>
        <w:widowControl w:val="0"/>
        <w:autoSpaceDE w:val="0"/>
        <w:autoSpaceDN w:val="0"/>
        <w:spacing w:after="0" w:line="360" w:lineRule="auto"/>
        <w:ind w:left="708"/>
        <w:jc w:val="both"/>
        <w:rPr>
          <w:rFonts w:ascii="Arial" w:eastAsia="Arial MT" w:hAnsi="Arial"/>
          <w:sz w:val="20"/>
          <w:szCs w:val="20"/>
          <w:lang w:val="es-ES"/>
        </w:rPr>
      </w:pPr>
    </w:p>
    <w:p w:rsidR="00F44936" w:rsidRPr="00F44936" w:rsidRDefault="00F44936" w:rsidP="00E474F1">
      <w:pPr>
        <w:widowControl w:val="0"/>
        <w:autoSpaceDE w:val="0"/>
        <w:autoSpaceDN w:val="0"/>
        <w:spacing w:after="0" w:line="360" w:lineRule="auto"/>
        <w:ind w:left="708"/>
        <w:jc w:val="both"/>
        <w:rPr>
          <w:rFonts w:ascii="Arial" w:eastAsia="Arial MT" w:hAnsi="Arial"/>
          <w:sz w:val="20"/>
          <w:szCs w:val="20"/>
          <w:lang w:val="es-ES"/>
        </w:rPr>
      </w:pPr>
      <w:r w:rsidRPr="00F44936">
        <w:rPr>
          <w:rFonts w:ascii="Arial" w:eastAsia="Arial MT" w:hAnsi="Arial"/>
          <w:b/>
          <w:sz w:val="20"/>
          <w:szCs w:val="20"/>
          <w:lang w:val="es-ES"/>
        </w:rPr>
        <w:t>c)</w:t>
      </w:r>
      <w:r w:rsidRPr="00F44936">
        <w:rPr>
          <w:rFonts w:ascii="Arial" w:eastAsia="Arial MT" w:hAnsi="Arial"/>
          <w:sz w:val="20"/>
          <w:szCs w:val="20"/>
          <w:lang w:val="es-ES"/>
        </w:rPr>
        <w:t xml:space="preserve"> Permiso para realizar trabajos de instalación de monumentos.              $     84.00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26.-</w:t>
      </w:r>
      <w:r w:rsidRPr="00F44936">
        <w:rPr>
          <w:rFonts w:ascii="Arial" w:eastAsia="Arial MT" w:hAnsi="Arial"/>
          <w:b/>
          <w:spacing w:val="-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uso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 fosa 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perpetuidad</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pagará</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cuota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4,400.00;</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el </w:t>
      </w:r>
      <w:r w:rsidRPr="00F44936">
        <w:rPr>
          <w:rFonts w:ascii="Arial" w:eastAsia="Arial MT" w:hAnsi="Arial"/>
          <w:sz w:val="20"/>
          <w:szCs w:val="20"/>
          <w:lang w:val="es-ES"/>
        </w:rPr>
        <w:t>uso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cripta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52"/>
          <w:sz w:val="20"/>
          <w:szCs w:val="20"/>
          <w:lang w:val="es-ES"/>
        </w:rPr>
        <w:t xml:space="preserve"> </w:t>
      </w:r>
      <w:r w:rsidRPr="00F44936">
        <w:rPr>
          <w:rFonts w:ascii="Arial" w:eastAsia="Arial MT" w:hAnsi="Arial"/>
          <w:sz w:val="20"/>
          <w:szCs w:val="20"/>
          <w:lang w:val="es-ES"/>
        </w:rPr>
        <w:t>pagará</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cuota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 $ 660.00.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El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pago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correspondientes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hará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momento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solicite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servicio.</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Décima</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Primera</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la</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Unidad</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Acceso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a</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la</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Información</w:t>
      </w:r>
    </w:p>
    <w:p w:rsidR="00F44936" w:rsidRPr="00F44936" w:rsidRDefault="00F44936" w:rsidP="00F44936">
      <w:pPr>
        <w:widowControl w:val="0"/>
        <w:autoSpaceDE w:val="0"/>
        <w:autoSpaceDN w:val="0"/>
        <w:spacing w:after="0" w:line="36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27.-</w:t>
      </w:r>
      <w:r w:rsidRPr="00F44936">
        <w:rPr>
          <w:rFonts w:ascii="Arial" w:eastAsia="Arial MT" w:hAnsi="Arial"/>
          <w:b/>
          <w:spacing w:val="-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derecho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acceso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información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pública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proporciona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Unidad</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Transparencia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municipal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será</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gratuito.</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La Unidad de Transparencia municipal únicamente podrá requerir pago por concepto de costo 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recuperación cuando la información requerida sea entregada en documento impreso proporcionado por</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el Ayuntamiento y sea mayor a 20 hojas simples o certificadas o cuando el solicitante no proporcione el</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medio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físico,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electrónico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magnético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través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cual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haga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llegar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dicha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información.</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El costo de recuperación que deberá cubrir el solicitante por la modalidad de entrega de reproducción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 la información a que se refiere este Capítulo, no podrá ser superior a la suma del precio total del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medio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utilizado, y</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será de acuerdo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siguiente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tabla:</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tbl>
      <w:tblPr>
        <w:tblStyle w:val="TableNormal1"/>
        <w:tblW w:w="8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918"/>
      </w:tblGrid>
      <w:tr w:rsidR="00F44936" w:rsidRPr="00F44936" w:rsidTr="00667372">
        <w:trPr>
          <w:trHeight w:val="340"/>
        </w:trPr>
        <w:tc>
          <w:tcPr>
            <w:tcW w:w="6521" w:type="dxa"/>
            <w:shd w:val="clear" w:color="auto" w:fill="D9D9D9"/>
            <w:vAlign w:val="center"/>
          </w:tcPr>
          <w:p w:rsidR="00F44936" w:rsidRPr="00F44936" w:rsidRDefault="00F44936" w:rsidP="00F44936">
            <w:pPr>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Medio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reproducción</w:t>
            </w:r>
          </w:p>
        </w:tc>
        <w:tc>
          <w:tcPr>
            <w:tcW w:w="1918" w:type="dxa"/>
            <w:shd w:val="clear" w:color="auto" w:fill="D9D9D9"/>
            <w:vAlign w:val="center"/>
          </w:tcPr>
          <w:p w:rsidR="00F44936" w:rsidRPr="00F44936" w:rsidRDefault="00F44936" w:rsidP="00F44936">
            <w:pPr>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Costo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aplicable</w:t>
            </w:r>
          </w:p>
        </w:tc>
      </w:tr>
      <w:tr w:rsidR="00F44936" w:rsidRPr="00F44936" w:rsidTr="00667372">
        <w:trPr>
          <w:trHeight w:val="685"/>
        </w:trPr>
        <w:tc>
          <w:tcPr>
            <w:tcW w:w="6521" w:type="dxa"/>
            <w:vAlign w:val="center"/>
          </w:tcPr>
          <w:p w:rsidR="00F44936" w:rsidRPr="00F44936" w:rsidRDefault="00F44936" w:rsidP="00667372">
            <w:pPr>
              <w:spacing w:after="0" w:line="360" w:lineRule="auto"/>
              <w:ind w:left="142" w:right="366"/>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b/>
                <w:spacing w:val="109"/>
                <w:sz w:val="20"/>
                <w:szCs w:val="20"/>
                <w:lang w:val="es-ES"/>
              </w:rPr>
              <w:t xml:space="preserve"> </w:t>
            </w:r>
            <w:r w:rsidRPr="00F44936">
              <w:rPr>
                <w:rFonts w:ascii="Arial" w:eastAsia="Arial MT" w:hAnsi="Arial"/>
                <w:sz w:val="20"/>
                <w:szCs w:val="20"/>
                <w:lang w:val="es-ES"/>
              </w:rPr>
              <w:t>Copia</w:t>
            </w:r>
            <w:r w:rsidRPr="00F44936">
              <w:rPr>
                <w:rFonts w:ascii="Arial" w:eastAsia="Arial MT" w:hAnsi="Arial"/>
                <w:spacing w:val="110"/>
                <w:sz w:val="20"/>
                <w:szCs w:val="20"/>
                <w:lang w:val="es-ES"/>
              </w:rPr>
              <w:t xml:space="preserve"> </w:t>
            </w:r>
            <w:r w:rsidRPr="00F44936">
              <w:rPr>
                <w:rFonts w:ascii="Arial" w:eastAsia="Arial MT" w:hAnsi="Arial"/>
                <w:sz w:val="20"/>
                <w:szCs w:val="20"/>
                <w:lang w:val="es-ES"/>
              </w:rPr>
              <w:t>simple</w:t>
            </w:r>
            <w:r w:rsidRPr="00F44936">
              <w:rPr>
                <w:rFonts w:ascii="Arial" w:eastAsia="Arial MT" w:hAnsi="Arial"/>
                <w:spacing w:val="111"/>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108"/>
                <w:sz w:val="20"/>
                <w:szCs w:val="20"/>
                <w:lang w:val="es-ES"/>
              </w:rPr>
              <w:t xml:space="preserve"> </w:t>
            </w:r>
            <w:r w:rsidRPr="00F44936">
              <w:rPr>
                <w:rFonts w:ascii="Arial" w:eastAsia="Arial MT" w:hAnsi="Arial"/>
                <w:sz w:val="20"/>
                <w:szCs w:val="20"/>
                <w:lang w:val="es-ES"/>
              </w:rPr>
              <w:t>impresa</w:t>
            </w:r>
            <w:r w:rsidRPr="00F44936">
              <w:rPr>
                <w:rFonts w:ascii="Arial" w:eastAsia="Arial MT" w:hAnsi="Arial"/>
                <w:spacing w:val="108"/>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11"/>
                <w:sz w:val="20"/>
                <w:szCs w:val="20"/>
                <w:lang w:val="es-ES"/>
              </w:rPr>
              <w:t xml:space="preserve"> </w:t>
            </w:r>
            <w:r w:rsidRPr="00F44936">
              <w:rPr>
                <w:rFonts w:ascii="Arial" w:eastAsia="Arial MT" w:hAnsi="Arial"/>
                <w:sz w:val="20"/>
                <w:szCs w:val="20"/>
                <w:lang w:val="es-ES"/>
              </w:rPr>
              <w:t>partir de</w:t>
            </w:r>
            <w:r w:rsidRPr="00F44936">
              <w:rPr>
                <w:rFonts w:ascii="Arial" w:eastAsia="Arial MT" w:hAnsi="Arial"/>
                <w:spacing w:val="110"/>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08"/>
                <w:sz w:val="20"/>
                <w:szCs w:val="20"/>
                <w:lang w:val="es-ES"/>
              </w:rPr>
              <w:t xml:space="preserve"> </w:t>
            </w:r>
            <w:r w:rsidRPr="00F44936">
              <w:rPr>
                <w:rFonts w:ascii="Arial" w:eastAsia="Arial MT" w:hAnsi="Arial"/>
                <w:sz w:val="20"/>
                <w:szCs w:val="20"/>
                <w:lang w:val="es-ES"/>
              </w:rPr>
              <w:t>vigesimoprimera</w:t>
            </w:r>
            <w:r w:rsidRPr="00F44936">
              <w:rPr>
                <w:rFonts w:ascii="Arial" w:eastAsia="Arial MT" w:hAnsi="Arial"/>
                <w:spacing w:val="111"/>
                <w:sz w:val="20"/>
                <w:szCs w:val="20"/>
                <w:lang w:val="es-ES"/>
              </w:rPr>
              <w:t xml:space="preserve"> </w:t>
            </w:r>
            <w:r w:rsidRPr="00F44936">
              <w:rPr>
                <w:rFonts w:ascii="Arial" w:eastAsia="Arial MT" w:hAnsi="Arial"/>
                <w:sz w:val="20"/>
                <w:szCs w:val="20"/>
                <w:lang w:val="es-ES"/>
              </w:rPr>
              <w:t>hoja proporcionada</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Unidad</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Transparencia.</w:t>
            </w:r>
          </w:p>
        </w:tc>
        <w:tc>
          <w:tcPr>
            <w:tcW w:w="1918" w:type="dxa"/>
            <w:vAlign w:val="center"/>
          </w:tcPr>
          <w:p w:rsidR="00F44936" w:rsidRPr="00F44936" w:rsidRDefault="00F44936" w:rsidP="00F44936">
            <w:pPr>
              <w:tabs>
                <w:tab w:val="left" w:pos="1408"/>
              </w:tabs>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1.00</w:t>
            </w:r>
          </w:p>
        </w:tc>
      </w:tr>
      <w:tr w:rsidR="00F44936" w:rsidRPr="00F44936" w:rsidTr="00667372">
        <w:trPr>
          <w:trHeight w:val="685"/>
        </w:trPr>
        <w:tc>
          <w:tcPr>
            <w:tcW w:w="6521" w:type="dxa"/>
            <w:vAlign w:val="center"/>
          </w:tcPr>
          <w:p w:rsidR="00F44936" w:rsidRPr="00F44936" w:rsidRDefault="00F44936" w:rsidP="00667372">
            <w:pPr>
              <w:spacing w:after="0" w:line="360" w:lineRule="auto"/>
              <w:ind w:left="142" w:right="366"/>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b/>
                <w:spacing w:val="34"/>
                <w:sz w:val="20"/>
                <w:szCs w:val="20"/>
                <w:lang w:val="es-ES"/>
              </w:rPr>
              <w:t xml:space="preserve"> </w:t>
            </w:r>
            <w:r w:rsidRPr="00F44936">
              <w:rPr>
                <w:rFonts w:ascii="Arial" w:eastAsia="Arial MT" w:hAnsi="Arial"/>
                <w:sz w:val="20"/>
                <w:szCs w:val="20"/>
                <w:lang w:val="es-ES"/>
              </w:rPr>
              <w:t>Copia</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certificada</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partir</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vigesimoprimera</w:t>
            </w:r>
            <w:r w:rsidRPr="00F44936">
              <w:rPr>
                <w:rFonts w:ascii="Arial" w:eastAsia="Arial MT" w:hAnsi="Arial"/>
                <w:spacing w:val="35"/>
                <w:sz w:val="20"/>
                <w:szCs w:val="20"/>
                <w:lang w:val="es-ES"/>
              </w:rPr>
              <w:t xml:space="preserve"> </w:t>
            </w:r>
            <w:r w:rsidRPr="00F44936">
              <w:rPr>
                <w:rFonts w:ascii="Arial" w:eastAsia="Arial MT" w:hAnsi="Arial"/>
                <w:sz w:val="20"/>
                <w:szCs w:val="20"/>
                <w:lang w:val="es-ES"/>
              </w:rPr>
              <w:t>hoja</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proporcionada por</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Unidad</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Transparencia.</w:t>
            </w:r>
          </w:p>
        </w:tc>
        <w:tc>
          <w:tcPr>
            <w:tcW w:w="1918" w:type="dxa"/>
            <w:vAlign w:val="center"/>
          </w:tcPr>
          <w:p w:rsidR="00F44936" w:rsidRPr="00F44936" w:rsidRDefault="00F44936" w:rsidP="00F44936">
            <w:pPr>
              <w:tabs>
                <w:tab w:val="left" w:pos="1408"/>
              </w:tabs>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3.00</w:t>
            </w:r>
          </w:p>
        </w:tc>
      </w:tr>
      <w:tr w:rsidR="00F44936" w:rsidRPr="00F44936" w:rsidTr="00667372">
        <w:trPr>
          <w:trHeight w:val="685"/>
        </w:trPr>
        <w:tc>
          <w:tcPr>
            <w:tcW w:w="6521" w:type="dxa"/>
            <w:vAlign w:val="center"/>
          </w:tcPr>
          <w:p w:rsidR="00F44936" w:rsidRPr="00F44936" w:rsidRDefault="00F44936" w:rsidP="00667372">
            <w:pPr>
              <w:spacing w:after="0" w:line="360" w:lineRule="auto"/>
              <w:ind w:left="142" w:right="366"/>
              <w:jc w:val="both"/>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b/>
                <w:spacing w:val="56"/>
                <w:sz w:val="20"/>
                <w:szCs w:val="20"/>
                <w:lang w:val="es-ES"/>
              </w:rPr>
              <w:t xml:space="preserve"> </w:t>
            </w:r>
            <w:r w:rsidRPr="00F44936">
              <w:rPr>
                <w:rFonts w:ascii="Arial" w:eastAsia="Arial MT" w:hAnsi="Arial"/>
                <w:sz w:val="20"/>
                <w:szCs w:val="20"/>
                <w:lang w:val="es-ES"/>
              </w:rPr>
              <w:t>Disco</w:t>
            </w:r>
            <w:r w:rsidRPr="00F44936">
              <w:rPr>
                <w:rFonts w:ascii="Arial" w:eastAsia="Arial MT" w:hAnsi="Arial"/>
                <w:spacing w:val="58"/>
                <w:sz w:val="20"/>
                <w:szCs w:val="20"/>
                <w:lang w:val="es-ES"/>
              </w:rPr>
              <w:t xml:space="preserve"> </w:t>
            </w:r>
            <w:r w:rsidRPr="00F44936">
              <w:rPr>
                <w:rFonts w:ascii="Arial" w:eastAsia="Arial MT" w:hAnsi="Arial"/>
                <w:sz w:val="20"/>
                <w:szCs w:val="20"/>
                <w:lang w:val="es-ES"/>
              </w:rPr>
              <w:t>compacto</w:t>
            </w:r>
            <w:r w:rsidRPr="00F44936">
              <w:rPr>
                <w:rFonts w:ascii="Arial" w:eastAsia="Arial MT" w:hAnsi="Arial"/>
                <w:spacing w:val="56"/>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55"/>
                <w:sz w:val="20"/>
                <w:szCs w:val="20"/>
                <w:lang w:val="es-ES"/>
              </w:rPr>
              <w:t xml:space="preserve"> </w:t>
            </w:r>
            <w:r w:rsidRPr="00F44936">
              <w:rPr>
                <w:rFonts w:ascii="Arial" w:eastAsia="Arial MT" w:hAnsi="Arial"/>
                <w:sz w:val="20"/>
                <w:szCs w:val="20"/>
                <w:lang w:val="es-ES"/>
              </w:rPr>
              <w:t>multimedia</w:t>
            </w:r>
            <w:r w:rsidRPr="00F44936">
              <w:rPr>
                <w:rFonts w:ascii="Arial" w:eastAsia="Arial MT" w:hAnsi="Arial"/>
                <w:spacing w:val="56"/>
                <w:sz w:val="20"/>
                <w:szCs w:val="20"/>
                <w:lang w:val="es-ES"/>
              </w:rPr>
              <w:t xml:space="preserve"> </w:t>
            </w:r>
            <w:r w:rsidRPr="00F44936">
              <w:rPr>
                <w:rFonts w:ascii="Arial" w:eastAsia="Arial MT" w:hAnsi="Arial"/>
                <w:sz w:val="20"/>
                <w:szCs w:val="20"/>
                <w:lang w:val="es-ES"/>
              </w:rPr>
              <w:t>(CD</w:t>
            </w:r>
            <w:r w:rsidRPr="00F44936">
              <w:rPr>
                <w:rFonts w:ascii="Arial" w:eastAsia="Arial MT" w:hAnsi="Arial"/>
                <w:spacing w:val="56"/>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58"/>
                <w:sz w:val="20"/>
                <w:szCs w:val="20"/>
                <w:lang w:val="es-ES"/>
              </w:rPr>
              <w:t xml:space="preserve"> </w:t>
            </w:r>
            <w:r w:rsidRPr="00F44936">
              <w:rPr>
                <w:rFonts w:ascii="Arial" w:eastAsia="Arial MT" w:hAnsi="Arial"/>
                <w:sz w:val="20"/>
                <w:szCs w:val="20"/>
                <w:lang w:val="es-ES"/>
              </w:rPr>
              <w:t>DVD)</w:t>
            </w:r>
            <w:r w:rsidRPr="00F44936">
              <w:rPr>
                <w:rFonts w:ascii="Arial" w:eastAsia="Arial MT" w:hAnsi="Arial"/>
                <w:spacing w:val="57"/>
                <w:sz w:val="20"/>
                <w:szCs w:val="20"/>
                <w:lang w:val="es-ES"/>
              </w:rPr>
              <w:t xml:space="preserve"> </w:t>
            </w:r>
            <w:r w:rsidRPr="00F44936">
              <w:rPr>
                <w:rFonts w:ascii="Arial" w:eastAsia="Arial MT" w:hAnsi="Arial"/>
                <w:sz w:val="20"/>
                <w:szCs w:val="20"/>
                <w:lang w:val="es-ES"/>
              </w:rPr>
              <w:t>proporcionada</w:t>
            </w:r>
            <w:r w:rsidRPr="00F44936">
              <w:rPr>
                <w:rFonts w:ascii="Arial" w:eastAsia="Arial MT" w:hAnsi="Arial"/>
                <w:spacing w:val="60"/>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60"/>
                <w:sz w:val="20"/>
                <w:szCs w:val="20"/>
                <w:lang w:val="es-ES"/>
              </w:rPr>
              <w:t xml:space="preserve"> </w:t>
            </w:r>
            <w:r w:rsidRPr="00F44936">
              <w:rPr>
                <w:rFonts w:ascii="Arial" w:eastAsia="Arial MT" w:hAnsi="Arial"/>
                <w:sz w:val="20"/>
                <w:szCs w:val="20"/>
                <w:lang w:val="es-ES"/>
              </w:rPr>
              <w:t>la Unidad</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Transparencia.</w:t>
            </w:r>
          </w:p>
        </w:tc>
        <w:tc>
          <w:tcPr>
            <w:tcW w:w="1918" w:type="dxa"/>
            <w:vAlign w:val="center"/>
          </w:tcPr>
          <w:p w:rsidR="00F44936" w:rsidRPr="00F44936" w:rsidRDefault="00F44936" w:rsidP="00F44936">
            <w:pPr>
              <w:tabs>
                <w:tab w:val="left" w:pos="1297"/>
              </w:tabs>
              <w:spacing w:after="0" w:line="360" w:lineRule="auto"/>
              <w:jc w:val="center"/>
              <w:rPr>
                <w:rFonts w:ascii="Arial" w:eastAsia="Arial MT" w:hAnsi="Arial"/>
                <w:sz w:val="20"/>
                <w:szCs w:val="20"/>
                <w:lang w:val="es-ES"/>
              </w:rPr>
            </w:pPr>
            <w:r w:rsidRPr="00F44936">
              <w:rPr>
                <w:rFonts w:ascii="Arial" w:eastAsia="Arial MT" w:hAnsi="Arial"/>
                <w:sz w:val="20"/>
                <w:szCs w:val="20"/>
                <w:lang w:val="es-ES"/>
              </w:rPr>
              <w:t xml:space="preserve">$ </w:t>
            </w:r>
            <w:r w:rsidRPr="00F44936">
              <w:rPr>
                <w:rFonts w:ascii="Arial" w:eastAsia="Arial MT" w:hAnsi="Arial"/>
                <w:spacing w:val="-1"/>
                <w:sz w:val="20"/>
                <w:szCs w:val="20"/>
                <w:lang w:val="es-ES"/>
              </w:rPr>
              <w:t>10.00</w:t>
            </w:r>
          </w:p>
        </w:tc>
      </w:tr>
    </w:tbl>
    <w:p w:rsidR="00F44936" w:rsidRDefault="00F44936" w:rsidP="00F44936">
      <w:pPr>
        <w:widowControl w:val="0"/>
        <w:autoSpaceDE w:val="0"/>
        <w:autoSpaceDN w:val="0"/>
        <w:spacing w:after="0" w:line="240" w:lineRule="auto"/>
        <w:rPr>
          <w:rFonts w:ascii="Arial" w:eastAsia="Arial MT" w:hAnsi="Arial"/>
          <w:sz w:val="20"/>
          <w:szCs w:val="20"/>
          <w:lang w:val="es-ES"/>
        </w:rPr>
      </w:pPr>
    </w:p>
    <w:p w:rsidR="00E031FF" w:rsidRPr="00F44936" w:rsidRDefault="00E031FF"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pacing w:val="1"/>
          <w:sz w:val="20"/>
          <w:szCs w:val="20"/>
          <w:lang w:val="es-ES"/>
        </w:rPr>
      </w:pPr>
      <w:r w:rsidRPr="00F44936">
        <w:rPr>
          <w:rFonts w:ascii="Arial" w:eastAsia="Arial MT" w:hAnsi="Arial"/>
          <w:b/>
          <w:sz w:val="20"/>
          <w:szCs w:val="20"/>
          <w:lang w:val="es-ES"/>
        </w:rPr>
        <w:t>Sección Décima Segunda</w:t>
      </w:r>
      <w:r w:rsidRPr="00F44936">
        <w:rPr>
          <w:rFonts w:ascii="Arial" w:eastAsia="Arial MT" w:hAnsi="Arial"/>
          <w:b/>
          <w:spacing w:val="1"/>
          <w:sz w:val="20"/>
          <w:szCs w:val="20"/>
          <w:lang w:val="es-ES"/>
        </w:rPr>
        <w:t xml:space="preserve"> </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8"/>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Servicios</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Agua</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Potable</w:t>
      </w:r>
    </w:p>
    <w:p w:rsidR="00F44936" w:rsidRPr="00F44936" w:rsidRDefault="00F44936" w:rsidP="00F44936">
      <w:pPr>
        <w:widowControl w:val="0"/>
        <w:autoSpaceDE w:val="0"/>
        <w:autoSpaceDN w:val="0"/>
        <w:spacing w:after="0" w:line="24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31"/>
          <w:sz w:val="20"/>
          <w:szCs w:val="20"/>
          <w:lang w:val="es-ES"/>
        </w:rPr>
        <w:t xml:space="preserve"> </w:t>
      </w:r>
      <w:r w:rsidRPr="00F44936">
        <w:rPr>
          <w:rFonts w:ascii="Arial" w:eastAsia="Arial MT" w:hAnsi="Arial"/>
          <w:b/>
          <w:sz w:val="20"/>
          <w:szCs w:val="20"/>
          <w:lang w:val="es-ES"/>
        </w:rPr>
        <w:t>28.-</w:t>
      </w:r>
      <w:r w:rsidRPr="00F44936">
        <w:rPr>
          <w:rFonts w:ascii="Arial" w:eastAsia="Arial MT" w:hAnsi="Arial"/>
          <w:b/>
          <w:spacing w:val="34"/>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servicios</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agua</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potable</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preste</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2"/>
          <w:sz w:val="20"/>
          <w:szCs w:val="20"/>
          <w:lang w:val="es-ES"/>
        </w:rPr>
        <w:t xml:space="preserve"> </w:t>
      </w:r>
      <w:r w:rsidRPr="00F44936">
        <w:rPr>
          <w:rFonts w:ascii="Arial" w:eastAsia="Arial MT" w:hAnsi="Arial"/>
          <w:sz w:val="20"/>
          <w:szCs w:val="20"/>
          <w:lang w:val="es-ES"/>
        </w:rPr>
        <w:t>Municipio,</w:t>
      </w:r>
      <w:r w:rsidRPr="00F44936">
        <w:rPr>
          <w:rFonts w:ascii="Arial" w:eastAsia="Arial MT" w:hAnsi="Arial"/>
          <w:spacing w:val="31"/>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3"/>
          <w:sz w:val="20"/>
          <w:szCs w:val="20"/>
          <w:lang w:val="es-ES"/>
        </w:rPr>
        <w:t xml:space="preserve"> </w:t>
      </w:r>
      <w:r w:rsidRPr="00F44936">
        <w:rPr>
          <w:rFonts w:ascii="Arial" w:eastAsia="Arial MT" w:hAnsi="Arial"/>
          <w:sz w:val="20"/>
          <w:szCs w:val="20"/>
          <w:lang w:val="es-ES"/>
        </w:rPr>
        <w:t>pagarán</w:t>
      </w:r>
      <w:r w:rsidRPr="00F44936">
        <w:rPr>
          <w:rFonts w:ascii="Arial" w:eastAsia="Arial MT" w:hAnsi="Arial"/>
          <w:spacing w:val="34"/>
          <w:sz w:val="20"/>
          <w:szCs w:val="20"/>
          <w:lang w:val="es-ES"/>
        </w:rPr>
        <w:t xml:space="preserve"> </w:t>
      </w:r>
      <w:r w:rsidRPr="00F44936">
        <w:rPr>
          <w:rFonts w:ascii="Arial" w:eastAsia="Arial MT" w:hAnsi="Arial"/>
          <w:sz w:val="20"/>
          <w:szCs w:val="20"/>
          <w:lang w:val="es-ES"/>
        </w:rPr>
        <w:t>mensualmente</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cuotas:</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Por toma doméstica.                                                                                               $     35.00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Por toma comercial.                                                                                               $     70.00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Por toma industrial.                                                                                               $   200.00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Por toma ejidal.                                                                                                     $    18.00</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E031FF">
      <w:pPr>
        <w:widowControl w:val="0"/>
        <w:autoSpaceDE w:val="0"/>
        <w:autoSpaceDN w:val="0"/>
        <w:spacing w:after="0" w:line="24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29.- </w:t>
      </w:r>
      <w:r w:rsidRPr="00F44936">
        <w:rPr>
          <w:rFonts w:ascii="Arial" w:eastAsia="Arial MT" w:hAnsi="Arial"/>
          <w:sz w:val="20"/>
          <w:szCs w:val="20"/>
          <w:lang w:val="es-ES"/>
        </w:rPr>
        <w:t>Por los servicios de contratación de agua potable:</w:t>
      </w:r>
    </w:p>
    <w:p w:rsidR="00F44936" w:rsidRPr="00F44936" w:rsidRDefault="00F44936" w:rsidP="00F44936">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contextualSpacing/>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Contrato de agua doméstica.                                                                                 </w:t>
      </w:r>
      <w:proofErr w:type="gramStart"/>
      <w:r w:rsidRPr="00F44936">
        <w:rPr>
          <w:rFonts w:ascii="Arial" w:eastAsia="Arial MT" w:hAnsi="Arial"/>
          <w:sz w:val="20"/>
          <w:szCs w:val="20"/>
          <w:lang w:val="es-ES"/>
        </w:rPr>
        <w:t>$  1,200.00</w:t>
      </w:r>
      <w:proofErr w:type="gramEnd"/>
    </w:p>
    <w:p w:rsidR="00F44936" w:rsidRPr="00F44936" w:rsidRDefault="00F44936" w:rsidP="00F44936">
      <w:pPr>
        <w:widowControl w:val="0"/>
        <w:autoSpaceDE w:val="0"/>
        <w:autoSpaceDN w:val="0"/>
        <w:spacing w:after="0" w:line="360" w:lineRule="auto"/>
        <w:contextualSpacing/>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Contrato de agua comercial.                                                                                 </w:t>
      </w:r>
      <w:proofErr w:type="gramStart"/>
      <w:r w:rsidRPr="00F44936">
        <w:rPr>
          <w:rFonts w:ascii="Arial" w:eastAsia="Arial MT" w:hAnsi="Arial"/>
          <w:sz w:val="20"/>
          <w:szCs w:val="20"/>
          <w:lang w:val="es-ES"/>
        </w:rPr>
        <w:t>$  1,800.00</w:t>
      </w:r>
      <w:proofErr w:type="gramEnd"/>
    </w:p>
    <w:p w:rsidR="00F44936" w:rsidRPr="00F44936" w:rsidRDefault="00F44936" w:rsidP="00F44936">
      <w:pPr>
        <w:widowControl w:val="0"/>
        <w:autoSpaceDE w:val="0"/>
        <w:autoSpaceDN w:val="0"/>
        <w:spacing w:after="0" w:line="360" w:lineRule="auto"/>
        <w:contextualSpacing/>
        <w:jc w:val="both"/>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Reconexión doméstica.                                                                                        $    250.00</w:t>
      </w:r>
    </w:p>
    <w:p w:rsidR="00F44936" w:rsidRPr="00F44936" w:rsidRDefault="00F44936" w:rsidP="00F44936">
      <w:pPr>
        <w:widowControl w:val="0"/>
        <w:autoSpaceDE w:val="0"/>
        <w:autoSpaceDN w:val="0"/>
        <w:spacing w:after="0" w:line="360" w:lineRule="auto"/>
        <w:contextualSpacing/>
        <w:jc w:val="both"/>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Reconexión comercial.                                                                                         $    320.00</w:t>
      </w:r>
    </w:p>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Décima</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Tercera</w:t>
      </w:r>
    </w:p>
    <w:p w:rsidR="00F44936" w:rsidRPr="00F44936" w:rsidRDefault="00F44936" w:rsidP="00E031FF">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Derechos</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Servicio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Depósito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Municipal</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Vehículos</w:t>
      </w:r>
    </w:p>
    <w:p w:rsidR="00F44936" w:rsidRPr="00F44936" w:rsidRDefault="00F44936" w:rsidP="00F44936">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 xml:space="preserve">Artículo 30.- </w:t>
      </w:r>
      <w:r w:rsidRPr="00F44936">
        <w:rPr>
          <w:rFonts w:ascii="Arial" w:eastAsia="Arial MT" w:hAnsi="Arial"/>
          <w:sz w:val="20"/>
          <w:szCs w:val="20"/>
          <w:lang w:val="es-ES"/>
        </w:rPr>
        <w:t>El cobro de derechos por el servicio de corralón que preste el Ayuntamiento, se realizará</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conformidad</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siguientes tarifas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diarias:</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sz w:val="20"/>
          <w:szCs w:val="20"/>
          <w:lang w:val="es-ES"/>
        </w:rPr>
        <w:t xml:space="preserve"> Vehículos pesados.                                                                                                </w:t>
      </w:r>
      <w:proofErr w:type="gramStart"/>
      <w:r w:rsidRPr="00F44936">
        <w:rPr>
          <w:rFonts w:ascii="Arial" w:eastAsia="Arial MT" w:hAnsi="Arial"/>
          <w:sz w:val="20"/>
          <w:szCs w:val="20"/>
          <w:lang w:val="es-ES"/>
        </w:rPr>
        <w:t>$  135.00</w:t>
      </w:r>
      <w:proofErr w:type="gramEnd"/>
    </w:p>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sz w:val="20"/>
          <w:szCs w:val="20"/>
          <w:lang w:val="es-ES"/>
        </w:rPr>
        <w:t xml:space="preserve"> Automóviles.                                                                                                          $    63.00</w:t>
      </w:r>
    </w:p>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sz w:val="20"/>
          <w:szCs w:val="20"/>
          <w:lang w:val="es-ES"/>
        </w:rPr>
        <w:t xml:space="preserve"> Motocicletas y motonetas.                                                                                    $    32.00</w:t>
      </w:r>
    </w:p>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sz w:val="20"/>
          <w:szCs w:val="20"/>
          <w:lang w:val="es-ES"/>
        </w:rPr>
        <w:t xml:space="preserve"> Triciclos y bicicletas.                                                                                            $    16.00</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Sección</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Décima</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Cuarta</w:t>
      </w:r>
    </w:p>
    <w:p w:rsidR="00F44936" w:rsidRPr="00F44936" w:rsidRDefault="00F44936" w:rsidP="00E031FF">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Derecho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Servicio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por</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Alumbrado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Público</w:t>
      </w:r>
    </w:p>
    <w:p w:rsidR="00F44936" w:rsidRPr="00F44936" w:rsidRDefault="00F44936" w:rsidP="00E031FF">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31.- </w:t>
      </w:r>
      <w:r w:rsidRPr="00F44936">
        <w:rPr>
          <w:rFonts w:ascii="Arial" w:eastAsia="Arial MT" w:hAnsi="Arial"/>
          <w:sz w:val="20"/>
          <w:szCs w:val="20"/>
          <w:lang w:val="es-ES"/>
        </w:rPr>
        <w:t>El Derecho por servicio de alumbrado público será el que resulte de aplicar la tarifa que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describe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 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Ley</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Hacienda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del Municipio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Yucatán.</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IV</w:t>
      </w:r>
    </w:p>
    <w:p w:rsidR="00F44936" w:rsidRPr="00F44936" w:rsidRDefault="00F44936" w:rsidP="00E031FF">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Contribuciones</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Mejoras</w:t>
      </w:r>
    </w:p>
    <w:p w:rsidR="00F44936" w:rsidRPr="00F44936" w:rsidRDefault="00F44936" w:rsidP="00E031FF">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32.- </w:t>
      </w:r>
      <w:r w:rsidRPr="00F44936">
        <w:rPr>
          <w:rFonts w:ascii="Arial" w:eastAsia="Arial MT" w:hAnsi="Arial"/>
          <w:sz w:val="20"/>
          <w:szCs w:val="20"/>
          <w:lang w:val="es-ES"/>
        </w:rPr>
        <w:t>Una vez determinado el costo de la obra, en términos de los dispuesto por la Ley 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Hacienda del Municipio de Maxcanú, Yucatán, se aplicará la tasa que la autoridad haya convenido con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los beneficiarios, procurando que la aportación económica no sea ruinosa o desproporcionada; 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cantidad que resulte se dividirá entre el número de metros lineales, cuadrados o cúbicos, según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corresponda al tipo de la obra, con el objeto de determinar la cuota unitaria que deberán pagar 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sujetos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obligados.</w:t>
      </w:r>
    </w:p>
    <w:p w:rsidR="00F44936" w:rsidRPr="00F44936" w:rsidRDefault="00F44936" w:rsidP="00E031FF">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V</w:t>
      </w:r>
    </w:p>
    <w:p w:rsidR="00F44936" w:rsidRPr="00F44936" w:rsidRDefault="00F44936" w:rsidP="00E031FF">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Productos</w:t>
      </w:r>
    </w:p>
    <w:p w:rsidR="00F44936" w:rsidRPr="00F44936" w:rsidRDefault="00F44936" w:rsidP="00E031FF">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33.- </w:t>
      </w:r>
      <w:r w:rsidRPr="00F44936">
        <w:rPr>
          <w:rFonts w:ascii="Arial" w:eastAsia="Arial MT" w:hAnsi="Arial"/>
          <w:sz w:val="20"/>
          <w:szCs w:val="20"/>
          <w:lang w:val="es-ES"/>
        </w:rPr>
        <w:t>La Hacienda Pública Municipal percibirá productos derivados de sus bienes muebles 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inmuebles, así como financieros, de conformidad con lo dispuesto en la L</w:t>
      </w:r>
      <w:r w:rsidR="00176600">
        <w:rPr>
          <w:rFonts w:ascii="Arial" w:eastAsia="Arial MT" w:hAnsi="Arial"/>
          <w:sz w:val="20"/>
          <w:szCs w:val="20"/>
          <w:lang w:val="es-ES"/>
        </w:rPr>
        <w:t xml:space="preserve">ey de Hacienda del Municipio </w:t>
      </w:r>
      <w:r w:rsidR="00E031FF">
        <w:rPr>
          <w:rFonts w:ascii="Arial" w:eastAsia="Arial MT" w:hAnsi="Arial"/>
          <w:sz w:val="20"/>
          <w:szCs w:val="20"/>
          <w:lang w:val="es-ES"/>
        </w:rPr>
        <w:t xml:space="preserve">de Maxcanú, </w:t>
      </w:r>
      <w:r w:rsidRPr="00F44936">
        <w:rPr>
          <w:rFonts w:ascii="Arial" w:eastAsia="Arial MT" w:hAnsi="Arial"/>
          <w:sz w:val="20"/>
          <w:szCs w:val="20"/>
          <w:lang w:val="es-ES"/>
        </w:rPr>
        <w:t>Yucatán.</w:t>
      </w:r>
    </w:p>
    <w:p w:rsidR="00667372" w:rsidRPr="00F44936" w:rsidRDefault="00667372" w:rsidP="00E031FF">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VI</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Aprovechamientos</w:t>
      </w:r>
    </w:p>
    <w:p w:rsidR="00F44936" w:rsidRPr="00F44936" w:rsidRDefault="00F44936" w:rsidP="00E031FF">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34.- </w:t>
      </w:r>
      <w:r w:rsidRPr="00F44936">
        <w:rPr>
          <w:rFonts w:ascii="Arial" w:eastAsia="Arial MT" w:hAnsi="Arial"/>
          <w:sz w:val="20"/>
          <w:szCs w:val="20"/>
          <w:lang w:val="es-ES"/>
        </w:rPr>
        <w:t>La Hacienda Pública Municipal percibirá aprovechamientos derivados del cobro de multas</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administrativas, impuestas por autoridades federales no fiscales; multas impuestas por el Ayuntamiento</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infracciones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Ley</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Hacienda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Municipio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reglamentos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administrativos.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35.- </w:t>
      </w:r>
      <w:r w:rsidRPr="00F44936">
        <w:rPr>
          <w:rFonts w:ascii="Arial" w:eastAsia="Arial MT" w:hAnsi="Arial"/>
          <w:sz w:val="20"/>
          <w:szCs w:val="20"/>
          <w:lang w:val="es-ES"/>
        </w:rPr>
        <w:t>Las personas que cometan infracciones señaladas en el artículo 158 de Ley de Hacienda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Municipio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 harán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acreedoras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sanciones: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w:t>
      </w:r>
      <w:r w:rsidRPr="00F44936">
        <w:rPr>
          <w:rFonts w:ascii="Arial" w:eastAsia="Arial MT" w:hAnsi="Arial"/>
          <w:b/>
          <w:spacing w:val="8"/>
          <w:sz w:val="20"/>
          <w:szCs w:val="20"/>
          <w:lang w:val="es-ES"/>
        </w:rPr>
        <w:t xml:space="preserve"> </w:t>
      </w:r>
      <w:r w:rsidRPr="00F44936">
        <w:rPr>
          <w:rFonts w:ascii="Arial" w:eastAsia="Arial MT" w:hAnsi="Arial"/>
          <w:sz w:val="20"/>
          <w:szCs w:val="20"/>
          <w:lang w:val="es-ES"/>
        </w:rPr>
        <w:t>Serán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sancionadas</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11"/>
          <w:sz w:val="20"/>
          <w:szCs w:val="20"/>
          <w:lang w:val="es-ES"/>
        </w:rPr>
        <w:t xml:space="preserve"> </w:t>
      </w:r>
      <w:r w:rsidRPr="00F44936">
        <w:rPr>
          <w:rFonts w:ascii="Arial" w:eastAsia="Arial MT" w:hAnsi="Arial"/>
          <w:sz w:val="20"/>
          <w:szCs w:val="20"/>
          <w:lang w:val="es-ES"/>
        </w:rPr>
        <w:t>multa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1</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2.5</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veces</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unidad</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medida</w:t>
      </w:r>
      <w:r w:rsidRPr="00F44936">
        <w:rPr>
          <w:rFonts w:ascii="Arial" w:eastAsia="Arial MT" w:hAnsi="Arial"/>
          <w:spacing w:val="9"/>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actualización,</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personas</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que cometan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infracciones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contenidas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fracciones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III, IV</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w:t>
      </w:r>
      <w:r w:rsidRPr="00F44936">
        <w:rPr>
          <w:rFonts w:ascii="Arial" w:eastAsia="Arial MT" w:hAnsi="Arial"/>
          <w:b/>
          <w:spacing w:val="15"/>
          <w:sz w:val="20"/>
          <w:szCs w:val="20"/>
          <w:lang w:val="es-ES"/>
        </w:rPr>
        <w:t xml:space="preserve"> </w:t>
      </w:r>
      <w:r w:rsidRPr="00F44936">
        <w:rPr>
          <w:rFonts w:ascii="Arial" w:eastAsia="Arial MT" w:hAnsi="Arial"/>
          <w:sz w:val="20"/>
          <w:szCs w:val="20"/>
          <w:lang w:val="es-ES"/>
        </w:rPr>
        <w:t>Serán</w:t>
      </w:r>
      <w:r w:rsidRPr="00F44936">
        <w:rPr>
          <w:rFonts w:ascii="Arial" w:eastAsia="Arial MT" w:hAnsi="Arial"/>
          <w:spacing w:val="14"/>
          <w:sz w:val="20"/>
          <w:szCs w:val="20"/>
          <w:lang w:val="es-ES"/>
        </w:rPr>
        <w:t xml:space="preserve"> </w:t>
      </w:r>
      <w:r w:rsidRPr="00F44936">
        <w:rPr>
          <w:rFonts w:ascii="Arial" w:eastAsia="Arial MT" w:hAnsi="Arial"/>
          <w:sz w:val="20"/>
          <w:szCs w:val="20"/>
          <w:lang w:val="es-ES"/>
        </w:rPr>
        <w:t>sancionadas</w:t>
      </w:r>
      <w:r w:rsidRPr="00F44936">
        <w:rPr>
          <w:rFonts w:ascii="Arial" w:eastAsia="Arial MT" w:hAnsi="Arial"/>
          <w:spacing w:val="12"/>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16"/>
          <w:sz w:val="20"/>
          <w:szCs w:val="20"/>
          <w:lang w:val="es-ES"/>
        </w:rPr>
        <w:t xml:space="preserve"> </w:t>
      </w:r>
      <w:r w:rsidRPr="00F44936">
        <w:rPr>
          <w:rFonts w:ascii="Arial" w:eastAsia="Arial MT" w:hAnsi="Arial"/>
          <w:sz w:val="20"/>
          <w:szCs w:val="20"/>
          <w:lang w:val="es-ES"/>
        </w:rPr>
        <w:t>multa</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2"/>
          <w:sz w:val="20"/>
          <w:szCs w:val="20"/>
          <w:lang w:val="es-ES"/>
        </w:rPr>
        <w:t xml:space="preserve"> </w:t>
      </w:r>
      <w:r w:rsidRPr="00F44936">
        <w:rPr>
          <w:rFonts w:ascii="Arial" w:eastAsia="Arial MT" w:hAnsi="Arial"/>
          <w:sz w:val="20"/>
          <w:szCs w:val="20"/>
          <w:lang w:val="es-ES"/>
        </w:rPr>
        <w:t>1</w:t>
      </w:r>
      <w:r w:rsidRPr="00F44936">
        <w:rPr>
          <w:rFonts w:ascii="Arial" w:eastAsia="Arial MT" w:hAnsi="Arial"/>
          <w:spacing w:val="14"/>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5</w:t>
      </w:r>
      <w:r w:rsidRPr="00F44936">
        <w:rPr>
          <w:rFonts w:ascii="Arial" w:eastAsia="Arial MT" w:hAnsi="Arial"/>
          <w:spacing w:val="16"/>
          <w:sz w:val="20"/>
          <w:szCs w:val="20"/>
          <w:lang w:val="es-ES"/>
        </w:rPr>
        <w:t xml:space="preserve"> </w:t>
      </w:r>
      <w:r w:rsidRPr="00F44936">
        <w:rPr>
          <w:rFonts w:ascii="Arial" w:eastAsia="Arial MT" w:hAnsi="Arial"/>
          <w:sz w:val="20"/>
          <w:szCs w:val="20"/>
          <w:lang w:val="es-ES"/>
        </w:rPr>
        <w:t>veces</w:t>
      </w:r>
      <w:r w:rsidRPr="00F44936">
        <w:rPr>
          <w:rFonts w:ascii="Arial" w:eastAsia="Arial MT" w:hAnsi="Arial"/>
          <w:spacing w:val="16"/>
          <w:sz w:val="20"/>
          <w:szCs w:val="20"/>
          <w:lang w:val="es-ES"/>
        </w:rPr>
        <w:t xml:space="preserve"> </w:t>
      </w:r>
      <w:r w:rsidRPr="00F44936">
        <w:rPr>
          <w:rFonts w:ascii="Arial" w:eastAsia="Arial MT" w:hAnsi="Arial"/>
          <w:sz w:val="20"/>
          <w:szCs w:val="20"/>
          <w:lang w:val="es-ES"/>
        </w:rPr>
        <w:t>unidad</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medida</w:t>
      </w:r>
      <w:r w:rsidRPr="00F44936">
        <w:rPr>
          <w:rFonts w:ascii="Arial" w:eastAsia="Arial MT" w:hAnsi="Arial"/>
          <w:spacing w:val="18"/>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10"/>
          <w:sz w:val="20"/>
          <w:szCs w:val="20"/>
          <w:lang w:val="es-ES"/>
        </w:rPr>
        <w:t xml:space="preserve"> </w:t>
      </w:r>
      <w:r w:rsidRPr="00F44936">
        <w:rPr>
          <w:rFonts w:ascii="Arial" w:eastAsia="Arial MT" w:hAnsi="Arial"/>
          <w:sz w:val="20"/>
          <w:szCs w:val="20"/>
          <w:lang w:val="es-ES"/>
        </w:rPr>
        <w:t>actualización,</w:t>
      </w:r>
      <w:r w:rsidRPr="00F44936">
        <w:rPr>
          <w:rFonts w:ascii="Arial" w:eastAsia="Arial MT" w:hAnsi="Arial"/>
          <w:spacing w:val="16"/>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5"/>
          <w:sz w:val="20"/>
          <w:szCs w:val="20"/>
          <w:lang w:val="es-ES"/>
        </w:rPr>
        <w:t xml:space="preserve"> </w:t>
      </w:r>
      <w:r w:rsidRPr="00F44936">
        <w:rPr>
          <w:rFonts w:ascii="Arial" w:eastAsia="Arial MT" w:hAnsi="Arial"/>
          <w:sz w:val="20"/>
          <w:szCs w:val="20"/>
          <w:lang w:val="es-ES"/>
        </w:rPr>
        <w:t>personas</w:t>
      </w:r>
      <w:r w:rsidRPr="00F44936">
        <w:rPr>
          <w:rFonts w:ascii="Arial" w:eastAsia="Arial MT" w:hAnsi="Arial"/>
          <w:spacing w:val="16"/>
          <w:sz w:val="20"/>
          <w:szCs w:val="20"/>
          <w:lang w:val="es-ES"/>
        </w:rPr>
        <w:t xml:space="preserve"> </w:t>
      </w:r>
      <w:r w:rsidR="00E031FF">
        <w:rPr>
          <w:rFonts w:ascii="Arial" w:eastAsia="Arial MT" w:hAnsi="Arial"/>
          <w:sz w:val="20"/>
          <w:szCs w:val="20"/>
          <w:lang w:val="es-ES"/>
        </w:rPr>
        <w:t xml:space="preserve">que </w:t>
      </w:r>
      <w:r w:rsidR="00E031FF" w:rsidRPr="00F44936">
        <w:rPr>
          <w:rFonts w:ascii="Arial" w:eastAsia="Arial MT" w:hAnsi="Arial"/>
          <w:sz w:val="20"/>
          <w:szCs w:val="20"/>
          <w:lang w:val="es-ES"/>
        </w:rPr>
        <w:t>cometan</w:t>
      </w:r>
      <w:r w:rsidR="00E031FF" w:rsidRPr="00F44936">
        <w:rPr>
          <w:rFonts w:ascii="Arial" w:eastAsia="Arial MT" w:hAnsi="Arial"/>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infracción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contenida 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 fracción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VI;</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III.-</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Serán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sancionadas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multa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1</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25</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veces</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unidad</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 medida</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actualización,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personas</w:t>
      </w:r>
      <w:r w:rsidRPr="00F44936">
        <w:rPr>
          <w:rFonts w:ascii="Arial" w:eastAsia="Arial MT" w:hAnsi="Arial"/>
          <w:spacing w:val="5"/>
          <w:sz w:val="20"/>
          <w:szCs w:val="20"/>
          <w:lang w:val="es-ES"/>
        </w:rPr>
        <w:t xml:space="preserve"> </w:t>
      </w:r>
      <w:r w:rsidR="00E031FF">
        <w:rPr>
          <w:rFonts w:ascii="Arial" w:eastAsia="Arial MT" w:hAnsi="Arial"/>
          <w:sz w:val="20"/>
          <w:szCs w:val="20"/>
          <w:lang w:val="es-ES"/>
        </w:rPr>
        <w:t xml:space="preserve">que </w:t>
      </w:r>
      <w:r w:rsidR="00E031FF" w:rsidRPr="00F44936">
        <w:rPr>
          <w:rFonts w:ascii="Arial" w:eastAsia="Arial MT" w:hAnsi="Arial"/>
          <w:sz w:val="20"/>
          <w:szCs w:val="20"/>
          <w:lang w:val="es-ES"/>
        </w:rPr>
        <w:t>cometan</w:t>
      </w:r>
      <w:r w:rsidR="00E031FF" w:rsidRPr="00F44936">
        <w:rPr>
          <w:rFonts w:ascii="Arial" w:eastAsia="Arial MT" w:hAnsi="Arial"/>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infracción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contenida 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 fracción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II,</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y</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IV.-</w:t>
      </w:r>
      <w:r w:rsidRPr="00F44936">
        <w:rPr>
          <w:rFonts w:ascii="Arial" w:eastAsia="Arial MT" w:hAnsi="Arial"/>
          <w:b/>
          <w:spacing w:val="17"/>
          <w:sz w:val="20"/>
          <w:szCs w:val="20"/>
          <w:lang w:val="es-ES"/>
        </w:rPr>
        <w:t xml:space="preserve"> </w:t>
      </w:r>
      <w:r w:rsidRPr="00F44936">
        <w:rPr>
          <w:rFonts w:ascii="Arial" w:eastAsia="Arial MT" w:hAnsi="Arial"/>
          <w:sz w:val="20"/>
          <w:szCs w:val="20"/>
          <w:lang w:val="es-ES"/>
        </w:rPr>
        <w:t>Serán</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sancionadas</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multas</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1</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7.5</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veces</w:t>
      </w:r>
      <w:r w:rsidRPr="00F44936">
        <w:rPr>
          <w:rFonts w:ascii="Arial" w:eastAsia="Arial MT" w:hAnsi="Arial"/>
          <w:spacing w:val="19"/>
          <w:sz w:val="20"/>
          <w:szCs w:val="20"/>
          <w:lang w:val="es-ES"/>
        </w:rPr>
        <w:t xml:space="preserve"> </w:t>
      </w:r>
      <w:r w:rsidRPr="00F44936">
        <w:rPr>
          <w:rFonts w:ascii="Arial" w:eastAsia="Arial MT" w:hAnsi="Arial"/>
          <w:sz w:val="20"/>
          <w:szCs w:val="20"/>
          <w:lang w:val="es-ES"/>
        </w:rPr>
        <w:t>unidad</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7"/>
          <w:sz w:val="20"/>
          <w:szCs w:val="20"/>
          <w:lang w:val="es-ES"/>
        </w:rPr>
        <w:t xml:space="preserve"> </w:t>
      </w:r>
      <w:r w:rsidRPr="00F44936">
        <w:rPr>
          <w:rFonts w:ascii="Arial" w:eastAsia="Arial MT" w:hAnsi="Arial"/>
          <w:sz w:val="20"/>
          <w:szCs w:val="20"/>
          <w:lang w:val="es-ES"/>
        </w:rPr>
        <w:t>medida</w:t>
      </w:r>
      <w:r w:rsidRPr="00F44936">
        <w:rPr>
          <w:rFonts w:ascii="Arial" w:eastAsia="Arial MT" w:hAnsi="Arial"/>
          <w:spacing w:val="2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13"/>
          <w:sz w:val="20"/>
          <w:szCs w:val="20"/>
          <w:lang w:val="es-ES"/>
        </w:rPr>
        <w:t xml:space="preserve"> </w:t>
      </w:r>
      <w:r w:rsidRPr="00F44936">
        <w:rPr>
          <w:rFonts w:ascii="Arial" w:eastAsia="Arial MT" w:hAnsi="Arial"/>
          <w:sz w:val="20"/>
          <w:szCs w:val="20"/>
          <w:lang w:val="es-ES"/>
        </w:rPr>
        <w:t>actualización,</w:t>
      </w:r>
      <w:r w:rsidRPr="00F44936">
        <w:rPr>
          <w:rFonts w:ascii="Arial" w:eastAsia="Arial MT" w:hAnsi="Arial"/>
          <w:spacing w:val="18"/>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18"/>
          <w:sz w:val="20"/>
          <w:szCs w:val="20"/>
          <w:lang w:val="es-ES"/>
        </w:rPr>
        <w:t xml:space="preserve"> </w:t>
      </w:r>
      <w:r w:rsidRPr="00F44936">
        <w:rPr>
          <w:rFonts w:ascii="Arial" w:eastAsia="Arial MT" w:hAnsi="Arial"/>
          <w:sz w:val="20"/>
          <w:szCs w:val="20"/>
          <w:lang w:val="es-ES"/>
        </w:rPr>
        <w:t>personas que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cometan la infracción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contenida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en la fracción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VII.</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Si</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infractor</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fuese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jornalero,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obrero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trabajador,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no</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podrá</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ser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sancionado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multa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mayor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importe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su</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jornal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salario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mínimo 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día.</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sz w:val="20"/>
          <w:szCs w:val="20"/>
          <w:lang w:val="es-ES"/>
        </w:rPr>
        <w:t>Tratándose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trabajadores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no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asalariados,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multa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no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excederá</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equivalente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un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día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su</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ingreso.</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sz w:val="20"/>
          <w:szCs w:val="20"/>
          <w:lang w:val="es-ES"/>
        </w:rPr>
        <w:t>Cuando</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se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aplique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una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sanción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autoridad</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deberá</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fundar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motivar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su</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resolución.</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36.- </w:t>
      </w:r>
      <w:r w:rsidRPr="00F44936">
        <w:rPr>
          <w:rFonts w:ascii="Arial" w:eastAsia="Arial MT" w:hAnsi="Arial"/>
          <w:sz w:val="20"/>
          <w:szCs w:val="20"/>
          <w:lang w:val="es-ES"/>
        </w:rPr>
        <w:t xml:space="preserve">Para los casos previstos en el artículo anterior, se considerará agravante el hecho de </w:t>
      </w:r>
      <w:r w:rsidR="00667372" w:rsidRPr="00F44936">
        <w:rPr>
          <w:rFonts w:ascii="Arial" w:eastAsia="Arial MT" w:hAnsi="Arial"/>
          <w:sz w:val="20"/>
          <w:szCs w:val="20"/>
          <w:lang w:val="es-ES"/>
        </w:rPr>
        <w:t xml:space="preserve">que </w:t>
      </w:r>
      <w:r w:rsidR="00667372" w:rsidRPr="00F44936">
        <w:rPr>
          <w:rFonts w:ascii="Arial" w:eastAsia="Arial MT" w:hAnsi="Arial"/>
          <w:spacing w:val="-53"/>
          <w:sz w:val="20"/>
          <w:szCs w:val="20"/>
          <w:lang w:val="es-ES"/>
        </w:rPr>
        <w:t>el</w:t>
      </w:r>
      <w:r w:rsidRPr="00F44936">
        <w:rPr>
          <w:rFonts w:ascii="Arial" w:eastAsia="Arial MT" w:hAnsi="Arial"/>
          <w:sz w:val="20"/>
          <w:szCs w:val="20"/>
          <w:lang w:val="es-ES"/>
        </w:rPr>
        <w:t xml:space="preserve"> infractor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sea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reincidente.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tal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sentido, habrá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reincidencia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cuando:</w:t>
      </w:r>
    </w:p>
    <w:p w:rsidR="00F44936" w:rsidRPr="00F44936" w:rsidRDefault="00F44936" w:rsidP="00F44936">
      <w:pPr>
        <w:widowControl w:val="0"/>
        <w:autoSpaceDE w:val="0"/>
        <w:autoSpaceDN w:val="0"/>
        <w:spacing w:after="0" w:line="240" w:lineRule="auto"/>
        <w:jc w:val="both"/>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I.- </w:t>
      </w:r>
      <w:r w:rsidRPr="00F44936">
        <w:rPr>
          <w:rFonts w:ascii="Arial" w:eastAsia="Arial MT" w:hAnsi="Arial"/>
          <w:sz w:val="20"/>
          <w:szCs w:val="20"/>
          <w:lang w:val="es-ES"/>
        </w:rPr>
        <w:t>Tratándose de infracciones que tengan como consecuencia la omisión en el pago de contribuciones, 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segunda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o posteriores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veces que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se sancione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infractor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 ese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motivo.</w:t>
      </w:r>
    </w:p>
    <w:p w:rsidR="00F44936" w:rsidRPr="00F44936" w:rsidRDefault="00F44936" w:rsidP="00667372">
      <w:pPr>
        <w:widowControl w:val="0"/>
        <w:autoSpaceDE w:val="0"/>
        <w:autoSpaceDN w:val="0"/>
        <w:spacing w:after="0" w:line="24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II.- </w:t>
      </w:r>
      <w:r w:rsidRPr="00F44936">
        <w:rPr>
          <w:rFonts w:ascii="Arial" w:eastAsia="Arial MT" w:hAnsi="Arial"/>
          <w:sz w:val="20"/>
          <w:szCs w:val="20"/>
          <w:lang w:val="es-ES"/>
        </w:rPr>
        <w:t>Tratándose de infracciones que impliquen la falta de cumplimiento de obligaciones administrativas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y/o fiscales distintas del pago de contribuciones, la segunda o posteriores veces que se sancione al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infractor</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ese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motivo.</w:t>
      </w: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37.- </w:t>
      </w:r>
      <w:r w:rsidRPr="00F44936">
        <w:rPr>
          <w:rFonts w:ascii="Arial" w:eastAsia="Arial MT" w:hAnsi="Arial"/>
          <w:sz w:val="20"/>
          <w:szCs w:val="20"/>
          <w:lang w:val="es-ES"/>
        </w:rPr>
        <w:t>Para el cobro de las multas por infracciones a los reglamentos municipales, se estará a lo</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dispuesto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cada uno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 ellos.</w:t>
      </w:r>
    </w:p>
    <w:p w:rsidR="00F44936" w:rsidRPr="00F44936" w:rsidRDefault="00F44936" w:rsidP="00667372">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VII</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Participaciones</w:t>
      </w:r>
      <w:r w:rsidRPr="00F44936">
        <w:rPr>
          <w:rFonts w:ascii="Arial" w:eastAsia="Arial MT" w:hAnsi="Arial"/>
          <w:b/>
          <w:spacing w:val="-8"/>
          <w:sz w:val="20"/>
          <w:szCs w:val="20"/>
          <w:lang w:val="es-ES"/>
        </w:rPr>
        <w:t xml:space="preserve"> </w:t>
      </w:r>
      <w:r w:rsidRPr="00F44936">
        <w:rPr>
          <w:rFonts w:ascii="Arial" w:eastAsia="Arial MT" w:hAnsi="Arial"/>
          <w:b/>
          <w:sz w:val="20"/>
          <w:szCs w:val="20"/>
          <w:lang w:val="es-ES"/>
        </w:rPr>
        <w:t>y</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Aportaciones</w:t>
      </w:r>
    </w:p>
    <w:p w:rsidR="00F44936" w:rsidRPr="00F44936" w:rsidRDefault="00F44936" w:rsidP="00667372">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38.- </w:t>
      </w:r>
      <w:r w:rsidRPr="00F44936">
        <w:rPr>
          <w:rFonts w:ascii="Arial" w:eastAsia="Arial MT" w:hAnsi="Arial"/>
          <w:sz w:val="20"/>
          <w:szCs w:val="20"/>
          <w:lang w:val="es-ES"/>
        </w:rPr>
        <w:t>El Municipio de Maxcanú, Yucatán, percibirá participaciones federales y estatales, así</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como aportaciones federales, de conformidad con lo establecido por la Ley de Coordinación Fiscal y la</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Ley</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 Coordinación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Estado 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Yucatán.</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VIII</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Ingresos</w:t>
      </w:r>
      <w:r w:rsidRPr="00F44936">
        <w:rPr>
          <w:rFonts w:ascii="Arial" w:eastAsia="Arial MT" w:hAnsi="Arial"/>
          <w:b/>
          <w:spacing w:val="-8"/>
          <w:sz w:val="20"/>
          <w:szCs w:val="20"/>
          <w:lang w:val="es-ES"/>
        </w:rPr>
        <w:t xml:space="preserve"> </w:t>
      </w:r>
      <w:r w:rsidRPr="00F44936">
        <w:rPr>
          <w:rFonts w:ascii="Arial" w:eastAsia="Arial MT" w:hAnsi="Arial"/>
          <w:b/>
          <w:sz w:val="20"/>
          <w:szCs w:val="20"/>
          <w:lang w:val="es-ES"/>
        </w:rPr>
        <w:t>Extraordinarios</w:t>
      </w:r>
    </w:p>
    <w:p w:rsidR="00F44936" w:rsidRPr="00F44936" w:rsidRDefault="00F44936" w:rsidP="00667372">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39.-</w:t>
      </w:r>
      <w:r w:rsidRPr="00F44936">
        <w:rPr>
          <w:rFonts w:ascii="Arial" w:eastAsia="Arial MT" w:hAnsi="Arial"/>
          <w:b/>
          <w:spacing w:val="1"/>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Municipio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podrá</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extraordinarios</w:t>
      </w:r>
      <w:r w:rsidRPr="00F44936">
        <w:rPr>
          <w:rFonts w:ascii="Arial" w:eastAsia="Arial MT" w:hAnsi="Arial"/>
          <w:spacing w:val="55"/>
          <w:sz w:val="20"/>
          <w:szCs w:val="20"/>
          <w:lang w:val="es-ES"/>
        </w:rPr>
        <w:t xml:space="preserve"> </w:t>
      </w:r>
      <w:r w:rsidRPr="00F44936">
        <w:rPr>
          <w:rFonts w:ascii="Arial" w:eastAsia="Arial MT" w:hAnsi="Arial"/>
          <w:sz w:val="20"/>
          <w:szCs w:val="20"/>
          <w:lang w:val="es-ES"/>
        </w:rPr>
        <w:t>vía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empréstitos o financiamientos; o a través de la Federación o el Estado, por conceptos diferentes a las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participaciones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aportaciones;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conformidad</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establecido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por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las</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leyes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respectivas.</w:t>
      </w:r>
    </w:p>
    <w:p w:rsidR="00F44936" w:rsidRPr="00F44936" w:rsidRDefault="00F44936" w:rsidP="00667372">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TÍTULO</w:t>
      </w:r>
      <w:r w:rsidRPr="00F44936">
        <w:rPr>
          <w:rFonts w:ascii="Arial" w:eastAsia="Arial MT" w:hAnsi="Arial"/>
          <w:b/>
          <w:spacing w:val="-7"/>
          <w:sz w:val="20"/>
          <w:szCs w:val="20"/>
          <w:lang w:val="es-ES"/>
        </w:rPr>
        <w:t xml:space="preserve"> </w:t>
      </w:r>
      <w:r w:rsidRPr="00F44936">
        <w:rPr>
          <w:rFonts w:ascii="Arial" w:eastAsia="Arial MT" w:hAnsi="Arial"/>
          <w:b/>
          <w:sz w:val="20"/>
          <w:szCs w:val="20"/>
          <w:lang w:val="es-ES"/>
        </w:rPr>
        <w:t>TERCERO</w:t>
      </w:r>
    </w:p>
    <w:p w:rsidR="00F44936" w:rsidRPr="00F44936" w:rsidRDefault="00F44936" w:rsidP="00F44936">
      <w:pPr>
        <w:widowControl w:val="0"/>
        <w:autoSpaceDE w:val="0"/>
        <w:autoSpaceDN w:val="0"/>
        <w:spacing w:after="0" w:line="240" w:lineRule="auto"/>
        <w:jc w:val="center"/>
        <w:rPr>
          <w:rFonts w:ascii="Arial" w:eastAsia="Arial MT" w:hAnsi="Arial"/>
          <w:b/>
          <w:sz w:val="20"/>
          <w:szCs w:val="20"/>
          <w:lang w:val="es-ES"/>
        </w:rPr>
      </w:pPr>
      <w:r w:rsidRPr="00F44936">
        <w:rPr>
          <w:rFonts w:ascii="Arial" w:eastAsia="Arial MT" w:hAnsi="Arial"/>
          <w:b/>
          <w:sz w:val="20"/>
          <w:szCs w:val="20"/>
          <w:lang w:val="es-ES"/>
        </w:rPr>
        <w:t>DEL</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PRONÓSTICO</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DE</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INGRESOS</w:t>
      </w:r>
    </w:p>
    <w:p w:rsidR="00F44936" w:rsidRPr="00F44936" w:rsidRDefault="00F44936" w:rsidP="00E031FF">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CAPÍTULO</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ÚNICO</w:t>
      </w: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De</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los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Ingresos</w:t>
      </w:r>
      <w:r w:rsidRPr="00F44936">
        <w:rPr>
          <w:rFonts w:ascii="Arial" w:eastAsia="Arial MT" w:hAnsi="Arial"/>
          <w:b/>
          <w:spacing w:val="-4"/>
          <w:sz w:val="20"/>
          <w:szCs w:val="20"/>
          <w:lang w:val="es-ES"/>
        </w:rPr>
        <w:t xml:space="preserve"> </w:t>
      </w:r>
      <w:r w:rsidRPr="00F44936">
        <w:rPr>
          <w:rFonts w:ascii="Arial" w:eastAsia="Arial MT" w:hAnsi="Arial"/>
          <w:b/>
          <w:sz w:val="20"/>
          <w:szCs w:val="20"/>
          <w:lang w:val="es-ES"/>
        </w:rPr>
        <w:t>a</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Percibir</w:t>
      </w:r>
    </w:p>
    <w:p w:rsidR="00F44936" w:rsidRPr="00F44936" w:rsidRDefault="00F44936" w:rsidP="00667372">
      <w:pPr>
        <w:widowControl w:val="0"/>
        <w:autoSpaceDE w:val="0"/>
        <w:autoSpaceDN w:val="0"/>
        <w:spacing w:after="0" w:line="240" w:lineRule="auto"/>
        <w:rPr>
          <w:rFonts w:ascii="Arial" w:eastAsia="Arial MT" w:hAnsi="Arial"/>
          <w:b/>
          <w:sz w:val="20"/>
          <w:szCs w:val="20"/>
          <w:lang w:val="es-ES"/>
        </w:rPr>
      </w:pPr>
    </w:p>
    <w:p w:rsidR="00F44936" w:rsidRPr="00F44936" w:rsidRDefault="00F44936" w:rsidP="00667372">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40.-</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Tesorería</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Municipal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calcula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durante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53"/>
          <w:sz w:val="20"/>
          <w:szCs w:val="20"/>
          <w:lang w:val="es-ES"/>
        </w:rPr>
        <w:t xml:space="preserve"> </w:t>
      </w:r>
      <w:r w:rsidRPr="00F44936">
        <w:rPr>
          <w:rFonts w:ascii="Arial" w:eastAsia="Arial MT" w:hAnsi="Arial"/>
          <w:sz w:val="20"/>
          <w:szCs w:val="20"/>
          <w:lang w:val="es-ES"/>
        </w:rPr>
        <w:t>Ejercicio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año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concepto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 Impuestos,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son</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tbl>
      <w:tblPr>
        <w:tblStyle w:val="TableNormal"/>
        <w:tblW w:w="4818"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9"/>
        <w:gridCol w:w="1840"/>
      </w:tblGrid>
      <w:tr w:rsidR="00667372" w:rsidRPr="006B0BC5" w:rsidTr="00667372">
        <w:trPr>
          <w:trHeight w:val="337"/>
        </w:trPr>
        <w:tc>
          <w:tcPr>
            <w:tcW w:w="3952" w:type="pct"/>
            <w:shd w:val="clear" w:color="auto" w:fill="D9D9D9" w:themeFill="background1" w:themeFillShade="D9"/>
          </w:tcPr>
          <w:p w:rsidR="00667372" w:rsidRPr="006B0BC5" w:rsidRDefault="00667372" w:rsidP="00E031FF">
            <w:pPr>
              <w:pStyle w:val="TableParagraph"/>
              <w:ind w:left="142" w:right="142"/>
              <w:jc w:val="both"/>
              <w:rPr>
                <w:rFonts w:ascii="Arial" w:hAnsi="Arial" w:cs="Arial"/>
                <w:b/>
                <w:sz w:val="20"/>
                <w:szCs w:val="20"/>
              </w:rPr>
            </w:pPr>
            <w:proofErr w:type="spellStart"/>
            <w:r w:rsidRPr="006B0BC5">
              <w:rPr>
                <w:rFonts w:ascii="Arial" w:hAnsi="Arial" w:cs="Arial"/>
                <w:b/>
                <w:sz w:val="20"/>
                <w:szCs w:val="20"/>
              </w:rPr>
              <w:t>Impuestos</w:t>
            </w:r>
            <w:proofErr w:type="spellEnd"/>
          </w:p>
        </w:tc>
        <w:tc>
          <w:tcPr>
            <w:tcW w:w="1048" w:type="pct"/>
            <w:shd w:val="clear" w:color="auto" w:fill="D9D9D9" w:themeFill="background1" w:themeFillShade="D9"/>
          </w:tcPr>
          <w:p w:rsidR="00667372" w:rsidRPr="006B0BC5" w:rsidRDefault="00667372" w:rsidP="00E031FF">
            <w:pPr>
              <w:pStyle w:val="TableParagraph"/>
              <w:tabs>
                <w:tab w:val="left" w:pos="762"/>
              </w:tabs>
              <w:ind w:left="142"/>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z w:val="20"/>
                <w:szCs w:val="20"/>
              </w:rPr>
              <w:t>1,005,500</w:t>
            </w:r>
            <w:r w:rsidRPr="006B0BC5">
              <w:rPr>
                <w:rFonts w:ascii="Arial" w:hAnsi="Arial" w:cs="Arial"/>
                <w:b/>
                <w:spacing w:val="-1"/>
                <w:sz w:val="20"/>
                <w:szCs w:val="20"/>
              </w:rPr>
              <w:t>.00</w:t>
            </w:r>
          </w:p>
        </w:tc>
      </w:tr>
      <w:tr w:rsidR="00667372" w:rsidRPr="006B0BC5" w:rsidTr="00667372">
        <w:trPr>
          <w:trHeight w:val="337"/>
        </w:trPr>
        <w:tc>
          <w:tcPr>
            <w:tcW w:w="3952" w:type="pct"/>
          </w:tcPr>
          <w:p w:rsidR="00667372" w:rsidRPr="00F41D76" w:rsidRDefault="00667372" w:rsidP="00E031FF">
            <w:pPr>
              <w:pStyle w:val="TableParagraph"/>
              <w:ind w:left="720" w:right="142"/>
              <w:jc w:val="both"/>
              <w:rPr>
                <w:rFonts w:ascii="Arial" w:hAnsi="Arial" w:cs="Arial"/>
                <w:b/>
                <w:sz w:val="20"/>
                <w:szCs w:val="20"/>
              </w:rPr>
            </w:pPr>
            <w:proofErr w:type="spellStart"/>
            <w:r w:rsidRPr="00F41D76">
              <w:rPr>
                <w:rFonts w:ascii="Arial" w:hAnsi="Arial" w:cs="Arial"/>
                <w:b/>
                <w:sz w:val="20"/>
                <w:szCs w:val="20"/>
              </w:rPr>
              <w:t>Impuestos</w:t>
            </w:r>
            <w:proofErr w:type="spellEnd"/>
            <w:r w:rsidRPr="00F41D76">
              <w:rPr>
                <w:rFonts w:ascii="Arial" w:hAnsi="Arial" w:cs="Arial"/>
                <w:b/>
                <w:spacing w:val="-3"/>
                <w:sz w:val="20"/>
                <w:szCs w:val="20"/>
              </w:rPr>
              <w:t xml:space="preserve"> </w:t>
            </w:r>
            <w:proofErr w:type="spellStart"/>
            <w:r w:rsidRPr="00F41D76">
              <w:rPr>
                <w:rFonts w:ascii="Arial" w:hAnsi="Arial" w:cs="Arial"/>
                <w:b/>
                <w:sz w:val="20"/>
                <w:szCs w:val="20"/>
              </w:rPr>
              <w:t>sobre</w:t>
            </w:r>
            <w:proofErr w:type="spellEnd"/>
            <w:r w:rsidRPr="00F41D76">
              <w:rPr>
                <w:rFonts w:ascii="Arial" w:hAnsi="Arial" w:cs="Arial"/>
                <w:b/>
                <w:spacing w:val="-4"/>
                <w:sz w:val="20"/>
                <w:szCs w:val="20"/>
              </w:rPr>
              <w:t xml:space="preserve"> </w:t>
            </w:r>
            <w:r w:rsidRPr="00F41D76">
              <w:rPr>
                <w:rFonts w:ascii="Arial" w:hAnsi="Arial" w:cs="Arial"/>
                <w:b/>
                <w:sz w:val="20"/>
                <w:szCs w:val="20"/>
              </w:rPr>
              <w:t>los</w:t>
            </w:r>
            <w:r w:rsidRPr="00F41D76">
              <w:rPr>
                <w:rFonts w:ascii="Arial" w:hAnsi="Arial" w:cs="Arial"/>
                <w:b/>
                <w:spacing w:val="-6"/>
                <w:sz w:val="20"/>
                <w:szCs w:val="20"/>
              </w:rPr>
              <w:t xml:space="preserve"> </w:t>
            </w:r>
            <w:proofErr w:type="spellStart"/>
            <w:r w:rsidRPr="00F41D76">
              <w:rPr>
                <w:rFonts w:ascii="Arial" w:hAnsi="Arial" w:cs="Arial"/>
                <w:b/>
                <w:sz w:val="20"/>
                <w:szCs w:val="20"/>
              </w:rPr>
              <w:t>ingresos</w:t>
            </w:r>
            <w:proofErr w:type="spellEnd"/>
          </w:p>
        </w:tc>
        <w:tc>
          <w:tcPr>
            <w:tcW w:w="1048" w:type="pct"/>
          </w:tcPr>
          <w:p w:rsidR="00667372" w:rsidRPr="00F41D76" w:rsidRDefault="00667372" w:rsidP="00E031FF">
            <w:pPr>
              <w:pStyle w:val="TableParagraph"/>
              <w:tabs>
                <w:tab w:val="left" w:pos="1374"/>
              </w:tabs>
              <w:ind w:left="142"/>
              <w:rPr>
                <w:rFonts w:ascii="Arial" w:hAnsi="Arial" w:cs="Arial"/>
                <w:b/>
                <w:sz w:val="20"/>
                <w:szCs w:val="20"/>
              </w:rPr>
            </w:pPr>
            <w:r w:rsidRPr="00F41D76">
              <w:rPr>
                <w:rFonts w:ascii="Arial" w:hAnsi="Arial" w:cs="Arial"/>
                <w:b/>
                <w:sz w:val="20"/>
                <w:szCs w:val="20"/>
              </w:rPr>
              <w:t>$</w:t>
            </w:r>
            <w:r>
              <w:rPr>
                <w:rFonts w:ascii="Arial" w:hAnsi="Arial" w:cs="Arial"/>
                <w:b/>
                <w:sz w:val="20"/>
                <w:szCs w:val="20"/>
              </w:rPr>
              <w:t xml:space="preserve">     </w:t>
            </w:r>
            <w:r w:rsidRPr="00F41D76">
              <w:rPr>
                <w:rFonts w:ascii="Arial" w:hAnsi="Arial" w:cs="Arial"/>
                <w:b/>
                <w:sz w:val="20"/>
                <w:szCs w:val="20"/>
              </w:rPr>
              <w:t xml:space="preserve">              </w:t>
            </w:r>
            <w:r w:rsidRPr="00F41D76">
              <w:rPr>
                <w:rFonts w:ascii="Arial" w:hAnsi="Arial" w:cs="Arial"/>
                <w:b/>
                <w:spacing w:val="-2"/>
                <w:sz w:val="20"/>
                <w:szCs w:val="20"/>
              </w:rPr>
              <w:t>0.00</w:t>
            </w:r>
          </w:p>
        </w:tc>
      </w:tr>
      <w:tr w:rsidR="00667372" w:rsidRPr="006B0BC5" w:rsidTr="00667372">
        <w:trPr>
          <w:trHeight w:val="337"/>
        </w:trPr>
        <w:tc>
          <w:tcPr>
            <w:tcW w:w="3952" w:type="pct"/>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Impuesto</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sobre</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Espectáculos</w:t>
            </w:r>
            <w:proofErr w:type="spellEnd"/>
            <w:r w:rsidRPr="006B0BC5">
              <w:rPr>
                <w:rFonts w:ascii="Arial" w:hAnsi="Arial" w:cs="Arial"/>
                <w:sz w:val="20"/>
                <w:szCs w:val="20"/>
              </w:rPr>
              <w:t xml:space="preserve"> y</w:t>
            </w:r>
            <w:r w:rsidRPr="006B0BC5">
              <w:rPr>
                <w:rFonts w:ascii="Arial" w:hAnsi="Arial" w:cs="Arial"/>
                <w:spacing w:val="-8"/>
                <w:sz w:val="20"/>
                <w:szCs w:val="20"/>
              </w:rPr>
              <w:t xml:space="preserve"> </w:t>
            </w:r>
            <w:proofErr w:type="spellStart"/>
            <w:r w:rsidRPr="006B0BC5">
              <w:rPr>
                <w:rFonts w:ascii="Arial" w:hAnsi="Arial" w:cs="Arial"/>
                <w:sz w:val="20"/>
                <w:szCs w:val="20"/>
              </w:rPr>
              <w:t>Diversiones</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Públicas</w:t>
            </w:r>
            <w:proofErr w:type="spellEnd"/>
          </w:p>
        </w:tc>
        <w:tc>
          <w:tcPr>
            <w:tcW w:w="1048" w:type="pct"/>
          </w:tcPr>
          <w:p w:rsidR="00667372" w:rsidRPr="006B0BC5" w:rsidRDefault="00667372" w:rsidP="00E031FF">
            <w:pPr>
              <w:pStyle w:val="TableParagraph"/>
              <w:tabs>
                <w:tab w:val="left" w:pos="1374"/>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667372">
        <w:trPr>
          <w:trHeight w:val="337"/>
        </w:trPr>
        <w:tc>
          <w:tcPr>
            <w:tcW w:w="3952" w:type="pct"/>
            <w:shd w:val="clear" w:color="auto" w:fill="auto"/>
          </w:tcPr>
          <w:p w:rsidR="00667372" w:rsidRPr="006B0BC5" w:rsidRDefault="00667372" w:rsidP="00E031FF">
            <w:pPr>
              <w:pStyle w:val="TableParagraph"/>
              <w:ind w:left="720" w:right="142"/>
              <w:jc w:val="both"/>
              <w:rPr>
                <w:rFonts w:ascii="Arial" w:hAnsi="Arial" w:cs="Arial"/>
                <w:b/>
                <w:sz w:val="20"/>
                <w:szCs w:val="20"/>
              </w:rPr>
            </w:pPr>
            <w:proofErr w:type="spellStart"/>
            <w:r w:rsidRPr="006B0BC5">
              <w:rPr>
                <w:rFonts w:ascii="Arial" w:hAnsi="Arial" w:cs="Arial"/>
                <w:b/>
                <w:sz w:val="20"/>
                <w:szCs w:val="20"/>
              </w:rPr>
              <w:t>Impuestos</w:t>
            </w:r>
            <w:proofErr w:type="spellEnd"/>
            <w:r w:rsidRPr="006B0BC5">
              <w:rPr>
                <w:rFonts w:ascii="Arial" w:hAnsi="Arial" w:cs="Arial"/>
                <w:b/>
                <w:spacing w:val="-6"/>
                <w:sz w:val="20"/>
                <w:szCs w:val="20"/>
              </w:rPr>
              <w:t xml:space="preserve"> </w:t>
            </w:r>
            <w:proofErr w:type="spellStart"/>
            <w:r w:rsidRPr="006B0BC5">
              <w:rPr>
                <w:rFonts w:ascii="Arial" w:hAnsi="Arial" w:cs="Arial"/>
                <w:b/>
                <w:sz w:val="20"/>
                <w:szCs w:val="20"/>
              </w:rPr>
              <w:t>sobre</w:t>
            </w:r>
            <w:proofErr w:type="spellEnd"/>
            <w:r w:rsidRPr="006B0BC5">
              <w:rPr>
                <w:rFonts w:ascii="Arial" w:hAnsi="Arial" w:cs="Arial"/>
                <w:b/>
                <w:spacing w:val="-5"/>
                <w:sz w:val="20"/>
                <w:szCs w:val="20"/>
              </w:rPr>
              <w:t xml:space="preserve"> </w:t>
            </w:r>
            <w:r w:rsidRPr="006B0BC5">
              <w:rPr>
                <w:rFonts w:ascii="Arial" w:hAnsi="Arial" w:cs="Arial"/>
                <w:b/>
                <w:sz w:val="20"/>
                <w:szCs w:val="20"/>
              </w:rPr>
              <w:t>el</w:t>
            </w:r>
            <w:r w:rsidRPr="006B0BC5">
              <w:rPr>
                <w:rFonts w:ascii="Arial" w:hAnsi="Arial" w:cs="Arial"/>
                <w:b/>
                <w:spacing w:val="-4"/>
                <w:sz w:val="20"/>
                <w:szCs w:val="20"/>
              </w:rPr>
              <w:t xml:space="preserve"> </w:t>
            </w:r>
            <w:proofErr w:type="spellStart"/>
            <w:r w:rsidRPr="006B0BC5">
              <w:rPr>
                <w:rFonts w:ascii="Arial" w:hAnsi="Arial" w:cs="Arial"/>
                <w:b/>
                <w:sz w:val="20"/>
                <w:szCs w:val="20"/>
              </w:rPr>
              <w:t>patrimonio</w:t>
            </w:r>
            <w:proofErr w:type="spellEnd"/>
          </w:p>
        </w:tc>
        <w:tc>
          <w:tcPr>
            <w:tcW w:w="1048" w:type="pct"/>
            <w:shd w:val="clear" w:color="auto" w:fill="auto"/>
          </w:tcPr>
          <w:p w:rsidR="00667372" w:rsidRPr="006B0BC5" w:rsidRDefault="00667372" w:rsidP="00E031FF">
            <w:pPr>
              <w:pStyle w:val="TableParagraph"/>
              <w:tabs>
                <w:tab w:val="left" w:pos="762"/>
              </w:tabs>
              <w:ind w:left="142"/>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z w:val="20"/>
                <w:szCs w:val="20"/>
              </w:rPr>
              <w:t>205</w:t>
            </w:r>
            <w:r w:rsidRPr="006B0BC5">
              <w:rPr>
                <w:rFonts w:ascii="Arial" w:hAnsi="Arial" w:cs="Arial"/>
                <w:b/>
                <w:spacing w:val="-1"/>
                <w:sz w:val="20"/>
                <w:szCs w:val="20"/>
              </w:rPr>
              <w:t>,500.00</w:t>
            </w:r>
          </w:p>
        </w:tc>
      </w:tr>
      <w:tr w:rsidR="00667372" w:rsidRPr="006B0BC5" w:rsidTr="00667372">
        <w:trPr>
          <w:trHeight w:val="337"/>
        </w:trPr>
        <w:tc>
          <w:tcPr>
            <w:tcW w:w="3952" w:type="pct"/>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Impuesto</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Predial</w:t>
            </w:r>
            <w:proofErr w:type="spellEnd"/>
          </w:p>
        </w:tc>
        <w:tc>
          <w:tcPr>
            <w:tcW w:w="1048" w:type="pct"/>
          </w:tcPr>
          <w:p w:rsidR="00667372" w:rsidRPr="006B0BC5" w:rsidRDefault="00667372" w:rsidP="00E031FF">
            <w:pPr>
              <w:pStyle w:val="TableParagraph"/>
              <w:tabs>
                <w:tab w:val="left" w:pos="762"/>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205</w:t>
            </w:r>
            <w:r w:rsidRPr="006B0BC5">
              <w:rPr>
                <w:rFonts w:ascii="Arial" w:hAnsi="Arial" w:cs="Arial"/>
                <w:spacing w:val="-1"/>
                <w:sz w:val="20"/>
                <w:szCs w:val="20"/>
              </w:rPr>
              <w:t>,500.00</w:t>
            </w:r>
          </w:p>
        </w:tc>
      </w:tr>
      <w:tr w:rsidR="00667372" w:rsidRPr="006B0BC5" w:rsidTr="00667372">
        <w:trPr>
          <w:trHeight w:val="337"/>
        </w:trPr>
        <w:tc>
          <w:tcPr>
            <w:tcW w:w="3952" w:type="pct"/>
            <w:shd w:val="clear" w:color="auto" w:fill="auto"/>
          </w:tcPr>
          <w:p w:rsidR="00667372" w:rsidRPr="006B0BC5" w:rsidRDefault="00667372" w:rsidP="00E031FF">
            <w:pPr>
              <w:pStyle w:val="TableParagraph"/>
              <w:ind w:left="720" w:right="142"/>
              <w:jc w:val="both"/>
              <w:rPr>
                <w:rFonts w:ascii="Arial" w:hAnsi="Arial" w:cs="Arial"/>
                <w:b/>
                <w:sz w:val="20"/>
                <w:szCs w:val="20"/>
              </w:rPr>
            </w:pPr>
            <w:proofErr w:type="spellStart"/>
            <w:r w:rsidRPr="006B0BC5">
              <w:rPr>
                <w:rFonts w:ascii="Arial" w:hAnsi="Arial" w:cs="Arial"/>
                <w:b/>
                <w:sz w:val="20"/>
                <w:szCs w:val="20"/>
              </w:rPr>
              <w:t>Impuestos</w:t>
            </w:r>
            <w:proofErr w:type="spellEnd"/>
            <w:r w:rsidRPr="006B0BC5">
              <w:rPr>
                <w:rFonts w:ascii="Arial" w:hAnsi="Arial" w:cs="Arial"/>
                <w:b/>
                <w:spacing w:val="-6"/>
                <w:sz w:val="20"/>
                <w:szCs w:val="20"/>
              </w:rPr>
              <w:t xml:space="preserve"> </w:t>
            </w:r>
            <w:proofErr w:type="spellStart"/>
            <w:r w:rsidRPr="006B0BC5">
              <w:rPr>
                <w:rFonts w:ascii="Arial" w:hAnsi="Arial" w:cs="Arial"/>
                <w:b/>
                <w:sz w:val="20"/>
                <w:szCs w:val="20"/>
              </w:rPr>
              <w:t>sobre</w:t>
            </w:r>
            <w:proofErr w:type="spellEnd"/>
            <w:r w:rsidRPr="006B0BC5">
              <w:rPr>
                <w:rFonts w:ascii="Arial" w:hAnsi="Arial" w:cs="Arial"/>
                <w:b/>
                <w:spacing w:val="-4"/>
                <w:sz w:val="20"/>
                <w:szCs w:val="20"/>
              </w:rPr>
              <w:t xml:space="preserve"> </w:t>
            </w:r>
            <w:r w:rsidRPr="006B0BC5">
              <w:rPr>
                <w:rFonts w:ascii="Arial" w:hAnsi="Arial" w:cs="Arial"/>
                <w:b/>
                <w:sz w:val="20"/>
                <w:szCs w:val="20"/>
              </w:rPr>
              <w:t>la</w:t>
            </w:r>
            <w:r w:rsidRPr="006B0BC5">
              <w:rPr>
                <w:rFonts w:ascii="Arial" w:hAnsi="Arial" w:cs="Arial"/>
                <w:b/>
                <w:spacing w:val="-4"/>
                <w:sz w:val="20"/>
                <w:szCs w:val="20"/>
              </w:rPr>
              <w:t xml:space="preserve"> </w:t>
            </w:r>
            <w:proofErr w:type="spellStart"/>
            <w:r w:rsidRPr="006B0BC5">
              <w:rPr>
                <w:rFonts w:ascii="Arial" w:hAnsi="Arial" w:cs="Arial"/>
                <w:b/>
                <w:sz w:val="20"/>
                <w:szCs w:val="20"/>
              </w:rPr>
              <w:t>producción</w:t>
            </w:r>
            <w:proofErr w:type="spellEnd"/>
            <w:r w:rsidRPr="006B0BC5">
              <w:rPr>
                <w:rFonts w:ascii="Arial" w:hAnsi="Arial" w:cs="Arial"/>
                <w:b/>
                <w:sz w:val="20"/>
                <w:szCs w:val="20"/>
              </w:rPr>
              <w:t>,</w:t>
            </w:r>
            <w:r w:rsidRPr="006B0BC5">
              <w:rPr>
                <w:rFonts w:ascii="Arial" w:hAnsi="Arial" w:cs="Arial"/>
                <w:b/>
                <w:spacing w:val="-5"/>
                <w:sz w:val="20"/>
                <w:szCs w:val="20"/>
              </w:rPr>
              <w:t xml:space="preserve"> </w:t>
            </w:r>
            <w:r w:rsidRPr="006B0BC5">
              <w:rPr>
                <w:rFonts w:ascii="Arial" w:hAnsi="Arial" w:cs="Arial"/>
                <w:b/>
                <w:sz w:val="20"/>
                <w:szCs w:val="20"/>
              </w:rPr>
              <w:t>el</w:t>
            </w:r>
            <w:r w:rsidRPr="006B0BC5">
              <w:rPr>
                <w:rFonts w:ascii="Arial" w:hAnsi="Arial" w:cs="Arial"/>
                <w:b/>
                <w:spacing w:val="-4"/>
                <w:sz w:val="20"/>
                <w:szCs w:val="20"/>
              </w:rPr>
              <w:t xml:space="preserve"> </w:t>
            </w:r>
            <w:proofErr w:type="spellStart"/>
            <w:r w:rsidRPr="006B0BC5">
              <w:rPr>
                <w:rFonts w:ascii="Arial" w:hAnsi="Arial" w:cs="Arial"/>
                <w:b/>
                <w:sz w:val="20"/>
                <w:szCs w:val="20"/>
              </w:rPr>
              <w:t>consumo</w:t>
            </w:r>
            <w:proofErr w:type="spellEnd"/>
            <w:r w:rsidRPr="006B0BC5">
              <w:rPr>
                <w:rFonts w:ascii="Arial" w:hAnsi="Arial" w:cs="Arial"/>
                <w:b/>
                <w:spacing w:val="-4"/>
                <w:sz w:val="20"/>
                <w:szCs w:val="20"/>
              </w:rPr>
              <w:t xml:space="preserve"> </w:t>
            </w:r>
            <w:r w:rsidRPr="006B0BC5">
              <w:rPr>
                <w:rFonts w:ascii="Arial" w:hAnsi="Arial" w:cs="Arial"/>
                <w:b/>
                <w:sz w:val="20"/>
                <w:szCs w:val="20"/>
              </w:rPr>
              <w:t>y</w:t>
            </w:r>
            <w:r w:rsidRPr="006B0BC5">
              <w:rPr>
                <w:rFonts w:ascii="Arial" w:hAnsi="Arial" w:cs="Arial"/>
                <w:b/>
                <w:spacing w:val="-4"/>
                <w:sz w:val="20"/>
                <w:szCs w:val="20"/>
              </w:rPr>
              <w:t xml:space="preserve"> </w:t>
            </w:r>
            <w:proofErr w:type="spellStart"/>
            <w:r w:rsidRPr="006B0BC5">
              <w:rPr>
                <w:rFonts w:ascii="Arial" w:hAnsi="Arial" w:cs="Arial"/>
                <w:b/>
                <w:sz w:val="20"/>
                <w:szCs w:val="20"/>
              </w:rPr>
              <w:t>las</w:t>
            </w:r>
            <w:proofErr w:type="spellEnd"/>
            <w:r w:rsidRPr="006B0BC5">
              <w:rPr>
                <w:rFonts w:ascii="Arial" w:hAnsi="Arial" w:cs="Arial"/>
                <w:b/>
                <w:spacing w:val="-4"/>
                <w:sz w:val="20"/>
                <w:szCs w:val="20"/>
              </w:rPr>
              <w:t xml:space="preserve"> </w:t>
            </w:r>
            <w:proofErr w:type="spellStart"/>
            <w:r w:rsidRPr="006B0BC5">
              <w:rPr>
                <w:rFonts w:ascii="Arial" w:hAnsi="Arial" w:cs="Arial"/>
                <w:b/>
                <w:sz w:val="20"/>
                <w:szCs w:val="20"/>
              </w:rPr>
              <w:t>transacciones</w:t>
            </w:r>
            <w:proofErr w:type="spellEnd"/>
          </w:p>
        </w:tc>
        <w:tc>
          <w:tcPr>
            <w:tcW w:w="1048" w:type="pct"/>
            <w:shd w:val="clear" w:color="auto" w:fill="auto"/>
          </w:tcPr>
          <w:p w:rsidR="00667372" w:rsidRPr="006B0BC5" w:rsidRDefault="00667372" w:rsidP="00E031FF">
            <w:pPr>
              <w:pStyle w:val="TableParagraph"/>
              <w:tabs>
                <w:tab w:val="left" w:pos="767"/>
              </w:tabs>
              <w:ind w:left="142"/>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z w:val="20"/>
                <w:szCs w:val="20"/>
              </w:rPr>
              <w:t>800</w:t>
            </w:r>
            <w:r w:rsidRPr="006B0BC5">
              <w:rPr>
                <w:rFonts w:ascii="Arial" w:hAnsi="Arial" w:cs="Arial"/>
                <w:b/>
                <w:spacing w:val="-1"/>
                <w:sz w:val="20"/>
                <w:szCs w:val="20"/>
              </w:rPr>
              <w:t>,000.00</w:t>
            </w:r>
          </w:p>
        </w:tc>
      </w:tr>
      <w:tr w:rsidR="00667372" w:rsidRPr="006B0BC5" w:rsidTr="00667372">
        <w:trPr>
          <w:trHeight w:val="337"/>
        </w:trPr>
        <w:tc>
          <w:tcPr>
            <w:tcW w:w="3952" w:type="pct"/>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Impuesto</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sobre</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Adquisición</w:t>
            </w:r>
            <w:proofErr w:type="spellEnd"/>
            <w:r w:rsidRPr="006B0BC5">
              <w:rPr>
                <w:rFonts w:ascii="Arial" w:hAnsi="Arial" w:cs="Arial"/>
                <w:spacing w:val="-5"/>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Inmuebles</w:t>
            </w:r>
            <w:proofErr w:type="spellEnd"/>
          </w:p>
        </w:tc>
        <w:tc>
          <w:tcPr>
            <w:tcW w:w="1048" w:type="pct"/>
          </w:tcPr>
          <w:p w:rsidR="00667372" w:rsidRPr="006B0BC5" w:rsidRDefault="00667372" w:rsidP="00E031FF">
            <w:pPr>
              <w:pStyle w:val="TableParagraph"/>
              <w:tabs>
                <w:tab w:val="left" w:pos="767"/>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800</w:t>
            </w:r>
            <w:r w:rsidRPr="006B0BC5">
              <w:rPr>
                <w:rFonts w:ascii="Arial" w:hAnsi="Arial" w:cs="Arial"/>
                <w:spacing w:val="-1"/>
                <w:sz w:val="20"/>
                <w:szCs w:val="20"/>
              </w:rPr>
              <w:t>,000.00</w:t>
            </w:r>
          </w:p>
        </w:tc>
      </w:tr>
      <w:tr w:rsidR="00667372" w:rsidRPr="006B0BC5" w:rsidTr="00667372">
        <w:trPr>
          <w:trHeight w:val="337"/>
        </w:trPr>
        <w:tc>
          <w:tcPr>
            <w:tcW w:w="3952" w:type="pct"/>
            <w:shd w:val="clear" w:color="auto" w:fill="auto"/>
          </w:tcPr>
          <w:p w:rsidR="00667372" w:rsidRPr="006B0BC5" w:rsidRDefault="00667372" w:rsidP="00E031FF">
            <w:pPr>
              <w:pStyle w:val="TableParagraph"/>
              <w:ind w:left="720" w:right="142"/>
              <w:jc w:val="both"/>
              <w:rPr>
                <w:rFonts w:ascii="Arial" w:hAnsi="Arial" w:cs="Arial"/>
                <w:b/>
                <w:sz w:val="20"/>
                <w:szCs w:val="20"/>
              </w:rPr>
            </w:pPr>
            <w:proofErr w:type="spellStart"/>
            <w:r w:rsidRPr="006B0BC5">
              <w:rPr>
                <w:rFonts w:ascii="Arial" w:hAnsi="Arial" w:cs="Arial"/>
                <w:b/>
                <w:sz w:val="20"/>
                <w:szCs w:val="20"/>
              </w:rPr>
              <w:t>Accesorios</w:t>
            </w:r>
            <w:proofErr w:type="spellEnd"/>
            <w:r>
              <w:rPr>
                <w:rFonts w:ascii="Arial" w:hAnsi="Arial" w:cs="Arial"/>
                <w:b/>
                <w:sz w:val="20"/>
                <w:szCs w:val="20"/>
              </w:rPr>
              <w:t xml:space="preserve"> de </w:t>
            </w:r>
            <w:proofErr w:type="spellStart"/>
            <w:r>
              <w:rPr>
                <w:rFonts w:ascii="Arial" w:hAnsi="Arial" w:cs="Arial"/>
                <w:b/>
                <w:sz w:val="20"/>
                <w:szCs w:val="20"/>
              </w:rPr>
              <w:t>impuestos</w:t>
            </w:r>
            <w:proofErr w:type="spellEnd"/>
          </w:p>
        </w:tc>
        <w:tc>
          <w:tcPr>
            <w:tcW w:w="1048" w:type="pct"/>
            <w:shd w:val="clear" w:color="auto" w:fill="auto"/>
          </w:tcPr>
          <w:p w:rsidR="00667372" w:rsidRPr="006B0BC5" w:rsidRDefault="00667372" w:rsidP="00E031FF">
            <w:pPr>
              <w:pStyle w:val="TableParagraph"/>
              <w:tabs>
                <w:tab w:val="left" w:pos="1379"/>
              </w:tabs>
              <w:ind w:left="142"/>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pacing w:val="-2"/>
                <w:sz w:val="20"/>
                <w:szCs w:val="20"/>
              </w:rPr>
              <w:t>0.00</w:t>
            </w:r>
          </w:p>
        </w:tc>
      </w:tr>
      <w:tr w:rsidR="00667372" w:rsidRPr="006B0BC5" w:rsidTr="00667372">
        <w:trPr>
          <w:trHeight w:val="339"/>
        </w:trPr>
        <w:tc>
          <w:tcPr>
            <w:tcW w:w="3952" w:type="pct"/>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Actualizaciones</w:t>
            </w:r>
            <w:proofErr w:type="spellEnd"/>
            <w:r w:rsidRPr="006B0BC5">
              <w:rPr>
                <w:rFonts w:ascii="Arial" w:hAnsi="Arial" w:cs="Arial"/>
                <w:spacing w:val="-2"/>
                <w:sz w:val="20"/>
                <w:szCs w:val="20"/>
              </w:rPr>
              <w:t xml:space="preserve"> </w:t>
            </w:r>
            <w:r w:rsidRPr="006B0BC5">
              <w:rPr>
                <w:rFonts w:ascii="Arial" w:hAnsi="Arial" w:cs="Arial"/>
                <w:sz w:val="20"/>
                <w:szCs w:val="20"/>
              </w:rPr>
              <w:t>y</w:t>
            </w:r>
            <w:r w:rsidRPr="006B0BC5">
              <w:rPr>
                <w:rFonts w:ascii="Arial" w:hAnsi="Arial" w:cs="Arial"/>
                <w:spacing w:val="-6"/>
                <w:sz w:val="20"/>
                <w:szCs w:val="20"/>
              </w:rPr>
              <w:t xml:space="preserve"> </w:t>
            </w:r>
            <w:proofErr w:type="spellStart"/>
            <w:r w:rsidRPr="006B0BC5">
              <w:rPr>
                <w:rFonts w:ascii="Arial" w:hAnsi="Arial" w:cs="Arial"/>
                <w:sz w:val="20"/>
                <w:szCs w:val="20"/>
              </w:rPr>
              <w:t>Recargos</w:t>
            </w:r>
            <w:proofErr w:type="spellEnd"/>
            <w:r w:rsidRPr="006B0BC5">
              <w:rPr>
                <w:rFonts w:ascii="Arial" w:hAnsi="Arial" w:cs="Arial"/>
                <w:spacing w:val="-3"/>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Impuestos</w:t>
            </w:r>
            <w:proofErr w:type="spellEnd"/>
          </w:p>
        </w:tc>
        <w:tc>
          <w:tcPr>
            <w:tcW w:w="1048" w:type="pct"/>
          </w:tcPr>
          <w:p w:rsidR="00667372" w:rsidRPr="006B0BC5" w:rsidRDefault="00667372" w:rsidP="00E031FF">
            <w:pPr>
              <w:pStyle w:val="TableParagraph"/>
              <w:tabs>
                <w:tab w:val="left" w:pos="1379"/>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667372">
        <w:trPr>
          <w:trHeight w:val="337"/>
        </w:trPr>
        <w:tc>
          <w:tcPr>
            <w:tcW w:w="3952" w:type="pct"/>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Multas</w:t>
            </w:r>
            <w:proofErr w:type="spellEnd"/>
            <w:r w:rsidRPr="006B0BC5">
              <w:rPr>
                <w:rFonts w:ascii="Arial" w:hAnsi="Arial" w:cs="Arial"/>
                <w:spacing w:val="-1"/>
                <w:sz w:val="20"/>
                <w:szCs w:val="20"/>
              </w:rPr>
              <w:t xml:space="preserve"> </w:t>
            </w:r>
            <w:r w:rsidRPr="006B0BC5">
              <w:rPr>
                <w:rFonts w:ascii="Arial" w:hAnsi="Arial" w:cs="Arial"/>
                <w:sz w:val="20"/>
                <w:szCs w:val="20"/>
              </w:rPr>
              <w:t>de</w:t>
            </w:r>
            <w:r w:rsidRPr="006B0BC5">
              <w:rPr>
                <w:rFonts w:ascii="Arial" w:hAnsi="Arial" w:cs="Arial"/>
                <w:spacing w:val="-5"/>
                <w:sz w:val="20"/>
                <w:szCs w:val="20"/>
              </w:rPr>
              <w:t xml:space="preserve"> </w:t>
            </w:r>
            <w:proofErr w:type="spellStart"/>
            <w:r w:rsidRPr="006B0BC5">
              <w:rPr>
                <w:rFonts w:ascii="Arial" w:hAnsi="Arial" w:cs="Arial"/>
                <w:sz w:val="20"/>
                <w:szCs w:val="20"/>
              </w:rPr>
              <w:t>Impuestos</w:t>
            </w:r>
            <w:proofErr w:type="spellEnd"/>
          </w:p>
        </w:tc>
        <w:tc>
          <w:tcPr>
            <w:tcW w:w="1048" w:type="pct"/>
          </w:tcPr>
          <w:p w:rsidR="00667372" w:rsidRPr="006B0BC5" w:rsidRDefault="00667372" w:rsidP="00E031FF">
            <w:pPr>
              <w:pStyle w:val="TableParagraph"/>
              <w:tabs>
                <w:tab w:val="left" w:pos="1379"/>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667372">
        <w:trPr>
          <w:trHeight w:val="337"/>
        </w:trPr>
        <w:tc>
          <w:tcPr>
            <w:tcW w:w="3952" w:type="pct"/>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Gastos</w:t>
            </w:r>
            <w:proofErr w:type="spellEnd"/>
            <w:r w:rsidRPr="006B0BC5">
              <w:rPr>
                <w:rFonts w:ascii="Arial" w:hAnsi="Arial" w:cs="Arial"/>
                <w:spacing w:val="-2"/>
                <w:sz w:val="20"/>
                <w:szCs w:val="20"/>
              </w:rPr>
              <w:t xml:space="preserve"> </w:t>
            </w:r>
            <w:r w:rsidRPr="006B0BC5">
              <w:rPr>
                <w:rFonts w:ascii="Arial" w:hAnsi="Arial" w:cs="Arial"/>
                <w:sz w:val="20"/>
                <w:szCs w:val="20"/>
              </w:rPr>
              <w:t>de</w:t>
            </w:r>
            <w:r w:rsidRPr="006B0BC5">
              <w:rPr>
                <w:rFonts w:ascii="Arial" w:hAnsi="Arial" w:cs="Arial"/>
                <w:spacing w:val="-5"/>
                <w:sz w:val="20"/>
                <w:szCs w:val="20"/>
              </w:rPr>
              <w:t xml:space="preserve"> </w:t>
            </w:r>
            <w:proofErr w:type="spellStart"/>
            <w:r w:rsidRPr="006B0BC5">
              <w:rPr>
                <w:rFonts w:ascii="Arial" w:hAnsi="Arial" w:cs="Arial"/>
                <w:sz w:val="20"/>
                <w:szCs w:val="20"/>
              </w:rPr>
              <w:t>Ejecución</w:t>
            </w:r>
            <w:proofErr w:type="spellEnd"/>
            <w:r w:rsidRPr="006B0BC5">
              <w:rPr>
                <w:rFonts w:ascii="Arial" w:hAnsi="Arial" w:cs="Arial"/>
                <w:sz w:val="20"/>
                <w:szCs w:val="20"/>
              </w:rPr>
              <w:t xml:space="preserve"> de</w:t>
            </w:r>
            <w:r w:rsidRPr="006B0BC5">
              <w:rPr>
                <w:rFonts w:ascii="Arial" w:hAnsi="Arial" w:cs="Arial"/>
                <w:spacing w:val="-5"/>
                <w:sz w:val="20"/>
                <w:szCs w:val="20"/>
              </w:rPr>
              <w:t xml:space="preserve"> </w:t>
            </w:r>
            <w:proofErr w:type="spellStart"/>
            <w:r w:rsidRPr="006B0BC5">
              <w:rPr>
                <w:rFonts w:ascii="Arial" w:hAnsi="Arial" w:cs="Arial"/>
                <w:sz w:val="20"/>
                <w:szCs w:val="20"/>
              </w:rPr>
              <w:t>Impuestos</w:t>
            </w:r>
            <w:proofErr w:type="spellEnd"/>
          </w:p>
        </w:tc>
        <w:tc>
          <w:tcPr>
            <w:tcW w:w="1048" w:type="pct"/>
          </w:tcPr>
          <w:p w:rsidR="00667372" w:rsidRPr="006B0BC5" w:rsidRDefault="00667372" w:rsidP="00E031FF">
            <w:pPr>
              <w:pStyle w:val="TableParagraph"/>
              <w:tabs>
                <w:tab w:val="left" w:pos="1379"/>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F41D76" w:rsidTr="00667372">
        <w:trPr>
          <w:trHeight w:val="337"/>
        </w:trPr>
        <w:tc>
          <w:tcPr>
            <w:tcW w:w="3952" w:type="pct"/>
          </w:tcPr>
          <w:p w:rsidR="00667372" w:rsidRPr="00F41D76" w:rsidRDefault="00667372" w:rsidP="00E031FF">
            <w:pPr>
              <w:pStyle w:val="TableParagraph"/>
              <w:ind w:left="720" w:right="142"/>
              <w:jc w:val="both"/>
              <w:rPr>
                <w:rFonts w:ascii="Arial" w:hAnsi="Arial" w:cs="Arial"/>
                <w:b/>
                <w:sz w:val="20"/>
                <w:szCs w:val="20"/>
              </w:rPr>
            </w:pPr>
            <w:proofErr w:type="spellStart"/>
            <w:r w:rsidRPr="00F41D76">
              <w:rPr>
                <w:rFonts w:ascii="Arial" w:hAnsi="Arial" w:cs="Arial"/>
                <w:b/>
                <w:sz w:val="20"/>
                <w:szCs w:val="20"/>
              </w:rPr>
              <w:t>Otros</w:t>
            </w:r>
            <w:proofErr w:type="spellEnd"/>
            <w:r w:rsidRPr="00F41D76">
              <w:rPr>
                <w:rFonts w:ascii="Arial" w:hAnsi="Arial" w:cs="Arial"/>
                <w:b/>
                <w:spacing w:val="-3"/>
                <w:sz w:val="20"/>
                <w:szCs w:val="20"/>
              </w:rPr>
              <w:t xml:space="preserve"> </w:t>
            </w:r>
            <w:proofErr w:type="spellStart"/>
            <w:r w:rsidRPr="00F41D76">
              <w:rPr>
                <w:rFonts w:ascii="Arial" w:hAnsi="Arial" w:cs="Arial"/>
                <w:b/>
                <w:sz w:val="20"/>
                <w:szCs w:val="20"/>
              </w:rPr>
              <w:t>Impuestos</w:t>
            </w:r>
            <w:proofErr w:type="spellEnd"/>
          </w:p>
        </w:tc>
        <w:tc>
          <w:tcPr>
            <w:tcW w:w="1048" w:type="pct"/>
          </w:tcPr>
          <w:p w:rsidR="00667372" w:rsidRPr="00F41D76" w:rsidRDefault="00667372" w:rsidP="00E031FF">
            <w:pPr>
              <w:pStyle w:val="TableParagraph"/>
              <w:tabs>
                <w:tab w:val="left" w:pos="1379"/>
              </w:tabs>
              <w:ind w:left="142"/>
              <w:rPr>
                <w:rFonts w:ascii="Arial" w:hAnsi="Arial" w:cs="Arial"/>
                <w:b/>
                <w:sz w:val="20"/>
                <w:szCs w:val="20"/>
              </w:rPr>
            </w:pPr>
            <w:r w:rsidRPr="00F41D76">
              <w:rPr>
                <w:rFonts w:ascii="Arial" w:hAnsi="Arial" w:cs="Arial"/>
                <w:b/>
                <w:sz w:val="20"/>
                <w:szCs w:val="20"/>
              </w:rPr>
              <w:t xml:space="preserve">$           </w:t>
            </w:r>
            <w:r>
              <w:rPr>
                <w:rFonts w:ascii="Arial" w:hAnsi="Arial" w:cs="Arial"/>
                <w:b/>
                <w:sz w:val="20"/>
                <w:szCs w:val="20"/>
              </w:rPr>
              <w:t xml:space="preserve">      </w:t>
            </w:r>
            <w:r w:rsidRPr="00F41D76">
              <w:rPr>
                <w:rFonts w:ascii="Arial" w:hAnsi="Arial" w:cs="Arial"/>
                <w:b/>
                <w:sz w:val="20"/>
                <w:szCs w:val="20"/>
              </w:rPr>
              <w:t xml:space="preserve">  </w:t>
            </w:r>
            <w:r w:rsidRPr="00F41D76">
              <w:rPr>
                <w:rFonts w:ascii="Arial" w:hAnsi="Arial" w:cs="Arial"/>
                <w:b/>
                <w:spacing w:val="-2"/>
                <w:sz w:val="20"/>
                <w:szCs w:val="20"/>
              </w:rPr>
              <w:t>0.00</w:t>
            </w:r>
          </w:p>
        </w:tc>
      </w:tr>
      <w:tr w:rsidR="00667372" w:rsidRPr="00F41D76" w:rsidTr="00667372">
        <w:trPr>
          <w:trHeight w:val="683"/>
        </w:trPr>
        <w:tc>
          <w:tcPr>
            <w:tcW w:w="3952" w:type="pct"/>
          </w:tcPr>
          <w:p w:rsidR="00667372" w:rsidRPr="00F41D76" w:rsidRDefault="00667372" w:rsidP="00E031FF">
            <w:pPr>
              <w:pStyle w:val="TableParagraph"/>
              <w:ind w:left="720" w:right="142"/>
              <w:jc w:val="both"/>
              <w:rPr>
                <w:rFonts w:ascii="Arial" w:hAnsi="Arial" w:cs="Arial"/>
                <w:b/>
                <w:sz w:val="20"/>
                <w:szCs w:val="20"/>
              </w:rPr>
            </w:pPr>
            <w:proofErr w:type="spellStart"/>
            <w:r w:rsidRPr="00F41D76">
              <w:rPr>
                <w:rFonts w:ascii="Arial" w:hAnsi="Arial" w:cs="Arial"/>
                <w:b/>
                <w:sz w:val="20"/>
                <w:szCs w:val="20"/>
              </w:rPr>
              <w:t>Impuestos</w:t>
            </w:r>
            <w:proofErr w:type="spellEnd"/>
            <w:r w:rsidRPr="00F41D76">
              <w:rPr>
                <w:rFonts w:ascii="Arial" w:hAnsi="Arial" w:cs="Arial"/>
                <w:b/>
                <w:spacing w:val="33"/>
                <w:sz w:val="20"/>
                <w:szCs w:val="20"/>
              </w:rPr>
              <w:t xml:space="preserve"> </w:t>
            </w:r>
            <w:r w:rsidRPr="00F41D76">
              <w:rPr>
                <w:rFonts w:ascii="Arial" w:hAnsi="Arial" w:cs="Arial"/>
                <w:b/>
                <w:sz w:val="20"/>
                <w:szCs w:val="20"/>
              </w:rPr>
              <w:t>no</w:t>
            </w:r>
            <w:r w:rsidRPr="00F41D76">
              <w:rPr>
                <w:rFonts w:ascii="Arial" w:hAnsi="Arial" w:cs="Arial"/>
                <w:b/>
                <w:spacing w:val="31"/>
                <w:sz w:val="20"/>
                <w:szCs w:val="20"/>
              </w:rPr>
              <w:t xml:space="preserve"> </w:t>
            </w:r>
            <w:proofErr w:type="spellStart"/>
            <w:r w:rsidRPr="00F41D76">
              <w:rPr>
                <w:rFonts w:ascii="Arial" w:hAnsi="Arial" w:cs="Arial"/>
                <w:b/>
                <w:sz w:val="20"/>
                <w:szCs w:val="20"/>
              </w:rPr>
              <w:t>comprendidos</w:t>
            </w:r>
            <w:proofErr w:type="spellEnd"/>
            <w:r w:rsidRPr="00F41D76">
              <w:rPr>
                <w:rFonts w:ascii="Arial" w:hAnsi="Arial" w:cs="Arial"/>
                <w:b/>
                <w:spacing w:val="32"/>
                <w:sz w:val="20"/>
                <w:szCs w:val="20"/>
              </w:rPr>
              <w:t xml:space="preserve"> </w:t>
            </w:r>
            <w:r w:rsidRPr="00F41D76">
              <w:rPr>
                <w:rFonts w:ascii="Arial" w:hAnsi="Arial" w:cs="Arial"/>
                <w:b/>
                <w:sz w:val="20"/>
                <w:szCs w:val="20"/>
              </w:rPr>
              <w:t>en</w:t>
            </w:r>
            <w:r w:rsidRPr="00F41D76">
              <w:rPr>
                <w:rFonts w:ascii="Arial" w:hAnsi="Arial" w:cs="Arial"/>
                <w:b/>
                <w:spacing w:val="33"/>
                <w:sz w:val="20"/>
                <w:szCs w:val="20"/>
              </w:rPr>
              <w:t xml:space="preserve"> </w:t>
            </w:r>
            <w:r w:rsidRPr="00F41D76">
              <w:rPr>
                <w:rFonts w:ascii="Arial" w:hAnsi="Arial" w:cs="Arial"/>
                <w:b/>
                <w:sz w:val="20"/>
                <w:szCs w:val="20"/>
              </w:rPr>
              <w:t>la</w:t>
            </w:r>
            <w:r w:rsidRPr="00F41D76">
              <w:rPr>
                <w:rFonts w:ascii="Arial" w:hAnsi="Arial" w:cs="Arial"/>
                <w:b/>
                <w:spacing w:val="33"/>
                <w:sz w:val="20"/>
                <w:szCs w:val="20"/>
              </w:rPr>
              <w:t xml:space="preserve"> </w:t>
            </w:r>
            <w:r w:rsidRPr="00F41D76">
              <w:rPr>
                <w:rFonts w:ascii="Arial" w:hAnsi="Arial" w:cs="Arial"/>
                <w:b/>
                <w:sz w:val="20"/>
                <w:szCs w:val="20"/>
              </w:rPr>
              <w:t>Ley</w:t>
            </w:r>
            <w:r w:rsidRPr="00F41D76">
              <w:rPr>
                <w:rFonts w:ascii="Arial" w:hAnsi="Arial" w:cs="Arial"/>
                <w:b/>
                <w:spacing w:val="28"/>
                <w:sz w:val="20"/>
                <w:szCs w:val="20"/>
              </w:rPr>
              <w:t xml:space="preserve"> </w:t>
            </w:r>
            <w:r w:rsidRPr="00F41D76">
              <w:rPr>
                <w:rFonts w:ascii="Arial" w:hAnsi="Arial" w:cs="Arial"/>
                <w:b/>
                <w:sz w:val="20"/>
                <w:szCs w:val="20"/>
              </w:rPr>
              <w:t>de</w:t>
            </w:r>
            <w:r w:rsidRPr="00F41D76">
              <w:rPr>
                <w:rFonts w:ascii="Arial" w:hAnsi="Arial" w:cs="Arial"/>
                <w:b/>
                <w:spacing w:val="31"/>
                <w:sz w:val="20"/>
                <w:szCs w:val="20"/>
              </w:rPr>
              <w:t xml:space="preserve"> </w:t>
            </w:r>
            <w:proofErr w:type="spellStart"/>
            <w:r w:rsidRPr="00F41D76">
              <w:rPr>
                <w:rFonts w:ascii="Arial" w:hAnsi="Arial" w:cs="Arial"/>
                <w:b/>
                <w:sz w:val="20"/>
                <w:szCs w:val="20"/>
              </w:rPr>
              <w:t>Ingresos</w:t>
            </w:r>
            <w:proofErr w:type="spellEnd"/>
            <w:r w:rsidRPr="00F41D76">
              <w:rPr>
                <w:rFonts w:ascii="Arial" w:hAnsi="Arial" w:cs="Arial"/>
                <w:b/>
                <w:spacing w:val="36"/>
                <w:sz w:val="20"/>
                <w:szCs w:val="20"/>
              </w:rPr>
              <w:t xml:space="preserve"> </w:t>
            </w:r>
            <w:proofErr w:type="spellStart"/>
            <w:r w:rsidRPr="00F41D76">
              <w:rPr>
                <w:rFonts w:ascii="Arial" w:hAnsi="Arial" w:cs="Arial"/>
                <w:b/>
                <w:sz w:val="20"/>
                <w:szCs w:val="20"/>
              </w:rPr>
              <w:t>vigente</w:t>
            </w:r>
            <w:proofErr w:type="spellEnd"/>
            <w:r w:rsidRPr="00F41D76">
              <w:rPr>
                <w:rFonts w:ascii="Arial" w:hAnsi="Arial" w:cs="Arial"/>
                <w:b/>
                <w:sz w:val="20"/>
                <w:szCs w:val="20"/>
              </w:rPr>
              <w:t>,</w:t>
            </w:r>
            <w:r w:rsidRPr="00F41D76">
              <w:rPr>
                <w:rFonts w:ascii="Arial" w:hAnsi="Arial" w:cs="Arial"/>
                <w:b/>
                <w:spacing w:val="32"/>
                <w:sz w:val="20"/>
                <w:szCs w:val="20"/>
              </w:rPr>
              <w:t xml:space="preserve"> </w:t>
            </w:r>
            <w:proofErr w:type="spellStart"/>
            <w:r w:rsidRPr="00F41D76">
              <w:rPr>
                <w:rFonts w:ascii="Arial" w:hAnsi="Arial" w:cs="Arial"/>
                <w:b/>
                <w:sz w:val="20"/>
                <w:szCs w:val="20"/>
              </w:rPr>
              <w:t>causadas</w:t>
            </w:r>
            <w:proofErr w:type="spellEnd"/>
            <w:r w:rsidRPr="00F41D76">
              <w:rPr>
                <w:rFonts w:ascii="Arial" w:hAnsi="Arial" w:cs="Arial"/>
                <w:b/>
                <w:spacing w:val="34"/>
                <w:sz w:val="20"/>
                <w:szCs w:val="20"/>
              </w:rPr>
              <w:t xml:space="preserve"> </w:t>
            </w:r>
            <w:r>
              <w:rPr>
                <w:rFonts w:ascii="Arial" w:hAnsi="Arial" w:cs="Arial"/>
                <w:b/>
                <w:sz w:val="20"/>
                <w:szCs w:val="20"/>
              </w:rPr>
              <w:t xml:space="preserve">en </w:t>
            </w:r>
            <w:proofErr w:type="spellStart"/>
            <w:r w:rsidRPr="00F41D76">
              <w:rPr>
                <w:rFonts w:ascii="Arial" w:hAnsi="Arial" w:cs="Arial"/>
                <w:b/>
                <w:sz w:val="20"/>
                <w:szCs w:val="20"/>
              </w:rPr>
              <w:t>ejercicios</w:t>
            </w:r>
            <w:proofErr w:type="spellEnd"/>
            <w:r w:rsidRPr="00F41D76">
              <w:rPr>
                <w:rFonts w:ascii="Arial" w:hAnsi="Arial" w:cs="Arial"/>
                <w:b/>
                <w:spacing w:val="-4"/>
                <w:sz w:val="20"/>
                <w:szCs w:val="20"/>
              </w:rPr>
              <w:t xml:space="preserve"> </w:t>
            </w:r>
            <w:proofErr w:type="spellStart"/>
            <w:r w:rsidRPr="00F41D76">
              <w:rPr>
                <w:rFonts w:ascii="Arial" w:hAnsi="Arial" w:cs="Arial"/>
                <w:b/>
                <w:sz w:val="20"/>
                <w:szCs w:val="20"/>
              </w:rPr>
              <w:t>fiscales</w:t>
            </w:r>
            <w:proofErr w:type="spellEnd"/>
            <w:r w:rsidRPr="00F41D76">
              <w:rPr>
                <w:rFonts w:ascii="Arial" w:hAnsi="Arial" w:cs="Arial"/>
                <w:b/>
                <w:spacing w:val="-6"/>
                <w:sz w:val="20"/>
                <w:szCs w:val="20"/>
              </w:rPr>
              <w:t xml:space="preserve"> </w:t>
            </w:r>
            <w:proofErr w:type="spellStart"/>
            <w:r w:rsidRPr="00F41D76">
              <w:rPr>
                <w:rFonts w:ascii="Arial" w:hAnsi="Arial" w:cs="Arial"/>
                <w:b/>
                <w:sz w:val="20"/>
                <w:szCs w:val="20"/>
              </w:rPr>
              <w:t>anteriores</w:t>
            </w:r>
            <w:proofErr w:type="spellEnd"/>
            <w:r w:rsidRPr="00F41D76">
              <w:rPr>
                <w:rFonts w:ascii="Arial" w:hAnsi="Arial" w:cs="Arial"/>
                <w:b/>
                <w:spacing w:val="-5"/>
                <w:sz w:val="20"/>
                <w:szCs w:val="20"/>
              </w:rPr>
              <w:t xml:space="preserve"> </w:t>
            </w:r>
            <w:proofErr w:type="spellStart"/>
            <w:r w:rsidRPr="00F41D76">
              <w:rPr>
                <w:rFonts w:ascii="Arial" w:hAnsi="Arial" w:cs="Arial"/>
                <w:b/>
                <w:sz w:val="20"/>
                <w:szCs w:val="20"/>
              </w:rPr>
              <w:t>pendientes</w:t>
            </w:r>
            <w:proofErr w:type="spellEnd"/>
            <w:r w:rsidRPr="00F41D76">
              <w:rPr>
                <w:rFonts w:ascii="Arial" w:hAnsi="Arial" w:cs="Arial"/>
                <w:b/>
                <w:spacing w:val="-5"/>
                <w:sz w:val="20"/>
                <w:szCs w:val="20"/>
              </w:rPr>
              <w:t xml:space="preserve"> </w:t>
            </w:r>
            <w:r w:rsidRPr="00F41D76">
              <w:rPr>
                <w:rFonts w:ascii="Arial" w:hAnsi="Arial" w:cs="Arial"/>
                <w:b/>
                <w:sz w:val="20"/>
                <w:szCs w:val="20"/>
              </w:rPr>
              <w:t>de</w:t>
            </w:r>
            <w:r w:rsidRPr="00F41D76">
              <w:rPr>
                <w:rFonts w:ascii="Arial" w:hAnsi="Arial" w:cs="Arial"/>
                <w:b/>
                <w:spacing w:val="-3"/>
                <w:sz w:val="20"/>
                <w:szCs w:val="20"/>
              </w:rPr>
              <w:t xml:space="preserve"> </w:t>
            </w:r>
            <w:proofErr w:type="spellStart"/>
            <w:r w:rsidRPr="00F41D76">
              <w:rPr>
                <w:rFonts w:ascii="Arial" w:hAnsi="Arial" w:cs="Arial"/>
                <w:b/>
                <w:sz w:val="20"/>
                <w:szCs w:val="20"/>
              </w:rPr>
              <w:t>liquidación</w:t>
            </w:r>
            <w:proofErr w:type="spellEnd"/>
            <w:r w:rsidRPr="00F41D76">
              <w:rPr>
                <w:rFonts w:ascii="Arial" w:hAnsi="Arial" w:cs="Arial"/>
                <w:b/>
                <w:spacing w:val="-5"/>
                <w:sz w:val="20"/>
                <w:szCs w:val="20"/>
              </w:rPr>
              <w:t xml:space="preserve"> </w:t>
            </w:r>
            <w:r w:rsidRPr="00F41D76">
              <w:rPr>
                <w:rFonts w:ascii="Arial" w:hAnsi="Arial" w:cs="Arial"/>
                <w:b/>
                <w:sz w:val="20"/>
                <w:szCs w:val="20"/>
              </w:rPr>
              <w:t>o</w:t>
            </w:r>
            <w:r w:rsidRPr="00F41D76">
              <w:rPr>
                <w:rFonts w:ascii="Arial" w:hAnsi="Arial" w:cs="Arial"/>
                <w:b/>
                <w:spacing w:val="-7"/>
                <w:sz w:val="20"/>
                <w:szCs w:val="20"/>
              </w:rPr>
              <w:t xml:space="preserve"> </w:t>
            </w:r>
            <w:proofErr w:type="spellStart"/>
            <w:r w:rsidRPr="00F41D76">
              <w:rPr>
                <w:rFonts w:ascii="Arial" w:hAnsi="Arial" w:cs="Arial"/>
                <w:b/>
                <w:sz w:val="20"/>
                <w:szCs w:val="20"/>
              </w:rPr>
              <w:t>pago</w:t>
            </w:r>
            <w:proofErr w:type="spellEnd"/>
          </w:p>
        </w:tc>
        <w:tc>
          <w:tcPr>
            <w:tcW w:w="1048" w:type="pct"/>
          </w:tcPr>
          <w:p w:rsidR="00667372" w:rsidRDefault="00667372" w:rsidP="00E031FF">
            <w:pPr>
              <w:pStyle w:val="TableParagraph"/>
              <w:ind w:left="142"/>
              <w:rPr>
                <w:rFonts w:ascii="Arial" w:hAnsi="Arial" w:cs="Arial"/>
                <w:b/>
                <w:w w:val="99"/>
                <w:sz w:val="20"/>
                <w:szCs w:val="20"/>
              </w:rPr>
            </w:pPr>
          </w:p>
          <w:p w:rsidR="00667372" w:rsidRPr="00F41D76" w:rsidRDefault="00667372" w:rsidP="00E031FF">
            <w:pPr>
              <w:pStyle w:val="TableParagraph"/>
              <w:ind w:left="142"/>
              <w:rPr>
                <w:rFonts w:ascii="Arial" w:hAnsi="Arial" w:cs="Arial"/>
                <w:b/>
                <w:sz w:val="20"/>
                <w:szCs w:val="20"/>
              </w:rPr>
            </w:pPr>
            <w:r w:rsidRPr="00F41D76">
              <w:rPr>
                <w:rFonts w:ascii="Arial" w:hAnsi="Arial" w:cs="Arial"/>
                <w:b/>
                <w:w w:val="99"/>
                <w:sz w:val="20"/>
                <w:szCs w:val="20"/>
              </w:rPr>
              <w:t xml:space="preserve">$           </w:t>
            </w:r>
            <w:r>
              <w:rPr>
                <w:rFonts w:ascii="Arial" w:hAnsi="Arial" w:cs="Arial"/>
                <w:b/>
                <w:w w:val="99"/>
                <w:sz w:val="20"/>
                <w:szCs w:val="20"/>
              </w:rPr>
              <w:t xml:space="preserve">      </w:t>
            </w:r>
            <w:r w:rsidRPr="00F41D76">
              <w:rPr>
                <w:rFonts w:ascii="Arial" w:hAnsi="Arial" w:cs="Arial"/>
                <w:b/>
                <w:w w:val="99"/>
                <w:sz w:val="20"/>
                <w:szCs w:val="20"/>
              </w:rPr>
              <w:t xml:space="preserve">  </w:t>
            </w:r>
            <w:r w:rsidRPr="00F41D76">
              <w:rPr>
                <w:rFonts w:ascii="Arial" w:hAnsi="Arial" w:cs="Arial"/>
                <w:b/>
                <w:sz w:val="20"/>
                <w:szCs w:val="20"/>
              </w:rPr>
              <w:t>0.00</w:t>
            </w:r>
          </w:p>
        </w:tc>
      </w:tr>
    </w:tbl>
    <w:p w:rsidR="00F44936" w:rsidRPr="00F44936" w:rsidRDefault="00F44936" w:rsidP="00667372">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41.-</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Tesorería</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Municipal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estima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durante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el Ejercicio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año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concepto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Derechos,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son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los siguientes:</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tbl>
      <w:tblPr>
        <w:tblStyle w:val="TableNormal"/>
        <w:tblW w:w="4807"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1836"/>
      </w:tblGrid>
      <w:tr w:rsidR="00667372" w:rsidRPr="006B0BC5" w:rsidTr="00A638C1">
        <w:trPr>
          <w:trHeight w:val="337"/>
        </w:trPr>
        <w:tc>
          <w:tcPr>
            <w:tcW w:w="3952" w:type="pct"/>
            <w:shd w:val="clear" w:color="auto" w:fill="D9D9D9" w:themeFill="background1" w:themeFillShade="D9"/>
          </w:tcPr>
          <w:p w:rsidR="00667372" w:rsidRPr="006B0BC5" w:rsidRDefault="00667372" w:rsidP="00E031FF">
            <w:pPr>
              <w:pStyle w:val="TableParagraph"/>
              <w:ind w:left="60" w:right="224"/>
              <w:jc w:val="both"/>
              <w:rPr>
                <w:rFonts w:ascii="Arial" w:hAnsi="Arial" w:cs="Arial"/>
                <w:b/>
                <w:sz w:val="20"/>
                <w:szCs w:val="20"/>
              </w:rPr>
            </w:pPr>
            <w:proofErr w:type="spellStart"/>
            <w:r w:rsidRPr="006B0BC5">
              <w:rPr>
                <w:rFonts w:ascii="Arial" w:hAnsi="Arial" w:cs="Arial"/>
                <w:b/>
                <w:sz w:val="20"/>
                <w:szCs w:val="20"/>
              </w:rPr>
              <w:t>Derechos</w:t>
            </w:r>
            <w:proofErr w:type="spellEnd"/>
          </w:p>
        </w:tc>
        <w:tc>
          <w:tcPr>
            <w:tcW w:w="1048" w:type="pct"/>
            <w:shd w:val="clear" w:color="auto" w:fill="D9D9D9" w:themeFill="background1" w:themeFillShade="D9"/>
          </w:tcPr>
          <w:p w:rsidR="00667372" w:rsidRPr="006B0BC5" w:rsidRDefault="00667372" w:rsidP="00E031FF">
            <w:pPr>
              <w:pStyle w:val="TableParagraph"/>
              <w:tabs>
                <w:tab w:val="left" w:pos="539"/>
              </w:tabs>
              <w:ind w:left="202"/>
              <w:rPr>
                <w:rFonts w:ascii="Arial" w:hAnsi="Arial" w:cs="Arial"/>
                <w:b/>
                <w:sz w:val="20"/>
                <w:szCs w:val="20"/>
              </w:rPr>
            </w:pPr>
            <w:proofErr w:type="gramStart"/>
            <w:r>
              <w:rPr>
                <w:rFonts w:ascii="Arial" w:hAnsi="Arial" w:cs="Arial"/>
                <w:b/>
                <w:sz w:val="20"/>
                <w:szCs w:val="20"/>
              </w:rPr>
              <w:t xml:space="preserve">$  </w:t>
            </w:r>
            <w:r w:rsidRPr="006B0BC5">
              <w:rPr>
                <w:rFonts w:ascii="Arial" w:hAnsi="Arial" w:cs="Arial"/>
                <w:b/>
                <w:sz w:val="20"/>
                <w:szCs w:val="20"/>
              </w:rPr>
              <w:t>1</w:t>
            </w:r>
            <w:proofErr w:type="gramEnd"/>
            <w:r w:rsidRPr="006B0BC5">
              <w:rPr>
                <w:rFonts w:ascii="Arial" w:hAnsi="Arial" w:cs="Arial"/>
                <w:b/>
                <w:sz w:val="20"/>
                <w:szCs w:val="20"/>
              </w:rPr>
              <w:t>, 073,185.</w:t>
            </w:r>
            <w:r w:rsidRPr="006B0BC5">
              <w:rPr>
                <w:rFonts w:ascii="Arial" w:hAnsi="Arial" w:cs="Arial"/>
                <w:b/>
                <w:spacing w:val="-8"/>
                <w:sz w:val="20"/>
                <w:szCs w:val="20"/>
              </w:rPr>
              <w:t xml:space="preserve"> </w:t>
            </w:r>
            <w:r w:rsidRPr="006B0BC5">
              <w:rPr>
                <w:rFonts w:ascii="Arial" w:hAnsi="Arial" w:cs="Arial"/>
                <w:b/>
                <w:sz w:val="20"/>
                <w:szCs w:val="20"/>
              </w:rPr>
              <w:t>00</w:t>
            </w:r>
          </w:p>
        </w:tc>
      </w:tr>
      <w:tr w:rsidR="00667372" w:rsidRPr="00F41D76" w:rsidTr="00E031FF">
        <w:trPr>
          <w:trHeight w:val="604"/>
        </w:trPr>
        <w:tc>
          <w:tcPr>
            <w:tcW w:w="3952" w:type="pct"/>
          </w:tcPr>
          <w:p w:rsidR="00667372" w:rsidRPr="00F41D76" w:rsidRDefault="00667372" w:rsidP="00E031FF">
            <w:pPr>
              <w:pStyle w:val="TableParagraph"/>
              <w:ind w:left="720" w:right="224"/>
              <w:jc w:val="both"/>
              <w:rPr>
                <w:rFonts w:ascii="Arial" w:hAnsi="Arial" w:cs="Arial"/>
                <w:b/>
                <w:sz w:val="20"/>
                <w:szCs w:val="20"/>
              </w:rPr>
            </w:pPr>
            <w:proofErr w:type="spellStart"/>
            <w:r w:rsidRPr="00F41D76">
              <w:rPr>
                <w:rFonts w:ascii="Arial" w:hAnsi="Arial" w:cs="Arial"/>
                <w:b/>
                <w:sz w:val="20"/>
                <w:szCs w:val="20"/>
              </w:rPr>
              <w:t>Derechos</w:t>
            </w:r>
            <w:proofErr w:type="spellEnd"/>
            <w:r w:rsidRPr="00F41D76">
              <w:rPr>
                <w:rFonts w:ascii="Arial" w:hAnsi="Arial" w:cs="Arial"/>
                <w:b/>
                <w:spacing w:val="36"/>
                <w:sz w:val="20"/>
                <w:szCs w:val="20"/>
              </w:rPr>
              <w:t xml:space="preserve"> </w:t>
            </w:r>
            <w:proofErr w:type="spellStart"/>
            <w:r w:rsidRPr="00F41D76">
              <w:rPr>
                <w:rFonts w:ascii="Arial" w:hAnsi="Arial" w:cs="Arial"/>
                <w:b/>
                <w:sz w:val="20"/>
                <w:szCs w:val="20"/>
              </w:rPr>
              <w:t>por</w:t>
            </w:r>
            <w:proofErr w:type="spellEnd"/>
            <w:r w:rsidRPr="00F41D76">
              <w:rPr>
                <w:rFonts w:ascii="Arial" w:hAnsi="Arial" w:cs="Arial"/>
                <w:b/>
                <w:spacing w:val="31"/>
                <w:sz w:val="20"/>
                <w:szCs w:val="20"/>
              </w:rPr>
              <w:t xml:space="preserve"> </w:t>
            </w:r>
            <w:r w:rsidRPr="00F41D76">
              <w:rPr>
                <w:rFonts w:ascii="Arial" w:hAnsi="Arial" w:cs="Arial"/>
                <w:b/>
                <w:sz w:val="20"/>
                <w:szCs w:val="20"/>
              </w:rPr>
              <w:t>el</w:t>
            </w:r>
            <w:r w:rsidRPr="00F41D76">
              <w:rPr>
                <w:rFonts w:ascii="Arial" w:hAnsi="Arial" w:cs="Arial"/>
                <w:b/>
                <w:spacing w:val="30"/>
                <w:sz w:val="20"/>
                <w:szCs w:val="20"/>
              </w:rPr>
              <w:t xml:space="preserve"> </w:t>
            </w:r>
            <w:proofErr w:type="spellStart"/>
            <w:r w:rsidRPr="00F41D76">
              <w:rPr>
                <w:rFonts w:ascii="Arial" w:hAnsi="Arial" w:cs="Arial"/>
                <w:b/>
                <w:sz w:val="20"/>
                <w:szCs w:val="20"/>
              </w:rPr>
              <w:t>uso</w:t>
            </w:r>
            <w:proofErr w:type="spellEnd"/>
            <w:r w:rsidRPr="00F41D76">
              <w:rPr>
                <w:rFonts w:ascii="Arial" w:hAnsi="Arial" w:cs="Arial"/>
                <w:b/>
                <w:sz w:val="20"/>
                <w:szCs w:val="20"/>
              </w:rPr>
              <w:t>,</w:t>
            </w:r>
            <w:r w:rsidRPr="00F41D76">
              <w:rPr>
                <w:rFonts w:ascii="Arial" w:hAnsi="Arial" w:cs="Arial"/>
                <w:b/>
                <w:spacing w:val="34"/>
                <w:sz w:val="20"/>
                <w:szCs w:val="20"/>
              </w:rPr>
              <w:t xml:space="preserve"> </w:t>
            </w:r>
            <w:proofErr w:type="spellStart"/>
            <w:r w:rsidRPr="00F41D76">
              <w:rPr>
                <w:rFonts w:ascii="Arial" w:hAnsi="Arial" w:cs="Arial"/>
                <w:b/>
                <w:sz w:val="20"/>
                <w:szCs w:val="20"/>
              </w:rPr>
              <w:t>goce</w:t>
            </w:r>
            <w:proofErr w:type="spellEnd"/>
            <w:r w:rsidRPr="00F41D76">
              <w:rPr>
                <w:rFonts w:ascii="Arial" w:hAnsi="Arial" w:cs="Arial"/>
                <w:b/>
                <w:sz w:val="20"/>
                <w:szCs w:val="20"/>
              </w:rPr>
              <w:t>,</w:t>
            </w:r>
            <w:r w:rsidRPr="00F41D76">
              <w:rPr>
                <w:rFonts w:ascii="Arial" w:hAnsi="Arial" w:cs="Arial"/>
                <w:b/>
                <w:spacing w:val="32"/>
                <w:sz w:val="20"/>
                <w:szCs w:val="20"/>
              </w:rPr>
              <w:t xml:space="preserve"> </w:t>
            </w:r>
            <w:proofErr w:type="spellStart"/>
            <w:r w:rsidRPr="00F41D76">
              <w:rPr>
                <w:rFonts w:ascii="Arial" w:hAnsi="Arial" w:cs="Arial"/>
                <w:b/>
                <w:sz w:val="20"/>
                <w:szCs w:val="20"/>
              </w:rPr>
              <w:t>aprovechamiento</w:t>
            </w:r>
            <w:proofErr w:type="spellEnd"/>
            <w:r w:rsidRPr="00F41D76">
              <w:rPr>
                <w:rFonts w:ascii="Arial" w:hAnsi="Arial" w:cs="Arial"/>
                <w:b/>
                <w:spacing w:val="36"/>
                <w:sz w:val="20"/>
                <w:szCs w:val="20"/>
              </w:rPr>
              <w:t xml:space="preserve"> </w:t>
            </w:r>
            <w:r w:rsidRPr="00F41D76">
              <w:rPr>
                <w:rFonts w:ascii="Arial" w:hAnsi="Arial" w:cs="Arial"/>
                <w:b/>
                <w:sz w:val="20"/>
                <w:szCs w:val="20"/>
              </w:rPr>
              <w:t>o</w:t>
            </w:r>
            <w:r w:rsidRPr="00F41D76">
              <w:rPr>
                <w:rFonts w:ascii="Arial" w:hAnsi="Arial" w:cs="Arial"/>
                <w:b/>
                <w:spacing w:val="33"/>
                <w:sz w:val="20"/>
                <w:szCs w:val="20"/>
              </w:rPr>
              <w:t xml:space="preserve"> </w:t>
            </w:r>
            <w:proofErr w:type="spellStart"/>
            <w:r w:rsidRPr="00F41D76">
              <w:rPr>
                <w:rFonts w:ascii="Arial" w:hAnsi="Arial" w:cs="Arial"/>
                <w:b/>
                <w:sz w:val="20"/>
                <w:szCs w:val="20"/>
              </w:rPr>
              <w:t>explotación</w:t>
            </w:r>
            <w:proofErr w:type="spellEnd"/>
            <w:r w:rsidRPr="00F41D76">
              <w:rPr>
                <w:rFonts w:ascii="Arial" w:hAnsi="Arial" w:cs="Arial"/>
                <w:b/>
                <w:spacing w:val="31"/>
                <w:sz w:val="20"/>
                <w:szCs w:val="20"/>
              </w:rPr>
              <w:t xml:space="preserve"> </w:t>
            </w:r>
            <w:r w:rsidRPr="00F41D76">
              <w:rPr>
                <w:rFonts w:ascii="Arial" w:hAnsi="Arial" w:cs="Arial"/>
                <w:b/>
                <w:sz w:val="20"/>
                <w:szCs w:val="20"/>
              </w:rPr>
              <w:t>de</w:t>
            </w:r>
            <w:r w:rsidRPr="00F41D76">
              <w:rPr>
                <w:rFonts w:ascii="Arial" w:hAnsi="Arial" w:cs="Arial"/>
                <w:b/>
                <w:spacing w:val="33"/>
                <w:sz w:val="20"/>
                <w:szCs w:val="20"/>
              </w:rPr>
              <w:t xml:space="preserve"> </w:t>
            </w:r>
            <w:proofErr w:type="spellStart"/>
            <w:r w:rsidRPr="00F41D76">
              <w:rPr>
                <w:rFonts w:ascii="Arial" w:hAnsi="Arial" w:cs="Arial"/>
                <w:b/>
                <w:sz w:val="20"/>
                <w:szCs w:val="20"/>
              </w:rPr>
              <w:t>bienes</w:t>
            </w:r>
            <w:proofErr w:type="spellEnd"/>
            <w:r w:rsidRPr="00F41D76">
              <w:rPr>
                <w:rFonts w:ascii="Arial" w:hAnsi="Arial" w:cs="Arial"/>
                <w:b/>
                <w:spacing w:val="34"/>
                <w:sz w:val="20"/>
                <w:szCs w:val="20"/>
              </w:rPr>
              <w:t xml:space="preserve"> </w:t>
            </w:r>
            <w:r w:rsidRPr="00F41D76">
              <w:rPr>
                <w:rFonts w:ascii="Arial" w:hAnsi="Arial" w:cs="Arial"/>
                <w:b/>
                <w:sz w:val="20"/>
                <w:szCs w:val="20"/>
              </w:rPr>
              <w:t>de</w:t>
            </w:r>
            <w:r>
              <w:rPr>
                <w:rFonts w:ascii="Arial" w:hAnsi="Arial" w:cs="Arial"/>
                <w:b/>
                <w:sz w:val="20"/>
                <w:szCs w:val="20"/>
              </w:rPr>
              <w:t xml:space="preserve"> </w:t>
            </w:r>
            <w:proofErr w:type="spellStart"/>
            <w:r w:rsidRPr="00F41D76">
              <w:rPr>
                <w:rFonts w:ascii="Arial" w:hAnsi="Arial" w:cs="Arial"/>
                <w:b/>
                <w:sz w:val="20"/>
                <w:szCs w:val="20"/>
              </w:rPr>
              <w:t>dominio</w:t>
            </w:r>
            <w:proofErr w:type="spellEnd"/>
            <w:r w:rsidRPr="00F41D76">
              <w:rPr>
                <w:rFonts w:ascii="Arial" w:hAnsi="Arial" w:cs="Arial"/>
                <w:b/>
                <w:spacing w:val="-6"/>
                <w:sz w:val="20"/>
                <w:szCs w:val="20"/>
              </w:rPr>
              <w:t xml:space="preserve"> </w:t>
            </w:r>
            <w:proofErr w:type="spellStart"/>
            <w:r w:rsidRPr="00F41D76">
              <w:rPr>
                <w:rFonts w:ascii="Arial" w:hAnsi="Arial" w:cs="Arial"/>
                <w:b/>
                <w:sz w:val="20"/>
                <w:szCs w:val="20"/>
              </w:rPr>
              <w:t>público</w:t>
            </w:r>
            <w:proofErr w:type="spellEnd"/>
          </w:p>
        </w:tc>
        <w:tc>
          <w:tcPr>
            <w:tcW w:w="1048" w:type="pct"/>
            <w:vAlign w:val="center"/>
          </w:tcPr>
          <w:p w:rsidR="00667372" w:rsidRPr="00F41D76" w:rsidRDefault="00667372" w:rsidP="00E031FF">
            <w:pPr>
              <w:pStyle w:val="TableParagraph"/>
              <w:tabs>
                <w:tab w:val="left" w:pos="1374"/>
              </w:tabs>
              <w:ind w:left="202"/>
              <w:rPr>
                <w:rFonts w:ascii="Arial" w:hAnsi="Arial" w:cs="Arial"/>
                <w:b/>
                <w:sz w:val="20"/>
                <w:szCs w:val="20"/>
              </w:rPr>
            </w:pPr>
            <w:r w:rsidRPr="00F41D76">
              <w:rPr>
                <w:rFonts w:ascii="Arial" w:hAnsi="Arial" w:cs="Arial"/>
                <w:b/>
                <w:sz w:val="20"/>
                <w:szCs w:val="20"/>
              </w:rPr>
              <w:t xml:space="preserve">$       </w:t>
            </w:r>
            <w:r>
              <w:rPr>
                <w:rFonts w:ascii="Arial" w:hAnsi="Arial" w:cs="Arial"/>
                <w:b/>
                <w:sz w:val="20"/>
                <w:szCs w:val="20"/>
              </w:rPr>
              <w:t xml:space="preserve">         </w:t>
            </w:r>
            <w:r w:rsidRPr="00F41D76">
              <w:rPr>
                <w:rFonts w:ascii="Arial" w:hAnsi="Arial" w:cs="Arial"/>
                <w:b/>
                <w:sz w:val="20"/>
                <w:szCs w:val="20"/>
              </w:rPr>
              <w:t xml:space="preserve">  </w:t>
            </w:r>
            <w:r w:rsidRPr="00F41D76">
              <w:rPr>
                <w:rFonts w:ascii="Arial" w:hAnsi="Arial" w:cs="Arial"/>
                <w:b/>
                <w:spacing w:val="-2"/>
                <w:sz w:val="20"/>
                <w:szCs w:val="20"/>
              </w:rPr>
              <w:t>0.00</w:t>
            </w:r>
          </w:p>
        </w:tc>
      </w:tr>
      <w:tr w:rsidR="00667372" w:rsidRPr="006B0BC5" w:rsidTr="00E031FF">
        <w:trPr>
          <w:trHeight w:val="570"/>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11"/>
                <w:sz w:val="20"/>
                <w:szCs w:val="20"/>
              </w:rPr>
              <w:t xml:space="preserve"> </w:t>
            </w:r>
            <w:proofErr w:type="spellStart"/>
            <w:r w:rsidRPr="006B0BC5">
              <w:rPr>
                <w:rFonts w:ascii="Arial" w:hAnsi="Arial" w:cs="Arial"/>
                <w:sz w:val="20"/>
                <w:szCs w:val="20"/>
              </w:rPr>
              <w:t>Por</w:t>
            </w:r>
            <w:proofErr w:type="spellEnd"/>
            <w:r w:rsidRPr="006B0BC5">
              <w:rPr>
                <w:rFonts w:ascii="Arial" w:hAnsi="Arial" w:cs="Arial"/>
                <w:spacing w:val="13"/>
                <w:sz w:val="20"/>
                <w:szCs w:val="20"/>
              </w:rPr>
              <w:t xml:space="preserve"> </w:t>
            </w:r>
            <w:r w:rsidRPr="006B0BC5">
              <w:rPr>
                <w:rFonts w:ascii="Arial" w:hAnsi="Arial" w:cs="Arial"/>
                <w:sz w:val="20"/>
                <w:szCs w:val="20"/>
              </w:rPr>
              <w:t>el</w:t>
            </w:r>
            <w:r w:rsidRPr="006B0BC5">
              <w:rPr>
                <w:rFonts w:ascii="Arial" w:hAnsi="Arial" w:cs="Arial"/>
                <w:spacing w:val="9"/>
                <w:sz w:val="20"/>
                <w:szCs w:val="20"/>
              </w:rPr>
              <w:t xml:space="preserve"> </w:t>
            </w:r>
            <w:proofErr w:type="spellStart"/>
            <w:r w:rsidRPr="006B0BC5">
              <w:rPr>
                <w:rFonts w:ascii="Arial" w:hAnsi="Arial" w:cs="Arial"/>
                <w:sz w:val="20"/>
                <w:szCs w:val="20"/>
              </w:rPr>
              <w:t>uso</w:t>
            </w:r>
            <w:proofErr w:type="spellEnd"/>
            <w:r w:rsidRPr="006B0BC5">
              <w:rPr>
                <w:rFonts w:ascii="Arial" w:hAnsi="Arial" w:cs="Arial"/>
                <w:spacing w:val="13"/>
                <w:sz w:val="20"/>
                <w:szCs w:val="20"/>
              </w:rPr>
              <w:t xml:space="preserve"> </w:t>
            </w:r>
            <w:r w:rsidRPr="006B0BC5">
              <w:rPr>
                <w:rFonts w:ascii="Arial" w:hAnsi="Arial" w:cs="Arial"/>
                <w:sz w:val="20"/>
                <w:szCs w:val="20"/>
              </w:rPr>
              <w:t>de</w:t>
            </w:r>
            <w:r w:rsidRPr="006B0BC5">
              <w:rPr>
                <w:rFonts w:ascii="Arial" w:hAnsi="Arial" w:cs="Arial"/>
                <w:spacing w:val="8"/>
                <w:sz w:val="20"/>
                <w:szCs w:val="20"/>
              </w:rPr>
              <w:t xml:space="preserve"> </w:t>
            </w:r>
            <w:r w:rsidRPr="006B0BC5">
              <w:rPr>
                <w:rFonts w:ascii="Arial" w:hAnsi="Arial" w:cs="Arial"/>
                <w:sz w:val="20"/>
                <w:szCs w:val="20"/>
              </w:rPr>
              <w:t>locales</w:t>
            </w:r>
            <w:r w:rsidRPr="006B0BC5">
              <w:rPr>
                <w:rFonts w:ascii="Arial" w:hAnsi="Arial" w:cs="Arial"/>
                <w:spacing w:val="14"/>
                <w:sz w:val="20"/>
                <w:szCs w:val="20"/>
              </w:rPr>
              <w:t xml:space="preserve"> </w:t>
            </w:r>
            <w:r w:rsidRPr="006B0BC5">
              <w:rPr>
                <w:rFonts w:ascii="Arial" w:hAnsi="Arial" w:cs="Arial"/>
                <w:sz w:val="20"/>
                <w:szCs w:val="20"/>
              </w:rPr>
              <w:t>o</w:t>
            </w:r>
            <w:r w:rsidRPr="006B0BC5">
              <w:rPr>
                <w:rFonts w:ascii="Arial" w:hAnsi="Arial" w:cs="Arial"/>
                <w:spacing w:val="11"/>
                <w:sz w:val="20"/>
                <w:szCs w:val="20"/>
              </w:rPr>
              <w:t xml:space="preserve"> </w:t>
            </w:r>
            <w:proofErr w:type="spellStart"/>
            <w:r w:rsidRPr="006B0BC5">
              <w:rPr>
                <w:rFonts w:ascii="Arial" w:hAnsi="Arial" w:cs="Arial"/>
                <w:sz w:val="20"/>
                <w:szCs w:val="20"/>
              </w:rPr>
              <w:t>pisos</w:t>
            </w:r>
            <w:proofErr w:type="spellEnd"/>
            <w:r w:rsidRPr="006B0BC5">
              <w:rPr>
                <w:rFonts w:ascii="Arial" w:hAnsi="Arial" w:cs="Arial"/>
                <w:spacing w:val="10"/>
                <w:sz w:val="20"/>
                <w:szCs w:val="20"/>
              </w:rPr>
              <w:t xml:space="preserve"> </w:t>
            </w:r>
            <w:r w:rsidRPr="006B0BC5">
              <w:rPr>
                <w:rFonts w:ascii="Arial" w:hAnsi="Arial" w:cs="Arial"/>
                <w:sz w:val="20"/>
                <w:szCs w:val="20"/>
              </w:rPr>
              <w:t>de</w:t>
            </w:r>
            <w:r w:rsidRPr="006B0BC5">
              <w:rPr>
                <w:rFonts w:ascii="Arial" w:hAnsi="Arial" w:cs="Arial"/>
                <w:spacing w:val="8"/>
                <w:sz w:val="20"/>
                <w:szCs w:val="20"/>
              </w:rPr>
              <w:t xml:space="preserve"> </w:t>
            </w:r>
            <w:proofErr w:type="spellStart"/>
            <w:r w:rsidRPr="006B0BC5">
              <w:rPr>
                <w:rFonts w:ascii="Arial" w:hAnsi="Arial" w:cs="Arial"/>
                <w:sz w:val="20"/>
                <w:szCs w:val="20"/>
              </w:rPr>
              <w:t>mercados</w:t>
            </w:r>
            <w:proofErr w:type="spellEnd"/>
            <w:r w:rsidRPr="006B0BC5">
              <w:rPr>
                <w:rFonts w:ascii="Arial" w:hAnsi="Arial" w:cs="Arial"/>
                <w:sz w:val="20"/>
                <w:szCs w:val="20"/>
              </w:rPr>
              <w:t>,</w:t>
            </w:r>
            <w:r w:rsidRPr="006B0BC5">
              <w:rPr>
                <w:rFonts w:ascii="Arial" w:hAnsi="Arial" w:cs="Arial"/>
                <w:spacing w:val="13"/>
                <w:sz w:val="20"/>
                <w:szCs w:val="20"/>
              </w:rPr>
              <w:t xml:space="preserve"> </w:t>
            </w:r>
            <w:proofErr w:type="spellStart"/>
            <w:r w:rsidRPr="006B0BC5">
              <w:rPr>
                <w:rFonts w:ascii="Arial" w:hAnsi="Arial" w:cs="Arial"/>
                <w:sz w:val="20"/>
                <w:szCs w:val="20"/>
              </w:rPr>
              <w:t>espacios</w:t>
            </w:r>
            <w:proofErr w:type="spellEnd"/>
            <w:r w:rsidRPr="006B0BC5">
              <w:rPr>
                <w:rFonts w:ascii="Arial" w:hAnsi="Arial" w:cs="Arial"/>
                <w:spacing w:val="14"/>
                <w:sz w:val="20"/>
                <w:szCs w:val="20"/>
              </w:rPr>
              <w:t xml:space="preserve"> </w:t>
            </w:r>
            <w:r w:rsidRPr="006B0BC5">
              <w:rPr>
                <w:rFonts w:ascii="Arial" w:hAnsi="Arial" w:cs="Arial"/>
                <w:sz w:val="20"/>
                <w:szCs w:val="20"/>
              </w:rPr>
              <w:t>en</w:t>
            </w:r>
            <w:r w:rsidRPr="006B0BC5">
              <w:rPr>
                <w:rFonts w:ascii="Arial" w:hAnsi="Arial" w:cs="Arial"/>
                <w:spacing w:val="10"/>
                <w:sz w:val="20"/>
                <w:szCs w:val="20"/>
              </w:rPr>
              <w:t xml:space="preserve"> </w:t>
            </w:r>
            <w:r w:rsidRPr="006B0BC5">
              <w:rPr>
                <w:rFonts w:ascii="Arial" w:hAnsi="Arial" w:cs="Arial"/>
                <w:sz w:val="20"/>
                <w:szCs w:val="20"/>
              </w:rPr>
              <w:t>la</w:t>
            </w:r>
            <w:r w:rsidRPr="006B0BC5">
              <w:rPr>
                <w:rFonts w:ascii="Arial" w:hAnsi="Arial" w:cs="Arial"/>
                <w:spacing w:val="11"/>
                <w:sz w:val="20"/>
                <w:szCs w:val="20"/>
              </w:rPr>
              <w:t xml:space="preserve"> </w:t>
            </w:r>
            <w:proofErr w:type="spellStart"/>
            <w:r w:rsidRPr="006B0BC5">
              <w:rPr>
                <w:rFonts w:ascii="Arial" w:hAnsi="Arial" w:cs="Arial"/>
                <w:sz w:val="20"/>
                <w:szCs w:val="20"/>
              </w:rPr>
              <w:t>vía</w:t>
            </w:r>
            <w:proofErr w:type="spellEnd"/>
            <w:r w:rsidRPr="006B0BC5">
              <w:rPr>
                <w:rFonts w:ascii="Arial" w:hAnsi="Arial" w:cs="Arial"/>
                <w:spacing w:val="8"/>
                <w:sz w:val="20"/>
                <w:szCs w:val="20"/>
              </w:rPr>
              <w:t xml:space="preserve"> </w:t>
            </w:r>
            <w:r w:rsidRPr="006B0BC5">
              <w:rPr>
                <w:rFonts w:ascii="Arial" w:hAnsi="Arial" w:cs="Arial"/>
                <w:sz w:val="20"/>
                <w:szCs w:val="20"/>
              </w:rPr>
              <w:t>o</w:t>
            </w:r>
            <w:r w:rsidRPr="006B0BC5">
              <w:rPr>
                <w:rFonts w:ascii="Arial" w:hAnsi="Arial" w:cs="Arial"/>
                <w:spacing w:val="10"/>
                <w:sz w:val="20"/>
                <w:szCs w:val="20"/>
              </w:rPr>
              <w:t xml:space="preserve"> </w:t>
            </w:r>
            <w:proofErr w:type="spellStart"/>
            <w:r w:rsidRPr="006B0BC5">
              <w:rPr>
                <w:rFonts w:ascii="Arial" w:hAnsi="Arial" w:cs="Arial"/>
                <w:sz w:val="20"/>
                <w:szCs w:val="20"/>
              </w:rPr>
              <w:t>parques</w:t>
            </w:r>
            <w:proofErr w:type="spellEnd"/>
            <w:r>
              <w:rPr>
                <w:rFonts w:ascii="Arial" w:hAnsi="Arial" w:cs="Arial"/>
                <w:sz w:val="20"/>
                <w:szCs w:val="20"/>
              </w:rPr>
              <w:t xml:space="preserve"> </w:t>
            </w:r>
            <w:proofErr w:type="spellStart"/>
            <w:r w:rsidRPr="006B0BC5">
              <w:rPr>
                <w:rFonts w:ascii="Arial" w:hAnsi="Arial" w:cs="Arial"/>
                <w:sz w:val="20"/>
                <w:szCs w:val="20"/>
              </w:rPr>
              <w:t>públicos</w:t>
            </w:r>
            <w:proofErr w:type="spellEnd"/>
          </w:p>
        </w:tc>
        <w:tc>
          <w:tcPr>
            <w:tcW w:w="1048" w:type="pct"/>
            <w:vAlign w:val="center"/>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E031FF">
        <w:trPr>
          <w:trHeight w:val="564"/>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1"/>
                <w:sz w:val="20"/>
                <w:szCs w:val="20"/>
              </w:rPr>
              <w:t xml:space="preserve"> </w:t>
            </w:r>
            <w:proofErr w:type="spellStart"/>
            <w:r w:rsidRPr="006B0BC5">
              <w:rPr>
                <w:rFonts w:ascii="Arial" w:hAnsi="Arial" w:cs="Arial"/>
                <w:sz w:val="20"/>
                <w:szCs w:val="20"/>
              </w:rPr>
              <w:t>Por</w:t>
            </w:r>
            <w:proofErr w:type="spellEnd"/>
            <w:r w:rsidRPr="006B0BC5">
              <w:rPr>
                <w:rFonts w:ascii="Arial" w:hAnsi="Arial" w:cs="Arial"/>
                <w:sz w:val="20"/>
                <w:szCs w:val="20"/>
              </w:rPr>
              <w:t xml:space="preserve"> el</w:t>
            </w:r>
            <w:r w:rsidRPr="006B0BC5">
              <w:rPr>
                <w:rFonts w:ascii="Arial" w:hAnsi="Arial" w:cs="Arial"/>
                <w:spacing w:val="55"/>
                <w:sz w:val="20"/>
                <w:szCs w:val="20"/>
              </w:rPr>
              <w:t xml:space="preserve"> </w:t>
            </w:r>
            <w:proofErr w:type="spellStart"/>
            <w:r w:rsidRPr="006B0BC5">
              <w:rPr>
                <w:rFonts w:ascii="Arial" w:hAnsi="Arial" w:cs="Arial"/>
                <w:sz w:val="20"/>
                <w:szCs w:val="20"/>
              </w:rPr>
              <w:t>uso</w:t>
            </w:r>
            <w:proofErr w:type="spellEnd"/>
            <w:r w:rsidRPr="006B0BC5">
              <w:rPr>
                <w:rFonts w:ascii="Arial" w:hAnsi="Arial" w:cs="Arial"/>
                <w:sz w:val="20"/>
                <w:szCs w:val="20"/>
              </w:rPr>
              <w:t xml:space="preserve">  y</w:t>
            </w:r>
            <w:r w:rsidRPr="006B0BC5">
              <w:rPr>
                <w:rFonts w:ascii="Arial" w:hAnsi="Arial" w:cs="Arial"/>
                <w:spacing w:val="50"/>
                <w:sz w:val="20"/>
                <w:szCs w:val="20"/>
              </w:rPr>
              <w:t xml:space="preserve"> </w:t>
            </w:r>
            <w:proofErr w:type="spellStart"/>
            <w:r w:rsidRPr="006B0BC5">
              <w:rPr>
                <w:rFonts w:ascii="Arial" w:hAnsi="Arial" w:cs="Arial"/>
                <w:sz w:val="20"/>
                <w:szCs w:val="20"/>
              </w:rPr>
              <w:t>aprovechamiento</w:t>
            </w:r>
            <w:proofErr w:type="spellEnd"/>
            <w:r w:rsidRPr="006B0BC5">
              <w:rPr>
                <w:rFonts w:ascii="Arial" w:hAnsi="Arial" w:cs="Arial"/>
                <w:spacing w:val="54"/>
                <w:sz w:val="20"/>
                <w:szCs w:val="20"/>
              </w:rPr>
              <w:t xml:space="preserve"> </w:t>
            </w:r>
            <w:r w:rsidRPr="006B0BC5">
              <w:rPr>
                <w:rFonts w:ascii="Arial" w:hAnsi="Arial" w:cs="Arial"/>
                <w:sz w:val="20"/>
                <w:szCs w:val="20"/>
              </w:rPr>
              <w:t>de</w:t>
            </w:r>
            <w:r w:rsidRPr="006B0BC5">
              <w:rPr>
                <w:rFonts w:ascii="Arial" w:hAnsi="Arial" w:cs="Arial"/>
                <w:spacing w:val="55"/>
                <w:sz w:val="20"/>
                <w:szCs w:val="20"/>
              </w:rPr>
              <w:t xml:space="preserve"> </w:t>
            </w:r>
            <w:r w:rsidRPr="006B0BC5">
              <w:rPr>
                <w:rFonts w:ascii="Arial" w:hAnsi="Arial" w:cs="Arial"/>
                <w:sz w:val="20"/>
                <w:szCs w:val="20"/>
              </w:rPr>
              <w:t>los</w:t>
            </w:r>
            <w:r w:rsidRPr="006B0BC5">
              <w:rPr>
                <w:rFonts w:ascii="Arial" w:hAnsi="Arial" w:cs="Arial"/>
                <w:spacing w:val="52"/>
                <w:sz w:val="20"/>
                <w:szCs w:val="20"/>
              </w:rPr>
              <w:t xml:space="preserve"> </w:t>
            </w:r>
            <w:proofErr w:type="spellStart"/>
            <w:r w:rsidRPr="006B0BC5">
              <w:rPr>
                <w:rFonts w:ascii="Arial" w:hAnsi="Arial" w:cs="Arial"/>
                <w:sz w:val="20"/>
                <w:szCs w:val="20"/>
              </w:rPr>
              <w:t>bienes</w:t>
            </w:r>
            <w:proofErr w:type="spellEnd"/>
            <w:r w:rsidRPr="006B0BC5">
              <w:rPr>
                <w:rFonts w:ascii="Arial" w:hAnsi="Arial" w:cs="Arial"/>
                <w:spacing w:val="55"/>
                <w:sz w:val="20"/>
                <w:szCs w:val="20"/>
              </w:rPr>
              <w:t xml:space="preserve"> </w:t>
            </w:r>
            <w:r w:rsidRPr="006B0BC5">
              <w:rPr>
                <w:rFonts w:ascii="Arial" w:hAnsi="Arial" w:cs="Arial"/>
                <w:sz w:val="20"/>
                <w:szCs w:val="20"/>
              </w:rPr>
              <w:t>de</w:t>
            </w:r>
            <w:r w:rsidRPr="006B0BC5">
              <w:rPr>
                <w:rFonts w:ascii="Arial" w:hAnsi="Arial" w:cs="Arial"/>
                <w:spacing w:val="55"/>
                <w:sz w:val="20"/>
                <w:szCs w:val="20"/>
              </w:rPr>
              <w:t xml:space="preserve"> </w:t>
            </w:r>
            <w:proofErr w:type="spellStart"/>
            <w:r w:rsidRPr="006B0BC5">
              <w:rPr>
                <w:rFonts w:ascii="Arial" w:hAnsi="Arial" w:cs="Arial"/>
                <w:sz w:val="20"/>
                <w:szCs w:val="20"/>
              </w:rPr>
              <w:t>dominio</w:t>
            </w:r>
            <w:proofErr w:type="spellEnd"/>
            <w:r w:rsidRPr="006B0BC5">
              <w:rPr>
                <w:rFonts w:ascii="Arial" w:hAnsi="Arial" w:cs="Arial"/>
                <w:spacing w:val="53"/>
                <w:sz w:val="20"/>
                <w:szCs w:val="20"/>
              </w:rPr>
              <w:t xml:space="preserve"> </w:t>
            </w:r>
            <w:proofErr w:type="spellStart"/>
            <w:r w:rsidRPr="006B0BC5">
              <w:rPr>
                <w:rFonts w:ascii="Arial" w:hAnsi="Arial" w:cs="Arial"/>
                <w:sz w:val="20"/>
                <w:szCs w:val="20"/>
              </w:rPr>
              <w:t>público</w:t>
            </w:r>
            <w:proofErr w:type="spellEnd"/>
            <w:r w:rsidRPr="006B0BC5">
              <w:rPr>
                <w:rFonts w:ascii="Arial" w:hAnsi="Arial" w:cs="Arial"/>
                <w:spacing w:val="58"/>
                <w:sz w:val="20"/>
                <w:szCs w:val="20"/>
              </w:rPr>
              <w:t xml:space="preserve"> </w:t>
            </w:r>
            <w:r w:rsidRPr="006B0BC5">
              <w:rPr>
                <w:rFonts w:ascii="Arial" w:hAnsi="Arial" w:cs="Arial"/>
                <w:sz w:val="20"/>
                <w:szCs w:val="20"/>
              </w:rPr>
              <w:t>del</w:t>
            </w:r>
            <w:r>
              <w:rPr>
                <w:rFonts w:ascii="Arial" w:hAnsi="Arial" w:cs="Arial"/>
                <w:sz w:val="20"/>
                <w:szCs w:val="20"/>
              </w:rPr>
              <w:t xml:space="preserve"> </w:t>
            </w:r>
            <w:proofErr w:type="spellStart"/>
            <w:r w:rsidRPr="006B0BC5">
              <w:rPr>
                <w:rFonts w:ascii="Arial" w:hAnsi="Arial" w:cs="Arial"/>
                <w:sz w:val="20"/>
                <w:szCs w:val="20"/>
              </w:rPr>
              <w:t>patrimonio</w:t>
            </w:r>
            <w:proofErr w:type="spellEnd"/>
            <w:r w:rsidRPr="006B0BC5">
              <w:rPr>
                <w:rFonts w:ascii="Arial" w:hAnsi="Arial" w:cs="Arial"/>
                <w:spacing w:val="-7"/>
                <w:sz w:val="20"/>
                <w:szCs w:val="20"/>
              </w:rPr>
              <w:t xml:space="preserve"> </w:t>
            </w:r>
            <w:r w:rsidRPr="006B0BC5">
              <w:rPr>
                <w:rFonts w:ascii="Arial" w:hAnsi="Arial" w:cs="Arial"/>
                <w:sz w:val="20"/>
                <w:szCs w:val="20"/>
              </w:rPr>
              <w:t>municipal</w:t>
            </w:r>
          </w:p>
        </w:tc>
        <w:tc>
          <w:tcPr>
            <w:tcW w:w="1048" w:type="pct"/>
            <w:vAlign w:val="center"/>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3952" w:type="pct"/>
          </w:tcPr>
          <w:p w:rsidR="00667372" w:rsidRPr="006B0BC5" w:rsidRDefault="00667372" w:rsidP="00E031FF">
            <w:pPr>
              <w:pStyle w:val="TableParagraph"/>
              <w:ind w:left="720" w:right="224"/>
              <w:jc w:val="both"/>
              <w:rPr>
                <w:rFonts w:ascii="Arial" w:hAnsi="Arial" w:cs="Arial"/>
                <w:b/>
                <w:sz w:val="20"/>
                <w:szCs w:val="20"/>
              </w:rPr>
            </w:pPr>
            <w:proofErr w:type="spellStart"/>
            <w:r w:rsidRPr="006B0BC5">
              <w:rPr>
                <w:rFonts w:ascii="Arial" w:hAnsi="Arial" w:cs="Arial"/>
                <w:b/>
                <w:sz w:val="20"/>
                <w:szCs w:val="20"/>
              </w:rPr>
              <w:t>Derechos</w:t>
            </w:r>
            <w:proofErr w:type="spellEnd"/>
            <w:r w:rsidRPr="006B0BC5">
              <w:rPr>
                <w:rFonts w:ascii="Arial" w:hAnsi="Arial" w:cs="Arial"/>
                <w:b/>
                <w:spacing w:val="-7"/>
                <w:sz w:val="20"/>
                <w:szCs w:val="20"/>
              </w:rPr>
              <w:t xml:space="preserve"> </w:t>
            </w:r>
            <w:proofErr w:type="spellStart"/>
            <w:r w:rsidRPr="006B0BC5">
              <w:rPr>
                <w:rFonts w:ascii="Arial" w:hAnsi="Arial" w:cs="Arial"/>
                <w:b/>
                <w:sz w:val="20"/>
                <w:szCs w:val="20"/>
              </w:rPr>
              <w:t>por</w:t>
            </w:r>
            <w:proofErr w:type="spellEnd"/>
            <w:r w:rsidRPr="006B0BC5">
              <w:rPr>
                <w:rFonts w:ascii="Arial" w:hAnsi="Arial" w:cs="Arial"/>
                <w:b/>
                <w:spacing w:val="-4"/>
                <w:sz w:val="20"/>
                <w:szCs w:val="20"/>
              </w:rPr>
              <w:t xml:space="preserve"> </w:t>
            </w:r>
            <w:proofErr w:type="spellStart"/>
            <w:r w:rsidRPr="006B0BC5">
              <w:rPr>
                <w:rFonts w:ascii="Arial" w:hAnsi="Arial" w:cs="Arial"/>
                <w:b/>
                <w:sz w:val="20"/>
                <w:szCs w:val="20"/>
              </w:rPr>
              <w:t>prestación</w:t>
            </w:r>
            <w:proofErr w:type="spellEnd"/>
            <w:r w:rsidRPr="006B0BC5">
              <w:rPr>
                <w:rFonts w:ascii="Arial" w:hAnsi="Arial" w:cs="Arial"/>
                <w:b/>
                <w:spacing w:val="-1"/>
                <w:sz w:val="20"/>
                <w:szCs w:val="20"/>
              </w:rPr>
              <w:t xml:space="preserve"> </w:t>
            </w:r>
            <w:r w:rsidRPr="006B0BC5">
              <w:rPr>
                <w:rFonts w:ascii="Arial" w:hAnsi="Arial" w:cs="Arial"/>
                <w:b/>
                <w:sz w:val="20"/>
                <w:szCs w:val="20"/>
              </w:rPr>
              <w:t>de</w:t>
            </w:r>
            <w:r w:rsidRPr="006B0BC5">
              <w:rPr>
                <w:rFonts w:ascii="Arial" w:hAnsi="Arial" w:cs="Arial"/>
                <w:b/>
                <w:spacing w:val="-7"/>
                <w:sz w:val="20"/>
                <w:szCs w:val="20"/>
              </w:rPr>
              <w:t xml:space="preserve"> </w:t>
            </w:r>
            <w:proofErr w:type="spellStart"/>
            <w:r w:rsidRPr="006B0BC5">
              <w:rPr>
                <w:rFonts w:ascii="Arial" w:hAnsi="Arial" w:cs="Arial"/>
                <w:b/>
                <w:sz w:val="20"/>
                <w:szCs w:val="20"/>
              </w:rPr>
              <w:t>servicios</w:t>
            </w:r>
            <w:proofErr w:type="spellEnd"/>
          </w:p>
        </w:tc>
        <w:tc>
          <w:tcPr>
            <w:tcW w:w="1048" w:type="pct"/>
          </w:tcPr>
          <w:p w:rsidR="00667372" w:rsidRPr="006B0BC5" w:rsidRDefault="00667372" w:rsidP="00E031FF">
            <w:pPr>
              <w:pStyle w:val="TableParagraph"/>
              <w:tabs>
                <w:tab w:val="left" w:pos="762"/>
              </w:tabs>
              <w:ind w:left="202"/>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z w:val="20"/>
                <w:szCs w:val="20"/>
              </w:rPr>
              <w:t>388</w:t>
            </w:r>
            <w:r w:rsidRPr="006B0BC5">
              <w:rPr>
                <w:rFonts w:ascii="Arial" w:hAnsi="Arial" w:cs="Arial"/>
                <w:b/>
                <w:spacing w:val="-1"/>
                <w:sz w:val="20"/>
                <w:szCs w:val="20"/>
              </w:rPr>
              <w:t>,185.00</w:t>
            </w:r>
          </w:p>
        </w:tc>
      </w:tr>
      <w:tr w:rsidR="00667372" w:rsidRPr="006B0BC5" w:rsidTr="00A638C1">
        <w:trPr>
          <w:trHeight w:val="337"/>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Servicios</w:t>
            </w:r>
            <w:proofErr w:type="spellEnd"/>
            <w:r w:rsidRPr="006B0BC5">
              <w:rPr>
                <w:rFonts w:ascii="Arial" w:hAnsi="Arial" w:cs="Arial"/>
                <w:spacing w:val="-1"/>
                <w:sz w:val="20"/>
                <w:szCs w:val="20"/>
              </w:rPr>
              <w:t xml:space="preserve"> </w:t>
            </w:r>
            <w:r w:rsidRPr="006B0BC5">
              <w:rPr>
                <w:rFonts w:ascii="Arial" w:hAnsi="Arial" w:cs="Arial"/>
                <w:sz w:val="20"/>
                <w:szCs w:val="20"/>
              </w:rPr>
              <w:t>de</w:t>
            </w:r>
            <w:r w:rsidRPr="006B0BC5">
              <w:rPr>
                <w:rFonts w:ascii="Arial" w:hAnsi="Arial" w:cs="Arial"/>
                <w:spacing w:val="-6"/>
                <w:sz w:val="20"/>
                <w:szCs w:val="20"/>
              </w:rPr>
              <w:t xml:space="preserve"> </w:t>
            </w:r>
            <w:proofErr w:type="spellStart"/>
            <w:r>
              <w:rPr>
                <w:rFonts w:ascii="Arial" w:hAnsi="Arial" w:cs="Arial"/>
                <w:sz w:val="20"/>
                <w:szCs w:val="20"/>
              </w:rPr>
              <w:t>a</w:t>
            </w:r>
            <w:r w:rsidRPr="006B0BC5">
              <w:rPr>
                <w:rFonts w:ascii="Arial" w:hAnsi="Arial" w:cs="Arial"/>
                <w:sz w:val="20"/>
                <w:szCs w:val="20"/>
              </w:rPr>
              <w:t>gua</w:t>
            </w:r>
            <w:proofErr w:type="spellEnd"/>
            <w:r w:rsidRPr="006B0BC5">
              <w:rPr>
                <w:rFonts w:ascii="Arial" w:hAnsi="Arial" w:cs="Arial"/>
                <w:spacing w:val="-3"/>
                <w:sz w:val="20"/>
                <w:szCs w:val="20"/>
              </w:rPr>
              <w:t xml:space="preserve"> </w:t>
            </w:r>
            <w:r w:rsidRPr="006B0BC5">
              <w:rPr>
                <w:rFonts w:ascii="Arial" w:hAnsi="Arial" w:cs="Arial"/>
                <w:sz w:val="20"/>
                <w:szCs w:val="20"/>
              </w:rPr>
              <w:t>potable,</w:t>
            </w:r>
            <w:r w:rsidRPr="006B0BC5">
              <w:rPr>
                <w:rFonts w:ascii="Arial" w:hAnsi="Arial" w:cs="Arial"/>
                <w:spacing w:val="-6"/>
                <w:sz w:val="20"/>
                <w:szCs w:val="20"/>
              </w:rPr>
              <w:t xml:space="preserve"> </w:t>
            </w:r>
            <w:proofErr w:type="spellStart"/>
            <w:r w:rsidRPr="006B0BC5">
              <w:rPr>
                <w:rFonts w:ascii="Arial" w:hAnsi="Arial" w:cs="Arial"/>
                <w:sz w:val="20"/>
                <w:szCs w:val="20"/>
              </w:rPr>
              <w:t>drenaje</w:t>
            </w:r>
            <w:proofErr w:type="spellEnd"/>
            <w:r w:rsidRPr="006B0BC5">
              <w:rPr>
                <w:rFonts w:ascii="Arial" w:hAnsi="Arial" w:cs="Arial"/>
                <w:spacing w:val="-3"/>
                <w:sz w:val="20"/>
                <w:szCs w:val="20"/>
              </w:rPr>
              <w:t xml:space="preserve"> </w:t>
            </w:r>
            <w:r w:rsidRPr="006B0BC5">
              <w:rPr>
                <w:rFonts w:ascii="Arial" w:hAnsi="Arial" w:cs="Arial"/>
                <w:sz w:val="20"/>
                <w:szCs w:val="20"/>
              </w:rPr>
              <w:t>y</w:t>
            </w:r>
            <w:r w:rsidRPr="006B0BC5">
              <w:rPr>
                <w:rFonts w:ascii="Arial" w:hAnsi="Arial" w:cs="Arial"/>
                <w:spacing w:val="-5"/>
                <w:sz w:val="20"/>
                <w:szCs w:val="20"/>
              </w:rPr>
              <w:t xml:space="preserve"> </w:t>
            </w:r>
            <w:proofErr w:type="spellStart"/>
            <w:r w:rsidRPr="006B0BC5">
              <w:rPr>
                <w:rFonts w:ascii="Arial" w:hAnsi="Arial" w:cs="Arial"/>
                <w:sz w:val="20"/>
                <w:szCs w:val="20"/>
              </w:rPr>
              <w:t>alcantarillado</w:t>
            </w:r>
            <w:proofErr w:type="spellEnd"/>
          </w:p>
        </w:tc>
        <w:tc>
          <w:tcPr>
            <w:tcW w:w="1048" w:type="pct"/>
          </w:tcPr>
          <w:p w:rsidR="00667372" w:rsidRPr="006B0BC5" w:rsidRDefault="00667372" w:rsidP="00E031FF">
            <w:pPr>
              <w:pStyle w:val="TableParagraph"/>
              <w:tabs>
                <w:tab w:val="left" w:pos="76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10</w:t>
            </w:r>
            <w:r w:rsidRPr="006B0BC5">
              <w:rPr>
                <w:rFonts w:ascii="Arial" w:hAnsi="Arial" w:cs="Arial"/>
                <w:spacing w:val="-1"/>
                <w:sz w:val="20"/>
                <w:szCs w:val="20"/>
              </w:rPr>
              <w:t>0,280,00</w:t>
            </w:r>
          </w:p>
        </w:tc>
      </w:tr>
      <w:tr w:rsidR="00667372" w:rsidRPr="006B0BC5" w:rsidTr="00A638C1">
        <w:trPr>
          <w:trHeight w:val="337"/>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1"/>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Pr>
                <w:rFonts w:ascii="Arial" w:hAnsi="Arial" w:cs="Arial"/>
                <w:sz w:val="20"/>
                <w:szCs w:val="20"/>
              </w:rPr>
              <w:t>a</w:t>
            </w:r>
            <w:r w:rsidRPr="006B0BC5">
              <w:rPr>
                <w:rFonts w:ascii="Arial" w:hAnsi="Arial" w:cs="Arial"/>
                <w:sz w:val="20"/>
                <w:szCs w:val="20"/>
              </w:rPr>
              <w:t>lumbrado</w:t>
            </w:r>
            <w:proofErr w:type="spellEnd"/>
            <w:r w:rsidRPr="006B0BC5">
              <w:rPr>
                <w:rFonts w:ascii="Arial" w:hAnsi="Arial" w:cs="Arial"/>
                <w:spacing w:val="-6"/>
                <w:sz w:val="20"/>
                <w:szCs w:val="20"/>
              </w:rPr>
              <w:t xml:space="preserve"> </w:t>
            </w:r>
            <w:proofErr w:type="spellStart"/>
            <w:r w:rsidRPr="006B0BC5">
              <w:rPr>
                <w:rFonts w:ascii="Arial" w:hAnsi="Arial" w:cs="Arial"/>
                <w:sz w:val="20"/>
                <w:szCs w:val="20"/>
              </w:rPr>
              <w:t>público</w:t>
            </w:r>
            <w:proofErr w:type="spellEnd"/>
          </w:p>
        </w:tc>
        <w:tc>
          <w:tcPr>
            <w:tcW w:w="1048" w:type="pct"/>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3"/>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Pr>
                <w:rFonts w:ascii="Arial" w:hAnsi="Arial" w:cs="Arial"/>
                <w:sz w:val="20"/>
                <w:szCs w:val="20"/>
              </w:rPr>
              <w:t>l</w:t>
            </w:r>
            <w:r w:rsidRPr="006B0BC5">
              <w:rPr>
                <w:rFonts w:ascii="Arial" w:hAnsi="Arial" w:cs="Arial"/>
                <w:sz w:val="20"/>
                <w:szCs w:val="20"/>
              </w:rPr>
              <w:t>impia</w:t>
            </w:r>
            <w:proofErr w:type="spellEnd"/>
            <w:r w:rsidRPr="006B0BC5">
              <w:rPr>
                <w:rFonts w:ascii="Arial" w:hAnsi="Arial" w:cs="Arial"/>
                <w:sz w:val="20"/>
                <w:szCs w:val="20"/>
              </w:rPr>
              <w:t>,</w:t>
            </w:r>
            <w:r w:rsidRPr="006B0BC5">
              <w:rPr>
                <w:rFonts w:ascii="Arial" w:hAnsi="Arial" w:cs="Arial"/>
                <w:spacing w:val="-7"/>
                <w:sz w:val="20"/>
                <w:szCs w:val="20"/>
              </w:rPr>
              <w:t xml:space="preserve"> </w:t>
            </w:r>
            <w:proofErr w:type="spellStart"/>
            <w:r>
              <w:rPr>
                <w:rFonts w:ascii="Arial" w:hAnsi="Arial" w:cs="Arial"/>
                <w:sz w:val="20"/>
                <w:szCs w:val="20"/>
              </w:rPr>
              <w:t>r</w:t>
            </w:r>
            <w:r w:rsidRPr="006B0BC5">
              <w:rPr>
                <w:rFonts w:ascii="Arial" w:hAnsi="Arial" w:cs="Arial"/>
                <w:sz w:val="20"/>
                <w:szCs w:val="20"/>
              </w:rPr>
              <w:t>ecolección</w:t>
            </w:r>
            <w:proofErr w:type="spellEnd"/>
            <w:r w:rsidRPr="006B0BC5">
              <w:rPr>
                <w:rFonts w:ascii="Arial" w:hAnsi="Arial" w:cs="Arial"/>
                <w:sz w:val="20"/>
                <w:szCs w:val="20"/>
              </w:rPr>
              <w:t>,</w:t>
            </w:r>
            <w:r w:rsidRPr="006B0BC5">
              <w:rPr>
                <w:rFonts w:ascii="Arial" w:hAnsi="Arial" w:cs="Arial"/>
                <w:spacing w:val="-3"/>
                <w:sz w:val="20"/>
                <w:szCs w:val="20"/>
              </w:rPr>
              <w:t xml:space="preserve"> </w:t>
            </w:r>
            <w:proofErr w:type="spellStart"/>
            <w:r>
              <w:rPr>
                <w:rFonts w:ascii="Arial" w:hAnsi="Arial" w:cs="Arial"/>
                <w:sz w:val="20"/>
                <w:szCs w:val="20"/>
              </w:rPr>
              <w:t>t</w:t>
            </w:r>
            <w:r w:rsidRPr="006B0BC5">
              <w:rPr>
                <w:rFonts w:ascii="Arial" w:hAnsi="Arial" w:cs="Arial"/>
                <w:sz w:val="20"/>
                <w:szCs w:val="20"/>
              </w:rPr>
              <w:t>raslado</w:t>
            </w:r>
            <w:proofErr w:type="spellEnd"/>
            <w:r w:rsidRPr="006B0BC5">
              <w:rPr>
                <w:rFonts w:ascii="Arial" w:hAnsi="Arial" w:cs="Arial"/>
                <w:spacing w:val="-3"/>
                <w:sz w:val="20"/>
                <w:szCs w:val="20"/>
              </w:rPr>
              <w:t xml:space="preserve"> </w:t>
            </w:r>
            <w:r w:rsidRPr="006B0BC5">
              <w:rPr>
                <w:rFonts w:ascii="Arial" w:hAnsi="Arial" w:cs="Arial"/>
                <w:sz w:val="20"/>
                <w:szCs w:val="20"/>
              </w:rPr>
              <w:t>y</w:t>
            </w:r>
            <w:r w:rsidRPr="006B0BC5">
              <w:rPr>
                <w:rFonts w:ascii="Arial" w:hAnsi="Arial" w:cs="Arial"/>
                <w:spacing w:val="-5"/>
                <w:sz w:val="20"/>
                <w:szCs w:val="20"/>
              </w:rPr>
              <w:t xml:space="preserve"> </w:t>
            </w:r>
            <w:proofErr w:type="spellStart"/>
            <w:r w:rsidRPr="006B0BC5">
              <w:rPr>
                <w:rFonts w:ascii="Arial" w:hAnsi="Arial" w:cs="Arial"/>
                <w:sz w:val="20"/>
                <w:szCs w:val="20"/>
              </w:rPr>
              <w:t>disposición</w:t>
            </w:r>
            <w:proofErr w:type="spellEnd"/>
            <w:r w:rsidRPr="006B0BC5">
              <w:rPr>
                <w:rFonts w:ascii="Arial" w:hAnsi="Arial" w:cs="Arial"/>
                <w:spacing w:val="-5"/>
                <w:sz w:val="20"/>
                <w:szCs w:val="20"/>
              </w:rPr>
              <w:t xml:space="preserve"> </w:t>
            </w:r>
            <w:r w:rsidRPr="006B0BC5">
              <w:rPr>
                <w:rFonts w:ascii="Arial" w:hAnsi="Arial" w:cs="Arial"/>
                <w:sz w:val="20"/>
                <w:szCs w:val="20"/>
              </w:rPr>
              <w:t>final</w:t>
            </w:r>
            <w:r w:rsidRPr="006B0BC5">
              <w:rPr>
                <w:rFonts w:ascii="Arial" w:hAnsi="Arial" w:cs="Arial"/>
                <w:spacing w:val="-6"/>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residuos</w:t>
            </w:r>
            <w:proofErr w:type="spellEnd"/>
          </w:p>
        </w:tc>
        <w:tc>
          <w:tcPr>
            <w:tcW w:w="1048" w:type="pct"/>
            <w:vAlign w:val="center"/>
          </w:tcPr>
          <w:p w:rsidR="00667372" w:rsidRPr="006B0BC5" w:rsidRDefault="00667372" w:rsidP="00E031FF">
            <w:pPr>
              <w:pStyle w:val="TableParagraph"/>
              <w:tabs>
                <w:tab w:val="left" w:pos="87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60,905.00</w:t>
            </w:r>
          </w:p>
        </w:tc>
      </w:tr>
      <w:tr w:rsidR="00667372" w:rsidRPr="006B0BC5" w:rsidTr="00A638C1">
        <w:trPr>
          <w:trHeight w:val="337"/>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3"/>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Pr>
                <w:rFonts w:ascii="Arial" w:hAnsi="Arial" w:cs="Arial"/>
                <w:sz w:val="20"/>
                <w:szCs w:val="20"/>
              </w:rPr>
              <w:t>m</w:t>
            </w:r>
            <w:r w:rsidRPr="006B0BC5">
              <w:rPr>
                <w:rFonts w:ascii="Arial" w:hAnsi="Arial" w:cs="Arial"/>
                <w:sz w:val="20"/>
                <w:szCs w:val="20"/>
              </w:rPr>
              <w:t>ercados</w:t>
            </w:r>
            <w:proofErr w:type="spellEnd"/>
            <w:r w:rsidRPr="006B0BC5">
              <w:rPr>
                <w:rFonts w:ascii="Arial" w:hAnsi="Arial" w:cs="Arial"/>
                <w:sz w:val="20"/>
                <w:szCs w:val="20"/>
              </w:rPr>
              <w:t xml:space="preserve"> y</w:t>
            </w:r>
            <w:r w:rsidRPr="006B0BC5">
              <w:rPr>
                <w:rFonts w:ascii="Arial" w:hAnsi="Arial" w:cs="Arial"/>
                <w:spacing w:val="-8"/>
                <w:sz w:val="20"/>
                <w:szCs w:val="20"/>
              </w:rPr>
              <w:t xml:space="preserve"> </w:t>
            </w:r>
            <w:proofErr w:type="spellStart"/>
            <w:r w:rsidRPr="006B0BC5">
              <w:rPr>
                <w:rFonts w:ascii="Arial" w:hAnsi="Arial" w:cs="Arial"/>
                <w:sz w:val="20"/>
                <w:szCs w:val="20"/>
              </w:rPr>
              <w:t>centrales</w:t>
            </w:r>
            <w:proofErr w:type="spellEnd"/>
            <w:r w:rsidRPr="006B0BC5">
              <w:rPr>
                <w:rFonts w:ascii="Arial" w:hAnsi="Arial" w:cs="Arial"/>
                <w:spacing w:val="-2"/>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abasto</w:t>
            </w:r>
            <w:proofErr w:type="spellEnd"/>
          </w:p>
        </w:tc>
        <w:tc>
          <w:tcPr>
            <w:tcW w:w="1048" w:type="pct"/>
          </w:tcPr>
          <w:p w:rsidR="00667372" w:rsidRPr="006B0BC5" w:rsidRDefault="00667372" w:rsidP="00E031FF">
            <w:pPr>
              <w:pStyle w:val="TableParagraph"/>
              <w:tabs>
                <w:tab w:val="left" w:pos="76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150</w:t>
            </w:r>
            <w:r w:rsidRPr="006B0BC5">
              <w:rPr>
                <w:rFonts w:ascii="Arial" w:hAnsi="Arial" w:cs="Arial"/>
                <w:spacing w:val="-1"/>
                <w:sz w:val="20"/>
                <w:szCs w:val="20"/>
              </w:rPr>
              <w:t>,000.00</w:t>
            </w:r>
          </w:p>
        </w:tc>
      </w:tr>
      <w:tr w:rsidR="00667372" w:rsidRPr="006B0BC5" w:rsidTr="00A638C1">
        <w:trPr>
          <w:trHeight w:val="337"/>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4"/>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Panteones</w:t>
            </w:r>
            <w:proofErr w:type="spellEnd"/>
          </w:p>
        </w:tc>
        <w:tc>
          <w:tcPr>
            <w:tcW w:w="1048" w:type="pct"/>
          </w:tcPr>
          <w:p w:rsidR="00667372" w:rsidRPr="006B0BC5" w:rsidRDefault="00667372" w:rsidP="00E031FF">
            <w:pPr>
              <w:pStyle w:val="TableParagraph"/>
              <w:tabs>
                <w:tab w:val="left" w:pos="87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12,000.00</w:t>
            </w:r>
          </w:p>
        </w:tc>
      </w:tr>
      <w:tr w:rsidR="00667372" w:rsidRPr="006B0BC5" w:rsidTr="00A638C1">
        <w:trPr>
          <w:trHeight w:val="337"/>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2"/>
                <w:sz w:val="20"/>
                <w:szCs w:val="20"/>
              </w:rPr>
              <w:t xml:space="preserve"> </w:t>
            </w:r>
            <w:r w:rsidRPr="006B0BC5">
              <w:rPr>
                <w:rFonts w:ascii="Arial" w:hAnsi="Arial" w:cs="Arial"/>
                <w:sz w:val="20"/>
                <w:szCs w:val="20"/>
              </w:rPr>
              <w:t>de</w:t>
            </w:r>
            <w:r w:rsidRPr="006B0BC5">
              <w:rPr>
                <w:rFonts w:ascii="Arial" w:hAnsi="Arial" w:cs="Arial"/>
                <w:spacing w:val="-4"/>
                <w:sz w:val="20"/>
                <w:szCs w:val="20"/>
              </w:rPr>
              <w:t xml:space="preserve"> </w:t>
            </w:r>
            <w:proofErr w:type="spellStart"/>
            <w:r w:rsidRPr="006B0BC5">
              <w:rPr>
                <w:rFonts w:ascii="Arial" w:hAnsi="Arial" w:cs="Arial"/>
                <w:sz w:val="20"/>
                <w:szCs w:val="20"/>
              </w:rPr>
              <w:t>Rastro</w:t>
            </w:r>
            <w:proofErr w:type="spellEnd"/>
          </w:p>
        </w:tc>
        <w:tc>
          <w:tcPr>
            <w:tcW w:w="1048" w:type="pct"/>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78"/>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7"/>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5"/>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Seguridad</w:t>
            </w:r>
            <w:proofErr w:type="spellEnd"/>
            <w:r w:rsidRPr="006B0BC5">
              <w:rPr>
                <w:rFonts w:ascii="Arial" w:hAnsi="Arial" w:cs="Arial"/>
                <w:spacing w:val="-5"/>
                <w:sz w:val="20"/>
                <w:szCs w:val="20"/>
              </w:rPr>
              <w:t xml:space="preserve"> </w:t>
            </w:r>
            <w:proofErr w:type="spellStart"/>
            <w:r>
              <w:rPr>
                <w:rFonts w:ascii="Arial" w:hAnsi="Arial" w:cs="Arial"/>
                <w:sz w:val="20"/>
                <w:szCs w:val="20"/>
              </w:rPr>
              <w:t>P</w:t>
            </w:r>
            <w:r w:rsidRPr="006B0BC5">
              <w:rPr>
                <w:rFonts w:ascii="Arial" w:hAnsi="Arial" w:cs="Arial"/>
                <w:sz w:val="20"/>
                <w:szCs w:val="20"/>
              </w:rPr>
              <w:t>ública</w:t>
            </w:r>
            <w:proofErr w:type="spellEnd"/>
            <w:r w:rsidRPr="006B0BC5">
              <w:rPr>
                <w:rFonts w:ascii="Arial" w:hAnsi="Arial" w:cs="Arial"/>
                <w:spacing w:val="-5"/>
                <w:sz w:val="20"/>
                <w:szCs w:val="20"/>
              </w:rPr>
              <w:t xml:space="preserve"> </w:t>
            </w:r>
            <w:r w:rsidRPr="006B0BC5">
              <w:rPr>
                <w:rFonts w:ascii="Arial" w:hAnsi="Arial" w:cs="Arial"/>
                <w:sz w:val="20"/>
                <w:szCs w:val="20"/>
              </w:rPr>
              <w:t>(</w:t>
            </w:r>
            <w:proofErr w:type="spellStart"/>
            <w:r w:rsidRPr="006B0BC5">
              <w:rPr>
                <w:rFonts w:ascii="Arial" w:hAnsi="Arial" w:cs="Arial"/>
                <w:sz w:val="20"/>
                <w:szCs w:val="20"/>
              </w:rPr>
              <w:t>Policía</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Preventiva</w:t>
            </w:r>
            <w:proofErr w:type="spellEnd"/>
            <w:r w:rsidRPr="006B0BC5">
              <w:rPr>
                <w:rFonts w:ascii="Arial" w:hAnsi="Arial" w:cs="Arial"/>
                <w:spacing w:val="-1"/>
                <w:sz w:val="20"/>
                <w:szCs w:val="20"/>
              </w:rPr>
              <w:t xml:space="preserve"> </w:t>
            </w:r>
            <w:r w:rsidRPr="006B0BC5">
              <w:rPr>
                <w:rFonts w:ascii="Arial" w:hAnsi="Arial" w:cs="Arial"/>
                <w:sz w:val="20"/>
                <w:szCs w:val="20"/>
              </w:rPr>
              <w:t>y</w:t>
            </w:r>
            <w:r w:rsidRPr="006B0BC5">
              <w:rPr>
                <w:rFonts w:ascii="Arial" w:hAnsi="Arial" w:cs="Arial"/>
                <w:spacing w:val="-7"/>
                <w:sz w:val="20"/>
                <w:szCs w:val="20"/>
              </w:rPr>
              <w:t xml:space="preserve"> </w:t>
            </w:r>
            <w:proofErr w:type="spellStart"/>
            <w:r w:rsidRPr="006B0BC5">
              <w:rPr>
                <w:rFonts w:ascii="Arial" w:hAnsi="Arial" w:cs="Arial"/>
                <w:sz w:val="20"/>
                <w:szCs w:val="20"/>
              </w:rPr>
              <w:t>Tránsito</w:t>
            </w:r>
            <w:proofErr w:type="spellEnd"/>
            <w:r w:rsidRPr="006B0BC5">
              <w:rPr>
                <w:rFonts w:ascii="Arial" w:hAnsi="Arial" w:cs="Arial"/>
                <w:spacing w:val="-5"/>
                <w:sz w:val="20"/>
                <w:szCs w:val="20"/>
              </w:rPr>
              <w:t xml:space="preserve"> </w:t>
            </w:r>
            <w:r w:rsidRPr="006B0BC5">
              <w:rPr>
                <w:rFonts w:ascii="Arial" w:hAnsi="Arial" w:cs="Arial"/>
                <w:sz w:val="20"/>
                <w:szCs w:val="20"/>
              </w:rPr>
              <w:t>Municipal)</w:t>
            </w:r>
          </w:p>
        </w:tc>
        <w:tc>
          <w:tcPr>
            <w:tcW w:w="1048" w:type="pct"/>
            <w:vAlign w:val="center"/>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E031FF">
        <w:trPr>
          <w:trHeight w:val="219"/>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2"/>
                <w:sz w:val="20"/>
                <w:szCs w:val="20"/>
              </w:rPr>
              <w:t xml:space="preserve"> </w:t>
            </w:r>
            <w:r w:rsidRPr="006B0BC5">
              <w:rPr>
                <w:rFonts w:ascii="Arial" w:hAnsi="Arial" w:cs="Arial"/>
                <w:sz w:val="20"/>
                <w:szCs w:val="20"/>
              </w:rPr>
              <w:t>de</w:t>
            </w:r>
            <w:r w:rsidRPr="006B0BC5">
              <w:rPr>
                <w:rFonts w:ascii="Arial" w:hAnsi="Arial" w:cs="Arial"/>
                <w:spacing w:val="-5"/>
                <w:sz w:val="20"/>
                <w:szCs w:val="20"/>
              </w:rPr>
              <w:t xml:space="preserve"> </w:t>
            </w:r>
            <w:proofErr w:type="spellStart"/>
            <w:r w:rsidRPr="006B0BC5">
              <w:rPr>
                <w:rFonts w:ascii="Arial" w:hAnsi="Arial" w:cs="Arial"/>
                <w:sz w:val="20"/>
                <w:szCs w:val="20"/>
              </w:rPr>
              <w:t>Catastro</w:t>
            </w:r>
            <w:proofErr w:type="spellEnd"/>
          </w:p>
        </w:tc>
        <w:tc>
          <w:tcPr>
            <w:tcW w:w="1048" w:type="pct"/>
          </w:tcPr>
          <w:p w:rsidR="00667372" w:rsidRPr="006B0BC5" w:rsidRDefault="00667372" w:rsidP="00E031FF">
            <w:pPr>
              <w:pStyle w:val="TableParagraph"/>
              <w:tabs>
                <w:tab w:val="left" w:pos="87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65,000.00</w:t>
            </w:r>
          </w:p>
        </w:tc>
      </w:tr>
      <w:tr w:rsidR="00667372" w:rsidRPr="006B0BC5" w:rsidTr="00E031FF">
        <w:trPr>
          <w:trHeight w:val="265"/>
        </w:trPr>
        <w:tc>
          <w:tcPr>
            <w:tcW w:w="3952" w:type="pct"/>
          </w:tcPr>
          <w:p w:rsidR="00667372" w:rsidRPr="006B0BC5" w:rsidRDefault="00667372" w:rsidP="00E031FF">
            <w:pPr>
              <w:pStyle w:val="TableParagraph"/>
              <w:ind w:left="720" w:right="224"/>
              <w:jc w:val="both"/>
              <w:rPr>
                <w:rFonts w:ascii="Arial" w:hAnsi="Arial" w:cs="Arial"/>
                <w:b/>
                <w:sz w:val="20"/>
                <w:szCs w:val="20"/>
              </w:rPr>
            </w:pPr>
            <w:proofErr w:type="spellStart"/>
            <w:r w:rsidRPr="006B0BC5">
              <w:rPr>
                <w:rFonts w:ascii="Arial" w:hAnsi="Arial" w:cs="Arial"/>
                <w:b/>
                <w:sz w:val="20"/>
                <w:szCs w:val="20"/>
              </w:rPr>
              <w:t>Otros</w:t>
            </w:r>
            <w:proofErr w:type="spellEnd"/>
            <w:r w:rsidRPr="006B0BC5">
              <w:rPr>
                <w:rFonts w:ascii="Arial" w:hAnsi="Arial" w:cs="Arial"/>
                <w:b/>
                <w:spacing w:val="-7"/>
                <w:sz w:val="20"/>
                <w:szCs w:val="20"/>
              </w:rPr>
              <w:t xml:space="preserve"> </w:t>
            </w:r>
            <w:proofErr w:type="spellStart"/>
            <w:r>
              <w:rPr>
                <w:rFonts w:ascii="Arial" w:hAnsi="Arial" w:cs="Arial"/>
                <w:b/>
                <w:sz w:val="20"/>
                <w:szCs w:val="20"/>
              </w:rPr>
              <w:t>D</w:t>
            </w:r>
            <w:r w:rsidRPr="006B0BC5">
              <w:rPr>
                <w:rFonts w:ascii="Arial" w:hAnsi="Arial" w:cs="Arial"/>
                <w:b/>
                <w:sz w:val="20"/>
                <w:szCs w:val="20"/>
              </w:rPr>
              <w:t>erechos</w:t>
            </w:r>
            <w:proofErr w:type="spellEnd"/>
          </w:p>
        </w:tc>
        <w:tc>
          <w:tcPr>
            <w:tcW w:w="1048" w:type="pct"/>
          </w:tcPr>
          <w:p w:rsidR="00667372" w:rsidRPr="006B0BC5" w:rsidRDefault="00667372" w:rsidP="00E031FF">
            <w:pPr>
              <w:pStyle w:val="TableParagraph"/>
              <w:tabs>
                <w:tab w:val="left" w:pos="762"/>
              </w:tabs>
              <w:ind w:left="202"/>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pacing w:val="-1"/>
                <w:sz w:val="20"/>
                <w:szCs w:val="20"/>
              </w:rPr>
              <w:t>685,000.00</w:t>
            </w:r>
          </w:p>
        </w:tc>
      </w:tr>
      <w:tr w:rsidR="00667372" w:rsidRPr="006B0BC5" w:rsidTr="00A638C1">
        <w:trPr>
          <w:trHeight w:val="378"/>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Licencias</w:t>
            </w:r>
            <w:proofErr w:type="spellEnd"/>
            <w:r w:rsidRPr="006B0BC5">
              <w:rPr>
                <w:rFonts w:ascii="Arial" w:hAnsi="Arial" w:cs="Arial"/>
                <w:spacing w:val="-1"/>
                <w:sz w:val="20"/>
                <w:szCs w:val="20"/>
              </w:rPr>
              <w:t xml:space="preserve"> </w:t>
            </w:r>
            <w:r w:rsidRPr="006B0BC5">
              <w:rPr>
                <w:rFonts w:ascii="Arial" w:hAnsi="Arial" w:cs="Arial"/>
                <w:sz w:val="20"/>
                <w:szCs w:val="20"/>
              </w:rPr>
              <w:t>de</w:t>
            </w:r>
            <w:r w:rsidRPr="006B0BC5">
              <w:rPr>
                <w:rFonts w:ascii="Arial" w:hAnsi="Arial" w:cs="Arial"/>
                <w:spacing w:val="-5"/>
                <w:sz w:val="20"/>
                <w:szCs w:val="20"/>
              </w:rPr>
              <w:t xml:space="preserve"> </w:t>
            </w:r>
            <w:proofErr w:type="spellStart"/>
            <w:r w:rsidRPr="006B0BC5">
              <w:rPr>
                <w:rFonts w:ascii="Arial" w:hAnsi="Arial" w:cs="Arial"/>
                <w:sz w:val="20"/>
                <w:szCs w:val="20"/>
              </w:rPr>
              <w:t>funcionamiento</w:t>
            </w:r>
            <w:proofErr w:type="spellEnd"/>
            <w:r w:rsidRPr="006B0BC5">
              <w:rPr>
                <w:rFonts w:ascii="Arial" w:hAnsi="Arial" w:cs="Arial"/>
                <w:spacing w:val="1"/>
                <w:sz w:val="20"/>
                <w:szCs w:val="20"/>
              </w:rPr>
              <w:t xml:space="preserve"> </w:t>
            </w:r>
            <w:r w:rsidRPr="006B0BC5">
              <w:rPr>
                <w:rFonts w:ascii="Arial" w:hAnsi="Arial" w:cs="Arial"/>
                <w:sz w:val="20"/>
                <w:szCs w:val="20"/>
              </w:rPr>
              <w:t>y</w:t>
            </w:r>
            <w:r w:rsidRPr="006B0BC5">
              <w:rPr>
                <w:rFonts w:ascii="Arial" w:hAnsi="Arial" w:cs="Arial"/>
                <w:spacing w:val="-7"/>
                <w:sz w:val="20"/>
                <w:szCs w:val="20"/>
              </w:rPr>
              <w:t xml:space="preserve"> </w:t>
            </w:r>
            <w:proofErr w:type="spellStart"/>
            <w:r>
              <w:rPr>
                <w:rFonts w:ascii="Arial" w:hAnsi="Arial" w:cs="Arial"/>
                <w:sz w:val="20"/>
                <w:szCs w:val="20"/>
              </w:rPr>
              <w:t>p</w:t>
            </w:r>
            <w:r w:rsidRPr="006B0BC5">
              <w:rPr>
                <w:rFonts w:ascii="Arial" w:hAnsi="Arial" w:cs="Arial"/>
                <w:sz w:val="20"/>
                <w:szCs w:val="20"/>
              </w:rPr>
              <w:t>ermisos</w:t>
            </w:r>
            <w:proofErr w:type="spellEnd"/>
          </w:p>
        </w:tc>
        <w:tc>
          <w:tcPr>
            <w:tcW w:w="1048" w:type="pct"/>
          </w:tcPr>
          <w:p w:rsidR="00667372" w:rsidRPr="006B0BC5" w:rsidRDefault="00667372" w:rsidP="00E031FF">
            <w:pPr>
              <w:pStyle w:val="TableParagraph"/>
              <w:tabs>
                <w:tab w:val="left" w:pos="76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1"/>
                <w:sz w:val="20"/>
                <w:szCs w:val="20"/>
              </w:rPr>
              <w:t>600,000.00</w:t>
            </w:r>
          </w:p>
        </w:tc>
      </w:tr>
      <w:tr w:rsidR="00667372" w:rsidRPr="006B0BC5" w:rsidTr="00A638C1">
        <w:trPr>
          <w:trHeight w:val="380"/>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Servicios</w:t>
            </w:r>
            <w:proofErr w:type="spellEnd"/>
            <w:r w:rsidRPr="006B0BC5">
              <w:rPr>
                <w:rFonts w:ascii="Arial" w:hAnsi="Arial" w:cs="Arial"/>
                <w:sz w:val="20"/>
                <w:szCs w:val="20"/>
              </w:rPr>
              <w:t xml:space="preserve"> </w:t>
            </w:r>
            <w:proofErr w:type="spellStart"/>
            <w:r w:rsidRPr="006B0BC5">
              <w:rPr>
                <w:rFonts w:ascii="Arial" w:hAnsi="Arial" w:cs="Arial"/>
                <w:sz w:val="20"/>
                <w:szCs w:val="20"/>
              </w:rPr>
              <w:t>que</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presta</w:t>
            </w:r>
            <w:proofErr w:type="spellEnd"/>
            <w:r w:rsidRPr="006B0BC5">
              <w:rPr>
                <w:rFonts w:ascii="Arial" w:hAnsi="Arial" w:cs="Arial"/>
                <w:spacing w:val="-2"/>
                <w:sz w:val="20"/>
                <w:szCs w:val="20"/>
              </w:rPr>
              <w:t xml:space="preserve"> </w:t>
            </w:r>
            <w:r w:rsidRPr="006B0BC5">
              <w:rPr>
                <w:rFonts w:ascii="Arial" w:hAnsi="Arial" w:cs="Arial"/>
                <w:sz w:val="20"/>
                <w:szCs w:val="20"/>
              </w:rPr>
              <w:t>la</w:t>
            </w:r>
            <w:r w:rsidRPr="006B0BC5">
              <w:rPr>
                <w:rFonts w:ascii="Arial" w:hAnsi="Arial" w:cs="Arial"/>
                <w:spacing w:val="-5"/>
                <w:sz w:val="20"/>
                <w:szCs w:val="20"/>
              </w:rPr>
              <w:t xml:space="preserve"> </w:t>
            </w:r>
            <w:proofErr w:type="spellStart"/>
            <w:r w:rsidRPr="006B0BC5">
              <w:rPr>
                <w:rFonts w:ascii="Arial" w:hAnsi="Arial" w:cs="Arial"/>
                <w:sz w:val="20"/>
                <w:szCs w:val="20"/>
              </w:rPr>
              <w:t>Dirección</w:t>
            </w:r>
            <w:proofErr w:type="spellEnd"/>
            <w:r w:rsidRPr="006B0BC5">
              <w:rPr>
                <w:rFonts w:ascii="Arial" w:hAnsi="Arial" w:cs="Arial"/>
                <w:spacing w:val="-4"/>
                <w:sz w:val="20"/>
                <w:szCs w:val="20"/>
              </w:rPr>
              <w:t xml:space="preserve"> </w:t>
            </w:r>
            <w:r w:rsidRPr="006B0BC5">
              <w:rPr>
                <w:rFonts w:ascii="Arial" w:hAnsi="Arial" w:cs="Arial"/>
                <w:sz w:val="20"/>
                <w:szCs w:val="20"/>
              </w:rPr>
              <w:t>de</w:t>
            </w:r>
            <w:r w:rsidRPr="006B0BC5">
              <w:rPr>
                <w:rFonts w:ascii="Arial" w:hAnsi="Arial" w:cs="Arial"/>
                <w:spacing w:val="-4"/>
                <w:sz w:val="20"/>
                <w:szCs w:val="20"/>
              </w:rPr>
              <w:t xml:space="preserve"> </w:t>
            </w:r>
            <w:proofErr w:type="spellStart"/>
            <w:r w:rsidRPr="006B0BC5">
              <w:rPr>
                <w:rFonts w:ascii="Arial" w:hAnsi="Arial" w:cs="Arial"/>
                <w:sz w:val="20"/>
                <w:szCs w:val="20"/>
              </w:rPr>
              <w:t>Obras</w:t>
            </w:r>
            <w:proofErr w:type="spellEnd"/>
            <w:r w:rsidRPr="006B0BC5">
              <w:rPr>
                <w:rFonts w:ascii="Arial" w:hAnsi="Arial" w:cs="Arial"/>
                <w:sz w:val="20"/>
                <w:szCs w:val="20"/>
              </w:rPr>
              <w:t xml:space="preserve"> </w:t>
            </w:r>
            <w:proofErr w:type="spellStart"/>
            <w:r w:rsidRPr="006B0BC5">
              <w:rPr>
                <w:rFonts w:ascii="Arial" w:hAnsi="Arial" w:cs="Arial"/>
                <w:sz w:val="20"/>
                <w:szCs w:val="20"/>
              </w:rPr>
              <w:t>Públicas</w:t>
            </w:r>
            <w:proofErr w:type="spellEnd"/>
            <w:r w:rsidRPr="006B0BC5">
              <w:rPr>
                <w:rFonts w:ascii="Arial" w:hAnsi="Arial" w:cs="Arial"/>
                <w:spacing w:val="1"/>
                <w:sz w:val="20"/>
                <w:szCs w:val="20"/>
              </w:rPr>
              <w:t xml:space="preserve"> </w:t>
            </w:r>
            <w:r w:rsidRPr="006B0BC5">
              <w:rPr>
                <w:rFonts w:ascii="Arial" w:hAnsi="Arial" w:cs="Arial"/>
                <w:sz w:val="20"/>
                <w:szCs w:val="20"/>
              </w:rPr>
              <w:t>y</w:t>
            </w:r>
            <w:r w:rsidRPr="006B0BC5">
              <w:rPr>
                <w:rFonts w:ascii="Arial" w:hAnsi="Arial" w:cs="Arial"/>
                <w:spacing w:val="-4"/>
                <w:sz w:val="20"/>
                <w:szCs w:val="20"/>
              </w:rPr>
              <w:t xml:space="preserve"> </w:t>
            </w:r>
            <w:proofErr w:type="spellStart"/>
            <w:r w:rsidRPr="006B0BC5">
              <w:rPr>
                <w:rFonts w:ascii="Arial" w:hAnsi="Arial" w:cs="Arial"/>
                <w:sz w:val="20"/>
                <w:szCs w:val="20"/>
              </w:rPr>
              <w:t>Desarrollo</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Urbano</w:t>
            </w:r>
            <w:proofErr w:type="spellEnd"/>
          </w:p>
        </w:tc>
        <w:tc>
          <w:tcPr>
            <w:tcW w:w="1048" w:type="pct"/>
            <w:vAlign w:val="center"/>
          </w:tcPr>
          <w:p w:rsidR="00667372" w:rsidRPr="006B0BC5" w:rsidRDefault="00667372" w:rsidP="00E031FF">
            <w:pPr>
              <w:pStyle w:val="TableParagraph"/>
              <w:tabs>
                <w:tab w:val="left" w:pos="87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50,000.00</w:t>
            </w:r>
          </w:p>
        </w:tc>
      </w:tr>
      <w:tr w:rsidR="00667372" w:rsidRPr="006B0BC5" w:rsidTr="00A638C1">
        <w:trPr>
          <w:trHeight w:val="724"/>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65"/>
                <w:sz w:val="20"/>
                <w:szCs w:val="20"/>
              </w:rPr>
              <w:t xml:space="preserve"> </w:t>
            </w:r>
            <w:proofErr w:type="spellStart"/>
            <w:r w:rsidRPr="006B0BC5">
              <w:rPr>
                <w:rFonts w:ascii="Arial" w:hAnsi="Arial" w:cs="Arial"/>
                <w:sz w:val="20"/>
                <w:szCs w:val="20"/>
              </w:rPr>
              <w:t>Expedición</w:t>
            </w:r>
            <w:proofErr w:type="spellEnd"/>
            <w:r w:rsidRPr="006B0BC5">
              <w:rPr>
                <w:rFonts w:ascii="Arial" w:hAnsi="Arial" w:cs="Arial"/>
                <w:spacing w:val="67"/>
                <w:sz w:val="20"/>
                <w:szCs w:val="20"/>
              </w:rPr>
              <w:t xml:space="preserve"> </w:t>
            </w:r>
            <w:r w:rsidRPr="006B0BC5">
              <w:rPr>
                <w:rFonts w:ascii="Arial" w:hAnsi="Arial" w:cs="Arial"/>
                <w:sz w:val="20"/>
                <w:szCs w:val="20"/>
              </w:rPr>
              <w:t>de</w:t>
            </w:r>
            <w:r w:rsidRPr="006B0BC5">
              <w:rPr>
                <w:rFonts w:ascii="Arial" w:hAnsi="Arial" w:cs="Arial"/>
                <w:spacing w:val="63"/>
                <w:sz w:val="20"/>
                <w:szCs w:val="20"/>
              </w:rPr>
              <w:t xml:space="preserve"> </w:t>
            </w:r>
            <w:proofErr w:type="spellStart"/>
            <w:r w:rsidRPr="006B0BC5">
              <w:rPr>
                <w:rFonts w:ascii="Arial" w:hAnsi="Arial" w:cs="Arial"/>
                <w:sz w:val="20"/>
                <w:szCs w:val="20"/>
              </w:rPr>
              <w:t>certificados</w:t>
            </w:r>
            <w:proofErr w:type="spellEnd"/>
            <w:r w:rsidRPr="006B0BC5">
              <w:rPr>
                <w:rFonts w:ascii="Arial" w:hAnsi="Arial" w:cs="Arial"/>
                <w:sz w:val="20"/>
                <w:szCs w:val="20"/>
              </w:rPr>
              <w:t>,</w:t>
            </w:r>
            <w:r w:rsidRPr="006B0BC5">
              <w:rPr>
                <w:rFonts w:ascii="Arial" w:hAnsi="Arial" w:cs="Arial"/>
                <w:spacing w:val="65"/>
                <w:sz w:val="20"/>
                <w:szCs w:val="20"/>
              </w:rPr>
              <w:t xml:space="preserve"> </w:t>
            </w:r>
            <w:proofErr w:type="spellStart"/>
            <w:r w:rsidRPr="006B0BC5">
              <w:rPr>
                <w:rFonts w:ascii="Arial" w:hAnsi="Arial" w:cs="Arial"/>
                <w:sz w:val="20"/>
                <w:szCs w:val="20"/>
              </w:rPr>
              <w:t>constancias</w:t>
            </w:r>
            <w:proofErr w:type="spellEnd"/>
            <w:r w:rsidRPr="006B0BC5">
              <w:rPr>
                <w:rFonts w:ascii="Arial" w:hAnsi="Arial" w:cs="Arial"/>
                <w:sz w:val="20"/>
                <w:szCs w:val="20"/>
              </w:rPr>
              <w:t>,</w:t>
            </w:r>
            <w:r w:rsidRPr="006B0BC5">
              <w:rPr>
                <w:rFonts w:ascii="Arial" w:hAnsi="Arial" w:cs="Arial"/>
                <w:spacing w:val="64"/>
                <w:sz w:val="20"/>
                <w:szCs w:val="20"/>
              </w:rPr>
              <w:t xml:space="preserve"> </w:t>
            </w:r>
            <w:proofErr w:type="spellStart"/>
            <w:r w:rsidRPr="006B0BC5">
              <w:rPr>
                <w:rFonts w:ascii="Arial" w:hAnsi="Arial" w:cs="Arial"/>
                <w:sz w:val="20"/>
                <w:szCs w:val="20"/>
              </w:rPr>
              <w:t>copias</w:t>
            </w:r>
            <w:proofErr w:type="spellEnd"/>
            <w:r w:rsidRPr="006B0BC5">
              <w:rPr>
                <w:rFonts w:ascii="Arial" w:hAnsi="Arial" w:cs="Arial"/>
                <w:sz w:val="20"/>
                <w:szCs w:val="20"/>
              </w:rPr>
              <w:t>,</w:t>
            </w:r>
            <w:r w:rsidRPr="006B0BC5">
              <w:rPr>
                <w:rFonts w:ascii="Arial" w:hAnsi="Arial" w:cs="Arial"/>
                <w:spacing w:val="66"/>
                <w:sz w:val="20"/>
                <w:szCs w:val="20"/>
              </w:rPr>
              <w:t xml:space="preserve"> </w:t>
            </w:r>
            <w:proofErr w:type="spellStart"/>
            <w:r w:rsidRPr="006B0BC5">
              <w:rPr>
                <w:rFonts w:ascii="Arial" w:hAnsi="Arial" w:cs="Arial"/>
                <w:sz w:val="20"/>
                <w:szCs w:val="20"/>
              </w:rPr>
              <w:t>fotografías</w:t>
            </w:r>
            <w:proofErr w:type="spellEnd"/>
            <w:r w:rsidRPr="006B0BC5">
              <w:rPr>
                <w:rFonts w:ascii="Arial" w:hAnsi="Arial" w:cs="Arial"/>
                <w:spacing w:val="68"/>
                <w:sz w:val="20"/>
                <w:szCs w:val="20"/>
              </w:rPr>
              <w:t xml:space="preserve"> </w:t>
            </w:r>
            <w:r w:rsidRPr="006B0BC5">
              <w:rPr>
                <w:rFonts w:ascii="Arial" w:hAnsi="Arial" w:cs="Arial"/>
                <w:sz w:val="20"/>
                <w:szCs w:val="20"/>
              </w:rPr>
              <w:t>y</w:t>
            </w:r>
            <w:r w:rsidRPr="006B0BC5">
              <w:rPr>
                <w:rFonts w:ascii="Arial" w:hAnsi="Arial" w:cs="Arial"/>
                <w:spacing w:val="61"/>
                <w:sz w:val="20"/>
                <w:szCs w:val="20"/>
              </w:rPr>
              <w:t xml:space="preserve"> </w:t>
            </w:r>
            <w:proofErr w:type="spellStart"/>
            <w:r w:rsidRPr="006B0BC5">
              <w:rPr>
                <w:rFonts w:ascii="Arial" w:hAnsi="Arial" w:cs="Arial"/>
                <w:sz w:val="20"/>
                <w:szCs w:val="20"/>
              </w:rPr>
              <w:t>formas</w:t>
            </w:r>
            <w:proofErr w:type="spellEnd"/>
            <w:r>
              <w:rPr>
                <w:rFonts w:ascii="Arial" w:hAnsi="Arial" w:cs="Arial"/>
                <w:sz w:val="20"/>
                <w:szCs w:val="20"/>
              </w:rPr>
              <w:t xml:space="preserve"> </w:t>
            </w:r>
            <w:proofErr w:type="spellStart"/>
            <w:r w:rsidRPr="006B0BC5">
              <w:rPr>
                <w:rFonts w:ascii="Arial" w:hAnsi="Arial" w:cs="Arial"/>
                <w:sz w:val="20"/>
                <w:szCs w:val="20"/>
              </w:rPr>
              <w:t>oficiales</w:t>
            </w:r>
            <w:proofErr w:type="spellEnd"/>
          </w:p>
        </w:tc>
        <w:tc>
          <w:tcPr>
            <w:tcW w:w="1048" w:type="pct"/>
            <w:vAlign w:val="center"/>
          </w:tcPr>
          <w:p w:rsidR="00667372" w:rsidRPr="006B0BC5" w:rsidRDefault="00667372" w:rsidP="00E031FF">
            <w:pPr>
              <w:pStyle w:val="TableParagraph"/>
              <w:tabs>
                <w:tab w:val="left" w:pos="872"/>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35,000.00</w:t>
            </w:r>
          </w:p>
        </w:tc>
      </w:tr>
      <w:tr w:rsidR="00667372" w:rsidRPr="006B0BC5" w:rsidTr="00A638C1">
        <w:trPr>
          <w:trHeight w:val="378"/>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Servicios</w:t>
            </w:r>
            <w:proofErr w:type="spellEnd"/>
            <w:r w:rsidRPr="006B0BC5">
              <w:rPr>
                <w:rFonts w:ascii="Arial" w:hAnsi="Arial" w:cs="Arial"/>
                <w:sz w:val="20"/>
                <w:szCs w:val="20"/>
              </w:rPr>
              <w:t xml:space="preserve"> </w:t>
            </w:r>
            <w:proofErr w:type="spellStart"/>
            <w:r w:rsidRPr="006B0BC5">
              <w:rPr>
                <w:rFonts w:ascii="Arial" w:hAnsi="Arial" w:cs="Arial"/>
                <w:sz w:val="20"/>
                <w:szCs w:val="20"/>
              </w:rPr>
              <w:t>que</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presta</w:t>
            </w:r>
            <w:proofErr w:type="spellEnd"/>
            <w:r w:rsidRPr="006B0BC5">
              <w:rPr>
                <w:rFonts w:ascii="Arial" w:hAnsi="Arial" w:cs="Arial"/>
                <w:spacing w:val="-2"/>
                <w:sz w:val="20"/>
                <w:szCs w:val="20"/>
              </w:rPr>
              <w:t xml:space="preserve"> </w:t>
            </w:r>
            <w:r w:rsidRPr="006B0BC5">
              <w:rPr>
                <w:rFonts w:ascii="Arial" w:hAnsi="Arial" w:cs="Arial"/>
                <w:sz w:val="20"/>
                <w:szCs w:val="20"/>
              </w:rPr>
              <w:t>la</w:t>
            </w:r>
            <w:r w:rsidRPr="006B0BC5">
              <w:rPr>
                <w:rFonts w:ascii="Arial" w:hAnsi="Arial" w:cs="Arial"/>
                <w:spacing w:val="-4"/>
                <w:sz w:val="20"/>
                <w:szCs w:val="20"/>
              </w:rPr>
              <w:t xml:space="preserve"> </w:t>
            </w:r>
            <w:proofErr w:type="spellStart"/>
            <w:r w:rsidRPr="006B0BC5">
              <w:rPr>
                <w:rFonts w:ascii="Arial" w:hAnsi="Arial" w:cs="Arial"/>
                <w:sz w:val="20"/>
                <w:szCs w:val="20"/>
              </w:rPr>
              <w:t>Unidad</w:t>
            </w:r>
            <w:proofErr w:type="spellEnd"/>
            <w:r w:rsidRPr="006B0BC5">
              <w:rPr>
                <w:rFonts w:ascii="Arial" w:hAnsi="Arial" w:cs="Arial"/>
                <w:spacing w:val="-3"/>
                <w:sz w:val="20"/>
                <w:szCs w:val="20"/>
              </w:rPr>
              <w:t xml:space="preserve"> </w:t>
            </w:r>
            <w:r w:rsidRPr="006B0BC5">
              <w:rPr>
                <w:rFonts w:ascii="Arial" w:hAnsi="Arial" w:cs="Arial"/>
                <w:sz w:val="20"/>
                <w:szCs w:val="20"/>
              </w:rPr>
              <w:t>de</w:t>
            </w:r>
            <w:r w:rsidRPr="006B0BC5">
              <w:rPr>
                <w:rFonts w:ascii="Arial" w:hAnsi="Arial" w:cs="Arial"/>
                <w:spacing w:val="-2"/>
                <w:sz w:val="20"/>
                <w:szCs w:val="20"/>
              </w:rPr>
              <w:t xml:space="preserve"> </w:t>
            </w:r>
            <w:proofErr w:type="spellStart"/>
            <w:r w:rsidRPr="006B0BC5">
              <w:rPr>
                <w:rFonts w:ascii="Arial" w:hAnsi="Arial" w:cs="Arial"/>
                <w:sz w:val="20"/>
                <w:szCs w:val="20"/>
              </w:rPr>
              <w:t>Acceso</w:t>
            </w:r>
            <w:proofErr w:type="spellEnd"/>
            <w:r w:rsidRPr="006B0BC5">
              <w:rPr>
                <w:rFonts w:ascii="Arial" w:hAnsi="Arial" w:cs="Arial"/>
                <w:spacing w:val="-4"/>
                <w:sz w:val="20"/>
                <w:szCs w:val="20"/>
              </w:rPr>
              <w:t xml:space="preserve"> </w:t>
            </w:r>
            <w:r w:rsidRPr="006B0BC5">
              <w:rPr>
                <w:rFonts w:ascii="Arial" w:hAnsi="Arial" w:cs="Arial"/>
                <w:sz w:val="20"/>
                <w:szCs w:val="20"/>
              </w:rPr>
              <w:t>a</w:t>
            </w:r>
            <w:r w:rsidRPr="006B0BC5">
              <w:rPr>
                <w:rFonts w:ascii="Arial" w:hAnsi="Arial" w:cs="Arial"/>
                <w:spacing w:val="-5"/>
                <w:sz w:val="20"/>
                <w:szCs w:val="20"/>
              </w:rPr>
              <w:t xml:space="preserve"> </w:t>
            </w:r>
            <w:r w:rsidRPr="006B0BC5">
              <w:rPr>
                <w:rFonts w:ascii="Arial" w:hAnsi="Arial" w:cs="Arial"/>
                <w:sz w:val="20"/>
                <w:szCs w:val="20"/>
              </w:rPr>
              <w:t>la</w:t>
            </w:r>
            <w:r w:rsidRPr="006B0BC5">
              <w:rPr>
                <w:rFonts w:ascii="Arial" w:hAnsi="Arial" w:cs="Arial"/>
                <w:spacing w:val="-2"/>
                <w:sz w:val="20"/>
                <w:szCs w:val="20"/>
              </w:rPr>
              <w:t xml:space="preserve"> </w:t>
            </w:r>
            <w:proofErr w:type="spellStart"/>
            <w:r w:rsidRPr="006B0BC5">
              <w:rPr>
                <w:rFonts w:ascii="Arial" w:hAnsi="Arial" w:cs="Arial"/>
                <w:sz w:val="20"/>
                <w:szCs w:val="20"/>
              </w:rPr>
              <w:t>Información</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Pública</w:t>
            </w:r>
            <w:proofErr w:type="spellEnd"/>
          </w:p>
        </w:tc>
        <w:tc>
          <w:tcPr>
            <w:tcW w:w="1048" w:type="pct"/>
          </w:tcPr>
          <w:p w:rsidR="00667372" w:rsidRPr="006B0BC5" w:rsidRDefault="00667372" w:rsidP="00E031FF">
            <w:pPr>
              <w:pStyle w:val="TableParagraph"/>
              <w:tabs>
                <w:tab w:val="left" w:pos="1261"/>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A638C1">
        <w:trPr>
          <w:trHeight w:val="373"/>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Servicio</w:t>
            </w:r>
            <w:proofErr w:type="spellEnd"/>
            <w:r w:rsidRPr="006B0BC5">
              <w:rPr>
                <w:rFonts w:ascii="Arial" w:hAnsi="Arial" w:cs="Arial"/>
                <w:spacing w:val="-3"/>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Supervisión</w:t>
            </w:r>
            <w:proofErr w:type="spellEnd"/>
            <w:r w:rsidRPr="006B0BC5">
              <w:rPr>
                <w:rFonts w:ascii="Arial" w:hAnsi="Arial" w:cs="Arial"/>
                <w:spacing w:val="-6"/>
                <w:sz w:val="20"/>
                <w:szCs w:val="20"/>
              </w:rPr>
              <w:t xml:space="preserve"> </w:t>
            </w:r>
            <w:r w:rsidRPr="006B0BC5">
              <w:rPr>
                <w:rFonts w:ascii="Arial" w:hAnsi="Arial" w:cs="Arial"/>
                <w:sz w:val="20"/>
                <w:szCs w:val="20"/>
              </w:rPr>
              <w:t>Sanitaria</w:t>
            </w:r>
            <w:r w:rsidRPr="006B0BC5">
              <w:rPr>
                <w:rFonts w:ascii="Arial" w:hAnsi="Arial" w:cs="Arial"/>
                <w:spacing w:val="-1"/>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Matanza</w:t>
            </w:r>
            <w:proofErr w:type="spellEnd"/>
            <w:r w:rsidRPr="006B0BC5">
              <w:rPr>
                <w:rFonts w:ascii="Arial" w:hAnsi="Arial" w:cs="Arial"/>
                <w:spacing w:val="-4"/>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r w:rsidRPr="006B0BC5">
              <w:rPr>
                <w:rFonts w:ascii="Arial" w:hAnsi="Arial" w:cs="Arial"/>
                <w:sz w:val="20"/>
                <w:szCs w:val="20"/>
              </w:rPr>
              <w:t>Ganado</w:t>
            </w:r>
          </w:p>
        </w:tc>
        <w:tc>
          <w:tcPr>
            <w:tcW w:w="1048" w:type="pct"/>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E031FF">
        <w:trPr>
          <w:trHeight w:val="282"/>
        </w:trPr>
        <w:tc>
          <w:tcPr>
            <w:tcW w:w="3952" w:type="pct"/>
          </w:tcPr>
          <w:p w:rsidR="00667372" w:rsidRPr="006B0BC5" w:rsidRDefault="00667372" w:rsidP="00E031FF">
            <w:pPr>
              <w:pStyle w:val="TableParagraph"/>
              <w:ind w:left="720" w:right="224"/>
              <w:jc w:val="both"/>
              <w:rPr>
                <w:rFonts w:ascii="Arial" w:hAnsi="Arial" w:cs="Arial"/>
                <w:b/>
                <w:sz w:val="20"/>
                <w:szCs w:val="20"/>
              </w:rPr>
            </w:pPr>
            <w:proofErr w:type="spellStart"/>
            <w:r w:rsidRPr="006B0BC5">
              <w:rPr>
                <w:rFonts w:ascii="Arial" w:hAnsi="Arial" w:cs="Arial"/>
                <w:b/>
                <w:sz w:val="20"/>
                <w:szCs w:val="20"/>
              </w:rPr>
              <w:t>Accesorios</w:t>
            </w:r>
            <w:proofErr w:type="spellEnd"/>
            <w:r>
              <w:rPr>
                <w:rFonts w:ascii="Arial" w:hAnsi="Arial" w:cs="Arial"/>
                <w:b/>
                <w:sz w:val="20"/>
                <w:szCs w:val="20"/>
              </w:rPr>
              <w:t xml:space="preserve"> de </w:t>
            </w:r>
            <w:proofErr w:type="spellStart"/>
            <w:r>
              <w:rPr>
                <w:rFonts w:ascii="Arial" w:hAnsi="Arial" w:cs="Arial"/>
                <w:b/>
                <w:sz w:val="20"/>
                <w:szCs w:val="20"/>
              </w:rPr>
              <w:t>derechos</w:t>
            </w:r>
            <w:proofErr w:type="spellEnd"/>
          </w:p>
        </w:tc>
        <w:tc>
          <w:tcPr>
            <w:tcW w:w="1048" w:type="pct"/>
          </w:tcPr>
          <w:p w:rsidR="00667372" w:rsidRPr="006B0BC5" w:rsidRDefault="00667372" w:rsidP="00E031FF">
            <w:pPr>
              <w:pStyle w:val="TableParagraph"/>
              <w:tabs>
                <w:tab w:val="left" w:pos="1374"/>
              </w:tabs>
              <w:ind w:left="202"/>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pacing w:val="-2"/>
                <w:sz w:val="20"/>
                <w:szCs w:val="20"/>
              </w:rPr>
              <w:t>0.00</w:t>
            </w:r>
          </w:p>
        </w:tc>
      </w:tr>
      <w:tr w:rsidR="00667372" w:rsidRPr="006B0BC5" w:rsidTr="00A638C1">
        <w:trPr>
          <w:trHeight w:val="378"/>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Actualizaciones</w:t>
            </w:r>
            <w:proofErr w:type="spellEnd"/>
            <w:r w:rsidRPr="006B0BC5">
              <w:rPr>
                <w:rFonts w:ascii="Arial" w:hAnsi="Arial" w:cs="Arial"/>
                <w:spacing w:val="-1"/>
                <w:sz w:val="20"/>
                <w:szCs w:val="20"/>
              </w:rPr>
              <w:t xml:space="preserve"> </w:t>
            </w:r>
            <w:r w:rsidRPr="006B0BC5">
              <w:rPr>
                <w:rFonts w:ascii="Arial" w:hAnsi="Arial" w:cs="Arial"/>
                <w:sz w:val="20"/>
                <w:szCs w:val="20"/>
              </w:rPr>
              <w:t>y</w:t>
            </w:r>
            <w:r w:rsidRPr="006B0BC5">
              <w:rPr>
                <w:rFonts w:ascii="Arial" w:hAnsi="Arial" w:cs="Arial"/>
                <w:spacing w:val="-7"/>
                <w:sz w:val="20"/>
                <w:szCs w:val="20"/>
              </w:rPr>
              <w:t xml:space="preserve"> </w:t>
            </w:r>
            <w:proofErr w:type="spellStart"/>
            <w:r w:rsidRPr="006B0BC5">
              <w:rPr>
                <w:rFonts w:ascii="Arial" w:hAnsi="Arial" w:cs="Arial"/>
                <w:sz w:val="20"/>
                <w:szCs w:val="20"/>
              </w:rPr>
              <w:t>Recargos</w:t>
            </w:r>
            <w:proofErr w:type="spellEnd"/>
            <w:r w:rsidRPr="006B0BC5">
              <w:rPr>
                <w:rFonts w:ascii="Arial" w:hAnsi="Arial" w:cs="Arial"/>
                <w:spacing w:val="-3"/>
                <w:sz w:val="20"/>
                <w:szCs w:val="20"/>
              </w:rPr>
              <w:t xml:space="preserve"> </w:t>
            </w:r>
            <w:r w:rsidRPr="006B0BC5">
              <w:rPr>
                <w:rFonts w:ascii="Arial" w:hAnsi="Arial" w:cs="Arial"/>
                <w:sz w:val="20"/>
                <w:szCs w:val="20"/>
              </w:rPr>
              <w:t>de</w:t>
            </w:r>
            <w:r w:rsidRPr="006B0BC5">
              <w:rPr>
                <w:rFonts w:ascii="Arial" w:hAnsi="Arial" w:cs="Arial"/>
                <w:spacing w:val="-3"/>
                <w:sz w:val="20"/>
                <w:szCs w:val="20"/>
              </w:rPr>
              <w:t xml:space="preserve"> </w:t>
            </w:r>
            <w:proofErr w:type="spellStart"/>
            <w:r w:rsidRPr="006B0BC5">
              <w:rPr>
                <w:rFonts w:ascii="Arial" w:hAnsi="Arial" w:cs="Arial"/>
                <w:sz w:val="20"/>
                <w:szCs w:val="20"/>
              </w:rPr>
              <w:t>Derechos</w:t>
            </w:r>
            <w:proofErr w:type="spellEnd"/>
          </w:p>
        </w:tc>
        <w:tc>
          <w:tcPr>
            <w:tcW w:w="1048" w:type="pct"/>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78"/>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Multas</w:t>
            </w:r>
            <w:proofErr w:type="spellEnd"/>
            <w:r w:rsidRPr="006B0BC5">
              <w:rPr>
                <w:rFonts w:ascii="Arial" w:hAnsi="Arial" w:cs="Arial"/>
                <w:spacing w:val="-1"/>
                <w:sz w:val="20"/>
                <w:szCs w:val="20"/>
              </w:rPr>
              <w:t xml:space="preserve"> </w:t>
            </w:r>
            <w:r w:rsidRPr="006B0BC5">
              <w:rPr>
                <w:rFonts w:ascii="Arial" w:hAnsi="Arial" w:cs="Arial"/>
                <w:sz w:val="20"/>
                <w:szCs w:val="20"/>
              </w:rPr>
              <w:t>de</w:t>
            </w:r>
            <w:r w:rsidRPr="006B0BC5">
              <w:rPr>
                <w:rFonts w:ascii="Arial" w:hAnsi="Arial" w:cs="Arial"/>
                <w:spacing w:val="-5"/>
                <w:sz w:val="20"/>
                <w:szCs w:val="20"/>
              </w:rPr>
              <w:t xml:space="preserve"> </w:t>
            </w:r>
            <w:proofErr w:type="spellStart"/>
            <w:r w:rsidRPr="006B0BC5">
              <w:rPr>
                <w:rFonts w:ascii="Arial" w:hAnsi="Arial" w:cs="Arial"/>
                <w:sz w:val="20"/>
                <w:szCs w:val="20"/>
              </w:rPr>
              <w:t>Derechos</w:t>
            </w:r>
            <w:proofErr w:type="spellEnd"/>
          </w:p>
        </w:tc>
        <w:tc>
          <w:tcPr>
            <w:tcW w:w="1048" w:type="pct"/>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E031FF">
        <w:trPr>
          <w:trHeight w:val="368"/>
        </w:trPr>
        <w:tc>
          <w:tcPr>
            <w:tcW w:w="3952" w:type="pct"/>
          </w:tcPr>
          <w:p w:rsidR="00667372" w:rsidRPr="006B0BC5" w:rsidRDefault="00667372" w:rsidP="00E031FF">
            <w:pPr>
              <w:pStyle w:val="TableParagraph"/>
              <w:ind w:left="1440" w:right="224"/>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Gastos</w:t>
            </w:r>
            <w:proofErr w:type="spellEnd"/>
            <w:r w:rsidRPr="006B0BC5">
              <w:rPr>
                <w:rFonts w:ascii="Arial" w:hAnsi="Arial" w:cs="Arial"/>
                <w:spacing w:val="-3"/>
                <w:sz w:val="20"/>
                <w:szCs w:val="20"/>
              </w:rPr>
              <w:t xml:space="preserve"> </w:t>
            </w:r>
            <w:r w:rsidRPr="006B0BC5">
              <w:rPr>
                <w:rFonts w:ascii="Arial" w:hAnsi="Arial" w:cs="Arial"/>
                <w:sz w:val="20"/>
                <w:szCs w:val="20"/>
              </w:rPr>
              <w:t>de</w:t>
            </w:r>
            <w:r w:rsidRPr="006B0BC5">
              <w:rPr>
                <w:rFonts w:ascii="Arial" w:hAnsi="Arial" w:cs="Arial"/>
                <w:spacing w:val="-6"/>
                <w:sz w:val="20"/>
                <w:szCs w:val="20"/>
              </w:rPr>
              <w:t xml:space="preserve"> </w:t>
            </w:r>
            <w:proofErr w:type="spellStart"/>
            <w:r w:rsidRPr="006B0BC5">
              <w:rPr>
                <w:rFonts w:ascii="Arial" w:hAnsi="Arial" w:cs="Arial"/>
                <w:sz w:val="20"/>
                <w:szCs w:val="20"/>
              </w:rPr>
              <w:t>Ejecución</w:t>
            </w:r>
            <w:proofErr w:type="spellEnd"/>
            <w:r w:rsidRPr="006B0BC5">
              <w:rPr>
                <w:rFonts w:ascii="Arial" w:hAnsi="Arial" w:cs="Arial"/>
                <w:spacing w:val="-1"/>
                <w:sz w:val="20"/>
                <w:szCs w:val="20"/>
              </w:rPr>
              <w:t xml:space="preserve"> </w:t>
            </w:r>
            <w:r w:rsidRPr="006B0BC5">
              <w:rPr>
                <w:rFonts w:ascii="Arial" w:hAnsi="Arial" w:cs="Arial"/>
                <w:sz w:val="20"/>
                <w:szCs w:val="20"/>
              </w:rPr>
              <w:t>de</w:t>
            </w:r>
            <w:r w:rsidRPr="006B0BC5">
              <w:rPr>
                <w:rFonts w:ascii="Arial" w:hAnsi="Arial" w:cs="Arial"/>
                <w:spacing w:val="-2"/>
                <w:sz w:val="20"/>
                <w:szCs w:val="20"/>
              </w:rPr>
              <w:t xml:space="preserve"> </w:t>
            </w:r>
            <w:proofErr w:type="spellStart"/>
            <w:r w:rsidRPr="006B0BC5">
              <w:rPr>
                <w:rFonts w:ascii="Arial" w:hAnsi="Arial" w:cs="Arial"/>
                <w:sz w:val="20"/>
                <w:szCs w:val="20"/>
              </w:rPr>
              <w:t>Derechos</w:t>
            </w:r>
            <w:proofErr w:type="spellEnd"/>
          </w:p>
        </w:tc>
        <w:tc>
          <w:tcPr>
            <w:tcW w:w="1048" w:type="pct"/>
          </w:tcPr>
          <w:p w:rsidR="00667372" w:rsidRPr="006B0BC5" w:rsidRDefault="00667372" w:rsidP="00E031FF">
            <w:pPr>
              <w:pStyle w:val="TableParagraph"/>
              <w:tabs>
                <w:tab w:val="left" w:pos="1374"/>
              </w:tabs>
              <w:ind w:left="20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764"/>
        </w:trPr>
        <w:tc>
          <w:tcPr>
            <w:tcW w:w="3952" w:type="pct"/>
          </w:tcPr>
          <w:p w:rsidR="00667372" w:rsidRPr="00F41D76" w:rsidRDefault="00667372" w:rsidP="00E031FF">
            <w:pPr>
              <w:pStyle w:val="TableParagraph"/>
              <w:ind w:left="720" w:right="224"/>
              <w:jc w:val="both"/>
              <w:rPr>
                <w:rFonts w:ascii="Arial" w:hAnsi="Arial" w:cs="Arial"/>
                <w:b/>
                <w:sz w:val="20"/>
                <w:szCs w:val="20"/>
              </w:rPr>
            </w:pPr>
            <w:proofErr w:type="spellStart"/>
            <w:r w:rsidRPr="00F41D76">
              <w:rPr>
                <w:rFonts w:ascii="Arial" w:hAnsi="Arial" w:cs="Arial"/>
                <w:b/>
                <w:sz w:val="20"/>
                <w:szCs w:val="20"/>
              </w:rPr>
              <w:t>Derechos</w:t>
            </w:r>
            <w:proofErr w:type="spellEnd"/>
            <w:r w:rsidRPr="00F41D76">
              <w:rPr>
                <w:rFonts w:ascii="Arial" w:hAnsi="Arial" w:cs="Arial"/>
                <w:b/>
                <w:spacing w:val="1"/>
                <w:sz w:val="20"/>
                <w:szCs w:val="20"/>
              </w:rPr>
              <w:t xml:space="preserve"> </w:t>
            </w:r>
            <w:r w:rsidRPr="00F41D76">
              <w:rPr>
                <w:rFonts w:ascii="Arial" w:hAnsi="Arial" w:cs="Arial"/>
                <w:b/>
                <w:sz w:val="20"/>
                <w:szCs w:val="20"/>
              </w:rPr>
              <w:t xml:space="preserve">no </w:t>
            </w:r>
            <w:proofErr w:type="spellStart"/>
            <w:r w:rsidRPr="00F41D76">
              <w:rPr>
                <w:rFonts w:ascii="Arial" w:hAnsi="Arial" w:cs="Arial"/>
                <w:b/>
                <w:sz w:val="20"/>
                <w:szCs w:val="20"/>
              </w:rPr>
              <w:t>comprendidos</w:t>
            </w:r>
            <w:proofErr w:type="spellEnd"/>
            <w:r w:rsidRPr="00F41D76">
              <w:rPr>
                <w:rFonts w:ascii="Arial" w:hAnsi="Arial" w:cs="Arial"/>
                <w:b/>
                <w:spacing w:val="1"/>
                <w:sz w:val="20"/>
                <w:szCs w:val="20"/>
              </w:rPr>
              <w:t xml:space="preserve"> </w:t>
            </w:r>
            <w:r w:rsidRPr="00F41D76">
              <w:rPr>
                <w:rFonts w:ascii="Arial" w:hAnsi="Arial" w:cs="Arial"/>
                <w:b/>
                <w:sz w:val="20"/>
                <w:szCs w:val="20"/>
              </w:rPr>
              <w:t>en</w:t>
            </w:r>
            <w:r w:rsidRPr="00F41D76">
              <w:rPr>
                <w:rFonts w:ascii="Arial" w:hAnsi="Arial" w:cs="Arial"/>
                <w:b/>
                <w:spacing w:val="1"/>
                <w:sz w:val="20"/>
                <w:szCs w:val="20"/>
              </w:rPr>
              <w:t xml:space="preserve"> </w:t>
            </w:r>
            <w:r w:rsidRPr="00F41D76">
              <w:rPr>
                <w:rFonts w:ascii="Arial" w:hAnsi="Arial" w:cs="Arial"/>
                <w:b/>
                <w:sz w:val="20"/>
                <w:szCs w:val="20"/>
              </w:rPr>
              <w:t>la</w:t>
            </w:r>
            <w:r w:rsidRPr="00F41D76">
              <w:rPr>
                <w:rFonts w:ascii="Arial" w:hAnsi="Arial" w:cs="Arial"/>
                <w:b/>
                <w:spacing w:val="1"/>
                <w:sz w:val="20"/>
                <w:szCs w:val="20"/>
              </w:rPr>
              <w:t xml:space="preserve"> </w:t>
            </w:r>
            <w:r w:rsidRPr="00F41D76">
              <w:rPr>
                <w:rFonts w:ascii="Arial" w:hAnsi="Arial" w:cs="Arial"/>
                <w:b/>
                <w:sz w:val="20"/>
                <w:szCs w:val="20"/>
              </w:rPr>
              <w:t xml:space="preserve">Ley de </w:t>
            </w:r>
            <w:proofErr w:type="spellStart"/>
            <w:r w:rsidRPr="00F41D76">
              <w:rPr>
                <w:rFonts w:ascii="Arial" w:hAnsi="Arial" w:cs="Arial"/>
                <w:b/>
                <w:sz w:val="20"/>
                <w:szCs w:val="20"/>
              </w:rPr>
              <w:t>Ingresos</w:t>
            </w:r>
            <w:proofErr w:type="spellEnd"/>
            <w:r w:rsidRPr="00F41D76">
              <w:rPr>
                <w:rFonts w:ascii="Arial" w:hAnsi="Arial" w:cs="Arial"/>
                <w:b/>
                <w:spacing w:val="1"/>
                <w:sz w:val="20"/>
                <w:szCs w:val="20"/>
              </w:rPr>
              <w:t xml:space="preserve"> </w:t>
            </w:r>
            <w:proofErr w:type="spellStart"/>
            <w:r w:rsidRPr="00F41D76">
              <w:rPr>
                <w:rFonts w:ascii="Arial" w:hAnsi="Arial" w:cs="Arial"/>
                <w:b/>
                <w:sz w:val="20"/>
                <w:szCs w:val="20"/>
              </w:rPr>
              <w:t>vigente</w:t>
            </w:r>
            <w:proofErr w:type="spellEnd"/>
            <w:r w:rsidRPr="00F41D76">
              <w:rPr>
                <w:rFonts w:ascii="Arial" w:hAnsi="Arial" w:cs="Arial"/>
                <w:b/>
                <w:sz w:val="20"/>
                <w:szCs w:val="20"/>
              </w:rPr>
              <w:t>,</w:t>
            </w:r>
            <w:r w:rsidRPr="00F41D76">
              <w:rPr>
                <w:rFonts w:ascii="Arial" w:hAnsi="Arial" w:cs="Arial"/>
                <w:b/>
                <w:spacing w:val="1"/>
                <w:sz w:val="20"/>
                <w:szCs w:val="20"/>
              </w:rPr>
              <w:t xml:space="preserve"> </w:t>
            </w:r>
            <w:proofErr w:type="spellStart"/>
            <w:r w:rsidRPr="00F41D76">
              <w:rPr>
                <w:rFonts w:ascii="Arial" w:hAnsi="Arial" w:cs="Arial"/>
                <w:b/>
                <w:sz w:val="20"/>
                <w:szCs w:val="20"/>
              </w:rPr>
              <w:t>causadas</w:t>
            </w:r>
            <w:proofErr w:type="spellEnd"/>
            <w:r w:rsidRPr="00F41D76">
              <w:rPr>
                <w:rFonts w:ascii="Arial" w:hAnsi="Arial" w:cs="Arial"/>
                <w:b/>
                <w:spacing w:val="1"/>
                <w:sz w:val="20"/>
                <w:szCs w:val="20"/>
              </w:rPr>
              <w:t xml:space="preserve"> </w:t>
            </w:r>
            <w:r w:rsidRPr="00F41D76">
              <w:rPr>
                <w:rFonts w:ascii="Arial" w:hAnsi="Arial" w:cs="Arial"/>
                <w:b/>
                <w:sz w:val="20"/>
                <w:szCs w:val="20"/>
              </w:rPr>
              <w:t>en</w:t>
            </w:r>
            <w:r w:rsidRPr="00F41D76">
              <w:rPr>
                <w:rFonts w:ascii="Arial" w:hAnsi="Arial" w:cs="Arial"/>
                <w:b/>
                <w:spacing w:val="-53"/>
                <w:sz w:val="20"/>
                <w:szCs w:val="20"/>
              </w:rPr>
              <w:t xml:space="preserve"> </w:t>
            </w:r>
            <w:proofErr w:type="spellStart"/>
            <w:r w:rsidRPr="00F41D76">
              <w:rPr>
                <w:rFonts w:ascii="Arial" w:hAnsi="Arial" w:cs="Arial"/>
                <w:b/>
                <w:sz w:val="20"/>
                <w:szCs w:val="20"/>
              </w:rPr>
              <w:t>ejercicios</w:t>
            </w:r>
            <w:proofErr w:type="spellEnd"/>
            <w:r w:rsidRPr="00F41D76">
              <w:rPr>
                <w:rFonts w:ascii="Arial" w:hAnsi="Arial" w:cs="Arial"/>
                <w:b/>
                <w:sz w:val="20"/>
                <w:szCs w:val="20"/>
              </w:rPr>
              <w:t xml:space="preserve"> </w:t>
            </w:r>
            <w:proofErr w:type="spellStart"/>
            <w:r w:rsidRPr="00F41D76">
              <w:rPr>
                <w:rFonts w:ascii="Arial" w:hAnsi="Arial" w:cs="Arial"/>
                <w:b/>
                <w:sz w:val="20"/>
                <w:szCs w:val="20"/>
              </w:rPr>
              <w:t>fiscales</w:t>
            </w:r>
            <w:proofErr w:type="spellEnd"/>
            <w:r w:rsidRPr="00F41D76">
              <w:rPr>
                <w:rFonts w:ascii="Arial" w:hAnsi="Arial" w:cs="Arial"/>
                <w:b/>
                <w:spacing w:val="-3"/>
                <w:sz w:val="20"/>
                <w:szCs w:val="20"/>
              </w:rPr>
              <w:t xml:space="preserve"> </w:t>
            </w:r>
            <w:proofErr w:type="spellStart"/>
            <w:r w:rsidRPr="00F41D76">
              <w:rPr>
                <w:rFonts w:ascii="Arial" w:hAnsi="Arial" w:cs="Arial"/>
                <w:b/>
                <w:sz w:val="20"/>
                <w:szCs w:val="20"/>
              </w:rPr>
              <w:t>anteriores</w:t>
            </w:r>
            <w:proofErr w:type="spellEnd"/>
            <w:r w:rsidRPr="00F41D76">
              <w:rPr>
                <w:rFonts w:ascii="Arial" w:hAnsi="Arial" w:cs="Arial"/>
                <w:b/>
                <w:spacing w:val="-1"/>
                <w:sz w:val="20"/>
                <w:szCs w:val="20"/>
              </w:rPr>
              <w:t xml:space="preserve"> </w:t>
            </w:r>
            <w:proofErr w:type="spellStart"/>
            <w:r w:rsidRPr="00F41D76">
              <w:rPr>
                <w:rFonts w:ascii="Arial" w:hAnsi="Arial" w:cs="Arial"/>
                <w:b/>
                <w:sz w:val="20"/>
                <w:szCs w:val="20"/>
              </w:rPr>
              <w:t>pendientes</w:t>
            </w:r>
            <w:proofErr w:type="spellEnd"/>
            <w:r w:rsidRPr="00F41D76">
              <w:rPr>
                <w:rFonts w:ascii="Arial" w:hAnsi="Arial" w:cs="Arial"/>
                <w:b/>
                <w:spacing w:val="-1"/>
                <w:sz w:val="20"/>
                <w:szCs w:val="20"/>
              </w:rPr>
              <w:t xml:space="preserve"> </w:t>
            </w:r>
            <w:r w:rsidRPr="00F41D76">
              <w:rPr>
                <w:rFonts w:ascii="Arial" w:hAnsi="Arial" w:cs="Arial"/>
                <w:b/>
                <w:sz w:val="20"/>
                <w:szCs w:val="20"/>
              </w:rPr>
              <w:t>de</w:t>
            </w:r>
            <w:r w:rsidRPr="00F41D76">
              <w:rPr>
                <w:rFonts w:ascii="Arial" w:hAnsi="Arial" w:cs="Arial"/>
                <w:b/>
                <w:spacing w:val="-1"/>
                <w:sz w:val="20"/>
                <w:szCs w:val="20"/>
              </w:rPr>
              <w:t xml:space="preserve"> </w:t>
            </w:r>
            <w:proofErr w:type="spellStart"/>
            <w:r w:rsidRPr="00F41D76">
              <w:rPr>
                <w:rFonts w:ascii="Arial" w:hAnsi="Arial" w:cs="Arial"/>
                <w:b/>
                <w:sz w:val="20"/>
                <w:szCs w:val="20"/>
              </w:rPr>
              <w:t>liquidación</w:t>
            </w:r>
            <w:proofErr w:type="spellEnd"/>
            <w:r w:rsidRPr="00F41D76">
              <w:rPr>
                <w:rFonts w:ascii="Arial" w:hAnsi="Arial" w:cs="Arial"/>
                <w:b/>
                <w:spacing w:val="-3"/>
                <w:sz w:val="20"/>
                <w:szCs w:val="20"/>
              </w:rPr>
              <w:t xml:space="preserve"> </w:t>
            </w:r>
            <w:r w:rsidRPr="00F41D76">
              <w:rPr>
                <w:rFonts w:ascii="Arial" w:hAnsi="Arial" w:cs="Arial"/>
                <w:b/>
                <w:sz w:val="20"/>
                <w:szCs w:val="20"/>
              </w:rPr>
              <w:t>o</w:t>
            </w:r>
            <w:r w:rsidRPr="00F41D76">
              <w:rPr>
                <w:rFonts w:ascii="Arial" w:hAnsi="Arial" w:cs="Arial"/>
                <w:b/>
                <w:spacing w:val="-2"/>
                <w:sz w:val="20"/>
                <w:szCs w:val="20"/>
              </w:rPr>
              <w:t xml:space="preserve"> </w:t>
            </w:r>
            <w:proofErr w:type="spellStart"/>
            <w:r w:rsidRPr="00F41D76">
              <w:rPr>
                <w:rFonts w:ascii="Arial" w:hAnsi="Arial" w:cs="Arial"/>
                <w:b/>
                <w:sz w:val="20"/>
                <w:szCs w:val="20"/>
              </w:rPr>
              <w:t>pago</w:t>
            </w:r>
            <w:proofErr w:type="spellEnd"/>
          </w:p>
        </w:tc>
        <w:tc>
          <w:tcPr>
            <w:tcW w:w="1048" w:type="pct"/>
            <w:vAlign w:val="center"/>
          </w:tcPr>
          <w:p w:rsidR="00667372" w:rsidRPr="00F41D76" w:rsidRDefault="00667372" w:rsidP="00E031FF">
            <w:pPr>
              <w:pStyle w:val="TableParagraph"/>
              <w:ind w:left="202"/>
              <w:rPr>
                <w:rFonts w:ascii="Arial" w:hAnsi="Arial" w:cs="Arial"/>
                <w:b/>
                <w:sz w:val="20"/>
                <w:szCs w:val="20"/>
              </w:rPr>
            </w:pPr>
            <w:r w:rsidRPr="00F41D76">
              <w:rPr>
                <w:rFonts w:ascii="Arial" w:hAnsi="Arial" w:cs="Arial"/>
                <w:b/>
                <w:w w:val="99"/>
                <w:sz w:val="20"/>
                <w:szCs w:val="20"/>
              </w:rPr>
              <w:t xml:space="preserve">$       </w:t>
            </w:r>
            <w:r>
              <w:rPr>
                <w:rFonts w:ascii="Arial" w:hAnsi="Arial" w:cs="Arial"/>
                <w:b/>
                <w:w w:val="99"/>
                <w:sz w:val="20"/>
                <w:szCs w:val="20"/>
              </w:rPr>
              <w:t xml:space="preserve"> </w:t>
            </w:r>
            <w:r w:rsidRPr="00F41D76">
              <w:rPr>
                <w:rFonts w:ascii="Arial" w:hAnsi="Arial" w:cs="Arial"/>
                <w:b/>
                <w:w w:val="99"/>
                <w:sz w:val="20"/>
                <w:szCs w:val="20"/>
              </w:rPr>
              <w:t xml:space="preserve">          </w:t>
            </w:r>
            <w:r w:rsidRPr="00F41D76">
              <w:rPr>
                <w:rFonts w:ascii="Arial" w:hAnsi="Arial" w:cs="Arial"/>
                <w:b/>
                <w:sz w:val="20"/>
                <w:szCs w:val="20"/>
              </w:rPr>
              <w:t>0.00</w:t>
            </w:r>
          </w:p>
        </w:tc>
      </w:tr>
    </w:tbl>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42.-</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Tesorería Municipal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7"/>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estima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durante</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el Ejercicio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año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por concepto 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Contribuciones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mejoras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son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tbl>
      <w:tblPr>
        <w:tblStyle w:val="TableNorm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667372" w:rsidRPr="006B0BC5" w:rsidTr="00A638C1">
        <w:trPr>
          <w:trHeight w:val="375"/>
        </w:trPr>
        <w:tc>
          <w:tcPr>
            <w:tcW w:w="6946" w:type="dxa"/>
            <w:shd w:val="clear" w:color="auto" w:fill="D9D9D9" w:themeFill="background1" w:themeFillShade="D9"/>
          </w:tcPr>
          <w:p w:rsidR="00667372" w:rsidRPr="006B0BC5" w:rsidRDefault="00667372" w:rsidP="00E031FF">
            <w:pPr>
              <w:pStyle w:val="TableParagraph"/>
              <w:ind w:left="142" w:right="142"/>
              <w:jc w:val="both"/>
              <w:rPr>
                <w:rFonts w:ascii="Arial" w:hAnsi="Arial" w:cs="Arial"/>
                <w:b/>
                <w:sz w:val="20"/>
                <w:szCs w:val="20"/>
              </w:rPr>
            </w:pPr>
            <w:proofErr w:type="spellStart"/>
            <w:r w:rsidRPr="006B0BC5">
              <w:rPr>
                <w:rFonts w:ascii="Arial" w:hAnsi="Arial" w:cs="Arial"/>
                <w:b/>
                <w:sz w:val="20"/>
                <w:szCs w:val="20"/>
              </w:rPr>
              <w:t>Contribuciones</w:t>
            </w:r>
            <w:proofErr w:type="spellEnd"/>
            <w:r w:rsidRPr="006B0BC5">
              <w:rPr>
                <w:rFonts w:ascii="Arial" w:hAnsi="Arial" w:cs="Arial"/>
                <w:b/>
                <w:spacing w:val="-6"/>
                <w:sz w:val="20"/>
                <w:szCs w:val="20"/>
              </w:rPr>
              <w:t xml:space="preserve"> </w:t>
            </w:r>
            <w:r w:rsidRPr="006B0BC5">
              <w:rPr>
                <w:rFonts w:ascii="Arial" w:hAnsi="Arial" w:cs="Arial"/>
                <w:b/>
                <w:sz w:val="20"/>
                <w:szCs w:val="20"/>
              </w:rPr>
              <w:t>de</w:t>
            </w:r>
            <w:r w:rsidRPr="006B0BC5">
              <w:rPr>
                <w:rFonts w:ascii="Arial" w:hAnsi="Arial" w:cs="Arial"/>
                <w:b/>
                <w:spacing w:val="-4"/>
                <w:sz w:val="20"/>
                <w:szCs w:val="20"/>
              </w:rPr>
              <w:t xml:space="preserve"> </w:t>
            </w:r>
            <w:proofErr w:type="spellStart"/>
            <w:r>
              <w:rPr>
                <w:rFonts w:ascii="Arial" w:hAnsi="Arial" w:cs="Arial"/>
                <w:b/>
                <w:sz w:val="20"/>
                <w:szCs w:val="20"/>
              </w:rPr>
              <w:t>M</w:t>
            </w:r>
            <w:r w:rsidRPr="006B0BC5">
              <w:rPr>
                <w:rFonts w:ascii="Arial" w:hAnsi="Arial" w:cs="Arial"/>
                <w:b/>
                <w:sz w:val="20"/>
                <w:szCs w:val="20"/>
              </w:rPr>
              <w:t>ejoras</w:t>
            </w:r>
            <w:proofErr w:type="spellEnd"/>
          </w:p>
        </w:tc>
        <w:tc>
          <w:tcPr>
            <w:tcW w:w="1843" w:type="dxa"/>
            <w:shd w:val="clear" w:color="auto" w:fill="D9D9D9" w:themeFill="background1" w:themeFillShade="D9"/>
          </w:tcPr>
          <w:p w:rsidR="00667372" w:rsidRPr="006B0BC5" w:rsidRDefault="00667372" w:rsidP="00E031FF">
            <w:pPr>
              <w:pStyle w:val="TableParagraph"/>
              <w:tabs>
                <w:tab w:val="left" w:pos="1026"/>
              </w:tabs>
              <w:ind w:left="283"/>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pacing w:val="-1"/>
                <w:sz w:val="20"/>
                <w:szCs w:val="20"/>
              </w:rPr>
              <w:t>0.00</w:t>
            </w:r>
          </w:p>
        </w:tc>
      </w:tr>
      <w:tr w:rsidR="00667372" w:rsidRPr="006B0BC5" w:rsidTr="00E031FF">
        <w:trPr>
          <w:trHeight w:val="349"/>
        </w:trPr>
        <w:tc>
          <w:tcPr>
            <w:tcW w:w="6946" w:type="dxa"/>
          </w:tcPr>
          <w:p w:rsidR="00667372" w:rsidRPr="006D0D32" w:rsidRDefault="00667372" w:rsidP="00E031FF">
            <w:pPr>
              <w:pStyle w:val="TableParagraph"/>
              <w:ind w:left="720" w:right="142"/>
              <w:jc w:val="both"/>
              <w:rPr>
                <w:rFonts w:ascii="Arial" w:hAnsi="Arial" w:cs="Arial"/>
                <w:b/>
                <w:sz w:val="20"/>
                <w:szCs w:val="20"/>
              </w:rPr>
            </w:pPr>
            <w:proofErr w:type="spellStart"/>
            <w:r w:rsidRPr="006D0D32">
              <w:rPr>
                <w:rFonts w:ascii="Arial" w:hAnsi="Arial" w:cs="Arial"/>
                <w:b/>
                <w:sz w:val="20"/>
                <w:szCs w:val="20"/>
              </w:rPr>
              <w:t>Contribución</w:t>
            </w:r>
            <w:proofErr w:type="spellEnd"/>
            <w:r w:rsidRPr="006D0D32">
              <w:rPr>
                <w:rFonts w:ascii="Arial" w:hAnsi="Arial" w:cs="Arial"/>
                <w:b/>
                <w:spacing w:val="-7"/>
                <w:sz w:val="20"/>
                <w:szCs w:val="20"/>
              </w:rPr>
              <w:t xml:space="preserve"> </w:t>
            </w:r>
            <w:r w:rsidRPr="006D0D32">
              <w:rPr>
                <w:rFonts w:ascii="Arial" w:hAnsi="Arial" w:cs="Arial"/>
                <w:b/>
                <w:sz w:val="20"/>
                <w:szCs w:val="20"/>
              </w:rPr>
              <w:t>de</w:t>
            </w:r>
            <w:r w:rsidRPr="006D0D32">
              <w:rPr>
                <w:rFonts w:ascii="Arial" w:hAnsi="Arial" w:cs="Arial"/>
                <w:b/>
                <w:spacing w:val="-4"/>
                <w:sz w:val="20"/>
                <w:szCs w:val="20"/>
              </w:rPr>
              <w:t xml:space="preserve"> </w:t>
            </w:r>
            <w:proofErr w:type="spellStart"/>
            <w:r w:rsidRPr="006D0D32">
              <w:rPr>
                <w:rFonts w:ascii="Arial" w:hAnsi="Arial" w:cs="Arial"/>
                <w:b/>
                <w:sz w:val="20"/>
                <w:szCs w:val="20"/>
              </w:rPr>
              <w:t>mejoras</w:t>
            </w:r>
            <w:proofErr w:type="spellEnd"/>
            <w:r w:rsidRPr="006D0D32">
              <w:rPr>
                <w:rFonts w:ascii="Arial" w:hAnsi="Arial" w:cs="Arial"/>
                <w:b/>
                <w:spacing w:val="-2"/>
                <w:sz w:val="20"/>
                <w:szCs w:val="20"/>
              </w:rPr>
              <w:t xml:space="preserve"> </w:t>
            </w:r>
            <w:proofErr w:type="spellStart"/>
            <w:r w:rsidRPr="006D0D32">
              <w:rPr>
                <w:rFonts w:ascii="Arial" w:hAnsi="Arial" w:cs="Arial"/>
                <w:b/>
                <w:sz w:val="20"/>
                <w:szCs w:val="20"/>
              </w:rPr>
              <w:t>por</w:t>
            </w:r>
            <w:proofErr w:type="spellEnd"/>
            <w:r w:rsidRPr="006D0D32">
              <w:rPr>
                <w:rFonts w:ascii="Arial" w:hAnsi="Arial" w:cs="Arial"/>
                <w:b/>
                <w:spacing w:val="-5"/>
                <w:sz w:val="20"/>
                <w:szCs w:val="20"/>
              </w:rPr>
              <w:t xml:space="preserve"> </w:t>
            </w:r>
            <w:proofErr w:type="spellStart"/>
            <w:r w:rsidRPr="006D0D32">
              <w:rPr>
                <w:rFonts w:ascii="Arial" w:hAnsi="Arial" w:cs="Arial"/>
                <w:b/>
                <w:sz w:val="20"/>
                <w:szCs w:val="20"/>
              </w:rPr>
              <w:t>obras</w:t>
            </w:r>
            <w:proofErr w:type="spellEnd"/>
            <w:r w:rsidRPr="006D0D32">
              <w:rPr>
                <w:rFonts w:ascii="Arial" w:hAnsi="Arial" w:cs="Arial"/>
                <w:b/>
                <w:spacing w:val="-5"/>
                <w:sz w:val="20"/>
                <w:szCs w:val="20"/>
              </w:rPr>
              <w:t xml:space="preserve"> </w:t>
            </w:r>
            <w:proofErr w:type="spellStart"/>
            <w:r w:rsidRPr="006D0D32">
              <w:rPr>
                <w:rFonts w:ascii="Arial" w:hAnsi="Arial" w:cs="Arial"/>
                <w:b/>
                <w:sz w:val="20"/>
                <w:szCs w:val="20"/>
              </w:rPr>
              <w:t>públicas</w:t>
            </w:r>
            <w:proofErr w:type="spellEnd"/>
          </w:p>
        </w:tc>
        <w:tc>
          <w:tcPr>
            <w:tcW w:w="1843" w:type="dxa"/>
          </w:tcPr>
          <w:p w:rsidR="00667372" w:rsidRPr="006D0D32" w:rsidRDefault="00667372" w:rsidP="00E031FF">
            <w:pPr>
              <w:pStyle w:val="TableParagraph"/>
              <w:tabs>
                <w:tab w:val="left" w:pos="1026"/>
              </w:tabs>
              <w:ind w:left="283"/>
              <w:rPr>
                <w:rFonts w:ascii="Arial" w:hAnsi="Arial" w:cs="Arial"/>
                <w:b/>
                <w:sz w:val="20"/>
                <w:szCs w:val="20"/>
              </w:rPr>
            </w:pPr>
            <w:r w:rsidRPr="006D0D32">
              <w:rPr>
                <w:rFonts w:ascii="Arial" w:hAnsi="Arial" w:cs="Arial"/>
                <w:b/>
                <w:sz w:val="20"/>
                <w:szCs w:val="20"/>
              </w:rPr>
              <w:t xml:space="preserve">$ </w:t>
            </w:r>
            <w:r>
              <w:rPr>
                <w:rFonts w:ascii="Arial" w:hAnsi="Arial" w:cs="Arial"/>
                <w:b/>
                <w:sz w:val="20"/>
                <w:szCs w:val="20"/>
              </w:rPr>
              <w:t xml:space="preserve">               </w:t>
            </w:r>
            <w:r w:rsidRPr="006D0D32">
              <w:rPr>
                <w:rFonts w:ascii="Arial" w:hAnsi="Arial" w:cs="Arial"/>
                <w:b/>
                <w:spacing w:val="-1"/>
                <w:sz w:val="20"/>
                <w:szCs w:val="20"/>
              </w:rPr>
              <w:t>0.00</w:t>
            </w:r>
          </w:p>
        </w:tc>
      </w:tr>
      <w:tr w:rsidR="00667372" w:rsidRPr="006B0BC5" w:rsidTr="00A638C1">
        <w:trPr>
          <w:trHeight w:val="378"/>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6"/>
                <w:sz w:val="20"/>
                <w:szCs w:val="20"/>
              </w:rPr>
              <w:t xml:space="preserve"> </w:t>
            </w:r>
            <w:proofErr w:type="spellStart"/>
            <w:r w:rsidRPr="006B0BC5">
              <w:rPr>
                <w:rFonts w:ascii="Arial" w:hAnsi="Arial" w:cs="Arial"/>
                <w:sz w:val="20"/>
                <w:szCs w:val="20"/>
              </w:rPr>
              <w:t>Contribuciones</w:t>
            </w:r>
            <w:proofErr w:type="spellEnd"/>
            <w:r w:rsidRPr="006B0BC5">
              <w:rPr>
                <w:rFonts w:ascii="Arial" w:hAnsi="Arial" w:cs="Arial"/>
                <w:spacing w:val="-4"/>
                <w:sz w:val="20"/>
                <w:szCs w:val="20"/>
              </w:rPr>
              <w:t xml:space="preserve"> </w:t>
            </w:r>
            <w:r w:rsidRPr="006B0BC5">
              <w:rPr>
                <w:rFonts w:ascii="Arial" w:hAnsi="Arial" w:cs="Arial"/>
                <w:sz w:val="20"/>
                <w:szCs w:val="20"/>
              </w:rPr>
              <w:t>de</w:t>
            </w:r>
            <w:r w:rsidRPr="006B0BC5">
              <w:rPr>
                <w:rFonts w:ascii="Arial" w:hAnsi="Arial" w:cs="Arial"/>
                <w:spacing w:val="-4"/>
                <w:sz w:val="20"/>
                <w:szCs w:val="20"/>
              </w:rPr>
              <w:t xml:space="preserve"> </w:t>
            </w:r>
            <w:proofErr w:type="spellStart"/>
            <w:r w:rsidRPr="006B0BC5">
              <w:rPr>
                <w:rFonts w:ascii="Arial" w:hAnsi="Arial" w:cs="Arial"/>
                <w:sz w:val="20"/>
                <w:szCs w:val="20"/>
              </w:rPr>
              <w:t>mejoras</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por</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obras</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públicas</w:t>
            </w:r>
            <w:proofErr w:type="spellEnd"/>
          </w:p>
        </w:tc>
        <w:tc>
          <w:tcPr>
            <w:tcW w:w="1843" w:type="dxa"/>
          </w:tcPr>
          <w:p w:rsidR="00667372" w:rsidRPr="006B0BC5" w:rsidRDefault="00667372" w:rsidP="00E031FF">
            <w:pPr>
              <w:pStyle w:val="TableParagraph"/>
              <w:tabs>
                <w:tab w:val="left" w:pos="1026"/>
              </w:tabs>
              <w:ind w:left="283"/>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E031FF">
        <w:trPr>
          <w:trHeight w:val="318"/>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6"/>
                <w:sz w:val="20"/>
                <w:szCs w:val="20"/>
              </w:rPr>
              <w:t xml:space="preserve"> </w:t>
            </w:r>
            <w:proofErr w:type="spellStart"/>
            <w:r w:rsidRPr="006B0BC5">
              <w:rPr>
                <w:rFonts w:ascii="Arial" w:hAnsi="Arial" w:cs="Arial"/>
                <w:sz w:val="20"/>
                <w:szCs w:val="20"/>
              </w:rPr>
              <w:t>Contribuciones</w:t>
            </w:r>
            <w:proofErr w:type="spellEnd"/>
            <w:r w:rsidRPr="006B0BC5">
              <w:rPr>
                <w:rFonts w:ascii="Arial" w:hAnsi="Arial" w:cs="Arial"/>
                <w:spacing w:val="-4"/>
                <w:sz w:val="20"/>
                <w:szCs w:val="20"/>
              </w:rPr>
              <w:t xml:space="preserve"> </w:t>
            </w:r>
            <w:r w:rsidRPr="006B0BC5">
              <w:rPr>
                <w:rFonts w:ascii="Arial" w:hAnsi="Arial" w:cs="Arial"/>
                <w:sz w:val="20"/>
                <w:szCs w:val="20"/>
              </w:rPr>
              <w:t>de</w:t>
            </w:r>
            <w:r w:rsidRPr="006B0BC5">
              <w:rPr>
                <w:rFonts w:ascii="Arial" w:hAnsi="Arial" w:cs="Arial"/>
                <w:spacing w:val="-5"/>
                <w:sz w:val="20"/>
                <w:szCs w:val="20"/>
              </w:rPr>
              <w:t xml:space="preserve"> </w:t>
            </w:r>
            <w:proofErr w:type="spellStart"/>
            <w:r w:rsidRPr="006B0BC5">
              <w:rPr>
                <w:rFonts w:ascii="Arial" w:hAnsi="Arial" w:cs="Arial"/>
                <w:sz w:val="20"/>
                <w:szCs w:val="20"/>
              </w:rPr>
              <w:t>mejoras</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por</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servicios</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públicos</w:t>
            </w:r>
            <w:proofErr w:type="spellEnd"/>
          </w:p>
        </w:tc>
        <w:tc>
          <w:tcPr>
            <w:tcW w:w="1843" w:type="dxa"/>
          </w:tcPr>
          <w:p w:rsidR="00667372" w:rsidRPr="006B0BC5" w:rsidRDefault="00667372" w:rsidP="00E031FF">
            <w:pPr>
              <w:pStyle w:val="TableParagraph"/>
              <w:tabs>
                <w:tab w:val="left" w:pos="1026"/>
              </w:tabs>
              <w:ind w:left="283"/>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A638C1">
        <w:trPr>
          <w:trHeight w:val="723"/>
        </w:trPr>
        <w:tc>
          <w:tcPr>
            <w:tcW w:w="6946" w:type="dxa"/>
          </w:tcPr>
          <w:p w:rsidR="00667372" w:rsidRPr="006D0D32" w:rsidRDefault="00667372" w:rsidP="00E031FF">
            <w:pPr>
              <w:pStyle w:val="TableParagraph"/>
              <w:ind w:left="720" w:right="142"/>
              <w:jc w:val="both"/>
              <w:rPr>
                <w:rFonts w:ascii="Arial" w:hAnsi="Arial" w:cs="Arial"/>
                <w:b/>
                <w:sz w:val="20"/>
                <w:szCs w:val="20"/>
              </w:rPr>
            </w:pPr>
            <w:proofErr w:type="spellStart"/>
            <w:r w:rsidRPr="006D0D32">
              <w:rPr>
                <w:rFonts w:ascii="Arial" w:hAnsi="Arial" w:cs="Arial"/>
                <w:b/>
                <w:sz w:val="20"/>
                <w:szCs w:val="20"/>
              </w:rPr>
              <w:t>Contribuciones</w:t>
            </w:r>
            <w:proofErr w:type="spellEnd"/>
            <w:r w:rsidRPr="006D0D32">
              <w:rPr>
                <w:rFonts w:ascii="Arial" w:hAnsi="Arial" w:cs="Arial"/>
                <w:b/>
                <w:spacing w:val="-4"/>
                <w:sz w:val="20"/>
                <w:szCs w:val="20"/>
              </w:rPr>
              <w:t xml:space="preserve"> </w:t>
            </w:r>
            <w:r w:rsidRPr="006D0D32">
              <w:rPr>
                <w:rFonts w:ascii="Arial" w:hAnsi="Arial" w:cs="Arial"/>
                <w:b/>
                <w:sz w:val="20"/>
                <w:szCs w:val="20"/>
              </w:rPr>
              <w:t>de</w:t>
            </w:r>
            <w:r w:rsidRPr="006D0D32">
              <w:rPr>
                <w:rFonts w:ascii="Arial" w:hAnsi="Arial" w:cs="Arial"/>
                <w:b/>
                <w:spacing w:val="-4"/>
                <w:sz w:val="20"/>
                <w:szCs w:val="20"/>
              </w:rPr>
              <w:t xml:space="preserve"> </w:t>
            </w:r>
            <w:proofErr w:type="spellStart"/>
            <w:r w:rsidRPr="006D0D32">
              <w:rPr>
                <w:rFonts w:ascii="Arial" w:hAnsi="Arial" w:cs="Arial"/>
                <w:b/>
                <w:sz w:val="20"/>
                <w:szCs w:val="20"/>
              </w:rPr>
              <w:t>Mejoras</w:t>
            </w:r>
            <w:proofErr w:type="spellEnd"/>
            <w:r w:rsidRPr="006D0D32">
              <w:rPr>
                <w:rFonts w:ascii="Arial" w:hAnsi="Arial" w:cs="Arial"/>
                <w:b/>
                <w:spacing w:val="-3"/>
                <w:sz w:val="20"/>
                <w:szCs w:val="20"/>
              </w:rPr>
              <w:t xml:space="preserve"> </w:t>
            </w:r>
            <w:r w:rsidRPr="006D0D32">
              <w:rPr>
                <w:rFonts w:ascii="Arial" w:hAnsi="Arial" w:cs="Arial"/>
                <w:b/>
                <w:sz w:val="20"/>
                <w:szCs w:val="20"/>
              </w:rPr>
              <w:t>no</w:t>
            </w:r>
            <w:r w:rsidRPr="006D0D32">
              <w:rPr>
                <w:rFonts w:ascii="Arial" w:hAnsi="Arial" w:cs="Arial"/>
                <w:b/>
                <w:spacing w:val="-5"/>
                <w:sz w:val="20"/>
                <w:szCs w:val="20"/>
              </w:rPr>
              <w:t xml:space="preserve"> </w:t>
            </w:r>
            <w:proofErr w:type="spellStart"/>
            <w:r w:rsidRPr="006D0D32">
              <w:rPr>
                <w:rFonts w:ascii="Arial" w:hAnsi="Arial" w:cs="Arial"/>
                <w:b/>
                <w:sz w:val="20"/>
                <w:szCs w:val="20"/>
              </w:rPr>
              <w:t>comprendidas</w:t>
            </w:r>
            <w:proofErr w:type="spellEnd"/>
            <w:r w:rsidRPr="006D0D32">
              <w:rPr>
                <w:rFonts w:ascii="Arial" w:hAnsi="Arial" w:cs="Arial"/>
                <w:b/>
                <w:spacing w:val="-4"/>
                <w:sz w:val="20"/>
                <w:szCs w:val="20"/>
              </w:rPr>
              <w:t xml:space="preserve"> </w:t>
            </w:r>
            <w:r w:rsidRPr="006D0D32">
              <w:rPr>
                <w:rFonts w:ascii="Arial" w:hAnsi="Arial" w:cs="Arial"/>
                <w:b/>
                <w:sz w:val="20"/>
                <w:szCs w:val="20"/>
              </w:rPr>
              <w:t>en</w:t>
            </w:r>
            <w:r w:rsidRPr="006D0D32">
              <w:rPr>
                <w:rFonts w:ascii="Arial" w:hAnsi="Arial" w:cs="Arial"/>
                <w:b/>
                <w:spacing w:val="-4"/>
                <w:sz w:val="20"/>
                <w:szCs w:val="20"/>
              </w:rPr>
              <w:t xml:space="preserve"> </w:t>
            </w:r>
            <w:r w:rsidRPr="006D0D32">
              <w:rPr>
                <w:rFonts w:ascii="Arial" w:hAnsi="Arial" w:cs="Arial"/>
                <w:b/>
                <w:sz w:val="20"/>
                <w:szCs w:val="20"/>
              </w:rPr>
              <w:t>la</w:t>
            </w:r>
            <w:r w:rsidRPr="006D0D32">
              <w:rPr>
                <w:rFonts w:ascii="Arial" w:hAnsi="Arial" w:cs="Arial"/>
                <w:b/>
                <w:spacing w:val="-4"/>
                <w:sz w:val="20"/>
                <w:szCs w:val="20"/>
              </w:rPr>
              <w:t xml:space="preserve"> </w:t>
            </w:r>
            <w:r w:rsidRPr="006D0D32">
              <w:rPr>
                <w:rFonts w:ascii="Arial" w:hAnsi="Arial" w:cs="Arial"/>
                <w:b/>
                <w:sz w:val="20"/>
                <w:szCs w:val="20"/>
              </w:rPr>
              <w:t>Ley</w:t>
            </w:r>
            <w:r w:rsidRPr="006D0D32">
              <w:rPr>
                <w:rFonts w:ascii="Arial" w:hAnsi="Arial" w:cs="Arial"/>
                <w:b/>
                <w:spacing w:val="-6"/>
                <w:sz w:val="20"/>
                <w:szCs w:val="20"/>
              </w:rPr>
              <w:t xml:space="preserve"> </w:t>
            </w:r>
            <w:r w:rsidRPr="006D0D32">
              <w:rPr>
                <w:rFonts w:ascii="Arial" w:hAnsi="Arial" w:cs="Arial"/>
                <w:b/>
                <w:sz w:val="20"/>
                <w:szCs w:val="20"/>
              </w:rPr>
              <w:t>de</w:t>
            </w:r>
            <w:r w:rsidRPr="006D0D32">
              <w:rPr>
                <w:rFonts w:ascii="Arial" w:hAnsi="Arial" w:cs="Arial"/>
                <w:b/>
                <w:spacing w:val="-6"/>
                <w:sz w:val="20"/>
                <w:szCs w:val="20"/>
              </w:rPr>
              <w:t xml:space="preserve"> </w:t>
            </w:r>
            <w:proofErr w:type="spellStart"/>
            <w:r w:rsidRPr="006D0D32">
              <w:rPr>
                <w:rFonts w:ascii="Arial" w:hAnsi="Arial" w:cs="Arial"/>
                <w:b/>
                <w:sz w:val="20"/>
                <w:szCs w:val="20"/>
              </w:rPr>
              <w:t>Ingresos</w:t>
            </w:r>
            <w:proofErr w:type="spellEnd"/>
            <w:r w:rsidRPr="006D0D32">
              <w:rPr>
                <w:rFonts w:ascii="Arial" w:hAnsi="Arial" w:cs="Arial"/>
                <w:b/>
                <w:spacing w:val="-4"/>
                <w:sz w:val="20"/>
                <w:szCs w:val="20"/>
              </w:rPr>
              <w:t xml:space="preserve"> </w:t>
            </w:r>
            <w:proofErr w:type="spellStart"/>
            <w:r w:rsidRPr="006D0D32">
              <w:rPr>
                <w:rFonts w:ascii="Arial" w:hAnsi="Arial" w:cs="Arial"/>
                <w:b/>
                <w:sz w:val="20"/>
                <w:szCs w:val="20"/>
              </w:rPr>
              <w:t>vigente</w:t>
            </w:r>
            <w:proofErr w:type="spellEnd"/>
            <w:r w:rsidRPr="006D0D32">
              <w:rPr>
                <w:rFonts w:ascii="Arial" w:hAnsi="Arial" w:cs="Arial"/>
                <w:b/>
                <w:sz w:val="20"/>
                <w:szCs w:val="20"/>
              </w:rPr>
              <w:t xml:space="preserve">, </w:t>
            </w:r>
            <w:proofErr w:type="spellStart"/>
            <w:r w:rsidRPr="006D0D32">
              <w:rPr>
                <w:rFonts w:ascii="Arial" w:hAnsi="Arial" w:cs="Arial"/>
                <w:b/>
                <w:sz w:val="20"/>
                <w:szCs w:val="20"/>
              </w:rPr>
              <w:t>causadas</w:t>
            </w:r>
            <w:proofErr w:type="spellEnd"/>
            <w:r w:rsidRPr="006D0D32">
              <w:rPr>
                <w:rFonts w:ascii="Arial" w:hAnsi="Arial" w:cs="Arial"/>
                <w:b/>
                <w:spacing w:val="-5"/>
                <w:sz w:val="20"/>
                <w:szCs w:val="20"/>
              </w:rPr>
              <w:t xml:space="preserve"> </w:t>
            </w:r>
            <w:r w:rsidRPr="006D0D32">
              <w:rPr>
                <w:rFonts w:ascii="Arial" w:hAnsi="Arial" w:cs="Arial"/>
                <w:b/>
                <w:sz w:val="20"/>
                <w:szCs w:val="20"/>
              </w:rPr>
              <w:t>en</w:t>
            </w:r>
            <w:r w:rsidRPr="006D0D32">
              <w:rPr>
                <w:rFonts w:ascii="Arial" w:hAnsi="Arial" w:cs="Arial"/>
                <w:b/>
                <w:spacing w:val="-6"/>
                <w:sz w:val="20"/>
                <w:szCs w:val="20"/>
              </w:rPr>
              <w:t xml:space="preserve"> </w:t>
            </w:r>
            <w:proofErr w:type="spellStart"/>
            <w:r w:rsidRPr="006D0D32">
              <w:rPr>
                <w:rFonts w:ascii="Arial" w:hAnsi="Arial" w:cs="Arial"/>
                <w:b/>
                <w:sz w:val="20"/>
                <w:szCs w:val="20"/>
              </w:rPr>
              <w:t>ejercicios</w:t>
            </w:r>
            <w:proofErr w:type="spellEnd"/>
            <w:r w:rsidRPr="006D0D32">
              <w:rPr>
                <w:rFonts w:ascii="Arial" w:hAnsi="Arial" w:cs="Arial"/>
                <w:b/>
                <w:spacing w:val="-6"/>
                <w:sz w:val="20"/>
                <w:szCs w:val="20"/>
              </w:rPr>
              <w:t xml:space="preserve"> </w:t>
            </w:r>
            <w:proofErr w:type="spellStart"/>
            <w:r w:rsidRPr="006D0D32">
              <w:rPr>
                <w:rFonts w:ascii="Arial" w:hAnsi="Arial" w:cs="Arial"/>
                <w:b/>
                <w:sz w:val="20"/>
                <w:szCs w:val="20"/>
              </w:rPr>
              <w:t>fiscales</w:t>
            </w:r>
            <w:proofErr w:type="spellEnd"/>
            <w:r w:rsidRPr="006D0D32">
              <w:rPr>
                <w:rFonts w:ascii="Arial" w:hAnsi="Arial" w:cs="Arial"/>
                <w:b/>
                <w:spacing w:val="-4"/>
                <w:sz w:val="20"/>
                <w:szCs w:val="20"/>
              </w:rPr>
              <w:t xml:space="preserve"> </w:t>
            </w:r>
            <w:proofErr w:type="spellStart"/>
            <w:r w:rsidRPr="006D0D32">
              <w:rPr>
                <w:rFonts w:ascii="Arial" w:hAnsi="Arial" w:cs="Arial"/>
                <w:b/>
                <w:sz w:val="20"/>
                <w:szCs w:val="20"/>
              </w:rPr>
              <w:t>anteriores</w:t>
            </w:r>
            <w:proofErr w:type="spellEnd"/>
            <w:r w:rsidRPr="006D0D32">
              <w:rPr>
                <w:rFonts w:ascii="Arial" w:hAnsi="Arial" w:cs="Arial"/>
                <w:b/>
                <w:spacing w:val="-4"/>
                <w:sz w:val="20"/>
                <w:szCs w:val="20"/>
              </w:rPr>
              <w:t xml:space="preserve"> </w:t>
            </w:r>
            <w:proofErr w:type="spellStart"/>
            <w:r w:rsidRPr="006D0D32">
              <w:rPr>
                <w:rFonts w:ascii="Arial" w:hAnsi="Arial" w:cs="Arial"/>
                <w:b/>
                <w:sz w:val="20"/>
                <w:szCs w:val="20"/>
              </w:rPr>
              <w:t>pendientes</w:t>
            </w:r>
            <w:proofErr w:type="spellEnd"/>
            <w:r w:rsidRPr="006D0D32">
              <w:rPr>
                <w:rFonts w:ascii="Arial" w:hAnsi="Arial" w:cs="Arial"/>
                <w:b/>
                <w:spacing w:val="-4"/>
                <w:sz w:val="20"/>
                <w:szCs w:val="20"/>
              </w:rPr>
              <w:t xml:space="preserve"> </w:t>
            </w:r>
            <w:r w:rsidRPr="006D0D32">
              <w:rPr>
                <w:rFonts w:ascii="Arial" w:hAnsi="Arial" w:cs="Arial"/>
                <w:b/>
                <w:sz w:val="20"/>
                <w:szCs w:val="20"/>
              </w:rPr>
              <w:t>de</w:t>
            </w:r>
            <w:r w:rsidRPr="006D0D32">
              <w:rPr>
                <w:rFonts w:ascii="Arial" w:hAnsi="Arial" w:cs="Arial"/>
                <w:b/>
                <w:spacing w:val="-6"/>
                <w:sz w:val="20"/>
                <w:szCs w:val="20"/>
              </w:rPr>
              <w:t xml:space="preserve"> </w:t>
            </w:r>
            <w:proofErr w:type="spellStart"/>
            <w:r w:rsidRPr="006D0D32">
              <w:rPr>
                <w:rFonts w:ascii="Arial" w:hAnsi="Arial" w:cs="Arial"/>
                <w:b/>
                <w:sz w:val="20"/>
                <w:szCs w:val="20"/>
              </w:rPr>
              <w:t>liquidación</w:t>
            </w:r>
            <w:proofErr w:type="spellEnd"/>
            <w:r w:rsidRPr="006D0D32">
              <w:rPr>
                <w:rFonts w:ascii="Arial" w:hAnsi="Arial" w:cs="Arial"/>
                <w:b/>
                <w:spacing w:val="-6"/>
                <w:sz w:val="20"/>
                <w:szCs w:val="20"/>
              </w:rPr>
              <w:t xml:space="preserve"> </w:t>
            </w:r>
            <w:r w:rsidRPr="006D0D32">
              <w:rPr>
                <w:rFonts w:ascii="Arial" w:hAnsi="Arial" w:cs="Arial"/>
                <w:b/>
                <w:sz w:val="20"/>
                <w:szCs w:val="20"/>
              </w:rPr>
              <w:t>o</w:t>
            </w:r>
            <w:r w:rsidRPr="006D0D32">
              <w:rPr>
                <w:rFonts w:ascii="Arial" w:hAnsi="Arial" w:cs="Arial"/>
                <w:b/>
                <w:spacing w:val="-4"/>
                <w:sz w:val="20"/>
                <w:szCs w:val="20"/>
              </w:rPr>
              <w:t xml:space="preserve"> </w:t>
            </w:r>
            <w:proofErr w:type="spellStart"/>
            <w:r w:rsidRPr="006D0D32">
              <w:rPr>
                <w:rFonts w:ascii="Arial" w:hAnsi="Arial" w:cs="Arial"/>
                <w:b/>
                <w:sz w:val="20"/>
                <w:szCs w:val="20"/>
              </w:rPr>
              <w:t>pago</w:t>
            </w:r>
            <w:proofErr w:type="spellEnd"/>
          </w:p>
        </w:tc>
        <w:tc>
          <w:tcPr>
            <w:tcW w:w="1843" w:type="dxa"/>
            <w:vAlign w:val="center"/>
          </w:tcPr>
          <w:p w:rsidR="00667372" w:rsidRPr="006D0D32" w:rsidRDefault="00667372" w:rsidP="00E031FF">
            <w:pPr>
              <w:pStyle w:val="TableParagraph"/>
              <w:tabs>
                <w:tab w:val="left" w:pos="1139"/>
              </w:tabs>
              <w:ind w:left="283"/>
              <w:rPr>
                <w:rFonts w:ascii="Arial" w:hAnsi="Arial" w:cs="Arial"/>
                <w:b/>
                <w:sz w:val="20"/>
                <w:szCs w:val="20"/>
              </w:rPr>
            </w:pPr>
            <w:r w:rsidRPr="006D0D32">
              <w:rPr>
                <w:rFonts w:ascii="Arial" w:hAnsi="Arial" w:cs="Arial"/>
                <w:b/>
                <w:sz w:val="20"/>
                <w:szCs w:val="20"/>
              </w:rPr>
              <w:t xml:space="preserve">$ </w:t>
            </w:r>
            <w:r>
              <w:rPr>
                <w:rFonts w:ascii="Arial" w:hAnsi="Arial" w:cs="Arial"/>
                <w:b/>
                <w:sz w:val="20"/>
                <w:szCs w:val="20"/>
              </w:rPr>
              <w:t xml:space="preserve">               </w:t>
            </w:r>
            <w:r w:rsidRPr="006D0D32">
              <w:rPr>
                <w:rFonts w:ascii="Arial" w:hAnsi="Arial" w:cs="Arial"/>
                <w:b/>
                <w:spacing w:val="-2"/>
                <w:sz w:val="20"/>
                <w:szCs w:val="20"/>
              </w:rPr>
              <w:t>0.00</w:t>
            </w:r>
          </w:p>
        </w:tc>
      </w:tr>
    </w:tbl>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43.-</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Tesorería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Municipal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estima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durante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52"/>
          <w:sz w:val="20"/>
          <w:szCs w:val="20"/>
          <w:lang w:val="es-ES"/>
        </w:rPr>
        <w:t xml:space="preserve"> </w:t>
      </w:r>
      <w:r w:rsidRPr="00F44936">
        <w:rPr>
          <w:rFonts w:ascii="Arial" w:eastAsia="Arial MT" w:hAnsi="Arial"/>
          <w:sz w:val="20"/>
          <w:szCs w:val="20"/>
          <w:lang w:val="es-ES"/>
        </w:rPr>
        <w:t>Ejercicio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año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por concepto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Productos,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son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tbl>
      <w:tblPr>
        <w:tblStyle w:val="TableNorm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667372" w:rsidRPr="006B0BC5" w:rsidTr="00A638C1">
        <w:trPr>
          <w:trHeight w:val="334"/>
        </w:trPr>
        <w:tc>
          <w:tcPr>
            <w:tcW w:w="6946" w:type="dxa"/>
            <w:shd w:val="clear" w:color="auto" w:fill="D9D9D9" w:themeFill="background1" w:themeFillShade="D9"/>
          </w:tcPr>
          <w:p w:rsidR="00667372" w:rsidRPr="006B0BC5" w:rsidRDefault="00667372" w:rsidP="00E031FF">
            <w:pPr>
              <w:pStyle w:val="TableParagraph"/>
              <w:ind w:left="60" w:right="175"/>
              <w:jc w:val="both"/>
              <w:rPr>
                <w:rFonts w:ascii="Arial" w:hAnsi="Arial" w:cs="Arial"/>
                <w:b/>
                <w:sz w:val="20"/>
                <w:szCs w:val="20"/>
              </w:rPr>
            </w:pPr>
            <w:proofErr w:type="spellStart"/>
            <w:r w:rsidRPr="006B0BC5">
              <w:rPr>
                <w:rFonts w:ascii="Arial" w:hAnsi="Arial" w:cs="Arial"/>
                <w:b/>
                <w:sz w:val="20"/>
                <w:szCs w:val="20"/>
              </w:rPr>
              <w:t>Productos</w:t>
            </w:r>
            <w:proofErr w:type="spellEnd"/>
          </w:p>
        </w:tc>
        <w:tc>
          <w:tcPr>
            <w:tcW w:w="1843" w:type="dxa"/>
            <w:shd w:val="clear" w:color="auto" w:fill="D9D9D9" w:themeFill="background1" w:themeFillShade="D9"/>
          </w:tcPr>
          <w:p w:rsidR="00667372" w:rsidRPr="006B0BC5" w:rsidRDefault="00667372" w:rsidP="00E031FF">
            <w:pPr>
              <w:pStyle w:val="TableParagraph"/>
              <w:tabs>
                <w:tab w:val="left" w:pos="748"/>
              </w:tabs>
              <w:ind w:left="250"/>
              <w:rPr>
                <w:rFonts w:ascii="Arial" w:hAnsi="Arial" w:cs="Arial"/>
                <w:b/>
                <w:sz w:val="20"/>
                <w:szCs w:val="20"/>
              </w:rPr>
            </w:pPr>
            <w:r w:rsidRPr="006B0BC5">
              <w:rPr>
                <w:rFonts w:ascii="Arial" w:hAnsi="Arial" w:cs="Arial"/>
                <w:b/>
                <w:sz w:val="20"/>
                <w:szCs w:val="20"/>
              </w:rPr>
              <w:t xml:space="preserve">$ </w:t>
            </w:r>
            <w:r>
              <w:rPr>
                <w:rFonts w:ascii="Arial" w:hAnsi="Arial" w:cs="Arial"/>
                <w:b/>
                <w:sz w:val="20"/>
                <w:szCs w:val="20"/>
              </w:rPr>
              <w:t xml:space="preserve"> </w:t>
            </w:r>
            <w:r w:rsidRPr="006B0BC5">
              <w:rPr>
                <w:rFonts w:ascii="Arial" w:hAnsi="Arial" w:cs="Arial"/>
                <w:b/>
                <w:sz w:val="20"/>
                <w:szCs w:val="20"/>
              </w:rPr>
              <w:t xml:space="preserve">    242,500.00</w:t>
            </w:r>
          </w:p>
        </w:tc>
      </w:tr>
      <w:tr w:rsidR="00667372" w:rsidRPr="006B0BC5" w:rsidTr="00E031FF">
        <w:trPr>
          <w:trHeight w:val="311"/>
        </w:trPr>
        <w:tc>
          <w:tcPr>
            <w:tcW w:w="6946" w:type="dxa"/>
          </w:tcPr>
          <w:p w:rsidR="00667372" w:rsidRPr="006B0BC5" w:rsidRDefault="00667372" w:rsidP="00E031FF">
            <w:pPr>
              <w:pStyle w:val="TableParagraph"/>
              <w:ind w:left="720" w:right="175"/>
              <w:jc w:val="both"/>
              <w:rPr>
                <w:rFonts w:ascii="Arial" w:hAnsi="Arial" w:cs="Arial"/>
                <w:b/>
                <w:sz w:val="20"/>
                <w:szCs w:val="20"/>
              </w:rPr>
            </w:pPr>
            <w:proofErr w:type="spellStart"/>
            <w:r w:rsidRPr="006B0BC5">
              <w:rPr>
                <w:rFonts w:ascii="Arial" w:hAnsi="Arial" w:cs="Arial"/>
                <w:b/>
                <w:sz w:val="20"/>
                <w:szCs w:val="20"/>
              </w:rPr>
              <w:t>Productos</w:t>
            </w:r>
            <w:proofErr w:type="spellEnd"/>
          </w:p>
        </w:tc>
        <w:tc>
          <w:tcPr>
            <w:tcW w:w="1843" w:type="dxa"/>
          </w:tcPr>
          <w:p w:rsidR="00667372" w:rsidRPr="006B0BC5" w:rsidRDefault="00667372" w:rsidP="00E031FF">
            <w:pPr>
              <w:pStyle w:val="TableParagraph"/>
              <w:tabs>
                <w:tab w:val="left" w:pos="748"/>
              </w:tabs>
              <w:ind w:left="250"/>
              <w:rPr>
                <w:rFonts w:ascii="Arial" w:hAnsi="Arial" w:cs="Arial"/>
                <w:b/>
                <w:sz w:val="20"/>
                <w:szCs w:val="20"/>
              </w:rPr>
            </w:pPr>
            <w:r w:rsidRPr="006B0BC5">
              <w:rPr>
                <w:rFonts w:ascii="Arial" w:hAnsi="Arial" w:cs="Arial"/>
                <w:b/>
                <w:sz w:val="20"/>
                <w:szCs w:val="20"/>
              </w:rPr>
              <w:t xml:space="preserve">$ </w:t>
            </w:r>
            <w:r>
              <w:rPr>
                <w:rFonts w:ascii="Arial" w:hAnsi="Arial" w:cs="Arial"/>
                <w:b/>
                <w:sz w:val="20"/>
                <w:szCs w:val="20"/>
              </w:rPr>
              <w:t xml:space="preserve">  </w:t>
            </w:r>
            <w:r w:rsidRPr="006B0BC5">
              <w:rPr>
                <w:rFonts w:ascii="Arial" w:hAnsi="Arial" w:cs="Arial"/>
                <w:b/>
                <w:sz w:val="20"/>
                <w:szCs w:val="20"/>
              </w:rPr>
              <w:t xml:space="preserve">   242,500.00</w:t>
            </w:r>
          </w:p>
        </w:tc>
      </w:tr>
      <w:tr w:rsidR="00667372" w:rsidRPr="006B0BC5" w:rsidTr="00E031FF">
        <w:trPr>
          <w:trHeight w:val="274"/>
        </w:trPr>
        <w:tc>
          <w:tcPr>
            <w:tcW w:w="6946" w:type="dxa"/>
          </w:tcPr>
          <w:p w:rsidR="00667372" w:rsidRPr="006B0BC5" w:rsidRDefault="00667372" w:rsidP="00E031FF">
            <w:pPr>
              <w:pStyle w:val="TableParagraph"/>
              <w:ind w:left="1440" w:right="175"/>
              <w:jc w:val="both"/>
              <w:rPr>
                <w:rFonts w:ascii="Arial" w:hAnsi="Arial" w:cs="Arial"/>
                <w:sz w:val="20"/>
                <w:szCs w:val="20"/>
              </w:rPr>
            </w:pPr>
            <w:r w:rsidRPr="006B0BC5">
              <w:rPr>
                <w:rFonts w:ascii="Arial" w:hAnsi="Arial" w:cs="Arial"/>
                <w:sz w:val="20"/>
                <w:szCs w:val="20"/>
              </w:rPr>
              <w:t>&gt;</w:t>
            </w:r>
            <w:proofErr w:type="spellStart"/>
            <w:r w:rsidRPr="006B0BC5">
              <w:rPr>
                <w:rFonts w:ascii="Arial" w:hAnsi="Arial" w:cs="Arial"/>
                <w:sz w:val="20"/>
                <w:szCs w:val="20"/>
              </w:rPr>
              <w:t>Derivados</w:t>
            </w:r>
            <w:proofErr w:type="spellEnd"/>
            <w:r w:rsidRPr="006B0BC5">
              <w:rPr>
                <w:rFonts w:ascii="Arial" w:hAnsi="Arial" w:cs="Arial"/>
                <w:spacing w:val="-6"/>
                <w:sz w:val="20"/>
                <w:szCs w:val="20"/>
              </w:rPr>
              <w:t xml:space="preserve"> </w:t>
            </w:r>
            <w:r w:rsidRPr="006B0BC5">
              <w:rPr>
                <w:rFonts w:ascii="Arial" w:hAnsi="Arial" w:cs="Arial"/>
                <w:sz w:val="20"/>
                <w:szCs w:val="20"/>
              </w:rPr>
              <w:t>de</w:t>
            </w:r>
            <w:r w:rsidRPr="006B0BC5">
              <w:rPr>
                <w:rFonts w:ascii="Arial" w:hAnsi="Arial" w:cs="Arial"/>
                <w:spacing w:val="-6"/>
                <w:sz w:val="20"/>
                <w:szCs w:val="20"/>
              </w:rPr>
              <w:t xml:space="preserve"> </w:t>
            </w:r>
            <w:proofErr w:type="spellStart"/>
            <w:r w:rsidRPr="006B0BC5">
              <w:rPr>
                <w:rFonts w:ascii="Arial" w:hAnsi="Arial" w:cs="Arial"/>
                <w:sz w:val="20"/>
                <w:szCs w:val="20"/>
              </w:rPr>
              <w:t>Productos</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Financieros</w:t>
            </w:r>
            <w:proofErr w:type="spellEnd"/>
          </w:p>
        </w:tc>
        <w:tc>
          <w:tcPr>
            <w:tcW w:w="1843" w:type="dxa"/>
          </w:tcPr>
          <w:p w:rsidR="00667372" w:rsidRPr="006B0BC5" w:rsidRDefault="00667372" w:rsidP="00E031FF">
            <w:pPr>
              <w:pStyle w:val="TableParagraph"/>
              <w:tabs>
                <w:tab w:val="left" w:pos="748"/>
              </w:tabs>
              <w:ind w:left="250"/>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2,500.00</w:t>
            </w:r>
          </w:p>
        </w:tc>
      </w:tr>
      <w:tr w:rsidR="00667372" w:rsidRPr="006B0BC5" w:rsidTr="00E031FF">
        <w:trPr>
          <w:trHeight w:val="547"/>
        </w:trPr>
        <w:tc>
          <w:tcPr>
            <w:tcW w:w="6946" w:type="dxa"/>
          </w:tcPr>
          <w:p w:rsidR="00667372" w:rsidRPr="006B0BC5" w:rsidRDefault="00667372" w:rsidP="00E031FF">
            <w:pPr>
              <w:pStyle w:val="TableParagraph"/>
              <w:ind w:left="1440" w:right="175"/>
              <w:jc w:val="both"/>
              <w:rPr>
                <w:rFonts w:ascii="Arial" w:hAnsi="Arial" w:cs="Arial"/>
                <w:sz w:val="20"/>
                <w:szCs w:val="20"/>
              </w:rPr>
            </w:pPr>
            <w:r>
              <w:rPr>
                <w:rFonts w:ascii="Arial" w:hAnsi="Arial" w:cs="Arial"/>
                <w:sz w:val="20"/>
                <w:szCs w:val="20"/>
              </w:rPr>
              <w:t>&gt;</w:t>
            </w:r>
            <w:proofErr w:type="spellStart"/>
            <w:r w:rsidRPr="006B0BC5">
              <w:rPr>
                <w:rFonts w:ascii="Arial" w:hAnsi="Arial" w:cs="Arial"/>
                <w:sz w:val="20"/>
                <w:szCs w:val="20"/>
              </w:rPr>
              <w:t>Arrendamiento</w:t>
            </w:r>
            <w:proofErr w:type="spellEnd"/>
            <w:r w:rsidRPr="006B0BC5">
              <w:rPr>
                <w:rFonts w:ascii="Arial" w:hAnsi="Arial" w:cs="Arial"/>
                <w:sz w:val="20"/>
                <w:szCs w:val="20"/>
              </w:rPr>
              <w:t>,</w:t>
            </w:r>
            <w:r w:rsidRPr="006B0BC5">
              <w:rPr>
                <w:rFonts w:ascii="Arial" w:hAnsi="Arial" w:cs="Arial"/>
                <w:spacing w:val="-8"/>
                <w:sz w:val="20"/>
                <w:szCs w:val="20"/>
              </w:rPr>
              <w:t xml:space="preserve"> </w:t>
            </w:r>
            <w:proofErr w:type="spellStart"/>
            <w:r w:rsidRPr="006B0BC5">
              <w:rPr>
                <w:rFonts w:ascii="Arial" w:hAnsi="Arial" w:cs="Arial"/>
                <w:sz w:val="20"/>
                <w:szCs w:val="20"/>
              </w:rPr>
              <w:t>enajenación</w:t>
            </w:r>
            <w:proofErr w:type="spellEnd"/>
            <w:r w:rsidRPr="006B0BC5">
              <w:rPr>
                <w:rFonts w:ascii="Arial" w:hAnsi="Arial" w:cs="Arial"/>
                <w:sz w:val="20"/>
                <w:szCs w:val="20"/>
              </w:rPr>
              <w:t>,</w:t>
            </w:r>
            <w:r w:rsidRPr="006B0BC5">
              <w:rPr>
                <w:rFonts w:ascii="Arial" w:hAnsi="Arial" w:cs="Arial"/>
                <w:spacing w:val="-4"/>
                <w:sz w:val="20"/>
                <w:szCs w:val="20"/>
              </w:rPr>
              <w:t xml:space="preserve"> </w:t>
            </w:r>
            <w:proofErr w:type="spellStart"/>
            <w:r w:rsidRPr="006B0BC5">
              <w:rPr>
                <w:rFonts w:ascii="Arial" w:hAnsi="Arial" w:cs="Arial"/>
                <w:sz w:val="20"/>
                <w:szCs w:val="20"/>
              </w:rPr>
              <w:t>uso</w:t>
            </w:r>
            <w:proofErr w:type="spellEnd"/>
            <w:r w:rsidRPr="006B0BC5">
              <w:rPr>
                <w:rFonts w:ascii="Arial" w:hAnsi="Arial" w:cs="Arial"/>
                <w:spacing w:val="-2"/>
                <w:sz w:val="20"/>
                <w:szCs w:val="20"/>
              </w:rPr>
              <w:t xml:space="preserve"> </w:t>
            </w:r>
            <w:r w:rsidRPr="006B0BC5">
              <w:rPr>
                <w:rFonts w:ascii="Arial" w:hAnsi="Arial" w:cs="Arial"/>
                <w:sz w:val="20"/>
                <w:szCs w:val="20"/>
              </w:rPr>
              <w:t>y</w:t>
            </w:r>
            <w:r w:rsidRPr="006B0BC5">
              <w:rPr>
                <w:rFonts w:ascii="Arial" w:hAnsi="Arial" w:cs="Arial"/>
                <w:spacing w:val="-7"/>
                <w:sz w:val="20"/>
                <w:szCs w:val="20"/>
              </w:rPr>
              <w:t xml:space="preserve"> </w:t>
            </w:r>
            <w:proofErr w:type="spellStart"/>
            <w:r w:rsidRPr="006B0BC5">
              <w:rPr>
                <w:rFonts w:ascii="Arial" w:hAnsi="Arial" w:cs="Arial"/>
                <w:sz w:val="20"/>
                <w:szCs w:val="20"/>
              </w:rPr>
              <w:t>explotación</w:t>
            </w:r>
            <w:proofErr w:type="spellEnd"/>
            <w:r w:rsidRPr="006B0BC5">
              <w:rPr>
                <w:rFonts w:ascii="Arial" w:hAnsi="Arial" w:cs="Arial"/>
                <w:spacing w:val="-6"/>
                <w:sz w:val="20"/>
                <w:szCs w:val="20"/>
              </w:rPr>
              <w:t xml:space="preserve"> </w:t>
            </w:r>
            <w:r w:rsidRPr="006B0BC5">
              <w:rPr>
                <w:rFonts w:ascii="Arial" w:hAnsi="Arial" w:cs="Arial"/>
                <w:sz w:val="20"/>
                <w:szCs w:val="20"/>
              </w:rPr>
              <w:t>de</w:t>
            </w:r>
            <w:r w:rsidRPr="006B0BC5">
              <w:rPr>
                <w:rFonts w:ascii="Arial" w:hAnsi="Arial" w:cs="Arial"/>
                <w:spacing w:val="-2"/>
                <w:sz w:val="20"/>
                <w:szCs w:val="20"/>
              </w:rPr>
              <w:t xml:space="preserve"> </w:t>
            </w:r>
            <w:proofErr w:type="spellStart"/>
            <w:r w:rsidRPr="006B0BC5">
              <w:rPr>
                <w:rFonts w:ascii="Arial" w:hAnsi="Arial" w:cs="Arial"/>
                <w:sz w:val="20"/>
                <w:szCs w:val="20"/>
              </w:rPr>
              <w:t>bienes</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muebles</w:t>
            </w:r>
            <w:proofErr w:type="spellEnd"/>
            <w:r w:rsidRPr="006B0BC5">
              <w:rPr>
                <w:rFonts w:ascii="Arial" w:hAnsi="Arial" w:cs="Arial"/>
                <w:spacing w:val="-4"/>
                <w:sz w:val="20"/>
                <w:szCs w:val="20"/>
              </w:rPr>
              <w:t xml:space="preserve"> </w:t>
            </w:r>
            <w:r w:rsidRPr="006B0BC5">
              <w:rPr>
                <w:rFonts w:ascii="Arial" w:hAnsi="Arial" w:cs="Arial"/>
                <w:sz w:val="20"/>
                <w:szCs w:val="20"/>
              </w:rPr>
              <w:t>del</w:t>
            </w:r>
            <w:r w:rsidRPr="006B0BC5">
              <w:rPr>
                <w:rFonts w:ascii="Arial" w:hAnsi="Arial" w:cs="Arial"/>
                <w:spacing w:val="-5"/>
                <w:sz w:val="20"/>
                <w:szCs w:val="20"/>
              </w:rPr>
              <w:t xml:space="preserve"> </w:t>
            </w:r>
            <w:r w:rsidRPr="006B0BC5">
              <w:rPr>
                <w:rFonts w:ascii="Arial" w:hAnsi="Arial" w:cs="Arial"/>
                <w:sz w:val="20"/>
                <w:szCs w:val="20"/>
              </w:rPr>
              <w:t>domino</w:t>
            </w:r>
            <w:r>
              <w:rPr>
                <w:rFonts w:ascii="Arial" w:hAnsi="Arial" w:cs="Arial"/>
                <w:sz w:val="20"/>
                <w:szCs w:val="20"/>
              </w:rPr>
              <w:t xml:space="preserve"> </w:t>
            </w:r>
            <w:proofErr w:type="spellStart"/>
            <w:r w:rsidRPr="006B0BC5">
              <w:rPr>
                <w:rFonts w:ascii="Arial" w:hAnsi="Arial" w:cs="Arial"/>
                <w:sz w:val="20"/>
                <w:szCs w:val="20"/>
              </w:rPr>
              <w:t>público</w:t>
            </w:r>
            <w:proofErr w:type="spellEnd"/>
          </w:p>
        </w:tc>
        <w:tc>
          <w:tcPr>
            <w:tcW w:w="1843" w:type="dxa"/>
            <w:vAlign w:val="center"/>
          </w:tcPr>
          <w:p w:rsidR="00667372" w:rsidRPr="006B0BC5" w:rsidRDefault="00667372" w:rsidP="00E031FF">
            <w:pPr>
              <w:pStyle w:val="TableParagraph"/>
              <w:tabs>
                <w:tab w:val="left" w:pos="1137"/>
              </w:tabs>
              <w:ind w:left="250"/>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E031FF">
        <w:trPr>
          <w:trHeight w:val="555"/>
        </w:trPr>
        <w:tc>
          <w:tcPr>
            <w:tcW w:w="6946" w:type="dxa"/>
          </w:tcPr>
          <w:p w:rsidR="00667372" w:rsidRPr="006B0BC5" w:rsidRDefault="00667372" w:rsidP="00E031FF">
            <w:pPr>
              <w:pStyle w:val="TableParagraph"/>
              <w:ind w:left="1440" w:right="175"/>
              <w:jc w:val="both"/>
              <w:rPr>
                <w:rFonts w:ascii="Arial" w:hAnsi="Arial" w:cs="Arial"/>
                <w:sz w:val="20"/>
                <w:szCs w:val="20"/>
              </w:rPr>
            </w:pPr>
            <w:r>
              <w:rPr>
                <w:rFonts w:ascii="Arial" w:hAnsi="Arial" w:cs="Arial"/>
                <w:sz w:val="20"/>
                <w:szCs w:val="20"/>
              </w:rPr>
              <w:t>&gt;</w:t>
            </w:r>
            <w:proofErr w:type="spellStart"/>
            <w:r w:rsidRPr="006B0BC5">
              <w:rPr>
                <w:rFonts w:ascii="Arial" w:hAnsi="Arial" w:cs="Arial"/>
                <w:sz w:val="20"/>
                <w:szCs w:val="20"/>
              </w:rPr>
              <w:t>Arrendamiento</w:t>
            </w:r>
            <w:proofErr w:type="spellEnd"/>
            <w:r w:rsidRPr="006B0BC5">
              <w:rPr>
                <w:rFonts w:ascii="Arial" w:hAnsi="Arial" w:cs="Arial"/>
                <w:sz w:val="20"/>
                <w:szCs w:val="20"/>
              </w:rPr>
              <w:t>,</w:t>
            </w:r>
            <w:r w:rsidRPr="006B0BC5">
              <w:rPr>
                <w:rFonts w:ascii="Arial" w:hAnsi="Arial" w:cs="Arial"/>
                <w:spacing w:val="72"/>
                <w:sz w:val="20"/>
                <w:szCs w:val="20"/>
              </w:rPr>
              <w:t xml:space="preserve"> </w:t>
            </w:r>
            <w:proofErr w:type="spellStart"/>
            <w:r w:rsidRPr="006B0BC5">
              <w:rPr>
                <w:rFonts w:ascii="Arial" w:hAnsi="Arial" w:cs="Arial"/>
                <w:sz w:val="20"/>
                <w:szCs w:val="20"/>
              </w:rPr>
              <w:t>enajenación</w:t>
            </w:r>
            <w:proofErr w:type="spellEnd"/>
            <w:r w:rsidRPr="006B0BC5">
              <w:rPr>
                <w:rFonts w:ascii="Arial" w:hAnsi="Arial" w:cs="Arial"/>
                <w:sz w:val="20"/>
                <w:szCs w:val="20"/>
              </w:rPr>
              <w:t>,</w:t>
            </w:r>
            <w:r w:rsidRPr="006B0BC5">
              <w:rPr>
                <w:rFonts w:ascii="Arial" w:hAnsi="Arial" w:cs="Arial"/>
                <w:spacing w:val="75"/>
                <w:sz w:val="20"/>
                <w:szCs w:val="20"/>
              </w:rPr>
              <w:t xml:space="preserve"> </w:t>
            </w:r>
            <w:proofErr w:type="spellStart"/>
            <w:r w:rsidRPr="006B0BC5">
              <w:rPr>
                <w:rFonts w:ascii="Arial" w:hAnsi="Arial" w:cs="Arial"/>
                <w:sz w:val="20"/>
                <w:szCs w:val="20"/>
              </w:rPr>
              <w:t>uso</w:t>
            </w:r>
            <w:proofErr w:type="spellEnd"/>
            <w:r w:rsidRPr="006B0BC5">
              <w:rPr>
                <w:rFonts w:ascii="Arial" w:hAnsi="Arial" w:cs="Arial"/>
                <w:spacing w:val="80"/>
                <w:sz w:val="20"/>
                <w:szCs w:val="20"/>
              </w:rPr>
              <w:t xml:space="preserve"> </w:t>
            </w:r>
            <w:r w:rsidRPr="006B0BC5">
              <w:rPr>
                <w:rFonts w:ascii="Arial" w:hAnsi="Arial" w:cs="Arial"/>
                <w:sz w:val="20"/>
                <w:szCs w:val="20"/>
              </w:rPr>
              <w:t>y</w:t>
            </w:r>
            <w:r w:rsidRPr="006B0BC5">
              <w:rPr>
                <w:rFonts w:ascii="Arial" w:hAnsi="Arial" w:cs="Arial"/>
                <w:spacing w:val="73"/>
                <w:sz w:val="20"/>
                <w:szCs w:val="20"/>
              </w:rPr>
              <w:t xml:space="preserve"> </w:t>
            </w:r>
            <w:proofErr w:type="spellStart"/>
            <w:r w:rsidRPr="006B0BC5">
              <w:rPr>
                <w:rFonts w:ascii="Arial" w:hAnsi="Arial" w:cs="Arial"/>
                <w:sz w:val="20"/>
                <w:szCs w:val="20"/>
              </w:rPr>
              <w:t>explotación</w:t>
            </w:r>
            <w:proofErr w:type="spellEnd"/>
            <w:r w:rsidRPr="006B0BC5">
              <w:rPr>
                <w:rFonts w:ascii="Arial" w:hAnsi="Arial" w:cs="Arial"/>
                <w:spacing w:val="76"/>
                <w:sz w:val="20"/>
                <w:szCs w:val="20"/>
              </w:rPr>
              <w:t xml:space="preserve"> </w:t>
            </w:r>
            <w:r w:rsidRPr="006B0BC5">
              <w:rPr>
                <w:rFonts w:ascii="Arial" w:hAnsi="Arial" w:cs="Arial"/>
                <w:sz w:val="20"/>
                <w:szCs w:val="20"/>
              </w:rPr>
              <w:t>de</w:t>
            </w:r>
            <w:r w:rsidRPr="006B0BC5">
              <w:rPr>
                <w:rFonts w:ascii="Arial" w:hAnsi="Arial" w:cs="Arial"/>
                <w:spacing w:val="80"/>
                <w:sz w:val="20"/>
                <w:szCs w:val="20"/>
              </w:rPr>
              <w:t xml:space="preserve"> </w:t>
            </w:r>
            <w:proofErr w:type="spellStart"/>
            <w:r w:rsidRPr="006B0BC5">
              <w:rPr>
                <w:rFonts w:ascii="Arial" w:hAnsi="Arial" w:cs="Arial"/>
                <w:sz w:val="20"/>
                <w:szCs w:val="20"/>
              </w:rPr>
              <w:t>bienes</w:t>
            </w:r>
            <w:proofErr w:type="spellEnd"/>
            <w:r w:rsidRPr="006B0BC5">
              <w:rPr>
                <w:rFonts w:ascii="Arial" w:hAnsi="Arial" w:cs="Arial"/>
                <w:spacing w:val="75"/>
                <w:sz w:val="20"/>
                <w:szCs w:val="20"/>
              </w:rPr>
              <w:t xml:space="preserve"> </w:t>
            </w:r>
            <w:proofErr w:type="spellStart"/>
            <w:r w:rsidRPr="006B0BC5">
              <w:rPr>
                <w:rFonts w:ascii="Arial" w:hAnsi="Arial" w:cs="Arial"/>
                <w:sz w:val="20"/>
                <w:szCs w:val="20"/>
              </w:rPr>
              <w:t>Inmuebles</w:t>
            </w:r>
            <w:proofErr w:type="spellEnd"/>
            <w:r w:rsidRPr="006B0BC5">
              <w:rPr>
                <w:rFonts w:ascii="Arial" w:hAnsi="Arial" w:cs="Arial"/>
                <w:spacing w:val="73"/>
                <w:sz w:val="20"/>
                <w:szCs w:val="20"/>
              </w:rPr>
              <w:t xml:space="preserve"> </w:t>
            </w:r>
            <w:r w:rsidRPr="006B0BC5">
              <w:rPr>
                <w:rFonts w:ascii="Arial" w:hAnsi="Arial" w:cs="Arial"/>
                <w:sz w:val="20"/>
                <w:szCs w:val="20"/>
              </w:rPr>
              <w:t>del</w:t>
            </w:r>
            <w:r>
              <w:rPr>
                <w:rFonts w:ascii="Arial" w:hAnsi="Arial" w:cs="Arial"/>
                <w:sz w:val="20"/>
                <w:szCs w:val="20"/>
              </w:rPr>
              <w:t xml:space="preserve"> </w:t>
            </w:r>
            <w:r w:rsidRPr="006B0BC5">
              <w:rPr>
                <w:rFonts w:ascii="Arial" w:hAnsi="Arial" w:cs="Arial"/>
                <w:sz w:val="20"/>
                <w:szCs w:val="20"/>
              </w:rPr>
              <w:t>domino</w:t>
            </w:r>
            <w:r w:rsidRPr="006B0BC5">
              <w:rPr>
                <w:rFonts w:ascii="Arial" w:hAnsi="Arial" w:cs="Arial"/>
                <w:spacing w:val="-6"/>
                <w:sz w:val="20"/>
                <w:szCs w:val="20"/>
              </w:rPr>
              <w:t xml:space="preserve"> </w:t>
            </w:r>
            <w:proofErr w:type="spellStart"/>
            <w:r w:rsidRPr="006B0BC5">
              <w:rPr>
                <w:rFonts w:ascii="Arial" w:hAnsi="Arial" w:cs="Arial"/>
                <w:sz w:val="20"/>
                <w:szCs w:val="20"/>
              </w:rPr>
              <w:t>público</w:t>
            </w:r>
            <w:proofErr w:type="spellEnd"/>
          </w:p>
        </w:tc>
        <w:tc>
          <w:tcPr>
            <w:tcW w:w="1843" w:type="dxa"/>
            <w:vAlign w:val="center"/>
          </w:tcPr>
          <w:p w:rsidR="00667372" w:rsidRPr="006B0BC5" w:rsidRDefault="00667372" w:rsidP="00E031FF">
            <w:pPr>
              <w:pStyle w:val="TableParagraph"/>
              <w:tabs>
                <w:tab w:val="left" w:pos="1137"/>
              </w:tabs>
              <w:ind w:left="250"/>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 xml:space="preserve">  240,000</w:t>
            </w:r>
            <w:r w:rsidRPr="006B0BC5">
              <w:rPr>
                <w:rFonts w:ascii="Arial" w:hAnsi="Arial" w:cs="Arial"/>
                <w:spacing w:val="-1"/>
                <w:sz w:val="20"/>
                <w:szCs w:val="20"/>
              </w:rPr>
              <w:t>.00</w:t>
            </w:r>
          </w:p>
        </w:tc>
      </w:tr>
      <w:tr w:rsidR="00667372" w:rsidRPr="006B0BC5" w:rsidTr="00E031FF">
        <w:trPr>
          <w:trHeight w:val="577"/>
        </w:trPr>
        <w:tc>
          <w:tcPr>
            <w:tcW w:w="6946" w:type="dxa"/>
          </w:tcPr>
          <w:p w:rsidR="00667372" w:rsidRPr="006D0D32" w:rsidRDefault="00667372" w:rsidP="00E031FF">
            <w:pPr>
              <w:pStyle w:val="TableParagraph"/>
              <w:ind w:left="720" w:right="175"/>
              <w:jc w:val="both"/>
              <w:rPr>
                <w:rFonts w:ascii="Arial" w:hAnsi="Arial" w:cs="Arial"/>
                <w:b/>
                <w:sz w:val="20"/>
                <w:szCs w:val="20"/>
              </w:rPr>
            </w:pPr>
            <w:proofErr w:type="spellStart"/>
            <w:r w:rsidRPr="006D0D32">
              <w:rPr>
                <w:rFonts w:ascii="Arial" w:hAnsi="Arial" w:cs="Arial"/>
                <w:b/>
                <w:sz w:val="20"/>
                <w:szCs w:val="20"/>
              </w:rPr>
              <w:t>Productos</w:t>
            </w:r>
            <w:proofErr w:type="spellEnd"/>
            <w:r w:rsidRPr="006D0D32">
              <w:rPr>
                <w:rFonts w:ascii="Arial" w:hAnsi="Arial" w:cs="Arial"/>
                <w:b/>
                <w:spacing w:val="57"/>
                <w:sz w:val="20"/>
                <w:szCs w:val="20"/>
              </w:rPr>
              <w:t xml:space="preserve"> </w:t>
            </w:r>
            <w:r w:rsidRPr="006D0D32">
              <w:rPr>
                <w:rFonts w:ascii="Arial" w:hAnsi="Arial" w:cs="Arial"/>
                <w:b/>
                <w:sz w:val="20"/>
                <w:szCs w:val="20"/>
              </w:rPr>
              <w:t>no</w:t>
            </w:r>
            <w:r w:rsidRPr="006D0D32">
              <w:rPr>
                <w:rFonts w:ascii="Arial" w:hAnsi="Arial" w:cs="Arial"/>
                <w:b/>
                <w:spacing w:val="56"/>
                <w:sz w:val="20"/>
                <w:szCs w:val="20"/>
              </w:rPr>
              <w:t xml:space="preserve"> </w:t>
            </w:r>
            <w:proofErr w:type="spellStart"/>
            <w:r w:rsidRPr="006D0D32">
              <w:rPr>
                <w:rFonts w:ascii="Arial" w:hAnsi="Arial" w:cs="Arial"/>
                <w:b/>
                <w:sz w:val="20"/>
                <w:szCs w:val="20"/>
              </w:rPr>
              <w:t>comprendidos</w:t>
            </w:r>
            <w:proofErr w:type="spellEnd"/>
            <w:r w:rsidRPr="006D0D32">
              <w:rPr>
                <w:rFonts w:ascii="Arial" w:hAnsi="Arial" w:cs="Arial"/>
                <w:b/>
                <w:spacing w:val="59"/>
                <w:sz w:val="20"/>
                <w:szCs w:val="20"/>
              </w:rPr>
              <w:t xml:space="preserve"> </w:t>
            </w:r>
            <w:r w:rsidRPr="006D0D32">
              <w:rPr>
                <w:rFonts w:ascii="Arial" w:hAnsi="Arial" w:cs="Arial"/>
                <w:b/>
                <w:sz w:val="20"/>
                <w:szCs w:val="20"/>
              </w:rPr>
              <w:t>en</w:t>
            </w:r>
            <w:r w:rsidRPr="006D0D32">
              <w:rPr>
                <w:rFonts w:ascii="Arial" w:hAnsi="Arial" w:cs="Arial"/>
                <w:b/>
                <w:spacing w:val="59"/>
                <w:sz w:val="20"/>
                <w:szCs w:val="20"/>
              </w:rPr>
              <w:t xml:space="preserve"> </w:t>
            </w:r>
            <w:r w:rsidRPr="006D0D32">
              <w:rPr>
                <w:rFonts w:ascii="Arial" w:hAnsi="Arial" w:cs="Arial"/>
                <w:b/>
                <w:sz w:val="20"/>
                <w:szCs w:val="20"/>
              </w:rPr>
              <w:t>la</w:t>
            </w:r>
            <w:r w:rsidRPr="006D0D32">
              <w:rPr>
                <w:rFonts w:ascii="Arial" w:hAnsi="Arial" w:cs="Arial"/>
                <w:b/>
                <w:spacing w:val="60"/>
                <w:sz w:val="20"/>
                <w:szCs w:val="20"/>
              </w:rPr>
              <w:t xml:space="preserve"> </w:t>
            </w:r>
            <w:r w:rsidRPr="006D0D32">
              <w:rPr>
                <w:rFonts w:ascii="Arial" w:hAnsi="Arial" w:cs="Arial"/>
                <w:b/>
                <w:sz w:val="20"/>
                <w:szCs w:val="20"/>
              </w:rPr>
              <w:t>Ley de</w:t>
            </w:r>
            <w:r w:rsidRPr="006D0D32">
              <w:rPr>
                <w:rFonts w:ascii="Arial" w:hAnsi="Arial" w:cs="Arial"/>
                <w:b/>
                <w:spacing w:val="56"/>
                <w:sz w:val="20"/>
                <w:szCs w:val="20"/>
              </w:rPr>
              <w:t xml:space="preserve"> </w:t>
            </w:r>
            <w:proofErr w:type="spellStart"/>
            <w:r w:rsidRPr="006D0D32">
              <w:rPr>
                <w:rFonts w:ascii="Arial" w:hAnsi="Arial" w:cs="Arial"/>
                <w:b/>
                <w:sz w:val="20"/>
                <w:szCs w:val="20"/>
              </w:rPr>
              <w:t>Ingresos</w:t>
            </w:r>
            <w:proofErr w:type="spellEnd"/>
            <w:r w:rsidRPr="006D0D32">
              <w:rPr>
                <w:rFonts w:ascii="Arial" w:hAnsi="Arial" w:cs="Arial"/>
                <w:b/>
                <w:spacing w:val="59"/>
                <w:sz w:val="20"/>
                <w:szCs w:val="20"/>
              </w:rPr>
              <w:t xml:space="preserve"> </w:t>
            </w:r>
            <w:proofErr w:type="spellStart"/>
            <w:r w:rsidRPr="006D0D32">
              <w:rPr>
                <w:rFonts w:ascii="Arial" w:hAnsi="Arial" w:cs="Arial"/>
                <w:b/>
                <w:sz w:val="20"/>
                <w:szCs w:val="20"/>
              </w:rPr>
              <w:t>vigente</w:t>
            </w:r>
            <w:proofErr w:type="spellEnd"/>
            <w:r w:rsidRPr="006D0D32">
              <w:rPr>
                <w:rFonts w:ascii="Arial" w:hAnsi="Arial" w:cs="Arial"/>
                <w:b/>
                <w:sz w:val="20"/>
                <w:szCs w:val="20"/>
              </w:rPr>
              <w:t>,</w:t>
            </w:r>
            <w:r w:rsidRPr="006D0D32">
              <w:rPr>
                <w:rFonts w:ascii="Arial" w:hAnsi="Arial" w:cs="Arial"/>
                <w:b/>
                <w:spacing w:val="58"/>
                <w:sz w:val="20"/>
                <w:szCs w:val="20"/>
              </w:rPr>
              <w:t xml:space="preserve"> </w:t>
            </w:r>
            <w:proofErr w:type="spellStart"/>
            <w:r w:rsidRPr="006D0D32">
              <w:rPr>
                <w:rFonts w:ascii="Arial" w:hAnsi="Arial" w:cs="Arial"/>
                <w:b/>
                <w:sz w:val="20"/>
                <w:szCs w:val="20"/>
              </w:rPr>
              <w:t>causadas</w:t>
            </w:r>
            <w:proofErr w:type="spellEnd"/>
            <w:r w:rsidRPr="006D0D32">
              <w:rPr>
                <w:rFonts w:ascii="Arial" w:hAnsi="Arial" w:cs="Arial"/>
                <w:b/>
                <w:spacing w:val="59"/>
                <w:sz w:val="20"/>
                <w:szCs w:val="20"/>
              </w:rPr>
              <w:t xml:space="preserve"> </w:t>
            </w:r>
            <w:r w:rsidRPr="006D0D32">
              <w:rPr>
                <w:rFonts w:ascii="Arial" w:hAnsi="Arial" w:cs="Arial"/>
                <w:b/>
                <w:sz w:val="20"/>
                <w:szCs w:val="20"/>
              </w:rPr>
              <w:t xml:space="preserve">en </w:t>
            </w:r>
            <w:proofErr w:type="spellStart"/>
            <w:r w:rsidRPr="006D0D32">
              <w:rPr>
                <w:rFonts w:ascii="Arial" w:hAnsi="Arial" w:cs="Arial"/>
                <w:b/>
                <w:sz w:val="20"/>
                <w:szCs w:val="20"/>
              </w:rPr>
              <w:t>ejercicios</w:t>
            </w:r>
            <w:proofErr w:type="spellEnd"/>
            <w:r w:rsidRPr="006D0D32">
              <w:rPr>
                <w:rFonts w:ascii="Arial" w:hAnsi="Arial" w:cs="Arial"/>
                <w:b/>
                <w:spacing w:val="-5"/>
                <w:sz w:val="20"/>
                <w:szCs w:val="20"/>
              </w:rPr>
              <w:t xml:space="preserve"> </w:t>
            </w:r>
            <w:proofErr w:type="spellStart"/>
            <w:r w:rsidRPr="006D0D32">
              <w:rPr>
                <w:rFonts w:ascii="Arial" w:hAnsi="Arial" w:cs="Arial"/>
                <w:b/>
                <w:sz w:val="20"/>
                <w:szCs w:val="20"/>
              </w:rPr>
              <w:t>fiscales</w:t>
            </w:r>
            <w:proofErr w:type="spellEnd"/>
            <w:r w:rsidRPr="006D0D32">
              <w:rPr>
                <w:rFonts w:ascii="Arial" w:hAnsi="Arial" w:cs="Arial"/>
                <w:b/>
                <w:spacing w:val="-8"/>
                <w:sz w:val="20"/>
                <w:szCs w:val="20"/>
              </w:rPr>
              <w:t xml:space="preserve"> </w:t>
            </w:r>
            <w:proofErr w:type="spellStart"/>
            <w:r w:rsidRPr="006D0D32">
              <w:rPr>
                <w:rFonts w:ascii="Arial" w:hAnsi="Arial" w:cs="Arial"/>
                <w:b/>
                <w:sz w:val="20"/>
                <w:szCs w:val="20"/>
              </w:rPr>
              <w:t>anteriores</w:t>
            </w:r>
            <w:proofErr w:type="spellEnd"/>
            <w:r w:rsidRPr="006D0D32">
              <w:rPr>
                <w:rFonts w:ascii="Arial" w:hAnsi="Arial" w:cs="Arial"/>
                <w:b/>
                <w:spacing w:val="-6"/>
                <w:sz w:val="20"/>
                <w:szCs w:val="20"/>
              </w:rPr>
              <w:t xml:space="preserve"> </w:t>
            </w:r>
            <w:proofErr w:type="spellStart"/>
            <w:r w:rsidRPr="006D0D32">
              <w:rPr>
                <w:rFonts w:ascii="Arial" w:hAnsi="Arial" w:cs="Arial"/>
                <w:b/>
                <w:sz w:val="20"/>
                <w:szCs w:val="20"/>
              </w:rPr>
              <w:t>pendientes</w:t>
            </w:r>
            <w:proofErr w:type="spellEnd"/>
          </w:p>
        </w:tc>
        <w:tc>
          <w:tcPr>
            <w:tcW w:w="1843" w:type="dxa"/>
            <w:vAlign w:val="center"/>
          </w:tcPr>
          <w:p w:rsidR="00667372" w:rsidRPr="006D0D32" w:rsidRDefault="00667372" w:rsidP="00E031FF">
            <w:pPr>
              <w:pStyle w:val="TableParagraph"/>
              <w:tabs>
                <w:tab w:val="left" w:pos="1137"/>
              </w:tabs>
              <w:ind w:left="250"/>
              <w:rPr>
                <w:rFonts w:ascii="Arial" w:hAnsi="Arial" w:cs="Arial"/>
                <w:b/>
                <w:sz w:val="20"/>
                <w:szCs w:val="20"/>
              </w:rPr>
            </w:pPr>
            <w:r w:rsidRPr="006D0D32">
              <w:rPr>
                <w:rFonts w:ascii="Arial" w:hAnsi="Arial" w:cs="Arial"/>
                <w:b/>
                <w:sz w:val="20"/>
                <w:szCs w:val="20"/>
              </w:rPr>
              <w:t xml:space="preserve">$                 </w:t>
            </w:r>
            <w:r w:rsidRPr="006D0D32">
              <w:rPr>
                <w:rFonts w:ascii="Arial" w:hAnsi="Arial" w:cs="Arial"/>
                <w:b/>
                <w:spacing w:val="-1"/>
                <w:sz w:val="20"/>
                <w:szCs w:val="20"/>
              </w:rPr>
              <w:t>0.00</w:t>
            </w:r>
          </w:p>
        </w:tc>
      </w:tr>
    </w:tbl>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5"/>
          <w:sz w:val="20"/>
          <w:szCs w:val="20"/>
          <w:lang w:val="es-ES"/>
        </w:rPr>
        <w:t xml:space="preserve"> </w:t>
      </w:r>
      <w:r w:rsidRPr="00F44936">
        <w:rPr>
          <w:rFonts w:ascii="Arial" w:eastAsia="Arial MT" w:hAnsi="Arial"/>
          <w:b/>
          <w:sz w:val="20"/>
          <w:szCs w:val="20"/>
          <w:lang w:val="es-ES"/>
        </w:rPr>
        <w:t>44.-</w:t>
      </w:r>
      <w:r w:rsidRPr="00F44936">
        <w:rPr>
          <w:rFonts w:ascii="Arial" w:eastAsia="Arial MT" w:hAnsi="Arial"/>
          <w:b/>
          <w:spacing w:val="-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Tesorería</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Municipal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estima</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durante</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52"/>
          <w:sz w:val="20"/>
          <w:szCs w:val="20"/>
          <w:lang w:val="es-ES"/>
        </w:rPr>
        <w:t xml:space="preserve"> </w:t>
      </w:r>
      <w:r w:rsidRPr="00F44936">
        <w:rPr>
          <w:rFonts w:ascii="Arial" w:eastAsia="Arial MT" w:hAnsi="Arial"/>
          <w:sz w:val="20"/>
          <w:szCs w:val="20"/>
          <w:lang w:val="es-ES"/>
        </w:rPr>
        <w:t>Ejercicio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año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concepto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Aprovechamientos,</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son</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siguientes:</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tbl>
      <w:tblPr>
        <w:tblStyle w:val="TableNormal"/>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667372" w:rsidRPr="006B0BC5" w:rsidTr="00A638C1">
        <w:trPr>
          <w:trHeight w:val="337"/>
        </w:trPr>
        <w:tc>
          <w:tcPr>
            <w:tcW w:w="6946" w:type="dxa"/>
            <w:shd w:val="clear" w:color="auto" w:fill="D9D9D9" w:themeFill="background1" w:themeFillShade="D9"/>
          </w:tcPr>
          <w:p w:rsidR="00667372" w:rsidRPr="006B0BC5" w:rsidRDefault="00667372" w:rsidP="00E031FF">
            <w:pPr>
              <w:pStyle w:val="TableParagraph"/>
              <w:ind w:left="60" w:right="142"/>
              <w:jc w:val="both"/>
              <w:rPr>
                <w:rFonts w:ascii="Arial" w:hAnsi="Arial" w:cs="Arial"/>
                <w:sz w:val="20"/>
                <w:szCs w:val="20"/>
              </w:rPr>
            </w:pPr>
            <w:proofErr w:type="spellStart"/>
            <w:r w:rsidRPr="006B0BC5">
              <w:rPr>
                <w:rFonts w:ascii="Arial" w:hAnsi="Arial" w:cs="Arial"/>
                <w:b/>
                <w:sz w:val="20"/>
                <w:szCs w:val="20"/>
              </w:rPr>
              <w:t>Aprovechamien</w:t>
            </w:r>
            <w:r w:rsidRPr="006D0D32">
              <w:rPr>
                <w:rFonts w:ascii="Arial" w:hAnsi="Arial" w:cs="Arial"/>
                <w:b/>
                <w:sz w:val="20"/>
                <w:szCs w:val="20"/>
              </w:rPr>
              <w:t>tos</w:t>
            </w:r>
            <w:proofErr w:type="spellEnd"/>
          </w:p>
        </w:tc>
        <w:tc>
          <w:tcPr>
            <w:tcW w:w="1843" w:type="dxa"/>
            <w:shd w:val="clear" w:color="auto" w:fill="D9D9D9" w:themeFill="background1" w:themeFillShade="D9"/>
          </w:tcPr>
          <w:p w:rsidR="00667372" w:rsidRPr="006B0BC5" w:rsidRDefault="00667372" w:rsidP="00E031FF">
            <w:pPr>
              <w:pStyle w:val="TableParagraph"/>
              <w:tabs>
                <w:tab w:val="left" w:pos="577"/>
              </w:tabs>
              <w:ind w:left="142"/>
              <w:rPr>
                <w:rFonts w:ascii="Arial" w:hAnsi="Arial" w:cs="Arial"/>
                <w:b/>
                <w:sz w:val="20"/>
                <w:szCs w:val="20"/>
              </w:rPr>
            </w:pPr>
            <w:r w:rsidRPr="006B0BC5">
              <w:rPr>
                <w:rFonts w:ascii="Arial" w:hAnsi="Arial" w:cs="Arial"/>
                <w:b/>
                <w:spacing w:val="-1"/>
                <w:sz w:val="20"/>
                <w:szCs w:val="20"/>
              </w:rPr>
              <w:t>$</w:t>
            </w:r>
            <w:r>
              <w:rPr>
                <w:rFonts w:ascii="Arial" w:hAnsi="Arial" w:cs="Arial"/>
                <w:b/>
                <w:spacing w:val="-1"/>
                <w:sz w:val="20"/>
                <w:szCs w:val="20"/>
              </w:rPr>
              <w:t xml:space="preserve">        </w:t>
            </w:r>
            <w:r w:rsidRPr="006B0BC5">
              <w:rPr>
                <w:rFonts w:ascii="Arial" w:hAnsi="Arial" w:cs="Arial"/>
                <w:b/>
                <w:spacing w:val="-1"/>
                <w:sz w:val="20"/>
                <w:szCs w:val="20"/>
              </w:rPr>
              <w:t>110,000.00</w:t>
            </w:r>
          </w:p>
        </w:tc>
      </w:tr>
      <w:tr w:rsidR="00667372" w:rsidRPr="006B0BC5" w:rsidTr="00E031FF">
        <w:trPr>
          <w:trHeight w:val="218"/>
        </w:trPr>
        <w:tc>
          <w:tcPr>
            <w:tcW w:w="6946" w:type="dxa"/>
          </w:tcPr>
          <w:p w:rsidR="00667372" w:rsidRPr="006D0D32" w:rsidRDefault="00667372" w:rsidP="00E031FF">
            <w:pPr>
              <w:pStyle w:val="TableParagraph"/>
              <w:ind w:left="720" w:right="142"/>
              <w:jc w:val="both"/>
              <w:rPr>
                <w:rFonts w:ascii="Arial" w:hAnsi="Arial" w:cs="Arial"/>
                <w:b/>
                <w:sz w:val="20"/>
                <w:szCs w:val="20"/>
              </w:rPr>
            </w:pPr>
            <w:proofErr w:type="spellStart"/>
            <w:r w:rsidRPr="006D0D32">
              <w:rPr>
                <w:rFonts w:ascii="Arial" w:hAnsi="Arial" w:cs="Arial"/>
                <w:b/>
                <w:sz w:val="20"/>
                <w:szCs w:val="20"/>
              </w:rPr>
              <w:t>Aprovechamientos</w:t>
            </w:r>
            <w:proofErr w:type="spellEnd"/>
          </w:p>
        </w:tc>
        <w:tc>
          <w:tcPr>
            <w:tcW w:w="1843" w:type="dxa"/>
          </w:tcPr>
          <w:p w:rsidR="00667372" w:rsidRPr="006D0D32" w:rsidRDefault="00667372" w:rsidP="00E031FF">
            <w:pPr>
              <w:pStyle w:val="TableParagraph"/>
              <w:tabs>
                <w:tab w:val="left" w:pos="688"/>
              </w:tabs>
              <w:ind w:left="142"/>
              <w:rPr>
                <w:rFonts w:ascii="Arial" w:hAnsi="Arial" w:cs="Arial"/>
                <w:b/>
                <w:sz w:val="20"/>
                <w:szCs w:val="20"/>
              </w:rPr>
            </w:pPr>
            <w:r w:rsidRPr="006D0D32">
              <w:rPr>
                <w:rFonts w:ascii="Arial" w:hAnsi="Arial" w:cs="Arial"/>
                <w:b/>
                <w:sz w:val="20"/>
                <w:szCs w:val="20"/>
              </w:rPr>
              <w:t xml:space="preserve">$ </w:t>
            </w:r>
            <w:r>
              <w:rPr>
                <w:rFonts w:ascii="Arial" w:hAnsi="Arial" w:cs="Arial"/>
                <w:b/>
                <w:sz w:val="20"/>
                <w:szCs w:val="20"/>
              </w:rPr>
              <w:t xml:space="preserve">       </w:t>
            </w:r>
            <w:r w:rsidRPr="006D0D32">
              <w:rPr>
                <w:rFonts w:ascii="Arial" w:hAnsi="Arial" w:cs="Arial"/>
                <w:b/>
                <w:spacing w:val="-1"/>
                <w:sz w:val="20"/>
                <w:szCs w:val="20"/>
              </w:rPr>
              <w:t>110,000.00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7"/>
                <w:sz w:val="20"/>
                <w:szCs w:val="20"/>
              </w:rPr>
              <w:t xml:space="preserve"> </w:t>
            </w:r>
            <w:proofErr w:type="spellStart"/>
            <w:r w:rsidRPr="006B0BC5">
              <w:rPr>
                <w:rFonts w:ascii="Arial" w:hAnsi="Arial" w:cs="Arial"/>
                <w:sz w:val="20"/>
                <w:szCs w:val="20"/>
              </w:rPr>
              <w:t>Infracciones</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por</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faltas</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administrativas</w:t>
            </w:r>
            <w:proofErr w:type="spellEnd"/>
          </w:p>
        </w:tc>
        <w:tc>
          <w:tcPr>
            <w:tcW w:w="1843" w:type="dxa"/>
          </w:tcPr>
          <w:p w:rsidR="00667372" w:rsidRPr="006B0BC5" w:rsidRDefault="00667372" w:rsidP="00E031FF">
            <w:pPr>
              <w:pStyle w:val="TableParagraph"/>
              <w:tabs>
                <w:tab w:val="left" w:pos="688"/>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1"/>
                <w:sz w:val="20"/>
                <w:szCs w:val="20"/>
              </w:rPr>
              <w:t>50,0000.00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Sanciones</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por</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faltas</w:t>
            </w:r>
            <w:proofErr w:type="spellEnd"/>
            <w:r w:rsidRPr="006B0BC5">
              <w:rPr>
                <w:rFonts w:ascii="Arial" w:hAnsi="Arial" w:cs="Arial"/>
                <w:spacing w:val="-3"/>
                <w:sz w:val="20"/>
                <w:szCs w:val="20"/>
              </w:rPr>
              <w:t xml:space="preserve"> </w:t>
            </w:r>
            <w:r w:rsidRPr="006B0BC5">
              <w:rPr>
                <w:rFonts w:ascii="Arial" w:hAnsi="Arial" w:cs="Arial"/>
                <w:sz w:val="20"/>
                <w:szCs w:val="20"/>
              </w:rPr>
              <w:t>al</w:t>
            </w:r>
            <w:r w:rsidRPr="006B0BC5">
              <w:rPr>
                <w:rFonts w:ascii="Arial" w:hAnsi="Arial" w:cs="Arial"/>
                <w:spacing w:val="-6"/>
                <w:sz w:val="20"/>
                <w:szCs w:val="20"/>
              </w:rPr>
              <w:t xml:space="preserve"> </w:t>
            </w:r>
            <w:proofErr w:type="spellStart"/>
            <w:r w:rsidRPr="006B0BC5">
              <w:rPr>
                <w:rFonts w:ascii="Arial" w:hAnsi="Arial" w:cs="Arial"/>
                <w:sz w:val="20"/>
                <w:szCs w:val="20"/>
              </w:rPr>
              <w:t>reglamento</w:t>
            </w:r>
            <w:proofErr w:type="spellEnd"/>
            <w:r w:rsidRPr="006B0BC5">
              <w:rPr>
                <w:rFonts w:ascii="Arial" w:hAnsi="Arial" w:cs="Arial"/>
                <w:spacing w:val="-5"/>
                <w:sz w:val="20"/>
                <w:szCs w:val="20"/>
              </w:rPr>
              <w:t xml:space="preserve"> </w:t>
            </w:r>
            <w:r w:rsidRPr="006B0BC5">
              <w:rPr>
                <w:rFonts w:ascii="Arial" w:hAnsi="Arial" w:cs="Arial"/>
                <w:sz w:val="20"/>
                <w:szCs w:val="20"/>
              </w:rPr>
              <w:t>de</w:t>
            </w:r>
            <w:r w:rsidRPr="006B0BC5">
              <w:rPr>
                <w:rFonts w:ascii="Arial" w:hAnsi="Arial" w:cs="Arial"/>
                <w:spacing w:val="-2"/>
                <w:sz w:val="20"/>
                <w:szCs w:val="20"/>
              </w:rPr>
              <w:t xml:space="preserve"> </w:t>
            </w:r>
            <w:proofErr w:type="spellStart"/>
            <w:r w:rsidRPr="006B0BC5">
              <w:rPr>
                <w:rFonts w:ascii="Arial" w:hAnsi="Arial" w:cs="Arial"/>
                <w:sz w:val="20"/>
                <w:szCs w:val="20"/>
              </w:rPr>
              <w:t>tránsito</w:t>
            </w:r>
            <w:proofErr w:type="spellEnd"/>
          </w:p>
        </w:tc>
        <w:tc>
          <w:tcPr>
            <w:tcW w:w="1843" w:type="dxa"/>
          </w:tcPr>
          <w:p w:rsidR="00667372" w:rsidRPr="006B0BC5" w:rsidRDefault="00667372" w:rsidP="00E031FF">
            <w:pPr>
              <w:pStyle w:val="TableParagraph"/>
              <w:tabs>
                <w:tab w:val="left" w:pos="798"/>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1"/>
                <w:sz w:val="20"/>
                <w:szCs w:val="20"/>
              </w:rPr>
              <w:t>60,000.00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Cesiones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211"/>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Herencias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Legados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Donaciones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7"/>
                <w:sz w:val="20"/>
                <w:szCs w:val="20"/>
              </w:rPr>
              <w:t xml:space="preserve"> </w:t>
            </w:r>
            <w:proofErr w:type="spellStart"/>
            <w:r w:rsidRPr="006B0BC5">
              <w:rPr>
                <w:rFonts w:ascii="Arial" w:hAnsi="Arial" w:cs="Arial"/>
                <w:sz w:val="20"/>
                <w:szCs w:val="20"/>
              </w:rPr>
              <w:t>Adjudicaciones</w:t>
            </w:r>
            <w:proofErr w:type="spellEnd"/>
            <w:r w:rsidRPr="006B0BC5">
              <w:rPr>
                <w:rFonts w:ascii="Arial" w:hAnsi="Arial" w:cs="Arial"/>
                <w:spacing w:val="-7"/>
                <w:sz w:val="20"/>
                <w:szCs w:val="20"/>
              </w:rPr>
              <w:t xml:space="preserve"> </w:t>
            </w:r>
            <w:proofErr w:type="spellStart"/>
            <w:r w:rsidRPr="006B0BC5">
              <w:rPr>
                <w:rFonts w:ascii="Arial" w:hAnsi="Arial" w:cs="Arial"/>
                <w:sz w:val="20"/>
                <w:szCs w:val="20"/>
              </w:rPr>
              <w:t>Judiciales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7"/>
                <w:sz w:val="20"/>
                <w:szCs w:val="20"/>
              </w:rPr>
              <w:t xml:space="preserve"> </w:t>
            </w:r>
            <w:proofErr w:type="spellStart"/>
            <w:r w:rsidRPr="006B0BC5">
              <w:rPr>
                <w:rFonts w:ascii="Arial" w:hAnsi="Arial" w:cs="Arial"/>
                <w:sz w:val="20"/>
                <w:szCs w:val="20"/>
              </w:rPr>
              <w:t>Adjudicaciones</w:t>
            </w:r>
            <w:proofErr w:type="spellEnd"/>
            <w:r w:rsidRPr="006B0BC5">
              <w:rPr>
                <w:rFonts w:ascii="Arial" w:hAnsi="Arial" w:cs="Arial"/>
                <w:spacing w:val="-8"/>
                <w:sz w:val="20"/>
                <w:szCs w:val="20"/>
              </w:rPr>
              <w:t xml:space="preserve"> </w:t>
            </w:r>
            <w:proofErr w:type="spellStart"/>
            <w:r w:rsidRPr="006B0BC5">
              <w:rPr>
                <w:rFonts w:ascii="Arial" w:hAnsi="Arial" w:cs="Arial"/>
                <w:sz w:val="20"/>
                <w:szCs w:val="20"/>
              </w:rPr>
              <w:t>administrativas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Subsidios</w:t>
            </w:r>
            <w:proofErr w:type="spellEnd"/>
            <w:r w:rsidRPr="006B0BC5">
              <w:rPr>
                <w:rFonts w:ascii="Arial" w:hAnsi="Arial" w:cs="Arial"/>
                <w:spacing w:val="-2"/>
                <w:sz w:val="20"/>
                <w:szCs w:val="20"/>
              </w:rPr>
              <w:t xml:space="preserve"> </w:t>
            </w:r>
            <w:r w:rsidRPr="006B0BC5">
              <w:rPr>
                <w:rFonts w:ascii="Arial" w:hAnsi="Arial" w:cs="Arial"/>
                <w:sz w:val="20"/>
                <w:szCs w:val="20"/>
              </w:rPr>
              <w:t>de</w:t>
            </w:r>
            <w:r w:rsidRPr="006B0BC5">
              <w:rPr>
                <w:rFonts w:ascii="Arial" w:hAnsi="Arial" w:cs="Arial"/>
                <w:spacing w:val="-5"/>
                <w:sz w:val="20"/>
                <w:szCs w:val="20"/>
              </w:rPr>
              <w:t xml:space="preserve"> </w:t>
            </w:r>
            <w:proofErr w:type="spellStart"/>
            <w:r w:rsidRPr="006B0BC5">
              <w:rPr>
                <w:rFonts w:ascii="Arial" w:hAnsi="Arial" w:cs="Arial"/>
                <w:sz w:val="20"/>
                <w:szCs w:val="20"/>
              </w:rPr>
              <w:t>otro</w:t>
            </w:r>
            <w:proofErr w:type="spellEnd"/>
            <w:r w:rsidRPr="006B0BC5">
              <w:rPr>
                <w:rFonts w:ascii="Arial" w:hAnsi="Arial" w:cs="Arial"/>
                <w:spacing w:val="-2"/>
                <w:sz w:val="20"/>
                <w:szCs w:val="20"/>
              </w:rPr>
              <w:t xml:space="preserve"> </w:t>
            </w:r>
            <w:proofErr w:type="spellStart"/>
            <w:r w:rsidRPr="006B0BC5">
              <w:rPr>
                <w:rFonts w:ascii="Arial" w:hAnsi="Arial" w:cs="Arial"/>
                <w:sz w:val="20"/>
                <w:szCs w:val="20"/>
              </w:rPr>
              <w:t>nivel</w:t>
            </w:r>
            <w:proofErr w:type="spellEnd"/>
            <w:r w:rsidRPr="006B0BC5">
              <w:rPr>
                <w:rFonts w:ascii="Arial" w:hAnsi="Arial" w:cs="Arial"/>
                <w:spacing w:val="-2"/>
                <w:sz w:val="20"/>
                <w:szCs w:val="20"/>
              </w:rPr>
              <w:t xml:space="preserve"> </w:t>
            </w:r>
            <w:r w:rsidRPr="006B0BC5">
              <w:rPr>
                <w:rFonts w:ascii="Arial" w:hAnsi="Arial" w:cs="Arial"/>
                <w:sz w:val="20"/>
                <w:szCs w:val="20"/>
              </w:rPr>
              <w:t>de</w:t>
            </w:r>
            <w:r w:rsidRPr="006B0BC5">
              <w:rPr>
                <w:rFonts w:ascii="Arial" w:hAnsi="Arial" w:cs="Arial"/>
                <w:spacing w:val="-4"/>
                <w:sz w:val="20"/>
                <w:szCs w:val="20"/>
              </w:rPr>
              <w:t xml:space="preserve"> </w:t>
            </w:r>
            <w:proofErr w:type="spellStart"/>
            <w:r w:rsidRPr="006B0BC5">
              <w:rPr>
                <w:rFonts w:ascii="Arial" w:hAnsi="Arial" w:cs="Arial"/>
                <w:sz w:val="20"/>
                <w:szCs w:val="20"/>
              </w:rPr>
              <w:t>gobierno</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5"/>
                <w:sz w:val="20"/>
                <w:szCs w:val="20"/>
              </w:rPr>
              <w:t xml:space="preserve"> </w:t>
            </w:r>
            <w:proofErr w:type="spellStart"/>
            <w:r w:rsidRPr="006B0BC5">
              <w:rPr>
                <w:rFonts w:ascii="Arial" w:hAnsi="Arial" w:cs="Arial"/>
                <w:sz w:val="20"/>
                <w:szCs w:val="20"/>
              </w:rPr>
              <w:t>Subsidios</w:t>
            </w:r>
            <w:proofErr w:type="spellEnd"/>
            <w:r w:rsidRPr="006B0BC5">
              <w:rPr>
                <w:rFonts w:ascii="Arial" w:hAnsi="Arial" w:cs="Arial"/>
                <w:spacing w:val="-4"/>
                <w:sz w:val="20"/>
                <w:szCs w:val="20"/>
              </w:rPr>
              <w:t xml:space="preserve"> </w:t>
            </w:r>
            <w:r w:rsidRPr="006B0BC5">
              <w:rPr>
                <w:rFonts w:ascii="Arial" w:hAnsi="Arial" w:cs="Arial"/>
                <w:sz w:val="20"/>
                <w:szCs w:val="20"/>
              </w:rPr>
              <w:t>de</w:t>
            </w:r>
            <w:r w:rsidRPr="006B0BC5">
              <w:rPr>
                <w:rFonts w:ascii="Arial" w:hAnsi="Arial" w:cs="Arial"/>
                <w:spacing w:val="-2"/>
                <w:sz w:val="20"/>
                <w:szCs w:val="20"/>
              </w:rPr>
              <w:t xml:space="preserve"> </w:t>
            </w:r>
            <w:proofErr w:type="spellStart"/>
            <w:r w:rsidRPr="006B0BC5">
              <w:rPr>
                <w:rFonts w:ascii="Arial" w:hAnsi="Arial" w:cs="Arial"/>
                <w:sz w:val="20"/>
                <w:szCs w:val="20"/>
              </w:rPr>
              <w:t>organismos</w:t>
            </w:r>
            <w:proofErr w:type="spellEnd"/>
            <w:r w:rsidRPr="006B0BC5">
              <w:rPr>
                <w:rFonts w:ascii="Arial" w:hAnsi="Arial" w:cs="Arial"/>
                <w:spacing w:val="-6"/>
                <w:sz w:val="20"/>
                <w:szCs w:val="20"/>
              </w:rPr>
              <w:t xml:space="preserve"> </w:t>
            </w:r>
            <w:proofErr w:type="spellStart"/>
            <w:r w:rsidRPr="006B0BC5">
              <w:rPr>
                <w:rFonts w:ascii="Arial" w:hAnsi="Arial" w:cs="Arial"/>
                <w:sz w:val="20"/>
                <w:szCs w:val="20"/>
              </w:rPr>
              <w:t>públicos</w:t>
            </w:r>
            <w:proofErr w:type="spellEnd"/>
            <w:r w:rsidRPr="006B0BC5">
              <w:rPr>
                <w:rFonts w:ascii="Arial" w:hAnsi="Arial" w:cs="Arial"/>
                <w:spacing w:val="2"/>
                <w:sz w:val="20"/>
                <w:szCs w:val="20"/>
              </w:rPr>
              <w:t xml:space="preserve"> </w:t>
            </w:r>
            <w:r w:rsidRPr="006B0BC5">
              <w:rPr>
                <w:rFonts w:ascii="Arial" w:hAnsi="Arial" w:cs="Arial"/>
                <w:sz w:val="20"/>
                <w:szCs w:val="20"/>
              </w:rPr>
              <w:t>y</w:t>
            </w:r>
            <w:r w:rsidRPr="006B0BC5">
              <w:rPr>
                <w:rFonts w:ascii="Arial" w:hAnsi="Arial" w:cs="Arial"/>
                <w:spacing w:val="-7"/>
                <w:sz w:val="20"/>
                <w:szCs w:val="20"/>
              </w:rPr>
              <w:t xml:space="preserve"> </w:t>
            </w:r>
            <w:proofErr w:type="spellStart"/>
            <w:r w:rsidRPr="006B0BC5">
              <w:rPr>
                <w:rFonts w:ascii="Arial" w:hAnsi="Arial" w:cs="Arial"/>
                <w:sz w:val="20"/>
                <w:szCs w:val="20"/>
              </w:rPr>
              <w:t>privados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6"/>
                <w:sz w:val="20"/>
                <w:szCs w:val="20"/>
              </w:rPr>
              <w:t xml:space="preserve"> </w:t>
            </w:r>
            <w:proofErr w:type="spellStart"/>
            <w:r w:rsidRPr="006B0BC5">
              <w:rPr>
                <w:rFonts w:ascii="Arial" w:hAnsi="Arial" w:cs="Arial"/>
                <w:sz w:val="20"/>
                <w:szCs w:val="20"/>
              </w:rPr>
              <w:t>Multas</w:t>
            </w:r>
            <w:proofErr w:type="spellEnd"/>
            <w:r w:rsidRPr="006B0BC5">
              <w:rPr>
                <w:rFonts w:ascii="Arial" w:hAnsi="Arial" w:cs="Arial"/>
                <w:spacing w:val="-3"/>
                <w:sz w:val="20"/>
                <w:szCs w:val="20"/>
              </w:rPr>
              <w:t xml:space="preserve"> </w:t>
            </w:r>
            <w:proofErr w:type="spellStart"/>
            <w:r w:rsidRPr="006B0BC5">
              <w:rPr>
                <w:rFonts w:ascii="Arial" w:hAnsi="Arial" w:cs="Arial"/>
                <w:sz w:val="20"/>
                <w:szCs w:val="20"/>
              </w:rPr>
              <w:t>impuestas</w:t>
            </w:r>
            <w:proofErr w:type="spellEnd"/>
            <w:r w:rsidRPr="006B0BC5">
              <w:rPr>
                <w:rFonts w:ascii="Arial" w:hAnsi="Arial" w:cs="Arial"/>
                <w:spacing w:val="-6"/>
                <w:sz w:val="20"/>
                <w:szCs w:val="20"/>
              </w:rPr>
              <w:t xml:space="preserve"> </w:t>
            </w:r>
            <w:proofErr w:type="spellStart"/>
            <w:r w:rsidRPr="006B0BC5">
              <w:rPr>
                <w:rFonts w:ascii="Arial" w:hAnsi="Arial" w:cs="Arial"/>
                <w:sz w:val="20"/>
                <w:szCs w:val="20"/>
              </w:rPr>
              <w:t>por</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autoridades</w:t>
            </w:r>
            <w:proofErr w:type="spellEnd"/>
            <w:r w:rsidRPr="006B0BC5">
              <w:rPr>
                <w:rFonts w:ascii="Arial" w:hAnsi="Arial" w:cs="Arial"/>
                <w:spacing w:val="-5"/>
                <w:sz w:val="20"/>
                <w:szCs w:val="20"/>
              </w:rPr>
              <w:t xml:space="preserve"> </w:t>
            </w:r>
            <w:proofErr w:type="spellStart"/>
            <w:r w:rsidRPr="006B0BC5">
              <w:rPr>
                <w:rFonts w:ascii="Arial" w:hAnsi="Arial" w:cs="Arial"/>
                <w:sz w:val="20"/>
                <w:szCs w:val="20"/>
              </w:rPr>
              <w:t>federales</w:t>
            </w:r>
            <w:proofErr w:type="spellEnd"/>
            <w:r w:rsidRPr="006B0BC5">
              <w:rPr>
                <w:rFonts w:ascii="Arial" w:hAnsi="Arial" w:cs="Arial"/>
                <w:sz w:val="20"/>
                <w:szCs w:val="20"/>
              </w:rPr>
              <w:t>,</w:t>
            </w:r>
            <w:r w:rsidRPr="006B0BC5">
              <w:rPr>
                <w:rFonts w:ascii="Arial" w:hAnsi="Arial" w:cs="Arial"/>
                <w:spacing w:val="-2"/>
                <w:sz w:val="20"/>
                <w:szCs w:val="20"/>
              </w:rPr>
              <w:t xml:space="preserve"> </w:t>
            </w:r>
            <w:r w:rsidRPr="006B0BC5">
              <w:rPr>
                <w:rFonts w:ascii="Arial" w:hAnsi="Arial" w:cs="Arial"/>
                <w:sz w:val="20"/>
                <w:szCs w:val="20"/>
              </w:rPr>
              <w:t>no</w:t>
            </w:r>
            <w:r w:rsidRPr="006B0BC5">
              <w:rPr>
                <w:rFonts w:ascii="Arial" w:hAnsi="Arial" w:cs="Arial"/>
                <w:spacing w:val="-3"/>
                <w:sz w:val="20"/>
                <w:szCs w:val="20"/>
              </w:rPr>
              <w:t xml:space="preserve"> </w:t>
            </w:r>
            <w:proofErr w:type="spellStart"/>
            <w:r w:rsidRPr="006B0BC5">
              <w:rPr>
                <w:rFonts w:ascii="Arial" w:hAnsi="Arial" w:cs="Arial"/>
                <w:sz w:val="20"/>
                <w:szCs w:val="20"/>
              </w:rPr>
              <w:t>fiscales</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4"/>
                <w:sz w:val="20"/>
                <w:szCs w:val="20"/>
              </w:rPr>
              <w:t xml:space="preserve"> </w:t>
            </w:r>
            <w:proofErr w:type="spellStart"/>
            <w:r w:rsidRPr="006B0BC5">
              <w:rPr>
                <w:rFonts w:ascii="Arial" w:hAnsi="Arial" w:cs="Arial"/>
                <w:sz w:val="20"/>
                <w:szCs w:val="20"/>
              </w:rPr>
              <w:t>Convenios</w:t>
            </w:r>
            <w:proofErr w:type="spellEnd"/>
            <w:r w:rsidRPr="006B0BC5">
              <w:rPr>
                <w:rFonts w:ascii="Arial" w:hAnsi="Arial" w:cs="Arial"/>
                <w:spacing w:val="-2"/>
                <w:sz w:val="20"/>
                <w:szCs w:val="20"/>
              </w:rPr>
              <w:t xml:space="preserve"> </w:t>
            </w:r>
            <w:r w:rsidRPr="006B0BC5">
              <w:rPr>
                <w:rFonts w:ascii="Arial" w:hAnsi="Arial" w:cs="Arial"/>
                <w:sz w:val="20"/>
                <w:szCs w:val="20"/>
              </w:rPr>
              <w:t>con</w:t>
            </w:r>
            <w:r w:rsidRPr="006B0BC5">
              <w:rPr>
                <w:rFonts w:ascii="Arial" w:hAnsi="Arial" w:cs="Arial"/>
                <w:spacing w:val="-4"/>
                <w:sz w:val="20"/>
                <w:szCs w:val="20"/>
              </w:rPr>
              <w:t xml:space="preserve"> </w:t>
            </w:r>
            <w:r w:rsidRPr="006B0BC5">
              <w:rPr>
                <w:rFonts w:ascii="Arial" w:hAnsi="Arial" w:cs="Arial"/>
                <w:sz w:val="20"/>
                <w:szCs w:val="20"/>
              </w:rPr>
              <w:t>la</w:t>
            </w:r>
            <w:r w:rsidRPr="006B0BC5">
              <w:rPr>
                <w:rFonts w:ascii="Arial" w:hAnsi="Arial" w:cs="Arial"/>
                <w:spacing w:val="-3"/>
                <w:sz w:val="20"/>
                <w:szCs w:val="20"/>
              </w:rPr>
              <w:t xml:space="preserve"> </w:t>
            </w:r>
            <w:proofErr w:type="spellStart"/>
            <w:r w:rsidRPr="006B0BC5">
              <w:rPr>
                <w:rFonts w:ascii="Arial" w:hAnsi="Arial" w:cs="Arial"/>
                <w:sz w:val="20"/>
                <w:szCs w:val="20"/>
              </w:rPr>
              <w:t>Federación</w:t>
            </w:r>
            <w:proofErr w:type="spellEnd"/>
            <w:r w:rsidRPr="006B0BC5">
              <w:rPr>
                <w:rFonts w:ascii="Arial" w:hAnsi="Arial" w:cs="Arial"/>
                <w:sz w:val="20"/>
                <w:szCs w:val="20"/>
              </w:rPr>
              <w:t xml:space="preserve"> y</w:t>
            </w:r>
            <w:r w:rsidRPr="006B0BC5">
              <w:rPr>
                <w:rFonts w:ascii="Arial" w:hAnsi="Arial" w:cs="Arial"/>
                <w:spacing w:val="-6"/>
                <w:sz w:val="20"/>
                <w:szCs w:val="20"/>
              </w:rPr>
              <w:t xml:space="preserve"> </w:t>
            </w:r>
            <w:r w:rsidRPr="006B0BC5">
              <w:rPr>
                <w:rFonts w:ascii="Arial" w:hAnsi="Arial" w:cs="Arial"/>
                <w:sz w:val="20"/>
                <w:szCs w:val="20"/>
              </w:rPr>
              <w:t>el</w:t>
            </w:r>
            <w:r w:rsidRPr="006B0BC5">
              <w:rPr>
                <w:rFonts w:ascii="Arial" w:hAnsi="Arial" w:cs="Arial"/>
                <w:spacing w:val="-6"/>
                <w:sz w:val="20"/>
                <w:szCs w:val="20"/>
              </w:rPr>
              <w:t xml:space="preserve"> </w:t>
            </w:r>
            <w:r w:rsidRPr="006B0BC5">
              <w:rPr>
                <w:rFonts w:ascii="Arial" w:hAnsi="Arial" w:cs="Arial"/>
                <w:sz w:val="20"/>
                <w:szCs w:val="20"/>
              </w:rPr>
              <w:t>Estado</w:t>
            </w:r>
            <w:r>
              <w:rPr>
                <w:rFonts w:ascii="Arial" w:hAnsi="Arial" w:cs="Arial"/>
                <w:spacing w:val="-4"/>
                <w:sz w:val="20"/>
                <w:szCs w:val="20"/>
              </w:rPr>
              <w:t>.</w:t>
            </w:r>
          </w:p>
        </w:tc>
        <w:tc>
          <w:tcPr>
            <w:tcW w:w="1843" w:type="dxa"/>
            <w:vAlign w:val="center"/>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r w:rsidRPr="006B0BC5">
              <w:rPr>
                <w:rFonts w:ascii="Arial" w:hAnsi="Arial" w:cs="Arial"/>
                <w:spacing w:val="-6"/>
                <w:sz w:val="20"/>
                <w:szCs w:val="20"/>
              </w:rPr>
              <w:t xml:space="preserve"> </w:t>
            </w:r>
            <w:proofErr w:type="spellStart"/>
            <w:r w:rsidRPr="006B0BC5">
              <w:rPr>
                <w:rFonts w:ascii="Arial" w:hAnsi="Arial" w:cs="Arial"/>
                <w:sz w:val="20"/>
                <w:szCs w:val="20"/>
              </w:rPr>
              <w:t>Aprovechamientos</w:t>
            </w:r>
            <w:proofErr w:type="spellEnd"/>
            <w:r w:rsidRPr="006B0BC5">
              <w:rPr>
                <w:rFonts w:ascii="Arial" w:hAnsi="Arial" w:cs="Arial"/>
                <w:spacing w:val="-2"/>
                <w:sz w:val="20"/>
                <w:szCs w:val="20"/>
              </w:rPr>
              <w:t xml:space="preserve"> </w:t>
            </w:r>
            <w:proofErr w:type="spellStart"/>
            <w:r w:rsidRPr="006B0BC5">
              <w:rPr>
                <w:rFonts w:ascii="Arial" w:hAnsi="Arial" w:cs="Arial"/>
                <w:sz w:val="20"/>
                <w:szCs w:val="20"/>
              </w:rPr>
              <w:t>diversos</w:t>
            </w:r>
            <w:proofErr w:type="spellEnd"/>
            <w:r w:rsidRPr="006B0BC5">
              <w:rPr>
                <w:rFonts w:ascii="Arial" w:hAnsi="Arial" w:cs="Arial"/>
                <w:spacing w:val="-4"/>
                <w:sz w:val="20"/>
                <w:szCs w:val="20"/>
              </w:rPr>
              <w:t xml:space="preserve"> </w:t>
            </w:r>
            <w:r w:rsidRPr="006B0BC5">
              <w:rPr>
                <w:rFonts w:ascii="Arial" w:hAnsi="Arial" w:cs="Arial"/>
                <w:sz w:val="20"/>
                <w:szCs w:val="20"/>
              </w:rPr>
              <w:t>de</w:t>
            </w:r>
            <w:r w:rsidRPr="006B0BC5">
              <w:rPr>
                <w:rFonts w:ascii="Arial" w:hAnsi="Arial" w:cs="Arial"/>
                <w:spacing w:val="-4"/>
                <w:sz w:val="20"/>
                <w:szCs w:val="20"/>
              </w:rPr>
              <w:t xml:space="preserve"> </w:t>
            </w:r>
            <w:proofErr w:type="spellStart"/>
            <w:r w:rsidRPr="006B0BC5">
              <w:rPr>
                <w:rFonts w:ascii="Arial" w:hAnsi="Arial" w:cs="Arial"/>
                <w:sz w:val="20"/>
                <w:szCs w:val="20"/>
              </w:rPr>
              <w:t>tipo</w:t>
            </w:r>
            <w:proofErr w:type="spellEnd"/>
            <w:r w:rsidRPr="006B0BC5">
              <w:rPr>
                <w:rFonts w:ascii="Arial" w:hAnsi="Arial" w:cs="Arial"/>
                <w:spacing w:val="-4"/>
                <w:sz w:val="20"/>
                <w:szCs w:val="20"/>
              </w:rPr>
              <w:t xml:space="preserve"> </w:t>
            </w:r>
            <w:proofErr w:type="spellStart"/>
            <w:r w:rsidRPr="006B0BC5">
              <w:rPr>
                <w:rFonts w:ascii="Arial" w:hAnsi="Arial" w:cs="Arial"/>
                <w:sz w:val="20"/>
                <w:szCs w:val="20"/>
              </w:rPr>
              <w:t>corriente</w:t>
            </w:r>
            <w:proofErr w:type="spellEnd"/>
          </w:p>
        </w:tc>
        <w:tc>
          <w:tcPr>
            <w:tcW w:w="1843" w:type="dxa"/>
          </w:tcPr>
          <w:p w:rsidR="00667372" w:rsidRPr="006B0BC5" w:rsidRDefault="00667372" w:rsidP="00E031FF">
            <w:pPr>
              <w:pStyle w:val="TableParagraph"/>
              <w:tabs>
                <w:tab w:val="left" w:pos="1300"/>
              </w:tabs>
              <w:ind w:left="142"/>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pacing w:val="-2"/>
                <w:sz w:val="20"/>
                <w:szCs w:val="20"/>
              </w:rPr>
              <w:t>0.00</w:t>
            </w:r>
          </w:p>
        </w:tc>
      </w:tr>
      <w:tr w:rsidR="00667372" w:rsidRPr="006B0BC5" w:rsidTr="00A638C1">
        <w:trPr>
          <w:trHeight w:val="337"/>
        </w:trPr>
        <w:tc>
          <w:tcPr>
            <w:tcW w:w="6946" w:type="dxa"/>
          </w:tcPr>
          <w:p w:rsidR="00667372" w:rsidRPr="00A03354" w:rsidRDefault="00667372" w:rsidP="00E031FF">
            <w:pPr>
              <w:pStyle w:val="TableParagraph"/>
              <w:ind w:left="720" w:right="142"/>
              <w:jc w:val="both"/>
              <w:rPr>
                <w:rFonts w:ascii="Arial" w:hAnsi="Arial" w:cs="Arial"/>
                <w:b/>
                <w:sz w:val="20"/>
                <w:szCs w:val="20"/>
              </w:rPr>
            </w:pPr>
            <w:proofErr w:type="spellStart"/>
            <w:r w:rsidRPr="00A03354">
              <w:rPr>
                <w:rFonts w:ascii="Arial" w:hAnsi="Arial" w:cs="Arial"/>
                <w:b/>
                <w:sz w:val="20"/>
                <w:szCs w:val="20"/>
              </w:rPr>
              <w:t>Aprovechamientos</w:t>
            </w:r>
            <w:proofErr w:type="spellEnd"/>
            <w:r w:rsidRPr="00A03354">
              <w:rPr>
                <w:rFonts w:ascii="Arial" w:hAnsi="Arial" w:cs="Arial"/>
                <w:b/>
                <w:spacing w:val="-8"/>
                <w:sz w:val="20"/>
                <w:szCs w:val="20"/>
              </w:rPr>
              <w:t xml:space="preserve"> </w:t>
            </w:r>
            <w:proofErr w:type="spellStart"/>
            <w:r w:rsidRPr="00A03354">
              <w:rPr>
                <w:rFonts w:ascii="Arial" w:hAnsi="Arial" w:cs="Arial"/>
                <w:b/>
                <w:sz w:val="20"/>
                <w:szCs w:val="20"/>
              </w:rPr>
              <w:t>Patrimoniales</w:t>
            </w:r>
            <w:proofErr w:type="spellEnd"/>
          </w:p>
        </w:tc>
        <w:tc>
          <w:tcPr>
            <w:tcW w:w="1843" w:type="dxa"/>
          </w:tcPr>
          <w:p w:rsidR="00667372" w:rsidRPr="00A03354" w:rsidRDefault="00667372" w:rsidP="00E031FF">
            <w:pPr>
              <w:pStyle w:val="TableParagraph"/>
              <w:tabs>
                <w:tab w:val="left" w:pos="1300"/>
              </w:tabs>
              <w:ind w:left="142"/>
              <w:rPr>
                <w:rFonts w:ascii="Arial" w:hAnsi="Arial" w:cs="Arial"/>
                <w:b/>
                <w:sz w:val="20"/>
                <w:szCs w:val="20"/>
              </w:rPr>
            </w:pPr>
            <w:r w:rsidRPr="00A03354">
              <w:rPr>
                <w:rFonts w:ascii="Arial" w:hAnsi="Arial" w:cs="Arial"/>
                <w:b/>
                <w:sz w:val="20"/>
                <w:szCs w:val="20"/>
              </w:rPr>
              <w:t xml:space="preserve">$                   </w:t>
            </w:r>
            <w:r w:rsidRPr="00A03354">
              <w:rPr>
                <w:rFonts w:ascii="Arial" w:hAnsi="Arial" w:cs="Arial"/>
                <w:b/>
                <w:spacing w:val="-2"/>
                <w:sz w:val="20"/>
                <w:szCs w:val="20"/>
              </w:rPr>
              <w:t>0.00</w:t>
            </w:r>
          </w:p>
        </w:tc>
      </w:tr>
      <w:tr w:rsidR="00667372" w:rsidRPr="006B0BC5" w:rsidTr="00A638C1">
        <w:trPr>
          <w:trHeight w:val="334"/>
        </w:trPr>
        <w:tc>
          <w:tcPr>
            <w:tcW w:w="6946" w:type="dxa"/>
          </w:tcPr>
          <w:p w:rsidR="00667372" w:rsidRPr="00A03354" w:rsidRDefault="00667372" w:rsidP="00E031FF">
            <w:pPr>
              <w:pStyle w:val="TableParagraph"/>
              <w:ind w:left="720" w:right="142"/>
              <w:jc w:val="both"/>
              <w:rPr>
                <w:rFonts w:ascii="Arial" w:hAnsi="Arial" w:cs="Arial"/>
                <w:b/>
                <w:sz w:val="20"/>
                <w:szCs w:val="20"/>
              </w:rPr>
            </w:pPr>
            <w:proofErr w:type="spellStart"/>
            <w:r w:rsidRPr="00A03354">
              <w:rPr>
                <w:rFonts w:ascii="Arial" w:hAnsi="Arial" w:cs="Arial"/>
                <w:b/>
                <w:sz w:val="20"/>
                <w:szCs w:val="20"/>
              </w:rPr>
              <w:t>Accesorios</w:t>
            </w:r>
            <w:proofErr w:type="spellEnd"/>
            <w:r w:rsidRPr="00A03354">
              <w:rPr>
                <w:rFonts w:ascii="Arial" w:hAnsi="Arial" w:cs="Arial"/>
                <w:b/>
                <w:spacing w:val="-7"/>
                <w:sz w:val="20"/>
                <w:szCs w:val="20"/>
              </w:rPr>
              <w:t xml:space="preserve"> </w:t>
            </w:r>
            <w:r w:rsidRPr="00A03354">
              <w:rPr>
                <w:rFonts w:ascii="Arial" w:hAnsi="Arial" w:cs="Arial"/>
                <w:b/>
                <w:sz w:val="20"/>
                <w:szCs w:val="20"/>
              </w:rPr>
              <w:t>de</w:t>
            </w:r>
            <w:r w:rsidRPr="00A03354">
              <w:rPr>
                <w:rFonts w:ascii="Arial" w:hAnsi="Arial" w:cs="Arial"/>
                <w:b/>
                <w:spacing w:val="-6"/>
                <w:sz w:val="20"/>
                <w:szCs w:val="20"/>
              </w:rPr>
              <w:t xml:space="preserve"> </w:t>
            </w:r>
            <w:proofErr w:type="spellStart"/>
            <w:r w:rsidRPr="00A03354">
              <w:rPr>
                <w:rFonts w:ascii="Arial" w:hAnsi="Arial" w:cs="Arial"/>
                <w:b/>
                <w:sz w:val="20"/>
                <w:szCs w:val="20"/>
              </w:rPr>
              <w:t>Aprovechamientos</w:t>
            </w:r>
            <w:proofErr w:type="spellEnd"/>
          </w:p>
        </w:tc>
        <w:tc>
          <w:tcPr>
            <w:tcW w:w="1843" w:type="dxa"/>
          </w:tcPr>
          <w:p w:rsidR="00667372" w:rsidRPr="00A03354" w:rsidRDefault="00667372" w:rsidP="00E031FF">
            <w:pPr>
              <w:pStyle w:val="TableParagraph"/>
              <w:tabs>
                <w:tab w:val="left" w:pos="1300"/>
              </w:tabs>
              <w:ind w:left="142"/>
              <w:rPr>
                <w:rFonts w:ascii="Arial" w:hAnsi="Arial" w:cs="Arial"/>
                <w:b/>
                <w:sz w:val="20"/>
                <w:szCs w:val="20"/>
              </w:rPr>
            </w:pPr>
            <w:r w:rsidRPr="00A03354">
              <w:rPr>
                <w:rFonts w:ascii="Arial" w:hAnsi="Arial" w:cs="Arial"/>
                <w:b/>
                <w:sz w:val="20"/>
                <w:szCs w:val="20"/>
              </w:rPr>
              <w:t xml:space="preserve">$                   </w:t>
            </w:r>
            <w:r w:rsidRPr="00A03354">
              <w:rPr>
                <w:rFonts w:ascii="Arial" w:hAnsi="Arial" w:cs="Arial"/>
                <w:b/>
                <w:spacing w:val="-2"/>
                <w:sz w:val="20"/>
                <w:szCs w:val="20"/>
              </w:rPr>
              <w:t>0.00</w:t>
            </w:r>
          </w:p>
        </w:tc>
      </w:tr>
      <w:tr w:rsidR="00667372" w:rsidRPr="006B0BC5" w:rsidTr="00A638C1">
        <w:trPr>
          <w:trHeight w:val="683"/>
        </w:trPr>
        <w:tc>
          <w:tcPr>
            <w:tcW w:w="6946" w:type="dxa"/>
          </w:tcPr>
          <w:p w:rsidR="00667372" w:rsidRPr="00A03354" w:rsidRDefault="00667372" w:rsidP="00E031FF">
            <w:pPr>
              <w:pStyle w:val="TableParagraph"/>
              <w:ind w:left="720" w:right="142"/>
              <w:jc w:val="both"/>
              <w:rPr>
                <w:rFonts w:ascii="Arial" w:hAnsi="Arial" w:cs="Arial"/>
                <w:b/>
                <w:sz w:val="20"/>
                <w:szCs w:val="20"/>
              </w:rPr>
            </w:pPr>
            <w:proofErr w:type="spellStart"/>
            <w:r w:rsidRPr="00A03354">
              <w:rPr>
                <w:rFonts w:ascii="Arial" w:hAnsi="Arial" w:cs="Arial"/>
                <w:b/>
                <w:sz w:val="20"/>
                <w:szCs w:val="20"/>
              </w:rPr>
              <w:t>Aprovechamientos</w:t>
            </w:r>
            <w:proofErr w:type="spellEnd"/>
            <w:r w:rsidRPr="00A03354">
              <w:rPr>
                <w:rFonts w:ascii="Arial" w:hAnsi="Arial" w:cs="Arial"/>
                <w:b/>
                <w:spacing w:val="-2"/>
                <w:sz w:val="20"/>
                <w:szCs w:val="20"/>
              </w:rPr>
              <w:t xml:space="preserve"> </w:t>
            </w:r>
            <w:r w:rsidRPr="00A03354">
              <w:rPr>
                <w:rFonts w:ascii="Arial" w:hAnsi="Arial" w:cs="Arial"/>
                <w:b/>
                <w:sz w:val="20"/>
                <w:szCs w:val="20"/>
              </w:rPr>
              <w:t>no</w:t>
            </w:r>
            <w:r w:rsidRPr="00A03354">
              <w:rPr>
                <w:rFonts w:ascii="Arial" w:hAnsi="Arial" w:cs="Arial"/>
                <w:b/>
                <w:spacing w:val="-1"/>
                <w:sz w:val="20"/>
                <w:szCs w:val="20"/>
              </w:rPr>
              <w:t xml:space="preserve"> </w:t>
            </w:r>
            <w:proofErr w:type="spellStart"/>
            <w:r w:rsidRPr="00A03354">
              <w:rPr>
                <w:rFonts w:ascii="Arial" w:hAnsi="Arial" w:cs="Arial"/>
                <w:b/>
                <w:sz w:val="20"/>
                <w:szCs w:val="20"/>
              </w:rPr>
              <w:t>comprendidos</w:t>
            </w:r>
            <w:proofErr w:type="spellEnd"/>
            <w:r w:rsidRPr="00A03354">
              <w:rPr>
                <w:rFonts w:ascii="Arial" w:hAnsi="Arial" w:cs="Arial"/>
                <w:b/>
                <w:spacing w:val="4"/>
                <w:sz w:val="20"/>
                <w:szCs w:val="20"/>
              </w:rPr>
              <w:t xml:space="preserve"> </w:t>
            </w:r>
            <w:r w:rsidRPr="00A03354">
              <w:rPr>
                <w:rFonts w:ascii="Arial" w:hAnsi="Arial" w:cs="Arial"/>
                <w:b/>
                <w:sz w:val="20"/>
                <w:szCs w:val="20"/>
              </w:rPr>
              <w:t>en</w:t>
            </w:r>
            <w:r w:rsidRPr="00A03354">
              <w:rPr>
                <w:rFonts w:ascii="Arial" w:hAnsi="Arial" w:cs="Arial"/>
                <w:b/>
                <w:spacing w:val="2"/>
                <w:sz w:val="20"/>
                <w:szCs w:val="20"/>
              </w:rPr>
              <w:t xml:space="preserve"> </w:t>
            </w:r>
            <w:r w:rsidRPr="00A03354">
              <w:rPr>
                <w:rFonts w:ascii="Arial" w:hAnsi="Arial" w:cs="Arial"/>
                <w:b/>
                <w:sz w:val="20"/>
                <w:szCs w:val="20"/>
              </w:rPr>
              <w:t>la</w:t>
            </w:r>
            <w:r w:rsidRPr="00A03354">
              <w:rPr>
                <w:rFonts w:ascii="Arial" w:hAnsi="Arial" w:cs="Arial"/>
                <w:b/>
                <w:spacing w:val="-2"/>
                <w:sz w:val="20"/>
                <w:szCs w:val="20"/>
              </w:rPr>
              <w:t xml:space="preserve"> </w:t>
            </w:r>
            <w:r w:rsidRPr="00A03354">
              <w:rPr>
                <w:rFonts w:ascii="Arial" w:hAnsi="Arial" w:cs="Arial"/>
                <w:b/>
                <w:sz w:val="20"/>
                <w:szCs w:val="20"/>
              </w:rPr>
              <w:t>Ley</w:t>
            </w:r>
            <w:r w:rsidRPr="00A03354">
              <w:rPr>
                <w:rFonts w:ascii="Arial" w:hAnsi="Arial" w:cs="Arial"/>
                <w:b/>
                <w:spacing w:val="-1"/>
                <w:sz w:val="20"/>
                <w:szCs w:val="20"/>
              </w:rPr>
              <w:t xml:space="preserve"> </w:t>
            </w:r>
            <w:r w:rsidRPr="00A03354">
              <w:rPr>
                <w:rFonts w:ascii="Arial" w:hAnsi="Arial" w:cs="Arial"/>
                <w:b/>
                <w:sz w:val="20"/>
                <w:szCs w:val="20"/>
              </w:rPr>
              <w:t>de</w:t>
            </w:r>
            <w:r w:rsidRPr="00A03354">
              <w:rPr>
                <w:rFonts w:ascii="Arial" w:hAnsi="Arial" w:cs="Arial"/>
                <w:b/>
                <w:spacing w:val="2"/>
                <w:sz w:val="20"/>
                <w:szCs w:val="20"/>
              </w:rPr>
              <w:t xml:space="preserve"> </w:t>
            </w:r>
            <w:proofErr w:type="spellStart"/>
            <w:r w:rsidRPr="00A03354">
              <w:rPr>
                <w:rFonts w:ascii="Arial" w:hAnsi="Arial" w:cs="Arial"/>
                <w:b/>
                <w:sz w:val="20"/>
                <w:szCs w:val="20"/>
              </w:rPr>
              <w:t>Ingresos</w:t>
            </w:r>
            <w:proofErr w:type="spellEnd"/>
            <w:r w:rsidRPr="00A03354">
              <w:rPr>
                <w:rFonts w:ascii="Arial" w:hAnsi="Arial" w:cs="Arial"/>
                <w:b/>
                <w:spacing w:val="3"/>
                <w:sz w:val="20"/>
                <w:szCs w:val="20"/>
              </w:rPr>
              <w:t xml:space="preserve"> </w:t>
            </w:r>
            <w:proofErr w:type="spellStart"/>
            <w:r w:rsidRPr="00A03354">
              <w:rPr>
                <w:rFonts w:ascii="Arial" w:hAnsi="Arial" w:cs="Arial"/>
                <w:b/>
                <w:sz w:val="20"/>
                <w:szCs w:val="20"/>
              </w:rPr>
              <w:t>vigente</w:t>
            </w:r>
            <w:proofErr w:type="spellEnd"/>
            <w:r w:rsidRPr="00A03354">
              <w:rPr>
                <w:rFonts w:ascii="Arial" w:hAnsi="Arial" w:cs="Arial"/>
                <w:b/>
                <w:sz w:val="20"/>
                <w:szCs w:val="20"/>
              </w:rPr>
              <w:t xml:space="preserve">, </w:t>
            </w:r>
            <w:proofErr w:type="spellStart"/>
            <w:r w:rsidRPr="00A03354">
              <w:rPr>
                <w:rFonts w:ascii="Arial" w:hAnsi="Arial" w:cs="Arial"/>
                <w:b/>
                <w:sz w:val="20"/>
                <w:szCs w:val="20"/>
              </w:rPr>
              <w:t>causadas</w:t>
            </w:r>
            <w:proofErr w:type="spellEnd"/>
            <w:r w:rsidRPr="00A03354">
              <w:rPr>
                <w:rFonts w:ascii="Arial" w:hAnsi="Arial" w:cs="Arial"/>
                <w:b/>
                <w:spacing w:val="2"/>
                <w:sz w:val="20"/>
                <w:szCs w:val="20"/>
              </w:rPr>
              <w:t xml:space="preserve"> </w:t>
            </w:r>
            <w:r>
              <w:rPr>
                <w:rFonts w:ascii="Arial" w:hAnsi="Arial" w:cs="Arial"/>
                <w:b/>
                <w:sz w:val="20"/>
                <w:szCs w:val="20"/>
              </w:rPr>
              <w:t xml:space="preserve">en </w:t>
            </w:r>
            <w:proofErr w:type="spellStart"/>
            <w:r w:rsidRPr="00A03354">
              <w:rPr>
                <w:rFonts w:ascii="Arial" w:hAnsi="Arial" w:cs="Arial"/>
                <w:b/>
                <w:sz w:val="20"/>
                <w:szCs w:val="20"/>
              </w:rPr>
              <w:t>ejercicios</w:t>
            </w:r>
            <w:proofErr w:type="spellEnd"/>
            <w:r w:rsidRPr="00A03354">
              <w:rPr>
                <w:rFonts w:ascii="Arial" w:hAnsi="Arial" w:cs="Arial"/>
                <w:b/>
                <w:spacing w:val="-4"/>
                <w:sz w:val="20"/>
                <w:szCs w:val="20"/>
              </w:rPr>
              <w:t xml:space="preserve"> </w:t>
            </w:r>
            <w:proofErr w:type="spellStart"/>
            <w:r w:rsidRPr="00A03354">
              <w:rPr>
                <w:rFonts w:ascii="Arial" w:hAnsi="Arial" w:cs="Arial"/>
                <w:b/>
                <w:sz w:val="20"/>
                <w:szCs w:val="20"/>
              </w:rPr>
              <w:t>fiscales</w:t>
            </w:r>
            <w:proofErr w:type="spellEnd"/>
            <w:r w:rsidRPr="00A03354">
              <w:rPr>
                <w:rFonts w:ascii="Arial" w:hAnsi="Arial" w:cs="Arial"/>
                <w:b/>
                <w:spacing w:val="-6"/>
                <w:sz w:val="20"/>
                <w:szCs w:val="20"/>
              </w:rPr>
              <w:t xml:space="preserve"> </w:t>
            </w:r>
            <w:proofErr w:type="spellStart"/>
            <w:r w:rsidRPr="00A03354">
              <w:rPr>
                <w:rFonts w:ascii="Arial" w:hAnsi="Arial" w:cs="Arial"/>
                <w:b/>
                <w:sz w:val="20"/>
                <w:szCs w:val="20"/>
              </w:rPr>
              <w:t>anteriores</w:t>
            </w:r>
            <w:proofErr w:type="spellEnd"/>
            <w:r w:rsidRPr="00A03354">
              <w:rPr>
                <w:rFonts w:ascii="Arial" w:hAnsi="Arial" w:cs="Arial"/>
                <w:b/>
                <w:spacing w:val="-5"/>
                <w:sz w:val="20"/>
                <w:szCs w:val="20"/>
              </w:rPr>
              <w:t xml:space="preserve"> </w:t>
            </w:r>
            <w:proofErr w:type="spellStart"/>
            <w:r w:rsidRPr="00A03354">
              <w:rPr>
                <w:rFonts w:ascii="Arial" w:hAnsi="Arial" w:cs="Arial"/>
                <w:b/>
                <w:sz w:val="20"/>
                <w:szCs w:val="20"/>
              </w:rPr>
              <w:t>pendientes</w:t>
            </w:r>
            <w:proofErr w:type="spellEnd"/>
            <w:r w:rsidRPr="00A03354">
              <w:rPr>
                <w:rFonts w:ascii="Arial" w:hAnsi="Arial" w:cs="Arial"/>
                <w:b/>
                <w:spacing w:val="-5"/>
                <w:sz w:val="20"/>
                <w:szCs w:val="20"/>
              </w:rPr>
              <w:t xml:space="preserve"> </w:t>
            </w:r>
            <w:r w:rsidRPr="00A03354">
              <w:rPr>
                <w:rFonts w:ascii="Arial" w:hAnsi="Arial" w:cs="Arial"/>
                <w:b/>
                <w:sz w:val="20"/>
                <w:szCs w:val="20"/>
              </w:rPr>
              <w:t>de</w:t>
            </w:r>
            <w:r w:rsidRPr="00A03354">
              <w:rPr>
                <w:rFonts w:ascii="Arial" w:hAnsi="Arial" w:cs="Arial"/>
                <w:b/>
                <w:spacing w:val="-3"/>
                <w:sz w:val="20"/>
                <w:szCs w:val="20"/>
              </w:rPr>
              <w:t xml:space="preserve"> </w:t>
            </w:r>
            <w:proofErr w:type="spellStart"/>
            <w:r w:rsidRPr="00A03354">
              <w:rPr>
                <w:rFonts w:ascii="Arial" w:hAnsi="Arial" w:cs="Arial"/>
                <w:b/>
                <w:sz w:val="20"/>
                <w:szCs w:val="20"/>
              </w:rPr>
              <w:t>liquidación</w:t>
            </w:r>
            <w:proofErr w:type="spellEnd"/>
            <w:r w:rsidRPr="00A03354">
              <w:rPr>
                <w:rFonts w:ascii="Arial" w:hAnsi="Arial" w:cs="Arial"/>
                <w:b/>
                <w:spacing w:val="-5"/>
                <w:sz w:val="20"/>
                <w:szCs w:val="20"/>
              </w:rPr>
              <w:t xml:space="preserve"> </w:t>
            </w:r>
            <w:r w:rsidRPr="00A03354">
              <w:rPr>
                <w:rFonts w:ascii="Arial" w:hAnsi="Arial" w:cs="Arial"/>
                <w:b/>
                <w:sz w:val="20"/>
                <w:szCs w:val="20"/>
              </w:rPr>
              <w:t>o</w:t>
            </w:r>
            <w:r w:rsidRPr="00A03354">
              <w:rPr>
                <w:rFonts w:ascii="Arial" w:hAnsi="Arial" w:cs="Arial"/>
                <w:b/>
                <w:spacing w:val="-7"/>
                <w:sz w:val="20"/>
                <w:szCs w:val="20"/>
              </w:rPr>
              <w:t xml:space="preserve"> </w:t>
            </w:r>
            <w:proofErr w:type="spellStart"/>
            <w:r w:rsidRPr="00A03354">
              <w:rPr>
                <w:rFonts w:ascii="Arial" w:hAnsi="Arial" w:cs="Arial"/>
                <w:b/>
                <w:sz w:val="20"/>
                <w:szCs w:val="20"/>
              </w:rPr>
              <w:t>pago</w:t>
            </w:r>
            <w:proofErr w:type="spellEnd"/>
          </w:p>
        </w:tc>
        <w:tc>
          <w:tcPr>
            <w:tcW w:w="1843" w:type="dxa"/>
          </w:tcPr>
          <w:p w:rsidR="00667372" w:rsidRDefault="00667372" w:rsidP="00E031FF">
            <w:pPr>
              <w:pStyle w:val="TableParagraph"/>
              <w:tabs>
                <w:tab w:val="left" w:pos="1300"/>
              </w:tabs>
              <w:ind w:left="142"/>
              <w:rPr>
                <w:rFonts w:ascii="Arial" w:hAnsi="Arial" w:cs="Arial"/>
                <w:b/>
                <w:sz w:val="20"/>
                <w:szCs w:val="20"/>
              </w:rPr>
            </w:pPr>
          </w:p>
          <w:p w:rsidR="00667372" w:rsidRPr="00A03354" w:rsidRDefault="00667372" w:rsidP="00E031FF">
            <w:pPr>
              <w:pStyle w:val="TableParagraph"/>
              <w:tabs>
                <w:tab w:val="left" w:pos="1300"/>
              </w:tabs>
              <w:ind w:left="142"/>
              <w:rPr>
                <w:rFonts w:ascii="Arial" w:hAnsi="Arial" w:cs="Arial"/>
                <w:b/>
                <w:sz w:val="20"/>
                <w:szCs w:val="20"/>
              </w:rPr>
            </w:pPr>
            <w:r w:rsidRPr="00A03354">
              <w:rPr>
                <w:rFonts w:ascii="Arial" w:hAnsi="Arial" w:cs="Arial"/>
                <w:b/>
                <w:sz w:val="20"/>
                <w:szCs w:val="20"/>
              </w:rPr>
              <w:t xml:space="preserve">$                   </w:t>
            </w:r>
            <w:r w:rsidRPr="00A03354">
              <w:rPr>
                <w:rFonts w:ascii="Arial" w:hAnsi="Arial" w:cs="Arial"/>
                <w:b/>
                <w:spacing w:val="-2"/>
                <w:sz w:val="20"/>
                <w:szCs w:val="20"/>
              </w:rPr>
              <w:t>0.00</w:t>
            </w:r>
          </w:p>
        </w:tc>
      </w:tr>
    </w:tbl>
    <w:p w:rsidR="00F44936" w:rsidRPr="00F44936" w:rsidRDefault="00F44936" w:rsidP="00E031FF">
      <w:pPr>
        <w:widowControl w:val="0"/>
        <w:autoSpaceDE w:val="0"/>
        <w:autoSpaceDN w:val="0"/>
        <w:spacing w:after="0" w:line="24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6"/>
          <w:sz w:val="20"/>
          <w:szCs w:val="20"/>
          <w:lang w:val="es-ES"/>
        </w:rPr>
        <w:t xml:space="preserve"> </w:t>
      </w:r>
      <w:r w:rsidRPr="00F44936">
        <w:rPr>
          <w:rFonts w:ascii="Arial" w:eastAsia="Arial MT" w:hAnsi="Arial"/>
          <w:b/>
          <w:sz w:val="20"/>
          <w:szCs w:val="20"/>
          <w:lang w:val="es-ES"/>
        </w:rPr>
        <w:t>45.-</w:t>
      </w:r>
      <w:r w:rsidRPr="00F44936">
        <w:rPr>
          <w:rFonts w:ascii="Arial" w:eastAsia="Arial MT" w:hAnsi="Arial"/>
          <w:b/>
          <w:spacing w:val="6"/>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Tesorería Municipal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8"/>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estima</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durante</w:t>
      </w:r>
      <w:r w:rsidRPr="00F44936">
        <w:rPr>
          <w:rFonts w:ascii="Arial" w:eastAsia="Arial MT" w:hAnsi="Arial"/>
          <w:spacing w:val="-2"/>
          <w:sz w:val="20"/>
          <w:szCs w:val="20"/>
          <w:lang w:val="es-ES"/>
        </w:rPr>
        <w:t xml:space="preserve"> </w:t>
      </w:r>
      <w:r w:rsidR="00667372">
        <w:rPr>
          <w:rFonts w:ascii="Arial" w:eastAsia="Arial MT" w:hAnsi="Arial"/>
          <w:sz w:val="20"/>
          <w:szCs w:val="20"/>
          <w:lang w:val="es-ES"/>
        </w:rPr>
        <w:t xml:space="preserve">el Ejercicio </w:t>
      </w:r>
      <w:r w:rsidRPr="00F44936">
        <w:rPr>
          <w:rFonts w:ascii="Arial" w:eastAsia="Arial MT" w:hAnsi="Arial"/>
          <w:sz w:val="20"/>
          <w:szCs w:val="20"/>
          <w:lang w:val="es-ES"/>
        </w:rPr>
        <w:t>Fiscal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del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año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concepto</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Participaciones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y</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Aportaciones, son los</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siguientes:</w:t>
      </w:r>
    </w:p>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tbl>
      <w:tblPr>
        <w:tblStyle w:val="TableNormal"/>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667372" w:rsidRPr="006B0BC5" w:rsidTr="00A638C1">
        <w:trPr>
          <w:trHeight w:val="340"/>
        </w:trPr>
        <w:tc>
          <w:tcPr>
            <w:tcW w:w="6946" w:type="dxa"/>
            <w:shd w:val="clear" w:color="auto" w:fill="D9D9D9" w:themeFill="background1" w:themeFillShade="D9"/>
          </w:tcPr>
          <w:p w:rsidR="00667372" w:rsidRPr="006B0BC5" w:rsidRDefault="00667372" w:rsidP="00E031FF">
            <w:pPr>
              <w:pStyle w:val="TableParagraph"/>
              <w:ind w:left="142" w:right="142"/>
              <w:jc w:val="both"/>
              <w:rPr>
                <w:rFonts w:ascii="Arial" w:hAnsi="Arial" w:cs="Arial"/>
                <w:b/>
                <w:sz w:val="20"/>
                <w:szCs w:val="20"/>
              </w:rPr>
            </w:pPr>
            <w:proofErr w:type="spellStart"/>
            <w:r>
              <w:rPr>
                <w:rFonts w:ascii="Arial" w:hAnsi="Arial" w:cs="Arial"/>
                <w:b/>
                <w:sz w:val="20"/>
                <w:szCs w:val="20"/>
              </w:rPr>
              <w:t>Participaciones</w:t>
            </w:r>
            <w:proofErr w:type="spellEnd"/>
            <w:r>
              <w:rPr>
                <w:rFonts w:ascii="Arial" w:hAnsi="Arial" w:cs="Arial"/>
                <w:b/>
                <w:sz w:val="20"/>
                <w:szCs w:val="20"/>
              </w:rPr>
              <w:t xml:space="preserve">, </w:t>
            </w:r>
            <w:proofErr w:type="spellStart"/>
            <w:r>
              <w:rPr>
                <w:rFonts w:ascii="Arial" w:hAnsi="Arial" w:cs="Arial"/>
                <w:b/>
                <w:sz w:val="20"/>
                <w:szCs w:val="20"/>
              </w:rPr>
              <w:t>Aportaciones</w:t>
            </w:r>
            <w:proofErr w:type="spellEnd"/>
            <w:r>
              <w:rPr>
                <w:rFonts w:ascii="Arial" w:hAnsi="Arial" w:cs="Arial"/>
                <w:b/>
                <w:sz w:val="20"/>
                <w:szCs w:val="20"/>
              </w:rPr>
              <w:t xml:space="preserve"> y </w:t>
            </w:r>
            <w:proofErr w:type="spellStart"/>
            <w:r>
              <w:rPr>
                <w:rFonts w:ascii="Arial" w:hAnsi="Arial" w:cs="Arial"/>
                <w:b/>
                <w:sz w:val="20"/>
                <w:szCs w:val="20"/>
              </w:rPr>
              <w:t>Convenios</w:t>
            </w:r>
            <w:proofErr w:type="spellEnd"/>
          </w:p>
        </w:tc>
        <w:tc>
          <w:tcPr>
            <w:tcW w:w="1843" w:type="dxa"/>
            <w:shd w:val="clear" w:color="auto" w:fill="D9D9D9" w:themeFill="background1" w:themeFillShade="D9"/>
          </w:tcPr>
          <w:p w:rsidR="00667372" w:rsidRPr="00A03354" w:rsidRDefault="00667372" w:rsidP="00E031FF">
            <w:pPr>
              <w:pStyle w:val="TableParagraph"/>
              <w:tabs>
                <w:tab w:val="left" w:pos="400"/>
              </w:tabs>
              <w:ind w:left="142"/>
              <w:jc w:val="center"/>
              <w:rPr>
                <w:rFonts w:ascii="Arial" w:hAnsi="Arial" w:cs="Arial"/>
                <w:b/>
                <w:sz w:val="20"/>
                <w:szCs w:val="20"/>
              </w:rPr>
            </w:pPr>
            <w:r w:rsidRPr="00A03354">
              <w:rPr>
                <w:rFonts w:ascii="Arial" w:hAnsi="Arial" w:cs="Arial"/>
                <w:b/>
                <w:sz w:val="20"/>
                <w:szCs w:val="20"/>
              </w:rPr>
              <w:t xml:space="preserve">$ </w:t>
            </w:r>
            <w:r w:rsidRPr="00A03354">
              <w:rPr>
                <w:rFonts w:ascii="Arial" w:hAnsi="Arial" w:cs="Arial"/>
                <w:b/>
                <w:color w:val="000000"/>
                <w:sz w:val="20"/>
                <w:szCs w:val="20"/>
              </w:rPr>
              <w:t>123,903,440</w:t>
            </w:r>
            <w:r>
              <w:rPr>
                <w:rFonts w:ascii="Arial" w:hAnsi="Arial" w:cs="Arial"/>
                <w:b/>
                <w:color w:val="000000"/>
                <w:sz w:val="20"/>
                <w:szCs w:val="20"/>
              </w:rPr>
              <w:t>.00</w:t>
            </w:r>
          </w:p>
        </w:tc>
      </w:tr>
      <w:tr w:rsidR="00667372" w:rsidRPr="006B0BC5" w:rsidTr="00E031FF">
        <w:trPr>
          <w:trHeight w:val="197"/>
        </w:trPr>
        <w:tc>
          <w:tcPr>
            <w:tcW w:w="6946" w:type="dxa"/>
          </w:tcPr>
          <w:p w:rsidR="00667372" w:rsidRPr="006B0BC5" w:rsidRDefault="00667372" w:rsidP="00E031FF">
            <w:pPr>
              <w:pStyle w:val="TableParagraph"/>
              <w:ind w:left="720" w:right="142"/>
              <w:jc w:val="both"/>
              <w:rPr>
                <w:rFonts w:ascii="Arial" w:hAnsi="Arial" w:cs="Arial"/>
                <w:b/>
                <w:sz w:val="20"/>
                <w:szCs w:val="20"/>
              </w:rPr>
            </w:pPr>
            <w:proofErr w:type="spellStart"/>
            <w:r w:rsidRPr="006B0BC5">
              <w:rPr>
                <w:rFonts w:ascii="Arial" w:hAnsi="Arial" w:cs="Arial"/>
                <w:b/>
                <w:sz w:val="20"/>
                <w:szCs w:val="20"/>
              </w:rPr>
              <w:t>Participaciones</w:t>
            </w:r>
            <w:proofErr w:type="spellEnd"/>
          </w:p>
        </w:tc>
        <w:tc>
          <w:tcPr>
            <w:tcW w:w="1843" w:type="dxa"/>
          </w:tcPr>
          <w:p w:rsidR="00667372" w:rsidRPr="006B0BC5" w:rsidRDefault="00667372" w:rsidP="00E031FF">
            <w:pPr>
              <w:pStyle w:val="TableParagraph"/>
              <w:tabs>
                <w:tab w:val="left" w:pos="400"/>
              </w:tabs>
              <w:ind w:left="142"/>
              <w:jc w:val="center"/>
              <w:rPr>
                <w:rFonts w:ascii="Arial" w:hAnsi="Arial" w:cs="Arial"/>
                <w:b/>
                <w:sz w:val="20"/>
                <w:szCs w:val="20"/>
              </w:rPr>
            </w:pPr>
            <w:r w:rsidRPr="006B0BC5">
              <w:rPr>
                <w:rFonts w:ascii="Arial" w:hAnsi="Arial" w:cs="Arial"/>
                <w:b/>
                <w:sz w:val="20"/>
                <w:szCs w:val="20"/>
              </w:rPr>
              <w:t>$</w:t>
            </w:r>
            <w:r>
              <w:rPr>
                <w:rFonts w:ascii="Arial" w:hAnsi="Arial" w:cs="Arial"/>
                <w:b/>
                <w:sz w:val="20"/>
                <w:szCs w:val="20"/>
              </w:rPr>
              <w:t xml:space="preserve">   </w:t>
            </w:r>
            <w:r w:rsidRPr="006B0BC5">
              <w:rPr>
                <w:rFonts w:ascii="Arial" w:hAnsi="Arial" w:cs="Arial"/>
                <w:b/>
                <w:sz w:val="20"/>
                <w:szCs w:val="20"/>
              </w:rPr>
              <w:t>55</w:t>
            </w:r>
            <w:r w:rsidRPr="006B0BC5">
              <w:rPr>
                <w:rFonts w:ascii="Arial" w:hAnsi="Arial" w:cs="Arial"/>
                <w:b/>
                <w:spacing w:val="-1"/>
                <w:sz w:val="20"/>
                <w:szCs w:val="20"/>
              </w:rPr>
              <w:t>´500,900.00</w:t>
            </w:r>
          </w:p>
        </w:tc>
      </w:tr>
      <w:tr w:rsidR="00667372" w:rsidRPr="006B0BC5" w:rsidTr="00A638C1">
        <w:trPr>
          <w:trHeight w:val="340"/>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proofErr w:type="spellStart"/>
            <w:r w:rsidRPr="006B0BC5">
              <w:rPr>
                <w:rFonts w:ascii="Arial" w:hAnsi="Arial" w:cs="Arial"/>
                <w:sz w:val="20"/>
                <w:szCs w:val="20"/>
              </w:rPr>
              <w:t>Participaciones</w:t>
            </w:r>
            <w:proofErr w:type="spellEnd"/>
            <w:r w:rsidRPr="006B0BC5">
              <w:rPr>
                <w:rFonts w:ascii="Arial" w:hAnsi="Arial" w:cs="Arial"/>
                <w:spacing w:val="-7"/>
                <w:sz w:val="20"/>
                <w:szCs w:val="20"/>
              </w:rPr>
              <w:t xml:space="preserve"> </w:t>
            </w:r>
            <w:proofErr w:type="spellStart"/>
            <w:r w:rsidRPr="006B0BC5">
              <w:rPr>
                <w:rFonts w:ascii="Arial" w:hAnsi="Arial" w:cs="Arial"/>
                <w:sz w:val="20"/>
                <w:szCs w:val="20"/>
              </w:rPr>
              <w:t>Federales</w:t>
            </w:r>
            <w:proofErr w:type="spellEnd"/>
            <w:r w:rsidRPr="006B0BC5">
              <w:rPr>
                <w:rFonts w:ascii="Arial" w:hAnsi="Arial" w:cs="Arial"/>
                <w:sz w:val="20"/>
                <w:szCs w:val="20"/>
              </w:rPr>
              <w:t xml:space="preserve"> y</w:t>
            </w:r>
            <w:r w:rsidRPr="006B0BC5">
              <w:rPr>
                <w:rFonts w:ascii="Arial" w:hAnsi="Arial" w:cs="Arial"/>
                <w:spacing w:val="-8"/>
                <w:sz w:val="20"/>
                <w:szCs w:val="20"/>
              </w:rPr>
              <w:t xml:space="preserve"> </w:t>
            </w:r>
            <w:proofErr w:type="spellStart"/>
            <w:r w:rsidRPr="006B0BC5">
              <w:rPr>
                <w:rFonts w:ascii="Arial" w:hAnsi="Arial" w:cs="Arial"/>
                <w:sz w:val="20"/>
                <w:szCs w:val="20"/>
              </w:rPr>
              <w:t>Estatales</w:t>
            </w:r>
            <w:proofErr w:type="spellEnd"/>
          </w:p>
        </w:tc>
        <w:tc>
          <w:tcPr>
            <w:tcW w:w="1843" w:type="dxa"/>
          </w:tcPr>
          <w:p w:rsidR="00667372" w:rsidRPr="006B0BC5" w:rsidRDefault="00667372" w:rsidP="00E031FF">
            <w:pPr>
              <w:pStyle w:val="TableParagraph"/>
              <w:tabs>
                <w:tab w:val="left" w:pos="513"/>
              </w:tabs>
              <w:ind w:left="142"/>
              <w:jc w:val="center"/>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55,500</w:t>
            </w:r>
            <w:r w:rsidRPr="006B0BC5">
              <w:rPr>
                <w:rFonts w:ascii="Arial" w:hAnsi="Arial" w:cs="Arial"/>
                <w:spacing w:val="-1"/>
                <w:sz w:val="20"/>
                <w:szCs w:val="20"/>
              </w:rPr>
              <w:t>,900.00</w:t>
            </w:r>
          </w:p>
        </w:tc>
      </w:tr>
      <w:tr w:rsidR="00667372" w:rsidRPr="006B0BC5" w:rsidTr="00E031FF">
        <w:trPr>
          <w:trHeight w:val="177"/>
        </w:trPr>
        <w:tc>
          <w:tcPr>
            <w:tcW w:w="6946" w:type="dxa"/>
          </w:tcPr>
          <w:p w:rsidR="00667372" w:rsidRPr="006B0BC5" w:rsidRDefault="00667372" w:rsidP="00E031FF">
            <w:pPr>
              <w:pStyle w:val="TableParagraph"/>
              <w:ind w:left="720" w:right="142"/>
              <w:jc w:val="both"/>
              <w:rPr>
                <w:rFonts w:ascii="Arial" w:hAnsi="Arial" w:cs="Arial"/>
                <w:b/>
                <w:sz w:val="20"/>
                <w:szCs w:val="20"/>
              </w:rPr>
            </w:pPr>
            <w:proofErr w:type="spellStart"/>
            <w:r w:rsidRPr="006B0BC5">
              <w:rPr>
                <w:rFonts w:ascii="Arial" w:hAnsi="Arial" w:cs="Arial"/>
                <w:b/>
                <w:sz w:val="20"/>
                <w:szCs w:val="20"/>
              </w:rPr>
              <w:t>Aportaciones</w:t>
            </w:r>
            <w:proofErr w:type="spellEnd"/>
          </w:p>
        </w:tc>
        <w:tc>
          <w:tcPr>
            <w:tcW w:w="1843" w:type="dxa"/>
          </w:tcPr>
          <w:p w:rsidR="00667372" w:rsidRPr="006B0BC5" w:rsidRDefault="00667372" w:rsidP="00E031FF">
            <w:pPr>
              <w:pStyle w:val="TableParagraph"/>
              <w:tabs>
                <w:tab w:val="left" w:pos="412"/>
              </w:tabs>
              <w:ind w:left="142"/>
              <w:jc w:val="center"/>
              <w:rPr>
                <w:rFonts w:ascii="Arial" w:hAnsi="Arial" w:cs="Arial"/>
                <w:b/>
                <w:sz w:val="20"/>
                <w:szCs w:val="20"/>
              </w:rPr>
            </w:pPr>
            <w:r>
              <w:rPr>
                <w:rFonts w:ascii="Arial" w:hAnsi="Arial" w:cs="Arial"/>
                <w:b/>
                <w:sz w:val="20"/>
                <w:szCs w:val="20"/>
              </w:rPr>
              <w:t xml:space="preserve">$   </w:t>
            </w:r>
            <w:r w:rsidRPr="006B0BC5">
              <w:rPr>
                <w:rFonts w:ascii="Arial" w:hAnsi="Arial" w:cs="Arial"/>
                <w:b/>
                <w:spacing w:val="-1"/>
                <w:sz w:val="20"/>
                <w:szCs w:val="20"/>
              </w:rPr>
              <w:t>48,402,540.00</w:t>
            </w:r>
          </w:p>
        </w:tc>
      </w:tr>
      <w:tr w:rsidR="00667372" w:rsidRPr="006B0BC5" w:rsidTr="00A638C1">
        <w:trPr>
          <w:trHeight w:val="340"/>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proofErr w:type="spellStart"/>
            <w:r w:rsidRPr="006B0BC5">
              <w:rPr>
                <w:rFonts w:ascii="Arial" w:hAnsi="Arial" w:cs="Arial"/>
                <w:sz w:val="20"/>
                <w:szCs w:val="20"/>
              </w:rPr>
              <w:t>Fondo</w:t>
            </w:r>
            <w:proofErr w:type="spellEnd"/>
            <w:r w:rsidRPr="006B0BC5">
              <w:rPr>
                <w:rFonts w:ascii="Arial" w:hAnsi="Arial" w:cs="Arial"/>
                <w:spacing w:val="-7"/>
                <w:sz w:val="20"/>
                <w:szCs w:val="20"/>
              </w:rPr>
              <w:t xml:space="preserve"> </w:t>
            </w:r>
            <w:r w:rsidRPr="006B0BC5">
              <w:rPr>
                <w:rFonts w:ascii="Arial" w:hAnsi="Arial" w:cs="Arial"/>
                <w:sz w:val="20"/>
                <w:szCs w:val="20"/>
              </w:rPr>
              <w:t>de</w:t>
            </w:r>
            <w:r w:rsidRPr="006B0BC5">
              <w:rPr>
                <w:rFonts w:ascii="Arial" w:hAnsi="Arial" w:cs="Arial"/>
                <w:spacing w:val="-6"/>
                <w:sz w:val="20"/>
                <w:szCs w:val="20"/>
              </w:rPr>
              <w:t xml:space="preserve"> </w:t>
            </w:r>
            <w:proofErr w:type="spellStart"/>
            <w:r w:rsidRPr="006B0BC5">
              <w:rPr>
                <w:rFonts w:ascii="Arial" w:hAnsi="Arial" w:cs="Arial"/>
                <w:sz w:val="20"/>
                <w:szCs w:val="20"/>
              </w:rPr>
              <w:t>Aportaciones</w:t>
            </w:r>
            <w:proofErr w:type="spellEnd"/>
            <w:r w:rsidRPr="006B0BC5">
              <w:rPr>
                <w:rFonts w:ascii="Arial" w:hAnsi="Arial" w:cs="Arial"/>
                <w:spacing w:val="-5"/>
                <w:sz w:val="20"/>
                <w:szCs w:val="20"/>
              </w:rPr>
              <w:t xml:space="preserve"> </w:t>
            </w:r>
            <w:r w:rsidRPr="006B0BC5">
              <w:rPr>
                <w:rFonts w:ascii="Arial" w:hAnsi="Arial" w:cs="Arial"/>
                <w:sz w:val="20"/>
                <w:szCs w:val="20"/>
              </w:rPr>
              <w:t>para</w:t>
            </w:r>
            <w:r w:rsidRPr="006B0BC5">
              <w:rPr>
                <w:rFonts w:ascii="Arial" w:hAnsi="Arial" w:cs="Arial"/>
                <w:spacing w:val="-6"/>
                <w:sz w:val="20"/>
                <w:szCs w:val="20"/>
              </w:rPr>
              <w:t xml:space="preserve"> </w:t>
            </w:r>
            <w:r w:rsidRPr="006B0BC5">
              <w:rPr>
                <w:rFonts w:ascii="Arial" w:hAnsi="Arial" w:cs="Arial"/>
                <w:sz w:val="20"/>
                <w:szCs w:val="20"/>
              </w:rPr>
              <w:t>la</w:t>
            </w:r>
            <w:r w:rsidRPr="006B0BC5">
              <w:rPr>
                <w:rFonts w:ascii="Arial" w:hAnsi="Arial" w:cs="Arial"/>
                <w:spacing w:val="-4"/>
                <w:sz w:val="20"/>
                <w:szCs w:val="20"/>
              </w:rPr>
              <w:t xml:space="preserve"> </w:t>
            </w:r>
            <w:proofErr w:type="spellStart"/>
            <w:r w:rsidRPr="006B0BC5">
              <w:rPr>
                <w:rFonts w:ascii="Arial" w:hAnsi="Arial" w:cs="Arial"/>
                <w:sz w:val="20"/>
                <w:szCs w:val="20"/>
              </w:rPr>
              <w:t>Infraestructura</w:t>
            </w:r>
            <w:proofErr w:type="spellEnd"/>
            <w:r w:rsidRPr="006B0BC5">
              <w:rPr>
                <w:rFonts w:ascii="Arial" w:hAnsi="Arial" w:cs="Arial"/>
                <w:spacing w:val="-3"/>
                <w:sz w:val="20"/>
                <w:szCs w:val="20"/>
              </w:rPr>
              <w:t xml:space="preserve"> </w:t>
            </w:r>
            <w:r w:rsidRPr="006B0BC5">
              <w:rPr>
                <w:rFonts w:ascii="Arial" w:hAnsi="Arial" w:cs="Arial"/>
                <w:sz w:val="20"/>
                <w:szCs w:val="20"/>
              </w:rPr>
              <w:t>Social</w:t>
            </w:r>
            <w:r w:rsidRPr="006B0BC5">
              <w:rPr>
                <w:rFonts w:ascii="Arial" w:hAnsi="Arial" w:cs="Arial"/>
                <w:spacing w:val="-3"/>
                <w:sz w:val="20"/>
                <w:szCs w:val="20"/>
              </w:rPr>
              <w:t xml:space="preserve"> </w:t>
            </w:r>
            <w:r w:rsidRPr="006B0BC5">
              <w:rPr>
                <w:rFonts w:ascii="Arial" w:hAnsi="Arial" w:cs="Arial"/>
                <w:sz w:val="20"/>
                <w:szCs w:val="20"/>
              </w:rPr>
              <w:t>Municipal</w:t>
            </w:r>
          </w:p>
        </w:tc>
        <w:tc>
          <w:tcPr>
            <w:tcW w:w="1843" w:type="dxa"/>
          </w:tcPr>
          <w:p w:rsidR="00667372" w:rsidRPr="006B0BC5" w:rsidRDefault="00667372" w:rsidP="00E031FF">
            <w:pPr>
              <w:pStyle w:val="TableParagraph"/>
              <w:tabs>
                <w:tab w:val="left" w:pos="412"/>
              </w:tabs>
              <w:ind w:left="142"/>
              <w:jc w:val="center"/>
              <w:rPr>
                <w:rFonts w:ascii="Arial" w:hAnsi="Arial" w:cs="Arial"/>
                <w:sz w:val="20"/>
                <w:szCs w:val="20"/>
              </w:rPr>
            </w:pPr>
            <w:r>
              <w:rPr>
                <w:rFonts w:ascii="Arial" w:hAnsi="Arial" w:cs="Arial"/>
                <w:sz w:val="20"/>
                <w:szCs w:val="20"/>
              </w:rPr>
              <w:t xml:space="preserve">$   </w:t>
            </w:r>
            <w:r w:rsidRPr="006B0BC5">
              <w:rPr>
                <w:rFonts w:ascii="Arial" w:hAnsi="Arial" w:cs="Arial"/>
                <w:spacing w:val="-1"/>
                <w:sz w:val="20"/>
                <w:szCs w:val="20"/>
              </w:rPr>
              <w:t>24,852,280.00</w:t>
            </w:r>
          </w:p>
        </w:tc>
      </w:tr>
      <w:tr w:rsidR="00667372" w:rsidRPr="006B0BC5" w:rsidTr="00A638C1">
        <w:trPr>
          <w:trHeight w:val="340"/>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&gt;</w:t>
            </w:r>
            <w:proofErr w:type="spellStart"/>
            <w:r w:rsidRPr="006B0BC5">
              <w:rPr>
                <w:rFonts w:ascii="Arial" w:hAnsi="Arial" w:cs="Arial"/>
                <w:sz w:val="20"/>
                <w:szCs w:val="20"/>
              </w:rPr>
              <w:t>Fondo</w:t>
            </w:r>
            <w:proofErr w:type="spellEnd"/>
            <w:r w:rsidRPr="006B0BC5">
              <w:rPr>
                <w:rFonts w:ascii="Arial" w:hAnsi="Arial" w:cs="Arial"/>
                <w:spacing w:val="-7"/>
                <w:sz w:val="20"/>
                <w:szCs w:val="20"/>
              </w:rPr>
              <w:t xml:space="preserve"> </w:t>
            </w:r>
            <w:r w:rsidRPr="006B0BC5">
              <w:rPr>
                <w:rFonts w:ascii="Arial" w:hAnsi="Arial" w:cs="Arial"/>
                <w:sz w:val="20"/>
                <w:szCs w:val="20"/>
              </w:rPr>
              <w:t>de</w:t>
            </w:r>
            <w:r w:rsidRPr="006B0BC5">
              <w:rPr>
                <w:rFonts w:ascii="Arial" w:hAnsi="Arial" w:cs="Arial"/>
                <w:spacing w:val="-6"/>
                <w:sz w:val="20"/>
                <w:szCs w:val="20"/>
              </w:rPr>
              <w:t xml:space="preserve"> </w:t>
            </w:r>
            <w:proofErr w:type="spellStart"/>
            <w:r w:rsidRPr="006B0BC5">
              <w:rPr>
                <w:rFonts w:ascii="Arial" w:hAnsi="Arial" w:cs="Arial"/>
                <w:sz w:val="20"/>
                <w:szCs w:val="20"/>
              </w:rPr>
              <w:t>Aportaciones</w:t>
            </w:r>
            <w:proofErr w:type="spellEnd"/>
            <w:r w:rsidRPr="006B0BC5">
              <w:rPr>
                <w:rFonts w:ascii="Arial" w:hAnsi="Arial" w:cs="Arial"/>
                <w:spacing w:val="-4"/>
                <w:sz w:val="20"/>
                <w:szCs w:val="20"/>
              </w:rPr>
              <w:t xml:space="preserve"> </w:t>
            </w:r>
            <w:r w:rsidRPr="006B0BC5">
              <w:rPr>
                <w:rFonts w:ascii="Arial" w:hAnsi="Arial" w:cs="Arial"/>
                <w:sz w:val="20"/>
                <w:szCs w:val="20"/>
              </w:rPr>
              <w:t>para</w:t>
            </w:r>
            <w:r w:rsidRPr="006B0BC5">
              <w:rPr>
                <w:rFonts w:ascii="Arial" w:hAnsi="Arial" w:cs="Arial"/>
                <w:spacing w:val="-7"/>
                <w:sz w:val="20"/>
                <w:szCs w:val="20"/>
              </w:rPr>
              <w:t xml:space="preserve"> </w:t>
            </w:r>
            <w:r w:rsidRPr="006B0BC5">
              <w:rPr>
                <w:rFonts w:ascii="Arial" w:hAnsi="Arial" w:cs="Arial"/>
                <w:sz w:val="20"/>
                <w:szCs w:val="20"/>
              </w:rPr>
              <w:t>el</w:t>
            </w:r>
            <w:r w:rsidRPr="006B0BC5">
              <w:rPr>
                <w:rFonts w:ascii="Arial" w:hAnsi="Arial" w:cs="Arial"/>
                <w:spacing w:val="-3"/>
                <w:sz w:val="20"/>
                <w:szCs w:val="20"/>
              </w:rPr>
              <w:t xml:space="preserve"> </w:t>
            </w:r>
            <w:proofErr w:type="spellStart"/>
            <w:r w:rsidRPr="006B0BC5">
              <w:rPr>
                <w:rFonts w:ascii="Arial" w:hAnsi="Arial" w:cs="Arial"/>
                <w:sz w:val="20"/>
                <w:szCs w:val="20"/>
              </w:rPr>
              <w:t>Fortalecimiento</w:t>
            </w:r>
            <w:proofErr w:type="spellEnd"/>
          </w:p>
        </w:tc>
        <w:tc>
          <w:tcPr>
            <w:tcW w:w="1843" w:type="dxa"/>
          </w:tcPr>
          <w:p w:rsidR="00667372" w:rsidRPr="006B0BC5" w:rsidRDefault="00667372" w:rsidP="00E031FF">
            <w:pPr>
              <w:pStyle w:val="TableParagraph"/>
              <w:tabs>
                <w:tab w:val="left" w:pos="412"/>
              </w:tabs>
              <w:ind w:left="142"/>
              <w:jc w:val="center"/>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23,550</w:t>
            </w:r>
            <w:r w:rsidRPr="006B0BC5">
              <w:rPr>
                <w:rFonts w:ascii="Arial" w:hAnsi="Arial" w:cs="Arial"/>
                <w:spacing w:val="-1"/>
                <w:sz w:val="20"/>
                <w:szCs w:val="20"/>
              </w:rPr>
              <w:t>,260.00</w:t>
            </w:r>
          </w:p>
        </w:tc>
      </w:tr>
      <w:tr w:rsidR="00667372" w:rsidRPr="006B0BC5" w:rsidTr="00E031FF">
        <w:trPr>
          <w:trHeight w:val="249"/>
        </w:trPr>
        <w:tc>
          <w:tcPr>
            <w:tcW w:w="6946" w:type="dxa"/>
          </w:tcPr>
          <w:p w:rsidR="00667372" w:rsidRPr="006B0BC5" w:rsidRDefault="00667372" w:rsidP="00E031FF">
            <w:pPr>
              <w:pStyle w:val="TableParagraph"/>
              <w:ind w:left="720" w:right="142"/>
              <w:jc w:val="both"/>
              <w:rPr>
                <w:rFonts w:ascii="Arial" w:hAnsi="Arial" w:cs="Arial"/>
                <w:b/>
                <w:sz w:val="20"/>
                <w:szCs w:val="20"/>
              </w:rPr>
            </w:pPr>
            <w:proofErr w:type="spellStart"/>
            <w:r w:rsidRPr="006B0BC5">
              <w:rPr>
                <w:rFonts w:ascii="Arial" w:hAnsi="Arial" w:cs="Arial"/>
                <w:b/>
                <w:sz w:val="20"/>
                <w:szCs w:val="20"/>
              </w:rPr>
              <w:t>Convenios</w:t>
            </w:r>
            <w:proofErr w:type="spellEnd"/>
          </w:p>
        </w:tc>
        <w:tc>
          <w:tcPr>
            <w:tcW w:w="1843" w:type="dxa"/>
          </w:tcPr>
          <w:p w:rsidR="00667372" w:rsidRPr="006B0BC5" w:rsidRDefault="00667372" w:rsidP="00E031FF">
            <w:pPr>
              <w:pStyle w:val="TableParagraph"/>
              <w:tabs>
                <w:tab w:val="left" w:pos="1302"/>
              </w:tabs>
              <w:ind w:left="142"/>
              <w:jc w:val="center"/>
              <w:rPr>
                <w:rFonts w:ascii="Arial" w:hAnsi="Arial" w:cs="Arial"/>
                <w:b/>
                <w:bCs/>
                <w:sz w:val="20"/>
                <w:szCs w:val="20"/>
              </w:rPr>
            </w:pPr>
            <w:r w:rsidRPr="006B0BC5">
              <w:rPr>
                <w:rFonts w:ascii="Arial" w:hAnsi="Arial" w:cs="Arial"/>
                <w:b/>
                <w:bCs/>
                <w:sz w:val="20"/>
                <w:szCs w:val="20"/>
              </w:rPr>
              <w:t>$</w:t>
            </w:r>
            <w:r>
              <w:rPr>
                <w:rFonts w:ascii="Arial" w:hAnsi="Arial" w:cs="Arial"/>
                <w:b/>
                <w:bCs/>
                <w:sz w:val="20"/>
                <w:szCs w:val="20"/>
              </w:rPr>
              <w:t xml:space="preserve">   </w:t>
            </w:r>
            <w:r w:rsidRPr="006B0BC5">
              <w:rPr>
                <w:rFonts w:ascii="Arial" w:hAnsi="Arial" w:cs="Arial"/>
                <w:b/>
                <w:bCs/>
                <w:sz w:val="20"/>
                <w:szCs w:val="20"/>
              </w:rPr>
              <w:t>20,000,0</w:t>
            </w:r>
            <w:r w:rsidRPr="006B0BC5">
              <w:rPr>
                <w:rFonts w:ascii="Arial" w:hAnsi="Arial" w:cs="Arial"/>
                <w:b/>
                <w:bCs/>
                <w:spacing w:val="-2"/>
                <w:sz w:val="20"/>
                <w:szCs w:val="20"/>
              </w:rPr>
              <w:t>00.00</w:t>
            </w:r>
          </w:p>
        </w:tc>
      </w:tr>
      <w:tr w:rsidR="00667372" w:rsidRPr="006B0BC5" w:rsidTr="00A638C1">
        <w:trPr>
          <w:trHeight w:val="340"/>
        </w:trPr>
        <w:tc>
          <w:tcPr>
            <w:tcW w:w="6946" w:type="dxa"/>
          </w:tcPr>
          <w:p w:rsidR="00667372" w:rsidRPr="006B0BC5" w:rsidRDefault="00667372" w:rsidP="00E031FF">
            <w:pPr>
              <w:pStyle w:val="TableParagraph"/>
              <w:ind w:left="1440" w:right="142"/>
              <w:jc w:val="both"/>
              <w:rPr>
                <w:rFonts w:ascii="Arial" w:hAnsi="Arial" w:cs="Arial"/>
                <w:sz w:val="20"/>
                <w:szCs w:val="20"/>
              </w:rPr>
            </w:pPr>
            <w:r w:rsidRPr="006B0BC5">
              <w:rPr>
                <w:rFonts w:ascii="Arial" w:hAnsi="Arial" w:cs="Arial"/>
                <w:sz w:val="20"/>
                <w:szCs w:val="20"/>
              </w:rPr>
              <w:t>Con</w:t>
            </w:r>
            <w:r w:rsidRPr="006B0BC5">
              <w:rPr>
                <w:rFonts w:ascii="Arial" w:hAnsi="Arial" w:cs="Arial"/>
                <w:spacing w:val="-3"/>
                <w:sz w:val="20"/>
                <w:szCs w:val="20"/>
              </w:rPr>
              <w:t xml:space="preserve"> </w:t>
            </w:r>
            <w:r w:rsidRPr="006B0BC5">
              <w:rPr>
                <w:rFonts w:ascii="Arial" w:hAnsi="Arial" w:cs="Arial"/>
                <w:sz w:val="20"/>
                <w:szCs w:val="20"/>
              </w:rPr>
              <w:t>la</w:t>
            </w:r>
            <w:r w:rsidRPr="006B0BC5">
              <w:rPr>
                <w:rFonts w:ascii="Arial" w:hAnsi="Arial" w:cs="Arial"/>
                <w:spacing w:val="-4"/>
                <w:sz w:val="20"/>
                <w:szCs w:val="20"/>
              </w:rPr>
              <w:t xml:space="preserve"> </w:t>
            </w:r>
            <w:proofErr w:type="spellStart"/>
            <w:r w:rsidRPr="006B0BC5">
              <w:rPr>
                <w:rFonts w:ascii="Arial" w:hAnsi="Arial" w:cs="Arial"/>
                <w:sz w:val="20"/>
                <w:szCs w:val="20"/>
              </w:rPr>
              <w:t>Federación</w:t>
            </w:r>
            <w:proofErr w:type="spellEnd"/>
            <w:r w:rsidRPr="006B0BC5">
              <w:rPr>
                <w:rFonts w:ascii="Arial" w:hAnsi="Arial" w:cs="Arial"/>
                <w:spacing w:val="-5"/>
                <w:sz w:val="20"/>
                <w:szCs w:val="20"/>
              </w:rPr>
              <w:t xml:space="preserve"> </w:t>
            </w:r>
            <w:r w:rsidRPr="006B0BC5">
              <w:rPr>
                <w:rFonts w:ascii="Arial" w:hAnsi="Arial" w:cs="Arial"/>
                <w:sz w:val="20"/>
                <w:szCs w:val="20"/>
              </w:rPr>
              <w:t>o</w:t>
            </w:r>
            <w:r w:rsidRPr="006B0BC5">
              <w:rPr>
                <w:rFonts w:ascii="Arial" w:hAnsi="Arial" w:cs="Arial"/>
                <w:spacing w:val="-2"/>
                <w:sz w:val="20"/>
                <w:szCs w:val="20"/>
              </w:rPr>
              <w:t xml:space="preserve"> </w:t>
            </w:r>
            <w:r w:rsidRPr="006B0BC5">
              <w:rPr>
                <w:rFonts w:ascii="Arial" w:hAnsi="Arial" w:cs="Arial"/>
                <w:sz w:val="20"/>
                <w:szCs w:val="20"/>
              </w:rPr>
              <w:t>el</w:t>
            </w:r>
            <w:r w:rsidRPr="006B0BC5">
              <w:rPr>
                <w:rFonts w:ascii="Arial" w:hAnsi="Arial" w:cs="Arial"/>
                <w:spacing w:val="-5"/>
                <w:sz w:val="20"/>
                <w:szCs w:val="20"/>
              </w:rPr>
              <w:t xml:space="preserve"> </w:t>
            </w:r>
            <w:r>
              <w:rPr>
                <w:rFonts w:ascii="Arial" w:hAnsi="Arial" w:cs="Arial"/>
                <w:sz w:val="20"/>
                <w:szCs w:val="20"/>
              </w:rPr>
              <w:t>Estado</w:t>
            </w:r>
          </w:p>
        </w:tc>
        <w:tc>
          <w:tcPr>
            <w:tcW w:w="1843" w:type="dxa"/>
          </w:tcPr>
          <w:p w:rsidR="00667372" w:rsidRPr="006B0BC5" w:rsidRDefault="00667372" w:rsidP="00E031FF">
            <w:pPr>
              <w:pStyle w:val="TableParagraph"/>
              <w:tabs>
                <w:tab w:val="left" w:pos="1302"/>
              </w:tabs>
              <w:ind w:left="142"/>
              <w:jc w:val="center"/>
              <w:rPr>
                <w:rFonts w:ascii="Arial" w:hAnsi="Arial" w:cs="Arial"/>
                <w:sz w:val="20"/>
                <w:szCs w:val="20"/>
              </w:rPr>
            </w:pPr>
            <w:r w:rsidRPr="006B0BC5">
              <w:rPr>
                <w:rFonts w:ascii="Arial" w:hAnsi="Arial" w:cs="Arial"/>
                <w:sz w:val="20"/>
                <w:szCs w:val="20"/>
              </w:rPr>
              <w:t>$</w:t>
            </w:r>
            <w:r>
              <w:rPr>
                <w:rFonts w:ascii="Arial" w:hAnsi="Arial" w:cs="Arial"/>
                <w:sz w:val="20"/>
                <w:szCs w:val="20"/>
              </w:rPr>
              <w:t xml:space="preserve">  </w:t>
            </w:r>
            <w:r w:rsidRPr="006B0BC5">
              <w:rPr>
                <w:rFonts w:ascii="Arial" w:hAnsi="Arial" w:cs="Arial"/>
                <w:sz w:val="20"/>
                <w:szCs w:val="20"/>
              </w:rPr>
              <w:t xml:space="preserve"> 20,000,000</w:t>
            </w:r>
            <w:r w:rsidRPr="006B0BC5">
              <w:rPr>
                <w:rFonts w:ascii="Arial" w:hAnsi="Arial" w:cs="Arial"/>
                <w:spacing w:val="-2"/>
                <w:sz w:val="20"/>
                <w:szCs w:val="20"/>
              </w:rPr>
              <w:t>.00</w:t>
            </w:r>
          </w:p>
        </w:tc>
      </w:tr>
    </w:tbl>
    <w:p w:rsidR="00F44936" w:rsidRPr="00F44936" w:rsidRDefault="00F44936" w:rsidP="00E031FF">
      <w:pPr>
        <w:widowControl w:val="0"/>
        <w:autoSpaceDE w:val="0"/>
        <w:autoSpaceDN w:val="0"/>
        <w:spacing w:after="0" w:line="24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Artículo</w:t>
      </w:r>
      <w:r w:rsidRPr="00F44936">
        <w:rPr>
          <w:rFonts w:ascii="Arial" w:eastAsia="Arial MT" w:hAnsi="Arial"/>
          <w:b/>
          <w:spacing w:val="24"/>
          <w:sz w:val="20"/>
          <w:szCs w:val="20"/>
          <w:lang w:val="es-ES"/>
        </w:rPr>
        <w:t xml:space="preserve"> </w:t>
      </w:r>
      <w:r w:rsidRPr="00F44936">
        <w:rPr>
          <w:rFonts w:ascii="Arial" w:eastAsia="Arial MT" w:hAnsi="Arial"/>
          <w:b/>
          <w:sz w:val="20"/>
          <w:szCs w:val="20"/>
          <w:lang w:val="es-ES"/>
        </w:rPr>
        <w:t>46.-</w:t>
      </w:r>
      <w:r w:rsidRPr="00F44936">
        <w:rPr>
          <w:rFonts w:ascii="Arial" w:eastAsia="Arial MT" w:hAnsi="Arial"/>
          <w:b/>
          <w:spacing w:val="24"/>
          <w:sz w:val="20"/>
          <w:szCs w:val="20"/>
          <w:lang w:val="es-ES"/>
        </w:rPr>
        <w:t xml:space="preserve"> </w:t>
      </w:r>
      <w:r w:rsidRPr="00F44936">
        <w:rPr>
          <w:rFonts w:ascii="Arial" w:eastAsia="Arial MT" w:hAnsi="Arial"/>
          <w:sz w:val="20"/>
          <w:szCs w:val="20"/>
          <w:lang w:val="es-ES"/>
        </w:rPr>
        <w:t>Los</w:t>
      </w:r>
      <w:r w:rsidRPr="00F44936">
        <w:rPr>
          <w:rFonts w:ascii="Arial" w:eastAsia="Arial MT" w:hAnsi="Arial"/>
          <w:spacing w:val="25"/>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26"/>
          <w:sz w:val="20"/>
          <w:szCs w:val="20"/>
          <w:lang w:val="es-ES"/>
        </w:rPr>
        <w:t xml:space="preserve"> </w:t>
      </w:r>
      <w:r w:rsidRPr="00F44936">
        <w:rPr>
          <w:rFonts w:ascii="Arial" w:eastAsia="Arial MT" w:hAnsi="Arial"/>
          <w:sz w:val="20"/>
          <w:szCs w:val="20"/>
          <w:lang w:val="es-ES"/>
        </w:rPr>
        <w:t>Extraordinarios</w:t>
      </w:r>
      <w:r w:rsidRPr="00F44936">
        <w:rPr>
          <w:rFonts w:ascii="Arial" w:eastAsia="Arial MT" w:hAnsi="Arial"/>
          <w:spacing w:val="21"/>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22"/>
          <w:sz w:val="20"/>
          <w:szCs w:val="20"/>
          <w:lang w:val="es-ES"/>
        </w:rPr>
        <w:t xml:space="preserve"> </w:t>
      </w:r>
      <w:r w:rsidRPr="00F44936">
        <w:rPr>
          <w:rFonts w:ascii="Arial" w:eastAsia="Arial MT" w:hAnsi="Arial"/>
          <w:sz w:val="20"/>
          <w:szCs w:val="20"/>
          <w:lang w:val="es-ES"/>
        </w:rPr>
        <w:t>la</w:t>
      </w:r>
      <w:r w:rsidRPr="00F44936">
        <w:rPr>
          <w:rFonts w:ascii="Arial" w:eastAsia="Arial MT" w:hAnsi="Arial"/>
          <w:spacing w:val="21"/>
          <w:sz w:val="20"/>
          <w:szCs w:val="20"/>
          <w:lang w:val="es-ES"/>
        </w:rPr>
        <w:t xml:space="preserve"> </w:t>
      </w:r>
      <w:r w:rsidRPr="00F44936">
        <w:rPr>
          <w:rFonts w:ascii="Arial" w:eastAsia="Arial MT" w:hAnsi="Arial"/>
          <w:sz w:val="20"/>
          <w:szCs w:val="20"/>
          <w:lang w:val="es-ES"/>
        </w:rPr>
        <w:t>Tesorería</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Municipal</w:t>
      </w:r>
      <w:r w:rsidRPr="00F44936">
        <w:rPr>
          <w:rFonts w:ascii="Arial" w:eastAsia="Arial MT" w:hAnsi="Arial"/>
          <w:spacing w:val="20"/>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4"/>
          <w:sz w:val="20"/>
          <w:szCs w:val="20"/>
          <w:lang w:val="es-ES"/>
        </w:rPr>
        <w:t xml:space="preserve"> </w:t>
      </w:r>
      <w:r w:rsidRPr="00F44936">
        <w:rPr>
          <w:rFonts w:ascii="Arial" w:eastAsia="Arial MT" w:hAnsi="Arial"/>
          <w:sz w:val="20"/>
          <w:szCs w:val="20"/>
          <w:lang w:val="es-ES"/>
        </w:rPr>
        <w:t>Maxcanú,</w:t>
      </w:r>
      <w:r w:rsidRPr="00F44936">
        <w:rPr>
          <w:rFonts w:ascii="Arial" w:eastAsia="Arial MT" w:hAnsi="Arial"/>
          <w:spacing w:val="25"/>
          <w:sz w:val="20"/>
          <w:szCs w:val="20"/>
          <w:lang w:val="es-ES"/>
        </w:rPr>
        <w:t xml:space="preserve"> </w:t>
      </w:r>
      <w:r w:rsidRPr="00F44936">
        <w:rPr>
          <w:rFonts w:ascii="Arial" w:eastAsia="Arial MT" w:hAnsi="Arial"/>
          <w:sz w:val="20"/>
          <w:szCs w:val="20"/>
          <w:lang w:val="es-ES"/>
        </w:rPr>
        <w:t>Yucatán,</w:t>
      </w:r>
      <w:r w:rsidRPr="00F44936">
        <w:rPr>
          <w:rFonts w:ascii="Arial" w:eastAsia="Arial MT" w:hAnsi="Arial"/>
          <w:spacing w:val="23"/>
          <w:sz w:val="20"/>
          <w:szCs w:val="20"/>
          <w:lang w:val="es-ES"/>
        </w:rPr>
        <w:t xml:space="preserve"> </w:t>
      </w:r>
      <w:r w:rsidR="00667372">
        <w:rPr>
          <w:rFonts w:ascii="Arial" w:eastAsia="Arial MT" w:hAnsi="Arial"/>
          <w:sz w:val="20"/>
          <w:szCs w:val="20"/>
          <w:lang w:val="es-ES"/>
        </w:rPr>
        <w:t xml:space="preserve">espera percibir </w:t>
      </w:r>
      <w:r w:rsidRPr="00F44936">
        <w:rPr>
          <w:rFonts w:ascii="Arial" w:eastAsia="Arial MT" w:hAnsi="Arial"/>
          <w:sz w:val="20"/>
          <w:szCs w:val="20"/>
          <w:lang w:val="es-ES"/>
        </w:rPr>
        <w:t>durante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Ejercicio</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Fiscal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2024</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será:</w:t>
      </w:r>
    </w:p>
    <w:p w:rsidR="00F44936" w:rsidRPr="00F44936" w:rsidRDefault="00F44936" w:rsidP="00F44936">
      <w:pPr>
        <w:widowControl w:val="0"/>
        <w:autoSpaceDE w:val="0"/>
        <w:autoSpaceDN w:val="0"/>
        <w:spacing w:after="0" w:line="240" w:lineRule="auto"/>
        <w:rPr>
          <w:rFonts w:ascii="Arial" w:eastAsia="Arial MT" w:hAnsi="Arial"/>
          <w:sz w:val="20"/>
          <w:szCs w:val="20"/>
          <w:lang w:val="es-ES"/>
        </w:rPr>
      </w:pPr>
    </w:p>
    <w:tbl>
      <w:tblPr>
        <w:tblStyle w:val="TableNormal"/>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667372" w:rsidRPr="006B0BC5" w:rsidTr="00E031FF">
        <w:trPr>
          <w:trHeight w:val="582"/>
        </w:trPr>
        <w:tc>
          <w:tcPr>
            <w:tcW w:w="6946" w:type="dxa"/>
            <w:shd w:val="clear" w:color="auto" w:fill="D9D9D9" w:themeFill="background1" w:themeFillShade="D9"/>
          </w:tcPr>
          <w:p w:rsidR="00667372" w:rsidRPr="006B0BC5" w:rsidRDefault="00667372" w:rsidP="00E031FF">
            <w:pPr>
              <w:pStyle w:val="TableParagraph"/>
              <w:ind w:left="142" w:right="142"/>
              <w:jc w:val="both"/>
              <w:rPr>
                <w:rFonts w:ascii="Arial" w:hAnsi="Arial" w:cs="Arial"/>
                <w:b/>
                <w:sz w:val="20"/>
                <w:szCs w:val="20"/>
              </w:rPr>
            </w:pPr>
            <w:proofErr w:type="spellStart"/>
            <w:r w:rsidRPr="006B0BC5">
              <w:rPr>
                <w:rFonts w:ascii="Arial" w:hAnsi="Arial" w:cs="Arial"/>
                <w:b/>
                <w:sz w:val="20"/>
                <w:szCs w:val="20"/>
              </w:rPr>
              <w:t>Transferencias</w:t>
            </w:r>
            <w:proofErr w:type="spellEnd"/>
            <w:r w:rsidRPr="006B0BC5">
              <w:rPr>
                <w:rFonts w:ascii="Arial" w:hAnsi="Arial" w:cs="Arial"/>
                <w:b/>
                <w:sz w:val="20"/>
                <w:szCs w:val="20"/>
              </w:rPr>
              <w:t>,</w:t>
            </w:r>
            <w:r w:rsidRPr="006B0BC5">
              <w:rPr>
                <w:rFonts w:ascii="Arial" w:hAnsi="Arial" w:cs="Arial"/>
                <w:b/>
                <w:spacing w:val="-4"/>
                <w:sz w:val="20"/>
                <w:szCs w:val="20"/>
              </w:rPr>
              <w:t xml:space="preserve"> </w:t>
            </w:r>
            <w:proofErr w:type="spellStart"/>
            <w:r w:rsidRPr="006B0BC5">
              <w:rPr>
                <w:rFonts w:ascii="Arial" w:hAnsi="Arial" w:cs="Arial"/>
                <w:b/>
                <w:sz w:val="20"/>
                <w:szCs w:val="20"/>
              </w:rPr>
              <w:t>Asignaciones</w:t>
            </w:r>
            <w:proofErr w:type="spellEnd"/>
            <w:r w:rsidRPr="006B0BC5">
              <w:rPr>
                <w:rFonts w:ascii="Arial" w:hAnsi="Arial" w:cs="Arial"/>
                <w:b/>
                <w:sz w:val="20"/>
                <w:szCs w:val="20"/>
              </w:rPr>
              <w:t>,</w:t>
            </w:r>
            <w:r w:rsidRPr="006B0BC5">
              <w:rPr>
                <w:rFonts w:ascii="Arial" w:hAnsi="Arial" w:cs="Arial"/>
                <w:b/>
                <w:spacing w:val="-8"/>
                <w:sz w:val="20"/>
                <w:szCs w:val="20"/>
              </w:rPr>
              <w:t xml:space="preserve"> </w:t>
            </w:r>
            <w:proofErr w:type="spellStart"/>
            <w:r w:rsidRPr="006B0BC5">
              <w:rPr>
                <w:rFonts w:ascii="Arial" w:hAnsi="Arial" w:cs="Arial"/>
                <w:b/>
                <w:sz w:val="20"/>
                <w:szCs w:val="20"/>
              </w:rPr>
              <w:t>Subsidios</w:t>
            </w:r>
            <w:proofErr w:type="spellEnd"/>
            <w:r w:rsidRPr="006B0BC5">
              <w:rPr>
                <w:rFonts w:ascii="Arial" w:hAnsi="Arial" w:cs="Arial"/>
                <w:b/>
                <w:spacing w:val="-6"/>
                <w:sz w:val="20"/>
                <w:szCs w:val="20"/>
              </w:rPr>
              <w:t xml:space="preserve"> </w:t>
            </w:r>
            <w:r w:rsidRPr="006B0BC5">
              <w:rPr>
                <w:rFonts w:ascii="Arial" w:hAnsi="Arial" w:cs="Arial"/>
                <w:b/>
                <w:sz w:val="20"/>
                <w:szCs w:val="20"/>
              </w:rPr>
              <w:t>y</w:t>
            </w:r>
            <w:r w:rsidRPr="006B0BC5">
              <w:rPr>
                <w:rFonts w:ascii="Arial" w:hAnsi="Arial" w:cs="Arial"/>
                <w:b/>
                <w:spacing w:val="-8"/>
                <w:sz w:val="20"/>
                <w:szCs w:val="20"/>
              </w:rPr>
              <w:t xml:space="preserve"> </w:t>
            </w:r>
            <w:r w:rsidRPr="006B0BC5">
              <w:rPr>
                <w:rFonts w:ascii="Arial" w:hAnsi="Arial" w:cs="Arial"/>
                <w:b/>
                <w:sz w:val="20"/>
                <w:szCs w:val="20"/>
              </w:rPr>
              <w:t>Subvenciones,</w:t>
            </w:r>
            <w:r w:rsidRPr="006B0BC5">
              <w:rPr>
                <w:rFonts w:ascii="Arial" w:hAnsi="Arial" w:cs="Arial"/>
                <w:b/>
                <w:spacing w:val="-7"/>
                <w:sz w:val="20"/>
                <w:szCs w:val="20"/>
              </w:rPr>
              <w:t xml:space="preserve"> </w:t>
            </w:r>
            <w:r>
              <w:rPr>
                <w:rFonts w:ascii="Arial" w:hAnsi="Arial" w:cs="Arial"/>
                <w:b/>
                <w:sz w:val="20"/>
                <w:szCs w:val="20"/>
              </w:rPr>
              <w:t>P</w:t>
            </w:r>
            <w:r w:rsidRPr="006B0BC5">
              <w:rPr>
                <w:rFonts w:ascii="Arial" w:hAnsi="Arial" w:cs="Arial"/>
                <w:b/>
                <w:sz w:val="20"/>
                <w:szCs w:val="20"/>
              </w:rPr>
              <w:t>ensiones</w:t>
            </w:r>
            <w:r w:rsidRPr="006B0BC5">
              <w:rPr>
                <w:rFonts w:ascii="Arial" w:hAnsi="Arial" w:cs="Arial"/>
                <w:b/>
                <w:spacing w:val="-7"/>
                <w:sz w:val="20"/>
                <w:szCs w:val="20"/>
              </w:rPr>
              <w:t xml:space="preserve"> </w:t>
            </w:r>
            <w:r w:rsidRPr="006B0BC5">
              <w:rPr>
                <w:rFonts w:ascii="Arial" w:hAnsi="Arial" w:cs="Arial"/>
                <w:b/>
                <w:sz w:val="20"/>
                <w:szCs w:val="20"/>
              </w:rPr>
              <w:t>y</w:t>
            </w:r>
            <w:r>
              <w:rPr>
                <w:rFonts w:ascii="Arial" w:hAnsi="Arial" w:cs="Arial"/>
                <w:b/>
                <w:sz w:val="20"/>
                <w:szCs w:val="20"/>
              </w:rPr>
              <w:t xml:space="preserve"> J</w:t>
            </w:r>
            <w:r w:rsidRPr="006B0BC5">
              <w:rPr>
                <w:rFonts w:ascii="Arial" w:hAnsi="Arial" w:cs="Arial"/>
                <w:b/>
                <w:sz w:val="20"/>
                <w:szCs w:val="20"/>
              </w:rPr>
              <w:t>ubilaciones</w:t>
            </w:r>
          </w:p>
        </w:tc>
        <w:tc>
          <w:tcPr>
            <w:tcW w:w="1843" w:type="dxa"/>
            <w:shd w:val="clear" w:color="auto" w:fill="D9D9D9" w:themeFill="background1" w:themeFillShade="D9"/>
            <w:vAlign w:val="center"/>
          </w:tcPr>
          <w:p w:rsidR="00667372" w:rsidRPr="006B0BC5" w:rsidRDefault="00667372" w:rsidP="00E031FF">
            <w:pPr>
              <w:pStyle w:val="TableParagraph"/>
              <w:tabs>
                <w:tab w:val="left" w:pos="940"/>
              </w:tabs>
              <w:jc w:val="center"/>
              <w:rPr>
                <w:rFonts w:ascii="Arial" w:hAnsi="Arial" w:cs="Arial"/>
                <w:b/>
                <w:sz w:val="20"/>
                <w:szCs w:val="20"/>
              </w:rPr>
            </w:pPr>
            <w:r w:rsidRPr="006B0BC5">
              <w:rPr>
                <w:rFonts w:ascii="Arial" w:hAnsi="Arial" w:cs="Arial"/>
                <w:b/>
                <w:sz w:val="20"/>
                <w:szCs w:val="20"/>
              </w:rPr>
              <w:t>$</w:t>
            </w:r>
            <w:r>
              <w:rPr>
                <w:rFonts w:ascii="Arial" w:hAnsi="Arial" w:cs="Arial"/>
                <w:b/>
                <w:spacing w:val="-1"/>
                <w:sz w:val="20"/>
                <w:szCs w:val="20"/>
              </w:rPr>
              <w:t xml:space="preserve">                   </w:t>
            </w:r>
            <w:r w:rsidRPr="006B0BC5">
              <w:rPr>
                <w:rFonts w:ascii="Arial" w:hAnsi="Arial" w:cs="Arial"/>
                <w:b/>
                <w:spacing w:val="-1"/>
                <w:sz w:val="20"/>
                <w:szCs w:val="20"/>
              </w:rPr>
              <w:t>0.00</w:t>
            </w:r>
          </w:p>
        </w:tc>
      </w:tr>
      <w:tr w:rsidR="00667372" w:rsidRPr="006B0BC5" w:rsidTr="00E031FF">
        <w:trPr>
          <w:trHeight w:val="264"/>
        </w:trPr>
        <w:tc>
          <w:tcPr>
            <w:tcW w:w="6946" w:type="dxa"/>
          </w:tcPr>
          <w:p w:rsidR="00667372" w:rsidRPr="00DC7172" w:rsidRDefault="00667372" w:rsidP="00E031FF">
            <w:pPr>
              <w:pStyle w:val="TableParagraph"/>
              <w:ind w:left="720" w:right="142"/>
              <w:jc w:val="both"/>
              <w:rPr>
                <w:rFonts w:ascii="Arial" w:hAnsi="Arial" w:cs="Arial"/>
                <w:b/>
                <w:sz w:val="20"/>
                <w:szCs w:val="20"/>
              </w:rPr>
            </w:pPr>
            <w:bookmarkStart w:id="4" w:name="_GoBack"/>
            <w:bookmarkEnd w:id="4"/>
            <w:proofErr w:type="spellStart"/>
            <w:r w:rsidRPr="00DC7172">
              <w:rPr>
                <w:rFonts w:ascii="Arial" w:hAnsi="Arial" w:cs="Arial"/>
                <w:b/>
                <w:sz w:val="20"/>
                <w:szCs w:val="20"/>
              </w:rPr>
              <w:t>Transferencias</w:t>
            </w:r>
            <w:proofErr w:type="spellEnd"/>
            <w:r w:rsidRPr="00DC7172">
              <w:rPr>
                <w:rFonts w:ascii="Arial" w:hAnsi="Arial" w:cs="Arial"/>
                <w:b/>
                <w:spacing w:val="-4"/>
                <w:sz w:val="20"/>
                <w:szCs w:val="20"/>
              </w:rPr>
              <w:t xml:space="preserve"> </w:t>
            </w:r>
            <w:r w:rsidRPr="00DC7172">
              <w:rPr>
                <w:rFonts w:ascii="Arial" w:hAnsi="Arial" w:cs="Arial"/>
                <w:b/>
                <w:sz w:val="20"/>
                <w:szCs w:val="20"/>
              </w:rPr>
              <w:t>y</w:t>
            </w:r>
            <w:r w:rsidRPr="00DC7172">
              <w:rPr>
                <w:rFonts w:ascii="Arial" w:hAnsi="Arial" w:cs="Arial"/>
                <w:b/>
                <w:spacing w:val="-8"/>
                <w:sz w:val="20"/>
                <w:szCs w:val="20"/>
              </w:rPr>
              <w:t xml:space="preserve"> </w:t>
            </w:r>
            <w:proofErr w:type="spellStart"/>
            <w:r w:rsidRPr="00DC7172">
              <w:rPr>
                <w:rFonts w:ascii="Arial" w:hAnsi="Arial" w:cs="Arial"/>
                <w:b/>
                <w:sz w:val="20"/>
                <w:szCs w:val="20"/>
              </w:rPr>
              <w:t>asignaciones</w:t>
            </w:r>
            <w:proofErr w:type="spellEnd"/>
          </w:p>
        </w:tc>
        <w:tc>
          <w:tcPr>
            <w:tcW w:w="1843" w:type="dxa"/>
          </w:tcPr>
          <w:p w:rsidR="00667372" w:rsidRPr="00DC7172" w:rsidRDefault="00667372" w:rsidP="00E031FF">
            <w:pPr>
              <w:pStyle w:val="TableParagraph"/>
              <w:tabs>
                <w:tab w:val="left" w:pos="940"/>
              </w:tabs>
              <w:jc w:val="center"/>
              <w:rPr>
                <w:rFonts w:ascii="Arial" w:hAnsi="Arial" w:cs="Arial"/>
                <w:b/>
                <w:sz w:val="20"/>
                <w:szCs w:val="20"/>
              </w:rPr>
            </w:pPr>
            <w:r w:rsidRPr="00DC7172">
              <w:rPr>
                <w:rFonts w:ascii="Arial" w:hAnsi="Arial" w:cs="Arial"/>
                <w:b/>
                <w:sz w:val="20"/>
                <w:szCs w:val="20"/>
              </w:rPr>
              <w:t>$</w:t>
            </w:r>
            <w:r w:rsidRPr="00DC7172">
              <w:rPr>
                <w:rFonts w:ascii="Arial" w:hAnsi="Arial" w:cs="Arial"/>
                <w:b/>
                <w:sz w:val="20"/>
                <w:szCs w:val="20"/>
              </w:rPr>
              <w:tab/>
            </w:r>
            <w:r>
              <w:rPr>
                <w:rFonts w:ascii="Arial" w:hAnsi="Arial" w:cs="Arial"/>
                <w:b/>
                <w:sz w:val="20"/>
                <w:szCs w:val="20"/>
              </w:rPr>
              <w:t xml:space="preserve">    </w:t>
            </w:r>
            <w:r w:rsidRPr="00DC7172">
              <w:rPr>
                <w:rFonts w:ascii="Arial" w:hAnsi="Arial" w:cs="Arial"/>
                <w:b/>
                <w:spacing w:val="-1"/>
                <w:sz w:val="20"/>
                <w:szCs w:val="20"/>
              </w:rPr>
              <w:t>0.00</w:t>
            </w:r>
          </w:p>
        </w:tc>
      </w:tr>
      <w:tr w:rsidR="00667372" w:rsidRPr="006B0BC5" w:rsidTr="00E031FF">
        <w:trPr>
          <w:trHeight w:val="269"/>
        </w:trPr>
        <w:tc>
          <w:tcPr>
            <w:tcW w:w="6946" w:type="dxa"/>
          </w:tcPr>
          <w:p w:rsidR="00667372" w:rsidRPr="00DC7172" w:rsidRDefault="00667372" w:rsidP="00E031FF">
            <w:pPr>
              <w:pStyle w:val="TableParagraph"/>
              <w:ind w:left="720" w:right="142"/>
              <w:jc w:val="both"/>
              <w:rPr>
                <w:rFonts w:ascii="Arial" w:hAnsi="Arial" w:cs="Arial"/>
                <w:b/>
                <w:sz w:val="20"/>
                <w:szCs w:val="20"/>
              </w:rPr>
            </w:pPr>
            <w:proofErr w:type="spellStart"/>
            <w:r w:rsidRPr="00DC7172">
              <w:rPr>
                <w:rFonts w:ascii="Arial" w:hAnsi="Arial" w:cs="Arial"/>
                <w:b/>
                <w:sz w:val="20"/>
                <w:szCs w:val="20"/>
              </w:rPr>
              <w:t>Subsidios</w:t>
            </w:r>
            <w:proofErr w:type="spellEnd"/>
            <w:r w:rsidRPr="00DC7172">
              <w:rPr>
                <w:rFonts w:ascii="Arial" w:hAnsi="Arial" w:cs="Arial"/>
                <w:b/>
                <w:spacing w:val="-5"/>
                <w:sz w:val="20"/>
                <w:szCs w:val="20"/>
              </w:rPr>
              <w:t xml:space="preserve"> </w:t>
            </w:r>
            <w:r w:rsidRPr="00DC7172">
              <w:rPr>
                <w:rFonts w:ascii="Arial" w:hAnsi="Arial" w:cs="Arial"/>
                <w:b/>
                <w:sz w:val="20"/>
                <w:szCs w:val="20"/>
              </w:rPr>
              <w:t>y</w:t>
            </w:r>
            <w:r w:rsidRPr="00DC7172">
              <w:rPr>
                <w:rFonts w:ascii="Arial" w:hAnsi="Arial" w:cs="Arial"/>
                <w:b/>
                <w:spacing w:val="-7"/>
                <w:sz w:val="20"/>
                <w:szCs w:val="20"/>
              </w:rPr>
              <w:t xml:space="preserve"> </w:t>
            </w:r>
            <w:proofErr w:type="spellStart"/>
            <w:r w:rsidRPr="00DC7172">
              <w:rPr>
                <w:rFonts w:ascii="Arial" w:hAnsi="Arial" w:cs="Arial"/>
                <w:b/>
                <w:sz w:val="20"/>
                <w:szCs w:val="20"/>
              </w:rPr>
              <w:t>Subvenciones</w:t>
            </w:r>
            <w:proofErr w:type="spellEnd"/>
          </w:p>
        </w:tc>
        <w:tc>
          <w:tcPr>
            <w:tcW w:w="1843" w:type="dxa"/>
          </w:tcPr>
          <w:p w:rsidR="00667372" w:rsidRPr="00DC7172" w:rsidRDefault="00667372" w:rsidP="00E031FF">
            <w:pPr>
              <w:pStyle w:val="TableParagraph"/>
              <w:tabs>
                <w:tab w:val="left" w:pos="940"/>
              </w:tabs>
              <w:jc w:val="center"/>
              <w:rPr>
                <w:rFonts w:ascii="Arial" w:hAnsi="Arial" w:cs="Arial"/>
                <w:b/>
                <w:sz w:val="20"/>
                <w:szCs w:val="20"/>
              </w:rPr>
            </w:pPr>
            <w:r w:rsidRPr="00DC7172">
              <w:rPr>
                <w:rFonts w:ascii="Arial" w:hAnsi="Arial" w:cs="Arial"/>
                <w:b/>
                <w:sz w:val="20"/>
                <w:szCs w:val="20"/>
              </w:rPr>
              <w:t>$</w:t>
            </w:r>
            <w:r w:rsidRPr="00DC7172">
              <w:rPr>
                <w:rFonts w:ascii="Arial" w:hAnsi="Arial" w:cs="Arial"/>
                <w:b/>
                <w:sz w:val="20"/>
                <w:szCs w:val="20"/>
              </w:rPr>
              <w:tab/>
            </w:r>
            <w:r>
              <w:rPr>
                <w:rFonts w:ascii="Arial" w:hAnsi="Arial" w:cs="Arial"/>
                <w:b/>
                <w:sz w:val="20"/>
                <w:szCs w:val="20"/>
              </w:rPr>
              <w:t xml:space="preserve">    </w:t>
            </w:r>
            <w:r w:rsidRPr="00DC7172">
              <w:rPr>
                <w:rFonts w:ascii="Arial" w:hAnsi="Arial" w:cs="Arial"/>
                <w:b/>
                <w:spacing w:val="-1"/>
                <w:sz w:val="20"/>
                <w:szCs w:val="20"/>
              </w:rPr>
              <w:t>0.00</w:t>
            </w:r>
          </w:p>
        </w:tc>
      </w:tr>
      <w:tr w:rsidR="00667372" w:rsidRPr="006B0BC5" w:rsidTr="00E031FF">
        <w:trPr>
          <w:trHeight w:val="286"/>
        </w:trPr>
        <w:tc>
          <w:tcPr>
            <w:tcW w:w="6946" w:type="dxa"/>
          </w:tcPr>
          <w:p w:rsidR="00667372" w:rsidRPr="00DC7172" w:rsidRDefault="00667372" w:rsidP="00E031FF">
            <w:pPr>
              <w:pStyle w:val="TableParagraph"/>
              <w:ind w:left="720" w:right="142"/>
              <w:jc w:val="both"/>
              <w:rPr>
                <w:rFonts w:ascii="Arial" w:hAnsi="Arial" w:cs="Arial"/>
                <w:b/>
                <w:sz w:val="20"/>
                <w:szCs w:val="20"/>
              </w:rPr>
            </w:pPr>
            <w:proofErr w:type="spellStart"/>
            <w:r w:rsidRPr="00DC7172">
              <w:rPr>
                <w:rFonts w:ascii="Arial" w:hAnsi="Arial" w:cs="Arial"/>
                <w:b/>
                <w:sz w:val="20"/>
                <w:szCs w:val="20"/>
              </w:rPr>
              <w:t>Pensiones</w:t>
            </w:r>
            <w:proofErr w:type="spellEnd"/>
            <w:r w:rsidRPr="00DC7172">
              <w:rPr>
                <w:rFonts w:ascii="Arial" w:hAnsi="Arial" w:cs="Arial"/>
                <w:b/>
                <w:spacing w:val="-2"/>
                <w:sz w:val="20"/>
                <w:szCs w:val="20"/>
              </w:rPr>
              <w:t xml:space="preserve"> </w:t>
            </w:r>
            <w:r w:rsidRPr="00DC7172">
              <w:rPr>
                <w:rFonts w:ascii="Arial" w:hAnsi="Arial" w:cs="Arial"/>
                <w:b/>
                <w:sz w:val="20"/>
                <w:szCs w:val="20"/>
              </w:rPr>
              <w:t>y</w:t>
            </w:r>
            <w:r w:rsidRPr="00DC7172">
              <w:rPr>
                <w:rFonts w:ascii="Arial" w:hAnsi="Arial" w:cs="Arial"/>
                <w:b/>
                <w:spacing w:val="-9"/>
                <w:sz w:val="20"/>
                <w:szCs w:val="20"/>
              </w:rPr>
              <w:t xml:space="preserve"> </w:t>
            </w:r>
            <w:proofErr w:type="spellStart"/>
            <w:r w:rsidRPr="00DC7172">
              <w:rPr>
                <w:rFonts w:ascii="Arial" w:hAnsi="Arial" w:cs="Arial"/>
                <w:b/>
                <w:sz w:val="20"/>
                <w:szCs w:val="20"/>
              </w:rPr>
              <w:t>Jubilaciones</w:t>
            </w:r>
            <w:proofErr w:type="spellEnd"/>
          </w:p>
        </w:tc>
        <w:tc>
          <w:tcPr>
            <w:tcW w:w="1843" w:type="dxa"/>
          </w:tcPr>
          <w:p w:rsidR="00667372" w:rsidRPr="00DC7172" w:rsidRDefault="00667372" w:rsidP="00E031FF">
            <w:pPr>
              <w:pStyle w:val="TableParagraph"/>
              <w:tabs>
                <w:tab w:val="left" w:pos="940"/>
              </w:tabs>
              <w:jc w:val="center"/>
              <w:rPr>
                <w:rFonts w:ascii="Arial" w:hAnsi="Arial" w:cs="Arial"/>
                <w:b/>
                <w:sz w:val="20"/>
                <w:szCs w:val="20"/>
              </w:rPr>
            </w:pPr>
            <w:r w:rsidRPr="00DC7172">
              <w:rPr>
                <w:rFonts w:ascii="Arial" w:hAnsi="Arial" w:cs="Arial"/>
                <w:b/>
                <w:sz w:val="20"/>
                <w:szCs w:val="20"/>
              </w:rPr>
              <w:t>$</w:t>
            </w:r>
            <w:r w:rsidRPr="00DC7172">
              <w:rPr>
                <w:rFonts w:ascii="Arial" w:hAnsi="Arial" w:cs="Arial"/>
                <w:b/>
                <w:sz w:val="20"/>
                <w:szCs w:val="20"/>
              </w:rPr>
              <w:tab/>
            </w:r>
            <w:r>
              <w:rPr>
                <w:rFonts w:ascii="Arial" w:hAnsi="Arial" w:cs="Arial"/>
                <w:b/>
                <w:sz w:val="20"/>
                <w:szCs w:val="20"/>
              </w:rPr>
              <w:t xml:space="preserve">    </w:t>
            </w:r>
            <w:r w:rsidRPr="00DC7172">
              <w:rPr>
                <w:rFonts w:ascii="Arial" w:hAnsi="Arial" w:cs="Arial"/>
                <w:b/>
                <w:spacing w:val="-1"/>
                <w:sz w:val="20"/>
                <w:szCs w:val="20"/>
              </w:rPr>
              <w:t>0.00</w:t>
            </w:r>
          </w:p>
        </w:tc>
      </w:tr>
      <w:tr w:rsidR="00667372" w:rsidRPr="006B0BC5" w:rsidTr="00667372">
        <w:trPr>
          <w:trHeight w:val="340"/>
        </w:trPr>
        <w:tc>
          <w:tcPr>
            <w:tcW w:w="6946" w:type="dxa"/>
            <w:shd w:val="clear" w:color="auto" w:fill="D9D9D9" w:themeFill="background1" w:themeFillShade="D9"/>
          </w:tcPr>
          <w:p w:rsidR="00667372" w:rsidRPr="006B0BC5" w:rsidRDefault="00667372" w:rsidP="00E031FF">
            <w:pPr>
              <w:pStyle w:val="TableParagraph"/>
              <w:ind w:left="142" w:right="142"/>
              <w:jc w:val="both"/>
              <w:rPr>
                <w:rFonts w:ascii="Arial" w:hAnsi="Arial" w:cs="Arial"/>
                <w:b/>
                <w:sz w:val="20"/>
                <w:szCs w:val="20"/>
              </w:rPr>
            </w:pPr>
            <w:proofErr w:type="spellStart"/>
            <w:r w:rsidRPr="006B0BC5">
              <w:rPr>
                <w:rFonts w:ascii="Arial" w:hAnsi="Arial" w:cs="Arial"/>
                <w:b/>
                <w:sz w:val="20"/>
                <w:szCs w:val="20"/>
              </w:rPr>
              <w:t>Ingresos</w:t>
            </w:r>
            <w:proofErr w:type="spellEnd"/>
            <w:r w:rsidRPr="006B0BC5">
              <w:rPr>
                <w:rFonts w:ascii="Arial" w:hAnsi="Arial" w:cs="Arial"/>
                <w:b/>
                <w:spacing w:val="-6"/>
                <w:sz w:val="20"/>
                <w:szCs w:val="20"/>
              </w:rPr>
              <w:t xml:space="preserve"> </w:t>
            </w:r>
            <w:proofErr w:type="spellStart"/>
            <w:r w:rsidRPr="006B0BC5">
              <w:rPr>
                <w:rFonts w:ascii="Arial" w:hAnsi="Arial" w:cs="Arial"/>
                <w:b/>
                <w:sz w:val="20"/>
                <w:szCs w:val="20"/>
              </w:rPr>
              <w:t>derivados</w:t>
            </w:r>
            <w:proofErr w:type="spellEnd"/>
            <w:r w:rsidRPr="006B0BC5">
              <w:rPr>
                <w:rFonts w:ascii="Arial" w:hAnsi="Arial" w:cs="Arial"/>
                <w:b/>
                <w:spacing w:val="-7"/>
                <w:sz w:val="20"/>
                <w:szCs w:val="20"/>
              </w:rPr>
              <w:t xml:space="preserve"> </w:t>
            </w:r>
            <w:r w:rsidRPr="006B0BC5">
              <w:rPr>
                <w:rFonts w:ascii="Arial" w:hAnsi="Arial" w:cs="Arial"/>
                <w:b/>
                <w:sz w:val="20"/>
                <w:szCs w:val="20"/>
              </w:rPr>
              <w:t>de</w:t>
            </w:r>
            <w:r w:rsidRPr="006B0BC5">
              <w:rPr>
                <w:rFonts w:ascii="Arial" w:hAnsi="Arial" w:cs="Arial"/>
                <w:b/>
                <w:spacing w:val="-5"/>
                <w:sz w:val="20"/>
                <w:szCs w:val="20"/>
              </w:rPr>
              <w:t xml:space="preserve"> </w:t>
            </w:r>
            <w:proofErr w:type="spellStart"/>
            <w:r w:rsidRPr="006B0BC5">
              <w:rPr>
                <w:rFonts w:ascii="Arial" w:hAnsi="Arial" w:cs="Arial"/>
                <w:b/>
                <w:sz w:val="20"/>
                <w:szCs w:val="20"/>
              </w:rPr>
              <w:t>Financiamientos</w:t>
            </w:r>
            <w:proofErr w:type="spellEnd"/>
          </w:p>
        </w:tc>
        <w:tc>
          <w:tcPr>
            <w:tcW w:w="1843" w:type="dxa"/>
            <w:shd w:val="clear" w:color="auto" w:fill="D9D9D9" w:themeFill="background1" w:themeFillShade="D9"/>
          </w:tcPr>
          <w:p w:rsidR="00667372" w:rsidRPr="00DC7172" w:rsidRDefault="00667372" w:rsidP="00E031FF">
            <w:pPr>
              <w:pStyle w:val="TableParagraph"/>
              <w:tabs>
                <w:tab w:val="left" w:pos="940"/>
              </w:tabs>
              <w:jc w:val="center"/>
              <w:rPr>
                <w:rFonts w:ascii="Arial" w:hAnsi="Arial" w:cs="Arial"/>
                <w:b/>
                <w:sz w:val="20"/>
                <w:szCs w:val="20"/>
              </w:rPr>
            </w:pPr>
            <w:r w:rsidRPr="00DC7172">
              <w:rPr>
                <w:rFonts w:ascii="Arial" w:hAnsi="Arial" w:cs="Arial"/>
                <w:b/>
                <w:sz w:val="20"/>
                <w:szCs w:val="20"/>
              </w:rPr>
              <w:t>$</w:t>
            </w:r>
            <w:r w:rsidRPr="00DC7172">
              <w:rPr>
                <w:rFonts w:ascii="Arial" w:hAnsi="Arial" w:cs="Arial"/>
                <w:b/>
                <w:sz w:val="20"/>
                <w:szCs w:val="20"/>
              </w:rPr>
              <w:tab/>
            </w:r>
            <w:r>
              <w:rPr>
                <w:rFonts w:ascii="Arial" w:hAnsi="Arial" w:cs="Arial"/>
                <w:b/>
                <w:sz w:val="20"/>
                <w:szCs w:val="20"/>
              </w:rPr>
              <w:t xml:space="preserve">    </w:t>
            </w:r>
            <w:r w:rsidRPr="00DC7172">
              <w:rPr>
                <w:rFonts w:ascii="Arial" w:hAnsi="Arial" w:cs="Arial"/>
                <w:b/>
                <w:spacing w:val="-1"/>
                <w:sz w:val="20"/>
                <w:szCs w:val="20"/>
              </w:rPr>
              <w:t>0.00</w:t>
            </w:r>
          </w:p>
        </w:tc>
      </w:tr>
      <w:tr w:rsidR="00667372" w:rsidRPr="006B0BC5" w:rsidTr="00E031FF">
        <w:trPr>
          <w:trHeight w:val="195"/>
        </w:trPr>
        <w:tc>
          <w:tcPr>
            <w:tcW w:w="6946" w:type="dxa"/>
          </w:tcPr>
          <w:p w:rsidR="00667372" w:rsidRPr="006B0BC5" w:rsidRDefault="00667372" w:rsidP="00E031FF">
            <w:pPr>
              <w:pStyle w:val="TableParagraph"/>
              <w:ind w:left="720" w:right="142"/>
              <w:jc w:val="both"/>
              <w:rPr>
                <w:rFonts w:ascii="Arial" w:hAnsi="Arial" w:cs="Arial"/>
                <w:b/>
                <w:sz w:val="20"/>
                <w:szCs w:val="20"/>
              </w:rPr>
            </w:pPr>
            <w:proofErr w:type="spellStart"/>
            <w:r w:rsidRPr="006B0BC5">
              <w:rPr>
                <w:rFonts w:ascii="Arial" w:hAnsi="Arial" w:cs="Arial"/>
                <w:b/>
                <w:sz w:val="20"/>
                <w:szCs w:val="20"/>
              </w:rPr>
              <w:t>Endeudamiento</w:t>
            </w:r>
            <w:proofErr w:type="spellEnd"/>
            <w:r w:rsidRPr="006B0BC5">
              <w:rPr>
                <w:rFonts w:ascii="Arial" w:hAnsi="Arial" w:cs="Arial"/>
                <w:b/>
                <w:spacing w:val="-9"/>
                <w:sz w:val="20"/>
                <w:szCs w:val="20"/>
              </w:rPr>
              <w:t xml:space="preserve"> </w:t>
            </w:r>
            <w:proofErr w:type="spellStart"/>
            <w:r w:rsidRPr="006B0BC5">
              <w:rPr>
                <w:rFonts w:ascii="Arial" w:hAnsi="Arial" w:cs="Arial"/>
                <w:b/>
                <w:sz w:val="20"/>
                <w:szCs w:val="20"/>
              </w:rPr>
              <w:t>Interno</w:t>
            </w:r>
            <w:proofErr w:type="spellEnd"/>
          </w:p>
        </w:tc>
        <w:tc>
          <w:tcPr>
            <w:tcW w:w="1843" w:type="dxa"/>
          </w:tcPr>
          <w:p w:rsidR="00667372" w:rsidRPr="00DC7172" w:rsidRDefault="00667372" w:rsidP="00E031FF">
            <w:pPr>
              <w:pStyle w:val="TableParagraph"/>
              <w:tabs>
                <w:tab w:val="left" w:pos="940"/>
              </w:tabs>
              <w:jc w:val="center"/>
              <w:rPr>
                <w:rFonts w:ascii="Arial" w:hAnsi="Arial" w:cs="Arial"/>
                <w:b/>
                <w:sz w:val="20"/>
                <w:szCs w:val="20"/>
              </w:rPr>
            </w:pPr>
            <w:r w:rsidRPr="00DC7172">
              <w:rPr>
                <w:rFonts w:ascii="Arial" w:hAnsi="Arial" w:cs="Arial"/>
                <w:b/>
                <w:sz w:val="20"/>
                <w:szCs w:val="20"/>
              </w:rPr>
              <w:t>$</w:t>
            </w:r>
            <w:r w:rsidRPr="00DC7172">
              <w:rPr>
                <w:rFonts w:ascii="Arial" w:hAnsi="Arial" w:cs="Arial"/>
                <w:b/>
                <w:sz w:val="20"/>
                <w:szCs w:val="20"/>
              </w:rPr>
              <w:tab/>
            </w:r>
            <w:r>
              <w:rPr>
                <w:rFonts w:ascii="Arial" w:hAnsi="Arial" w:cs="Arial"/>
                <w:b/>
                <w:sz w:val="20"/>
                <w:szCs w:val="20"/>
              </w:rPr>
              <w:t xml:space="preserve">    </w:t>
            </w:r>
            <w:r w:rsidRPr="00DC7172">
              <w:rPr>
                <w:rFonts w:ascii="Arial" w:hAnsi="Arial" w:cs="Arial"/>
                <w:b/>
                <w:spacing w:val="-1"/>
                <w:sz w:val="20"/>
                <w:szCs w:val="20"/>
              </w:rPr>
              <w:t>0.00</w:t>
            </w:r>
          </w:p>
        </w:tc>
      </w:tr>
      <w:tr w:rsidR="00667372" w:rsidRPr="006B0BC5" w:rsidTr="00667372">
        <w:trPr>
          <w:trHeight w:val="340"/>
        </w:trPr>
        <w:tc>
          <w:tcPr>
            <w:tcW w:w="6946" w:type="dxa"/>
          </w:tcPr>
          <w:p w:rsidR="00667372" w:rsidRPr="006B0BC5" w:rsidRDefault="00667372" w:rsidP="00E031FF">
            <w:pPr>
              <w:pStyle w:val="TableParagraph"/>
              <w:ind w:left="1440" w:right="142"/>
              <w:jc w:val="both"/>
              <w:rPr>
                <w:rFonts w:ascii="Arial" w:hAnsi="Arial" w:cs="Arial"/>
                <w:sz w:val="20"/>
                <w:szCs w:val="20"/>
              </w:rPr>
            </w:pPr>
            <w:r>
              <w:rPr>
                <w:rFonts w:ascii="Arial" w:hAnsi="Arial" w:cs="Arial"/>
                <w:sz w:val="20"/>
                <w:szCs w:val="20"/>
              </w:rPr>
              <w:t>&gt;</w:t>
            </w:r>
            <w:proofErr w:type="spellStart"/>
            <w:r w:rsidRPr="006B0BC5">
              <w:rPr>
                <w:rFonts w:ascii="Arial" w:hAnsi="Arial" w:cs="Arial"/>
                <w:sz w:val="20"/>
                <w:szCs w:val="20"/>
              </w:rPr>
              <w:t>Empréstitos</w:t>
            </w:r>
            <w:proofErr w:type="spellEnd"/>
            <w:r w:rsidRPr="006B0BC5">
              <w:rPr>
                <w:rFonts w:ascii="Arial" w:hAnsi="Arial" w:cs="Arial"/>
                <w:spacing w:val="-4"/>
                <w:sz w:val="20"/>
                <w:szCs w:val="20"/>
              </w:rPr>
              <w:t xml:space="preserve"> </w:t>
            </w:r>
            <w:r w:rsidRPr="006B0BC5">
              <w:rPr>
                <w:rFonts w:ascii="Arial" w:hAnsi="Arial" w:cs="Arial"/>
                <w:sz w:val="20"/>
                <w:szCs w:val="20"/>
              </w:rPr>
              <w:t>o</w:t>
            </w:r>
            <w:r w:rsidRPr="006B0BC5">
              <w:rPr>
                <w:rFonts w:ascii="Arial" w:hAnsi="Arial" w:cs="Arial"/>
                <w:spacing w:val="-5"/>
                <w:sz w:val="20"/>
                <w:szCs w:val="20"/>
              </w:rPr>
              <w:t xml:space="preserve"> </w:t>
            </w:r>
            <w:proofErr w:type="spellStart"/>
            <w:r w:rsidRPr="006B0BC5">
              <w:rPr>
                <w:rFonts w:ascii="Arial" w:hAnsi="Arial" w:cs="Arial"/>
                <w:sz w:val="20"/>
                <w:szCs w:val="20"/>
              </w:rPr>
              <w:t>anticipos</w:t>
            </w:r>
            <w:proofErr w:type="spellEnd"/>
            <w:r w:rsidRPr="006B0BC5">
              <w:rPr>
                <w:rFonts w:ascii="Arial" w:hAnsi="Arial" w:cs="Arial"/>
                <w:spacing w:val="-5"/>
                <w:sz w:val="20"/>
                <w:szCs w:val="20"/>
              </w:rPr>
              <w:t xml:space="preserve"> </w:t>
            </w:r>
            <w:r w:rsidRPr="006B0BC5">
              <w:rPr>
                <w:rFonts w:ascii="Arial" w:hAnsi="Arial" w:cs="Arial"/>
                <w:sz w:val="20"/>
                <w:szCs w:val="20"/>
              </w:rPr>
              <w:t>del</w:t>
            </w:r>
            <w:r w:rsidRPr="006B0BC5">
              <w:rPr>
                <w:rFonts w:ascii="Arial" w:hAnsi="Arial" w:cs="Arial"/>
                <w:spacing w:val="-6"/>
                <w:sz w:val="20"/>
                <w:szCs w:val="20"/>
              </w:rPr>
              <w:t xml:space="preserve"> </w:t>
            </w:r>
            <w:r w:rsidRPr="006B0BC5">
              <w:rPr>
                <w:rFonts w:ascii="Arial" w:hAnsi="Arial" w:cs="Arial"/>
                <w:sz w:val="20"/>
                <w:szCs w:val="20"/>
              </w:rPr>
              <w:t>Gobierno</w:t>
            </w:r>
            <w:r w:rsidRPr="006B0BC5">
              <w:rPr>
                <w:rFonts w:ascii="Arial" w:hAnsi="Arial" w:cs="Arial"/>
                <w:spacing w:val="-5"/>
                <w:sz w:val="20"/>
                <w:szCs w:val="20"/>
              </w:rPr>
              <w:t xml:space="preserve"> </w:t>
            </w:r>
            <w:r w:rsidRPr="006B0BC5">
              <w:rPr>
                <w:rFonts w:ascii="Arial" w:hAnsi="Arial" w:cs="Arial"/>
                <w:sz w:val="20"/>
                <w:szCs w:val="20"/>
              </w:rPr>
              <w:t>del</w:t>
            </w:r>
            <w:r w:rsidRPr="006B0BC5">
              <w:rPr>
                <w:rFonts w:ascii="Arial" w:hAnsi="Arial" w:cs="Arial"/>
                <w:spacing w:val="-3"/>
                <w:sz w:val="20"/>
                <w:szCs w:val="20"/>
              </w:rPr>
              <w:t xml:space="preserve"> </w:t>
            </w:r>
            <w:r w:rsidRPr="006B0BC5">
              <w:rPr>
                <w:rFonts w:ascii="Arial" w:hAnsi="Arial" w:cs="Arial"/>
                <w:sz w:val="20"/>
                <w:szCs w:val="20"/>
              </w:rPr>
              <w:t>Estado</w:t>
            </w:r>
          </w:p>
        </w:tc>
        <w:tc>
          <w:tcPr>
            <w:tcW w:w="1843" w:type="dxa"/>
          </w:tcPr>
          <w:p w:rsidR="00667372" w:rsidRPr="006B0BC5" w:rsidRDefault="00667372" w:rsidP="00E031FF">
            <w:pPr>
              <w:pStyle w:val="TableParagraph"/>
              <w:tabs>
                <w:tab w:val="left" w:pos="940"/>
              </w:tabs>
              <w:jc w:val="center"/>
              <w:rPr>
                <w:rFonts w:ascii="Arial" w:hAnsi="Arial" w:cs="Arial"/>
                <w:sz w:val="20"/>
                <w:szCs w:val="20"/>
              </w:rPr>
            </w:pPr>
            <w:r w:rsidRPr="006B0BC5">
              <w:rPr>
                <w:rFonts w:ascii="Arial" w:hAnsi="Arial" w:cs="Arial"/>
                <w:sz w:val="20"/>
                <w:szCs w:val="20"/>
              </w:rPr>
              <w:t>$</w:t>
            </w:r>
            <w:r w:rsidRPr="006B0BC5">
              <w:rPr>
                <w:rFonts w:ascii="Arial" w:hAnsi="Arial" w:cs="Arial"/>
                <w:sz w:val="20"/>
                <w:szCs w:val="20"/>
              </w:rPr>
              <w:tab/>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667372">
        <w:trPr>
          <w:trHeight w:val="340"/>
        </w:trPr>
        <w:tc>
          <w:tcPr>
            <w:tcW w:w="6946" w:type="dxa"/>
          </w:tcPr>
          <w:p w:rsidR="00667372" w:rsidRPr="006B0BC5" w:rsidRDefault="00667372" w:rsidP="00E031FF">
            <w:pPr>
              <w:pStyle w:val="TableParagraph"/>
              <w:ind w:left="1440" w:right="142"/>
              <w:jc w:val="both"/>
              <w:rPr>
                <w:rFonts w:ascii="Arial" w:hAnsi="Arial" w:cs="Arial"/>
                <w:sz w:val="20"/>
                <w:szCs w:val="20"/>
              </w:rPr>
            </w:pPr>
            <w:r>
              <w:rPr>
                <w:rFonts w:ascii="Arial" w:hAnsi="Arial" w:cs="Arial"/>
                <w:sz w:val="20"/>
                <w:szCs w:val="20"/>
              </w:rPr>
              <w:t>&gt;</w:t>
            </w:r>
            <w:r w:rsidRPr="006B0BC5">
              <w:rPr>
                <w:rFonts w:ascii="Arial" w:hAnsi="Arial" w:cs="Arial"/>
                <w:sz w:val="20"/>
                <w:szCs w:val="20"/>
              </w:rPr>
              <w:t>Empréstitos</w:t>
            </w:r>
            <w:r w:rsidRPr="006B0BC5">
              <w:rPr>
                <w:rFonts w:ascii="Arial" w:hAnsi="Arial" w:cs="Arial"/>
                <w:spacing w:val="-4"/>
                <w:sz w:val="20"/>
                <w:szCs w:val="20"/>
              </w:rPr>
              <w:t xml:space="preserve"> </w:t>
            </w:r>
            <w:r w:rsidRPr="006B0BC5">
              <w:rPr>
                <w:rFonts w:ascii="Arial" w:hAnsi="Arial" w:cs="Arial"/>
                <w:sz w:val="20"/>
                <w:szCs w:val="20"/>
              </w:rPr>
              <w:t>o</w:t>
            </w:r>
            <w:r w:rsidRPr="006B0BC5">
              <w:rPr>
                <w:rFonts w:ascii="Arial" w:hAnsi="Arial" w:cs="Arial"/>
                <w:spacing w:val="-5"/>
                <w:sz w:val="20"/>
                <w:szCs w:val="20"/>
              </w:rPr>
              <w:t xml:space="preserve"> </w:t>
            </w:r>
            <w:r w:rsidRPr="006B0BC5">
              <w:rPr>
                <w:rFonts w:ascii="Arial" w:hAnsi="Arial" w:cs="Arial"/>
                <w:sz w:val="20"/>
                <w:szCs w:val="20"/>
              </w:rPr>
              <w:t>financiamientos</w:t>
            </w:r>
            <w:r w:rsidRPr="006B0BC5">
              <w:rPr>
                <w:rFonts w:ascii="Arial" w:hAnsi="Arial" w:cs="Arial"/>
                <w:spacing w:val="-5"/>
                <w:sz w:val="20"/>
                <w:szCs w:val="20"/>
              </w:rPr>
              <w:t xml:space="preserve"> </w:t>
            </w:r>
            <w:r w:rsidRPr="006B0BC5">
              <w:rPr>
                <w:rFonts w:ascii="Arial" w:hAnsi="Arial" w:cs="Arial"/>
                <w:sz w:val="20"/>
                <w:szCs w:val="20"/>
              </w:rPr>
              <w:t>de</w:t>
            </w:r>
            <w:r w:rsidRPr="006B0BC5">
              <w:rPr>
                <w:rFonts w:ascii="Arial" w:hAnsi="Arial" w:cs="Arial"/>
                <w:spacing w:val="-4"/>
                <w:sz w:val="20"/>
                <w:szCs w:val="20"/>
              </w:rPr>
              <w:t xml:space="preserve"> </w:t>
            </w:r>
            <w:r w:rsidRPr="006B0BC5">
              <w:rPr>
                <w:rFonts w:ascii="Arial" w:hAnsi="Arial" w:cs="Arial"/>
                <w:sz w:val="20"/>
                <w:szCs w:val="20"/>
              </w:rPr>
              <w:t>Banco</w:t>
            </w:r>
            <w:r w:rsidRPr="006B0BC5">
              <w:rPr>
                <w:rFonts w:ascii="Arial" w:hAnsi="Arial" w:cs="Arial"/>
                <w:spacing w:val="-5"/>
                <w:sz w:val="20"/>
                <w:szCs w:val="20"/>
              </w:rPr>
              <w:t xml:space="preserve"> </w:t>
            </w:r>
            <w:r w:rsidRPr="006B0BC5">
              <w:rPr>
                <w:rFonts w:ascii="Arial" w:hAnsi="Arial" w:cs="Arial"/>
                <w:sz w:val="20"/>
                <w:szCs w:val="20"/>
              </w:rPr>
              <w:t>de</w:t>
            </w:r>
            <w:r w:rsidRPr="006B0BC5">
              <w:rPr>
                <w:rFonts w:ascii="Arial" w:hAnsi="Arial" w:cs="Arial"/>
                <w:spacing w:val="-4"/>
                <w:sz w:val="20"/>
                <w:szCs w:val="20"/>
              </w:rPr>
              <w:t xml:space="preserve"> </w:t>
            </w:r>
            <w:r w:rsidRPr="006B0BC5">
              <w:rPr>
                <w:rFonts w:ascii="Arial" w:hAnsi="Arial" w:cs="Arial"/>
                <w:sz w:val="20"/>
                <w:szCs w:val="20"/>
              </w:rPr>
              <w:t>Desarrollo</w:t>
            </w:r>
          </w:p>
        </w:tc>
        <w:tc>
          <w:tcPr>
            <w:tcW w:w="1843" w:type="dxa"/>
          </w:tcPr>
          <w:p w:rsidR="00667372" w:rsidRPr="006B0BC5" w:rsidRDefault="00667372" w:rsidP="00E031FF">
            <w:pPr>
              <w:pStyle w:val="TableParagraph"/>
              <w:tabs>
                <w:tab w:val="left" w:pos="940"/>
              </w:tabs>
              <w:jc w:val="center"/>
              <w:rPr>
                <w:rFonts w:ascii="Arial" w:hAnsi="Arial" w:cs="Arial"/>
                <w:sz w:val="20"/>
                <w:szCs w:val="20"/>
              </w:rPr>
            </w:pPr>
            <w:r w:rsidRPr="006B0BC5">
              <w:rPr>
                <w:rFonts w:ascii="Arial" w:hAnsi="Arial" w:cs="Arial"/>
                <w:sz w:val="20"/>
                <w:szCs w:val="20"/>
              </w:rPr>
              <w:t>$</w:t>
            </w:r>
            <w:r w:rsidRPr="006B0BC5">
              <w:rPr>
                <w:rFonts w:ascii="Arial" w:hAnsi="Arial" w:cs="Arial"/>
                <w:sz w:val="20"/>
                <w:szCs w:val="20"/>
              </w:rPr>
              <w:tab/>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667372">
        <w:trPr>
          <w:trHeight w:val="340"/>
        </w:trPr>
        <w:tc>
          <w:tcPr>
            <w:tcW w:w="6946" w:type="dxa"/>
          </w:tcPr>
          <w:p w:rsidR="00667372" w:rsidRPr="006B0BC5" w:rsidRDefault="00667372" w:rsidP="00E031FF">
            <w:pPr>
              <w:pStyle w:val="TableParagraph"/>
              <w:ind w:left="720" w:right="142"/>
              <w:jc w:val="both"/>
              <w:rPr>
                <w:rFonts w:ascii="Arial" w:hAnsi="Arial" w:cs="Arial"/>
                <w:b/>
                <w:sz w:val="20"/>
                <w:szCs w:val="20"/>
              </w:rPr>
            </w:pPr>
            <w:r w:rsidRPr="006B0BC5">
              <w:rPr>
                <w:rFonts w:ascii="Arial" w:hAnsi="Arial" w:cs="Arial"/>
                <w:b/>
                <w:sz w:val="20"/>
                <w:szCs w:val="20"/>
              </w:rPr>
              <w:t>Endeudamiento</w:t>
            </w:r>
            <w:r w:rsidRPr="006B0BC5">
              <w:rPr>
                <w:rFonts w:ascii="Arial" w:hAnsi="Arial" w:cs="Arial"/>
                <w:b/>
                <w:spacing w:val="-7"/>
                <w:sz w:val="20"/>
                <w:szCs w:val="20"/>
              </w:rPr>
              <w:t xml:space="preserve"> </w:t>
            </w:r>
            <w:r w:rsidRPr="006B0BC5">
              <w:rPr>
                <w:rFonts w:ascii="Arial" w:hAnsi="Arial" w:cs="Arial"/>
                <w:b/>
                <w:sz w:val="20"/>
                <w:szCs w:val="20"/>
              </w:rPr>
              <w:t>Externo</w:t>
            </w:r>
          </w:p>
        </w:tc>
        <w:tc>
          <w:tcPr>
            <w:tcW w:w="1843" w:type="dxa"/>
          </w:tcPr>
          <w:p w:rsidR="00667372" w:rsidRPr="006B0BC5" w:rsidRDefault="00667372" w:rsidP="00E031FF">
            <w:pPr>
              <w:pStyle w:val="TableParagraph"/>
              <w:tabs>
                <w:tab w:val="left" w:pos="940"/>
              </w:tabs>
              <w:jc w:val="center"/>
              <w:rPr>
                <w:rFonts w:ascii="Arial" w:hAnsi="Arial" w:cs="Arial"/>
                <w:sz w:val="20"/>
                <w:szCs w:val="20"/>
              </w:rPr>
            </w:pPr>
            <w:r w:rsidRPr="006B0BC5">
              <w:rPr>
                <w:rFonts w:ascii="Arial" w:hAnsi="Arial" w:cs="Arial"/>
                <w:sz w:val="20"/>
                <w:szCs w:val="20"/>
              </w:rPr>
              <w:t>$</w:t>
            </w:r>
            <w:r w:rsidRPr="006B0BC5">
              <w:rPr>
                <w:rFonts w:ascii="Arial" w:hAnsi="Arial" w:cs="Arial"/>
                <w:sz w:val="20"/>
                <w:szCs w:val="20"/>
              </w:rPr>
              <w:tab/>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667372">
        <w:trPr>
          <w:trHeight w:val="340"/>
        </w:trPr>
        <w:tc>
          <w:tcPr>
            <w:tcW w:w="6946" w:type="dxa"/>
          </w:tcPr>
          <w:p w:rsidR="00667372" w:rsidRPr="00DC7172" w:rsidRDefault="00667372" w:rsidP="00E031FF">
            <w:pPr>
              <w:pStyle w:val="TableParagraph"/>
              <w:ind w:left="1440" w:right="142"/>
              <w:jc w:val="both"/>
              <w:rPr>
                <w:rFonts w:ascii="Arial" w:hAnsi="Arial" w:cs="Arial"/>
                <w:sz w:val="20"/>
                <w:szCs w:val="20"/>
              </w:rPr>
            </w:pPr>
            <w:r>
              <w:rPr>
                <w:rFonts w:ascii="Arial" w:hAnsi="Arial" w:cs="Arial"/>
                <w:sz w:val="20"/>
                <w:szCs w:val="20"/>
              </w:rPr>
              <w:t>&gt;</w:t>
            </w:r>
            <w:r w:rsidRPr="00DC7172">
              <w:rPr>
                <w:rFonts w:ascii="Arial" w:hAnsi="Arial" w:cs="Arial"/>
                <w:sz w:val="20"/>
                <w:szCs w:val="20"/>
              </w:rPr>
              <w:t>Empréstitos</w:t>
            </w:r>
            <w:r w:rsidRPr="00DC7172">
              <w:rPr>
                <w:rFonts w:ascii="Arial" w:hAnsi="Arial" w:cs="Arial"/>
                <w:spacing w:val="-4"/>
                <w:sz w:val="20"/>
                <w:szCs w:val="20"/>
              </w:rPr>
              <w:t xml:space="preserve"> </w:t>
            </w:r>
            <w:r w:rsidRPr="00DC7172">
              <w:rPr>
                <w:rFonts w:ascii="Arial" w:hAnsi="Arial" w:cs="Arial"/>
                <w:sz w:val="20"/>
                <w:szCs w:val="20"/>
              </w:rPr>
              <w:t>o</w:t>
            </w:r>
            <w:r w:rsidRPr="00DC7172">
              <w:rPr>
                <w:rFonts w:ascii="Arial" w:hAnsi="Arial" w:cs="Arial"/>
                <w:spacing w:val="-5"/>
                <w:sz w:val="20"/>
                <w:szCs w:val="20"/>
              </w:rPr>
              <w:t xml:space="preserve"> </w:t>
            </w:r>
            <w:r w:rsidRPr="00DC7172">
              <w:rPr>
                <w:rFonts w:ascii="Arial" w:hAnsi="Arial" w:cs="Arial"/>
                <w:sz w:val="20"/>
                <w:szCs w:val="20"/>
              </w:rPr>
              <w:t>financiamientos</w:t>
            </w:r>
            <w:r w:rsidRPr="00DC7172">
              <w:rPr>
                <w:rFonts w:ascii="Arial" w:hAnsi="Arial" w:cs="Arial"/>
                <w:spacing w:val="-5"/>
                <w:sz w:val="20"/>
                <w:szCs w:val="20"/>
              </w:rPr>
              <w:t xml:space="preserve"> </w:t>
            </w:r>
            <w:r w:rsidRPr="00DC7172">
              <w:rPr>
                <w:rFonts w:ascii="Arial" w:hAnsi="Arial" w:cs="Arial"/>
                <w:sz w:val="20"/>
                <w:szCs w:val="20"/>
              </w:rPr>
              <w:t>de</w:t>
            </w:r>
            <w:r w:rsidRPr="00DC7172">
              <w:rPr>
                <w:rFonts w:ascii="Arial" w:hAnsi="Arial" w:cs="Arial"/>
                <w:spacing w:val="-4"/>
                <w:sz w:val="20"/>
                <w:szCs w:val="20"/>
              </w:rPr>
              <w:t xml:space="preserve"> </w:t>
            </w:r>
            <w:r w:rsidRPr="00DC7172">
              <w:rPr>
                <w:rFonts w:ascii="Arial" w:hAnsi="Arial" w:cs="Arial"/>
                <w:sz w:val="20"/>
                <w:szCs w:val="20"/>
              </w:rPr>
              <w:t>Banca</w:t>
            </w:r>
            <w:r w:rsidRPr="00DC7172">
              <w:rPr>
                <w:rFonts w:ascii="Arial" w:hAnsi="Arial" w:cs="Arial"/>
                <w:spacing w:val="-5"/>
                <w:sz w:val="20"/>
                <w:szCs w:val="20"/>
              </w:rPr>
              <w:t xml:space="preserve"> </w:t>
            </w:r>
            <w:r w:rsidRPr="00DC7172">
              <w:rPr>
                <w:rFonts w:ascii="Arial" w:hAnsi="Arial" w:cs="Arial"/>
                <w:sz w:val="20"/>
                <w:szCs w:val="20"/>
              </w:rPr>
              <w:t>Comercial</w:t>
            </w:r>
          </w:p>
        </w:tc>
        <w:tc>
          <w:tcPr>
            <w:tcW w:w="1843" w:type="dxa"/>
          </w:tcPr>
          <w:p w:rsidR="00667372" w:rsidRPr="006B0BC5" w:rsidRDefault="00667372" w:rsidP="00E031FF">
            <w:pPr>
              <w:pStyle w:val="TableParagraph"/>
              <w:tabs>
                <w:tab w:val="left" w:pos="940"/>
              </w:tabs>
              <w:jc w:val="center"/>
              <w:rPr>
                <w:rFonts w:ascii="Arial" w:hAnsi="Arial" w:cs="Arial"/>
                <w:sz w:val="20"/>
                <w:szCs w:val="20"/>
              </w:rPr>
            </w:pPr>
            <w:r w:rsidRPr="006B0BC5">
              <w:rPr>
                <w:rFonts w:ascii="Arial" w:hAnsi="Arial" w:cs="Arial"/>
                <w:sz w:val="20"/>
                <w:szCs w:val="20"/>
              </w:rPr>
              <w:t>$</w:t>
            </w:r>
            <w:r w:rsidRPr="006B0BC5">
              <w:rPr>
                <w:rFonts w:ascii="Arial" w:hAnsi="Arial" w:cs="Arial"/>
                <w:sz w:val="20"/>
                <w:szCs w:val="20"/>
              </w:rPr>
              <w:tab/>
            </w:r>
            <w:r>
              <w:rPr>
                <w:rFonts w:ascii="Arial" w:hAnsi="Arial" w:cs="Arial"/>
                <w:sz w:val="20"/>
                <w:szCs w:val="20"/>
              </w:rPr>
              <w:t xml:space="preserve">    </w:t>
            </w:r>
            <w:r w:rsidRPr="006B0BC5">
              <w:rPr>
                <w:rFonts w:ascii="Arial" w:hAnsi="Arial" w:cs="Arial"/>
                <w:spacing w:val="-1"/>
                <w:sz w:val="20"/>
                <w:szCs w:val="20"/>
              </w:rPr>
              <w:t>0.00</w:t>
            </w:r>
          </w:p>
        </w:tc>
      </w:tr>
      <w:tr w:rsidR="00667372" w:rsidRPr="006B0BC5" w:rsidTr="00667372">
        <w:trPr>
          <w:trHeight w:val="340"/>
        </w:trPr>
        <w:tc>
          <w:tcPr>
            <w:tcW w:w="6946" w:type="dxa"/>
          </w:tcPr>
          <w:p w:rsidR="00667372" w:rsidRPr="00DC7172" w:rsidRDefault="00667372" w:rsidP="00E031FF">
            <w:pPr>
              <w:pStyle w:val="TableParagraph"/>
              <w:ind w:left="720" w:right="142"/>
              <w:jc w:val="both"/>
              <w:rPr>
                <w:rFonts w:ascii="Arial" w:hAnsi="Arial" w:cs="Arial"/>
                <w:b/>
                <w:sz w:val="20"/>
                <w:szCs w:val="20"/>
              </w:rPr>
            </w:pPr>
            <w:r w:rsidRPr="00DC7172">
              <w:rPr>
                <w:rFonts w:ascii="Arial" w:hAnsi="Arial" w:cs="Arial"/>
                <w:b/>
                <w:sz w:val="20"/>
                <w:szCs w:val="20"/>
              </w:rPr>
              <w:t>Financiamiento</w:t>
            </w:r>
            <w:r w:rsidRPr="00DC7172">
              <w:rPr>
                <w:rFonts w:ascii="Arial" w:hAnsi="Arial" w:cs="Arial"/>
                <w:b/>
                <w:spacing w:val="-8"/>
                <w:sz w:val="20"/>
                <w:szCs w:val="20"/>
              </w:rPr>
              <w:t xml:space="preserve"> </w:t>
            </w:r>
            <w:r w:rsidRPr="00DC7172">
              <w:rPr>
                <w:rFonts w:ascii="Arial" w:hAnsi="Arial" w:cs="Arial"/>
                <w:b/>
                <w:sz w:val="20"/>
                <w:szCs w:val="20"/>
              </w:rPr>
              <w:t>Interno.</w:t>
            </w:r>
          </w:p>
        </w:tc>
        <w:tc>
          <w:tcPr>
            <w:tcW w:w="1843" w:type="dxa"/>
          </w:tcPr>
          <w:p w:rsidR="00667372" w:rsidRPr="00DC7172" w:rsidRDefault="00667372" w:rsidP="00E031FF">
            <w:pPr>
              <w:pStyle w:val="TableParagraph"/>
              <w:tabs>
                <w:tab w:val="left" w:pos="940"/>
              </w:tabs>
              <w:jc w:val="center"/>
              <w:rPr>
                <w:rFonts w:ascii="Arial" w:hAnsi="Arial" w:cs="Arial"/>
                <w:b/>
                <w:sz w:val="20"/>
                <w:szCs w:val="20"/>
              </w:rPr>
            </w:pPr>
            <w:r w:rsidRPr="00DC7172">
              <w:rPr>
                <w:rFonts w:ascii="Arial" w:hAnsi="Arial" w:cs="Arial"/>
                <w:b/>
                <w:sz w:val="20"/>
                <w:szCs w:val="20"/>
              </w:rPr>
              <w:t>$</w:t>
            </w:r>
            <w:r w:rsidRPr="00DC7172">
              <w:rPr>
                <w:rFonts w:ascii="Arial" w:hAnsi="Arial" w:cs="Arial"/>
                <w:b/>
                <w:sz w:val="20"/>
                <w:szCs w:val="20"/>
              </w:rPr>
              <w:tab/>
            </w:r>
            <w:r>
              <w:rPr>
                <w:rFonts w:ascii="Arial" w:hAnsi="Arial" w:cs="Arial"/>
                <w:b/>
                <w:sz w:val="20"/>
                <w:szCs w:val="20"/>
              </w:rPr>
              <w:t xml:space="preserve">    </w:t>
            </w:r>
            <w:r w:rsidRPr="00DC7172">
              <w:rPr>
                <w:rFonts w:ascii="Arial" w:hAnsi="Arial" w:cs="Arial"/>
                <w:b/>
                <w:spacing w:val="-1"/>
                <w:sz w:val="20"/>
                <w:szCs w:val="20"/>
              </w:rPr>
              <w:t>0.00</w:t>
            </w:r>
          </w:p>
        </w:tc>
      </w:tr>
    </w:tbl>
    <w:p w:rsidR="00F44936" w:rsidRPr="00F44936" w:rsidRDefault="00F44936" w:rsidP="00E031FF">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rPr>
          <w:rFonts w:ascii="Arial" w:eastAsia="Arial MT" w:hAnsi="Arial"/>
          <w:b/>
          <w:sz w:val="20"/>
          <w:szCs w:val="20"/>
          <w:lang w:val="es-ES"/>
        </w:rPr>
      </w:pPr>
      <w:r w:rsidRPr="00F44936">
        <w:rPr>
          <w:rFonts w:ascii="Arial" w:eastAsia="Arial MT" w:hAnsi="Arial"/>
          <w:sz w:val="20"/>
          <w:szCs w:val="20"/>
          <w:lang w:val="es-ES"/>
        </w:rPr>
        <w:t>El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total de</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ingresos</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que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Municipio</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4"/>
          <w:sz w:val="20"/>
          <w:szCs w:val="20"/>
          <w:lang w:val="es-ES"/>
        </w:rPr>
        <w:t xml:space="preserve"> </w:t>
      </w:r>
      <w:r w:rsidRPr="00F44936">
        <w:rPr>
          <w:rFonts w:ascii="Arial" w:eastAsia="Arial MT" w:hAnsi="Arial"/>
          <w:sz w:val="20"/>
          <w:szCs w:val="20"/>
          <w:lang w:val="es-ES"/>
        </w:rPr>
        <w:t>Maxcanú, Yucatán,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calcula</w:t>
      </w:r>
      <w:r w:rsidRPr="00F44936">
        <w:rPr>
          <w:rFonts w:ascii="Arial" w:eastAsia="Arial MT" w:hAnsi="Arial"/>
          <w:spacing w:val="-3"/>
          <w:sz w:val="20"/>
          <w:szCs w:val="20"/>
          <w:lang w:val="es-ES"/>
        </w:rPr>
        <w:t xml:space="preserve"> </w:t>
      </w:r>
      <w:r w:rsidRPr="00F44936">
        <w:rPr>
          <w:rFonts w:ascii="Arial" w:eastAsia="Arial MT" w:hAnsi="Arial"/>
          <w:sz w:val="20"/>
          <w:szCs w:val="20"/>
          <w:lang w:val="es-ES"/>
        </w:rPr>
        <w:t>percibir</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en</w:t>
      </w:r>
      <w:r w:rsidRPr="00F44936">
        <w:rPr>
          <w:rFonts w:ascii="Arial" w:eastAsia="Arial MT" w:hAnsi="Arial"/>
          <w:spacing w:val="-6"/>
          <w:sz w:val="20"/>
          <w:szCs w:val="20"/>
          <w:lang w:val="es-ES"/>
        </w:rPr>
        <w:t xml:space="preserve"> </w:t>
      </w:r>
      <w:r w:rsidRPr="00F44936">
        <w:rPr>
          <w:rFonts w:ascii="Arial" w:eastAsia="Arial MT" w:hAnsi="Arial"/>
          <w:sz w:val="20"/>
          <w:szCs w:val="20"/>
          <w:lang w:val="es-ES"/>
        </w:rPr>
        <w:t>el</w:t>
      </w:r>
      <w:r w:rsidRPr="00F44936">
        <w:rPr>
          <w:rFonts w:ascii="Arial" w:eastAsia="Arial MT" w:hAnsi="Arial"/>
          <w:spacing w:val="-5"/>
          <w:sz w:val="20"/>
          <w:szCs w:val="20"/>
          <w:lang w:val="es-ES"/>
        </w:rPr>
        <w:t xml:space="preserve"> </w:t>
      </w:r>
      <w:r w:rsidRPr="00F44936">
        <w:rPr>
          <w:rFonts w:ascii="Arial" w:eastAsia="Arial MT" w:hAnsi="Arial"/>
          <w:sz w:val="20"/>
          <w:szCs w:val="20"/>
          <w:lang w:val="es-ES"/>
        </w:rPr>
        <w:t>Ejercicio</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Fiscal 2024</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será de</w:t>
      </w:r>
      <w:r w:rsidRPr="00F44936">
        <w:rPr>
          <w:rFonts w:ascii="Arial" w:eastAsia="Arial MT" w:hAnsi="Arial"/>
          <w:spacing w:val="-1"/>
          <w:sz w:val="20"/>
          <w:szCs w:val="20"/>
          <w:lang w:val="es-ES"/>
        </w:rPr>
        <w:t xml:space="preserve"> </w:t>
      </w:r>
      <w:r w:rsidRPr="00F44936">
        <w:rPr>
          <w:rFonts w:ascii="Arial" w:eastAsia="Arial MT" w:hAnsi="Arial"/>
          <w:b/>
          <w:sz w:val="20"/>
          <w:szCs w:val="20"/>
          <w:lang w:val="es-ES"/>
        </w:rPr>
        <w:t>$ 126´334,625.00.</w:t>
      </w:r>
    </w:p>
    <w:p w:rsidR="00F44936" w:rsidRPr="00F44936" w:rsidRDefault="00F44936" w:rsidP="00F44936">
      <w:pPr>
        <w:widowControl w:val="0"/>
        <w:autoSpaceDE w:val="0"/>
        <w:autoSpaceDN w:val="0"/>
        <w:spacing w:after="0" w:line="360" w:lineRule="auto"/>
        <w:rPr>
          <w:rFonts w:ascii="Arial" w:eastAsia="Arial MT" w:hAnsi="Arial"/>
          <w:sz w:val="20"/>
          <w:szCs w:val="20"/>
          <w:lang w:val="es-ES"/>
        </w:rPr>
      </w:pPr>
    </w:p>
    <w:p w:rsidR="00F44936" w:rsidRPr="00F44936" w:rsidRDefault="00F44936" w:rsidP="00F44936">
      <w:pPr>
        <w:widowControl w:val="0"/>
        <w:autoSpaceDE w:val="0"/>
        <w:autoSpaceDN w:val="0"/>
        <w:spacing w:after="0" w:line="360" w:lineRule="auto"/>
        <w:jc w:val="center"/>
        <w:rPr>
          <w:rFonts w:ascii="Arial" w:eastAsia="Arial MT" w:hAnsi="Arial"/>
          <w:b/>
          <w:sz w:val="20"/>
          <w:szCs w:val="20"/>
          <w:lang w:val="es-ES"/>
        </w:rPr>
      </w:pPr>
      <w:r w:rsidRPr="00F44936">
        <w:rPr>
          <w:rFonts w:ascii="Arial" w:eastAsia="Arial MT" w:hAnsi="Arial"/>
          <w:b/>
          <w:sz w:val="20"/>
          <w:szCs w:val="20"/>
          <w:lang w:val="es-ES"/>
        </w:rPr>
        <w:t>T</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r a</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n s</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i</w:t>
      </w:r>
      <w:r w:rsidRPr="00F44936">
        <w:rPr>
          <w:rFonts w:ascii="Arial" w:eastAsia="Arial MT" w:hAnsi="Arial"/>
          <w:b/>
          <w:spacing w:val="-3"/>
          <w:sz w:val="20"/>
          <w:szCs w:val="20"/>
          <w:lang w:val="es-ES"/>
        </w:rPr>
        <w:t xml:space="preserve"> </w:t>
      </w:r>
      <w:r w:rsidRPr="00F44936">
        <w:rPr>
          <w:rFonts w:ascii="Arial" w:eastAsia="Arial MT" w:hAnsi="Arial"/>
          <w:b/>
          <w:sz w:val="20"/>
          <w:szCs w:val="20"/>
          <w:lang w:val="es-ES"/>
        </w:rPr>
        <w:t>t</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o r</w:t>
      </w:r>
      <w:r w:rsidRPr="00F44936">
        <w:rPr>
          <w:rFonts w:ascii="Arial" w:eastAsia="Arial MT" w:hAnsi="Arial"/>
          <w:b/>
          <w:spacing w:val="1"/>
          <w:sz w:val="20"/>
          <w:szCs w:val="20"/>
          <w:lang w:val="es-ES"/>
        </w:rPr>
        <w:t xml:space="preserve"> </w:t>
      </w:r>
      <w:r w:rsidRPr="00F44936">
        <w:rPr>
          <w:rFonts w:ascii="Arial" w:eastAsia="Arial MT" w:hAnsi="Arial"/>
          <w:b/>
          <w:sz w:val="20"/>
          <w:szCs w:val="20"/>
          <w:lang w:val="es-ES"/>
        </w:rPr>
        <w:t>i</w:t>
      </w:r>
      <w:r w:rsidRPr="00F44936">
        <w:rPr>
          <w:rFonts w:ascii="Arial" w:eastAsia="Arial MT" w:hAnsi="Arial"/>
          <w:b/>
          <w:spacing w:val="-2"/>
          <w:sz w:val="20"/>
          <w:szCs w:val="20"/>
          <w:lang w:val="es-ES"/>
        </w:rPr>
        <w:t xml:space="preserve"> </w:t>
      </w:r>
      <w:r w:rsidRPr="00F44936">
        <w:rPr>
          <w:rFonts w:ascii="Arial" w:eastAsia="Arial MT" w:hAnsi="Arial"/>
          <w:b/>
          <w:sz w:val="20"/>
          <w:szCs w:val="20"/>
          <w:lang w:val="es-ES"/>
        </w:rPr>
        <w:t>o</w:t>
      </w:r>
    </w:p>
    <w:p w:rsidR="00F44936" w:rsidRPr="00F44936" w:rsidRDefault="00F44936" w:rsidP="00F44936">
      <w:pPr>
        <w:widowControl w:val="0"/>
        <w:autoSpaceDE w:val="0"/>
        <w:autoSpaceDN w:val="0"/>
        <w:spacing w:after="0" w:line="360" w:lineRule="auto"/>
        <w:rPr>
          <w:rFonts w:ascii="Arial" w:eastAsia="Arial MT" w:hAnsi="Arial"/>
          <w:b/>
          <w:sz w:val="20"/>
          <w:szCs w:val="20"/>
          <w:lang w:val="es-ES"/>
        </w:rPr>
      </w:pPr>
    </w:p>
    <w:p w:rsidR="00F44936" w:rsidRPr="00F44936" w:rsidRDefault="00F44936" w:rsidP="00F44936">
      <w:pPr>
        <w:widowControl w:val="0"/>
        <w:autoSpaceDE w:val="0"/>
        <w:autoSpaceDN w:val="0"/>
        <w:spacing w:after="0" w:line="360" w:lineRule="auto"/>
        <w:jc w:val="both"/>
        <w:rPr>
          <w:rFonts w:ascii="Arial" w:eastAsia="Arial MT" w:hAnsi="Arial"/>
          <w:sz w:val="20"/>
          <w:szCs w:val="20"/>
          <w:lang w:val="es-ES"/>
        </w:rPr>
      </w:pPr>
      <w:r w:rsidRPr="00F44936">
        <w:rPr>
          <w:rFonts w:ascii="Arial" w:eastAsia="Arial MT" w:hAnsi="Arial"/>
          <w:b/>
          <w:sz w:val="20"/>
          <w:szCs w:val="20"/>
          <w:lang w:val="es-ES"/>
        </w:rPr>
        <w:t xml:space="preserve">Artículo Único.- </w:t>
      </w:r>
      <w:r w:rsidRPr="00F44936">
        <w:rPr>
          <w:rFonts w:ascii="Arial" w:eastAsia="Arial MT" w:hAnsi="Arial"/>
          <w:sz w:val="20"/>
          <w:szCs w:val="20"/>
          <w:lang w:val="es-ES"/>
        </w:rPr>
        <w:t>Para poder percibir aprovechamientos vía infracciones por faltas administrativas, el</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Ayuntamiento deberá contar con los reglamentos municipales respectivos, los que establecerán los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montos</w:t>
      </w:r>
      <w:r w:rsidRPr="00F44936">
        <w:rPr>
          <w:rFonts w:ascii="Arial" w:eastAsia="Arial MT" w:hAnsi="Arial"/>
          <w:spacing w:val="-1"/>
          <w:sz w:val="20"/>
          <w:szCs w:val="20"/>
          <w:lang w:val="es-ES"/>
        </w:rPr>
        <w:t xml:space="preserve"> </w:t>
      </w:r>
      <w:r w:rsidRPr="00F44936">
        <w:rPr>
          <w:rFonts w:ascii="Arial" w:eastAsia="Arial MT" w:hAnsi="Arial"/>
          <w:sz w:val="20"/>
          <w:szCs w:val="20"/>
          <w:lang w:val="es-ES"/>
        </w:rPr>
        <w:t>de</w:t>
      </w:r>
      <w:r w:rsidRPr="00F44936">
        <w:rPr>
          <w:rFonts w:ascii="Arial" w:eastAsia="Arial MT" w:hAnsi="Arial"/>
          <w:spacing w:val="-2"/>
          <w:sz w:val="20"/>
          <w:szCs w:val="20"/>
          <w:lang w:val="es-ES"/>
        </w:rPr>
        <w:t xml:space="preserve"> </w:t>
      </w:r>
      <w:r w:rsidRPr="00F44936">
        <w:rPr>
          <w:rFonts w:ascii="Arial" w:eastAsia="Arial MT" w:hAnsi="Arial"/>
          <w:sz w:val="20"/>
          <w:szCs w:val="20"/>
          <w:lang w:val="es-ES"/>
        </w:rPr>
        <w:t>las sanciones correspondientes.</w:t>
      </w:r>
    </w:p>
    <w:p w:rsidR="00F80299" w:rsidRDefault="00F80299" w:rsidP="00F80299">
      <w:pPr>
        <w:spacing w:after="0" w:line="360" w:lineRule="auto"/>
        <w:rPr>
          <w:rFonts w:ascii="Arial" w:hAnsi="Arial"/>
          <w:sz w:val="20"/>
          <w:szCs w:val="20"/>
        </w:rPr>
      </w:pPr>
    </w:p>
    <w:p w:rsidR="00633CCE" w:rsidRPr="00633CCE" w:rsidRDefault="00633CCE" w:rsidP="00667372">
      <w:pPr>
        <w:widowControl w:val="0"/>
        <w:autoSpaceDE w:val="0"/>
        <w:autoSpaceDN w:val="0"/>
        <w:spacing w:after="0" w:line="24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E031FF">
      <w:pPr>
        <w:widowControl w:val="0"/>
        <w:autoSpaceDE w:val="0"/>
        <w:autoSpaceDN w:val="0"/>
        <w:adjustRightInd w:val="0"/>
        <w:spacing w:after="0" w:line="360" w:lineRule="auto"/>
        <w:jc w:val="center"/>
        <w:rPr>
          <w:rFonts w:ascii="Arial" w:eastAsia="Arial MT" w:hAnsi="Arial"/>
          <w:b/>
          <w:sz w:val="20"/>
          <w:szCs w:val="20"/>
          <w:lang w:val="pt-BR"/>
        </w:rPr>
      </w:pPr>
    </w:p>
    <w:p w:rsidR="00633CCE" w:rsidRPr="00633CCE" w:rsidRDefault="00633CCE" w:rsidP="00E031FF">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E031FF">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E031FF">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E031FF">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E031FF">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67372" w:rsidRDefault="00633CCE" w:rsidP="00667372">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sectPr w:rsidR="00633CCE" w:rsidRPr="00667372"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36" w:rsidRDefault="00F44936">
      <w:pPr>
        <w:spacing w:after="0" w:line="240" w:lineRule="auto"/>
      </w:pPr>
      <w:r>
        <w:separator/>
      </w:r>
    </w:p>
  </w:endnote>
  <w:endnote w:type="continuationSeparator" w:id="0">
    <w:p w:rsidR="00F44936" w:rsidRDefault="00F4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36" w:rsidRDefault="00F44936"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44936" w:rsidRDefault="00F449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36" w:rsidRDefault="00F44936"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031FF">
      <w:rPr>
        <w:rStyle w:val="Nmerodepgina"/>
        <w:noProof/>
      </w:rPr>
      <w:t>1</w:t>
    </w:r>
    <w:r>
      <w:rPr>
        <w:rStyle w:val="Nmerodepgina"/>
      </w:rPr>
      <w:fldChar w:fldCharType="end"/>
    </w:r>
  </w:p>
  <w:p w:rsidR="00F44936" w:rsidRDefault="00F4493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36" w:rsidRPr="009C3E88" w:rsidRDefault="00F4493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031FF" w:rsidRPr="00E031FF">
      <w:rPr>
        <w:rFonts w:ascii="Arial" w:hAnsi="Arial"/>
        <w:noProof/>
        <w:sz w:val="20"/>
        <w:szCs w:val="20"/>
        <w:lang w:val="es-ES"/>
      </w:rPr>
      <w:t>46</w:t>
    </w:r>
    <w:r w:rsidRPr="009C3E88">
      <w:rPr>
        <w:rFonts w:ascii="Arial" w:hAnsi="Arial"/>
        <w:sz w:val="20"/>
        <w:szCs w:val="20"/>
      </w:rPr>
      <w:fldChar w:fldCharType="end"/>
    </w:r>
  </w:p>
  <w:p w:rsidR="00F44936" w:rsidRDefault="00F449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36" w:rsidRDefault="00F44936">
      <w:pPr>
        <w:spacing w:after="0" w:line="240" w:lineRule="auto"/>
      </w:pPr>
      <w:r>
        <w:separator/>
      </w:r>
    </w:p>
  </w:footnote>
  <w:footnote w:type="continuationSeparator" w:id="0">
    <w:p w:rsidR="00F44936" w:rsidRDefault="00F44936">
      <w:pPr>
        <w:spacing w:after="0" w:line="240" w:lineRule="auto"/>
      </w:pPr>
      <w:r>
        <w:continuationSeparator/>
      </w:r>
    </w:p>
  </w:footnote>
  <w:footnote w:id="1">
    <w:p w:rsidR="00F44936" w:rsidRPr="003B7CC4" w:rsidRDefault="00F44936"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F44936" w:rsidRDefault="00F44936"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F44936" w:rsidRPr="0055215F" w:rsidRDefault="00F44936" w:rsidP="00B20FF4">
      <w:pPr>
        <w:pStyle w:val="Textonotapie"/>
        <w:rPr>
          <w:lang w:val="es-MX"/>
        </w:rPr>
      </w:pPr>
    </w:p>
  </w:footnote>
  <w:footnote w:id="3">
    <w:p w:rsidR="00F44936" w:rsidRPr="00A33CFF" w:rsidRDefault="00F44936"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44936" w:rsidRPr="00713177" w:rsidRDefault="00F44936"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44936" w:rsidRPr="00713177" w:rsidRDefault="00F44936"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44936" w:rsidRDefault="00F44936"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F44936" w:rsidRPr="00777624" w:rsidRDefault="00F44936" w:rsidP="00B20FF4">
      <w:pPr>
        <w:pStyle w:val="Textonotapie"/>
        <w:rPr>
          <w:rFonts w:ascii="Arial" w:hAnsi="Arial" w:cs="Arial"/>
          <w:sz w:val="16"/>
          <w:szCs w:val="16"/>
        </w:rPr>
      </w:pPr>
    </w:p>
  </w:footnote>
  <w:footnote w:id="7">
    <w:p w:rsidR="00F44936" w:rsidRPr="00777624" w:rsidRDefault="00F44936"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F44936" w:rsidRPr="00777624" w:rsidRDefault="00F44936"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F44936" w:rsidRPr="008F19C7" w:rsidRDefault="00F44936"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44936" w:rsidTr="001C1913">
      <w:trPr>
        <w:cantSplit/>
        <w:trHeight w:val="329"/>
      </w:trPr>
      <w:tc>
        <w:tcPr>
          <w:tcW w:w="1260" w:type="dxa"/>
          <w:vMerge w:val="restart"/>
          <w:vAlign w:val="center"/>
        </w:tcPr>
        <w:p w:rsidR="00F44936" w:rsidRDefault="00F44936"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9.6pt" o:ole="">
                <v:imagedata r:id="rId1" o:title=""/>
              </v:shape>
              <o:OLEObject Type="Embed" ProgID="Word.Picture.8" ShapeID="_x0000_i1025" DrawAspect="Content" ObjectID="_1771154329" r:id="rId2"/>
            </w:object>
          </w:r>
        </w:p>
      </w:tc>
      <w:tc>
        <w:tcPr>
          <w:tcW w:w="9000" w:type="dxa"/>
          <w:gridSpan w:val="2"/>
          <w:tcBorders>
            <w:bottom w:val="double" w:sz="4" w:space="0" w:color="auto"/>
          </w:tcBorders>
          <w:vAlign w:val="bottom"/>
        </w:tcPr>
        <w:p w:rsidR="00F44936" w:rsidRDefault="00F44936"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F44936" w:rsidTr="001C1913">
      <w:trPr>
        <w:cantSplit/>
        <w:trHeight w:val="49"/>
      </w:trPr>
      <w:tc>
        <w:tcPr>
          <w:tcW w:w="1260" w:type="dxa"/>
          <w:vMerge/>
        </w:tcPr>
        <w:p w:rsidR="00F44936" w:rsidRDefault="00F44936" w:rsidP="001C1913">
          <w:pPr>
            <w:pStyle w:val="Encabezado"/>
            <w:rPr>
              <w:rFonts w:ascii="CG Omega" w:hAnsi="CG Omega" w:cs="CG Omega"/>
              <w:sz w:val="16"/>
              <w:szCs w:val="16"/>
            </w:rPr>
          </w:pPr>
        </w:p>
      </w:tc>
      <w:tc>
        <w:tcPr>
          <w:tcW w:w="9000" w:type="dxa"/>
          <w:gridSpan w:val="2"/>
          <w:tcBorders>
            <w:top w:val="double" w:sz="4" w:space="0" w:color="auto"/>
          </w:tcBorders>
        </w:tcPr>
        <w:p w:rsidR="00F44936" w:rsidRDefault="00F44936" w:rsidP="001C1913">
          <w:pPr>
            <w:pStyle w:val="Encabezado"/>
            <w:ind w:left="-70"/>
            <w:jc w:val="right"/>
            <w:rPr>
              <w:rFonts w:ascii="Arial Narrow" w:hAnsi="Arial Narrow" w:cs="Arial Narrow"/>
              <w:sz w:val="4"/>
              <w:szCs w:val="4"/>
            </w:rPr>
          </w:pPr>
        </w:p>
      </w:tc>
    </w:tr>
    <w:tr w:rsidR="00F44936" w:rsidTr="001C1913">
      <w:trPr>
        <w:cantSplit/>
        <w:trHeight w:val="291"/>
      </w:trPr>
      <w:tc>
        <w:tcPr>
          <w:tcW w:w="1260" w:type="dxa"/>
          <w:vMerge/>
        </w:tcPr>
        <w:p w:rsidR="00F44936" w:rsidRDefault="00F44936" w:rsidP="001C1913">
          <w:pPr>
            <w:pStyle w:val="Encabezado"/>
            <w:rPr>
              <w:rFonts w:ascii="CG Omega" w:hAnsi="CG Omega" w:cs="CG Omega"/>
              <w:sz w:val="16"/>
              <w:szCs w:val="16"/>
            </w:rPr>
          </w:pPr>
        </w:p>
      </w:tc>
      <w:tc>
        <w:tcPr>
          <w:tcW w:w="4212" w:type="dxa"/>
        </w:tcPr>
        <w:p w:rsidR="00F44936" w:rsidRPr="004048C7" w:rsidRDefault="00F44936"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F44936" w:rsidRPr="004048C7" w:rsidRDefault="00F44936" w:rsidP="001C1913">
          <w:pPr>
            <w:pStyle w:val="Encabezado"/>
            <w:ind w:left="110"/>
            <w:rPr>
              <w:rFonts w:ascii="Arial" w:hAnsi="Arial"/>
              <w:sz w:val="17"/>
              <w:szCs w:val="17"/>
            </w:rPr>
          </w:pPr>
          <w:r>
            <w:rPr>
              <w:rFonts w:ascii="Arial" w:hAnsi="Arial"/>
              <w:sz w:val="17"/>
              <w:szCs w:val="17"/>
            </w:rPr>
            <w:t>Secretaría General del Poder Legislativo</w:t>
          </w:r>
        </w:p>
        <w:p w:rsidR="00F44936" w:rsidRPr="004048C7" w:rsidRDefault="00F44936" w:rsidP="001C1913">
          <w:pPr>
            <w:pStyle w:val="Encabezado"/>
            <w:ind w:left="110"/>
            <w:rPr>
              <w:rFonts w:ascii="Arial" w:hAnsi="Arial"/>
              <w:sz w:val="17"/>
              <w:szCs w:val="17"/>
            </w:rPr>
          </w:pPr>
          <w:r w:rsidRPr="004048C7">
            <w:rPr>
              <w:rFonts w:ascii="Arial" w:hAnsi="Arial"/>
              <w:sz w:val="17"/>
              <w:szCs w:val="17"/>
            </w:rPr>
            <w:t>Unidad de Servicios Técnico-Legislativos</w:t>
          </w:r>
        </w:p>
        <w:p w:rsidR="00F44936" w:rsidRDefault="00F44936" w:rsidP="001C1913">
          <w:pPr>
            <w:pStyle w:val="Encabezado"/>
            <w:ind w:left="-70"/>
            <w:rPr>
              <w:rFonts w:ascii="Arial Narrow" w:hAnsi="Arial Narrow" w:cs="Arial Narrow"/>
              <w:sz w:val="4"/>
              <w:szCs w:val="4"/>
            </w:rPr>
          </w:pPr>
        </w:p>
      </w:tc>
      <w:tc>
        <w:tcPr>
          <w:tcW w:w="4788" w:type="dxa"/>
        </w:tcPr>
        <w:p w:rsidR="00F44936" w:rsidRDefault="00F44936"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F44936" w:rsidRPr="001D52AB" w:rsidRDefault="00F44936" w:rsidP="001C1913">
          <w:pPr>
            <w:pStyle w:val="Encabezado"/>
            <w:ind w:left="-70"/>
            <w:jc w:val="right"/>
            <w:rPr>
              <w:rFonts w:ascii="Arial" w:hAnsi="Arial"/>
              <w:i/>
              <w:iCs/>
              <w:sz w:val="18"/>
              <w:szCs w:val="18"/>
            </w:rPr>
          </w:pPr>
        </w:p>
      </w:tc>
    </w:tr>
  </w:tbl>
  <w:p w:rsidR="00F44936" w:rsidRDefault="00F449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44936" w:rsidTr="001C1913">
      <w:trPr>
        <w:cantSplit/>
        <w:trHeight w:val="329"/>
      </w:trPr>
      <w:tc>
        <w:tcPr>
          <w:tcW w:w="1260" w:type="dxa"/>
          <w:vMerge w:val="restart"/>
          <w:vAlign w:val="center"/>
        </w:tcPr>
        <w:p w:rsidR="00F44936" w:rsidRDefault="00F44936"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4pt;height:49.6pt" o:ole="">
                <v:imagedata r:id="rId1" o:title=""/>
              </v:shape>
              <o:OLEObject Type="Embed" ProgID="Word.Picture.8" ShapeID="_x0000_i1028" DrawAspect="Content" ObjectID="_1771154330" r:id="rId2"/>
            </w:object>
          </w:r>
        </w:p>
      </w:tc>
      <w:tc>
        <w:tcPr>
          <w:tcW w:w="9000" w:type="dxa"/>
          <w:gridSpan w:val="2"/>
          <w:tcBorders>
            <w:bottom w:val="double" w:sz="4" w:space="0" w:color="auto"/>
          </w:tcBorders>
          <w:vAlign w:val="bottom"/>
        </w:tcPr>
        <w:p w:rsidR="00F44936" w:rsidRDefault="00F44936"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MAXCANÚ, YUCATÁN, PARA EL EJERCICIO FISCAL 2024.</w:t>
          </w:r>
        </w:p>
      </w:tc>
    </w:tr>
    <w:tr w:rsidR="00F44936" w:rsidTr="001C1913">
      <w:trPr>
        <w:cantSplit/>
        <w:trHeight w:val="49"/>
      </w:trPr>
      <w:tc>
        <w:tcPr>
          <w:tcW w:w="1260" w:type="dxa"/>
          <w:vMerge/>
        </w:tcPr>
        <w:p w:rsidR="00F44936" w:rsidRDefault="00F44936" w:rsidP="00B20FF4">
          <w:pPr>
            <w:pStyle w:val="Encabezado"/>
            <w:rPr>
              <w:rFonts w:ascii="CG Omega" w:hAnsi="CG Omega" w:cs="CG Omega"/>
              <w:sz w:val="16"/>
              <w:szCs w:val="16"/>
            </w:rPr>
          </w:pPr>
        </w:p>
      </w:tc>
      <w:tc>
        <w:tcPr>
          <w:tcW w:w="9000" w:type="dxa"/>
          <w:gridSpan w:val="2"/>
          <w:tcBorders>
            <w:top w:val="double" w:sz="4" w:space="0" w:color="auto"/>
          </w:tcBorders>
        </w:tcPr>
        <w:p w:rsidR="00F44936" w:rsidRDefault="00F44936" w:rsidP="00B20FF4">
          <w:pPr>
            <w:pStyle w:val="Encabezado"/>
            <w:ind w:left="-70"/>
            <w:jc w:val="right"/>
            <w:rPr>
              <w:rFonts w:ascii="Arial Narrow" w:hAnsi="Arial Narrow" w:cs="Arial Narrow"/>
              <w:sz w:val="4"/>
              <w:szCs w:val="4"/>
            </w:rPr>
          </w:pPr>
        </w:p>
      </w:tc>
    </w:tr>
    <w:tr w:rsidR="00F44936" w:rsidRPr="001D52AB" w:rsidTr="001C1913">
      <w:trPr>
        <w:cantSplit/>
        <w:trHeight w:val="291"/>
      </w:trPr>
      <w:tc>
        <w:tcPr>
          <w:tcW w:w="1260" w:type="dxa"/>
          <w:vMerge/>
        </w:tcPr>
        <w:p w:rsidR="00F44936" w:rsidRDefault="00F44936" w:rsidP="00B20FF4">
          <w:pPr>
            <w:pStyle w:val="Encabezado"/>
            <w:rPr>
              <w:rFonts w:ascii="CG Omega" w:hAnsi="CG Omega" w:cs="CG Omega"/>
              <w:sz w:val="16"/>
              <w:szCs w:val="16"/>
            </w:rPr>
          </w:pPr>
        </w:p>
      </w:tc>
      <w:tc>
        <w:tcPr>
          <w:tcW w:w="4212" w:type="dxa"/>
        </w:tcPr>
        <w:p w:rsidR="00F44936" w:rsidRPr="004048C7" w:rsidRDefault="00F44936"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F44936" w:rsidRPr="004048C7" w:rsidRDefault="00F44936" w:rsidP="00B20FF4">
          <w:pPr>
            <w:pStyle w:val="Encabezado"/>
            <w:ind w:left="110"/>
            <w:rPr>
              <w:rFonts w:ascii="Arial" w:hAnsi="Arial"/>
              <w:sz w:val="17"/>
              <w:szCs w:val="17"/>
            </w:rPr>
          </w:pPr>
          <w:r>
            <w:rPr>
              <w:rFonts w:ascii="Arial" w:hAnsi="Arial"/>
              <w:sz w:val="17"/>
              <w:szCs w:val="17"/>
            </w:rPr>
            <w:t>Secretaría General del Poder Legislativo</w:t>
          </w:r>
        </w:p>
        <w:p w:rsidR="00F44936" w:rsidRPr="004048C7" w:rsidRDefault="00F44936"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F44936" w:rsidRDefault="00F44936" w:rsidP="00B20FF4">
          <w:pPr>
            <w:pStyle w:val="Encabezado"/>
            <w:ind w:left="-70"/>
            <w:rPr>
              <w:rFonts w:ascii="Arial Narrow" w:hAnsi="Arial Narrow" w:cs="Arial Narrow"/>
              <w:sz w:val="4"/>
              <w:szCs w:val="4"/>
            </w:rPr>
          </w:pPr>
        </w:p>
      </w:tc>
      <w:tc>
        <w:tcPr>
          <w:tcW w:w="4788" w:type="dxa"/>
        </w:tcPr>
        <w:p w:rsidR="00F44936" w:rsidRDefault="00F44936"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F44936" w:rsidRPr="001D52AB" w:rsidRDefault="00F44936" w:rsidP="00B20FF4">
          <w:pPr>
            <w:pStyle w:val="Encabezado"/>
            <w:ind w:left="-70"/>
            <w:jc w:val="right"/>
            <w:rPr>
              <w:rFonts w:ascii="Arial" w:hAnsi="Arial"/>
              <w:i/>
              <w:iCs/>
              <w:sz w:val="18"/>
              <w:szCs w:val="18"/>
            </w:rPr>
          </w:pPr>
        </w:p>
      </w:tc>
    </w:tr>
  </w:tbl>
  <w:p w:rsidR="00F44936" w:rsidRDefault="00F449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nsid w:val="37254F5D"/>
    <w:multiLevelType w:val="hybridMultilevel"/>
    <w:tmpl w:val="D96A5852"/>
    <w:lvl w:ilvl="0" w:tplc="BA98C848">
      <w:start w:val="1"/>
      <w:numFmt w:val="lowerLetter"/>
      <w:lvlText w:val="%1)"/>
      <w:lvlJc w:val="left"/>
      <w:pPr>
        <w:ind w:left="454" w:hanging="234"/>
      </w:pPr>
      <w:rPr>
        <w:rFonts w:ascii="Arial MT" w:eastAsia="Arial MT" w:hAnsi="Arial MT" w:cs="Arial MT" w:hint="default"/>
        <w:spacing w:val="-2"/>
        <w:w w:val="99"/>
        <w:sz w:val="20"/>
        <w:szCs w:val="20"/>
        <w:lang w:val="es-ES" w:eastAsia="en-US" w:bidi="ar-SA"/>
      </w:rPr>
    </w:lvl>
    <w:lvl w:ilvl="1" w:tplc="0AB88146">
      <w:numFmt w:val="bullet"/>
      <w:lvlText w:val="•"/>
      <w:lvlJc w:val="left"/>
      <w:pPr>
        <w:ind w:left="1368" w:hanging="234"/>
      </w:pPr>
      <w:rPr>
        <w:rFonts w:hint="default"/>
        <w:lang w:val="es-ES" w:eastAsia="en-US" w:bidi="ar-SA"/>
      </w:rPr>
    </w:lvl>
    <w:lvl w:ilvl="2" w:tplc="C1BE3E22">
      <w:numFmt w:val="bullet"/>
      <w:lvlText w:val="•"/>
      <w:lvlJc w:val="left"/>
      <w:pPr>
        <w:ind w:left="2276" w:hanging="234"/>
      </w:pPr>
      <w:rPr>
        <w:rFonts w:hint="default"/>
        <w:lang w:val="es-ES" w:eastAsia="en-US" w:bidi="ar-SA"/>
      </w:rPr>
    </w:lvl>
    <w:lvl w:ilvl="3" w:tplc="2172998A">
      <w:numFmt w:val="bullet"/>
      <w:lvlText w:val="•"/>
      <w:lvlJc w:val="left"/>
      <w:pPr>
        <w:ind w:left="3184" w:hanging="234"/>
      </w:pPr>
      <w:rPr>
        <w:rFonts w:hint="default"/>
        <w:lang w:val="es-ES" w:eastAsia="en-US" w:bidi="ar-SA"/>
      </w:rPr>
    </w:lvl>
    <w:lvl w:ilvl="4" w:tplc="BAEC82DE">
      <w:numFmt w:val="bullet"/>
      <w:lvlText w:val="•"/>
      <w:lvlJc w:val="left"/>
      <w:pPr>
        <w:ind w:left="4092" w:hanging="234"/>
      </w:pPr>
      <w:rPr>
        <w:rFonts w:hint="default"/>
        <w:lang w:val="es-ES" w:eastAsia="en-US" w:bidi="ar-SA"/>
      </w:rPr>
    </w:lvl>
    <w:lvl w:ilvl="5" w:tplc="F6104F8E">
      <w:numFmt w:val="bullet"/>
      <w:lvlText w:val="•"/>
      <w:lvlJc w:val="left"/>
      <w:pPr>
        <w:ind w:left="5000" w:hanging="234"/>
      </w:pPr>
      <w:rPr>
        <w:rFonts w:hint="default"/>
        <w:lang w:val="es-ES" w:eastAsia="en-US" w:bidi="ar-SA"/>
      </w:rPr>
    </w:lvl>
    <w:lvl w:ilvl="6" w:tplc="5FE6825E">
      <w:numFmt w:val="bullet"/>
      <w:lvlText w:val="•"/>
      <w:lvlJc w:val="left"/>
      <w:pPr>
        <w:ind w:left="5908" w:hanging="234"/>
      </w:pPr>
      <w:rPr>
        <w:rFonts w:hint="default"/>
        <w:lang w:val="es-ES" w:eastAsia="en-US" w:bidi="ar-SA"/>
      </w:rPr>
    </w:lvl>
    <w:lvl w:ilvl="7" w:tplc="B32058C4">
      <w:numFmt w:val="bullet"/>
      <w:lvlText w:val="•"/>
      <w:lvlJc w:val="left"/>
      <w:pPr>
        <w:ind w:left="6816" w:hanging="234"/>
      </w:pPr>
      <w:rPr>
        <w:rFonts w:hint="default"/>
        <w:lang w:val="es-ES" w:eastAsia="en-US" w:bidi="ar-SA"/>
      </w:rPr>
    </w:lvl>
    <w:lvl w:ilvl="8" w:tplc="AF749674">
      <w:numFmt w:val="bullet"/>
      <w:lvlText w:val="•"/>
      <w:lvlJc w:val="left"/>
      <w:pPr>
        <w:ind w:left="7724" w:hanging="234"/>
      </w:pPr>
      <w:rPr>
        <w:rFonts w:hint="default"/>
        <w:lang w:val="es-ES" w:eastAsia="en-US" w:bidi="ar-SA"/>
      </w:rPr>
    </w:lvl>
  </w:abstractNum>
  <w:abstractNum w:abstractNumId="1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nsid w:val="482A4570"/>
    <w:multiLevelType w:val="hybridMultilevel"/>
    <w:tmpl w:val="3A647B62"/>
    <w:lvl w:ilvl="0" w:tplc="E6CA85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744B9B"/>
    <w:multiLevelType w:val="hybridMultilevel"/>
    <w:tmpl w:val="7590B930"/>
    <w:lvl w:ilvl="0" w:tplc="064AA328">
      <w:start w:val="1"/>
      <w:numFmt w:val="lowerLetter"/>
      <w:lvlText w:val="%1)"/>
      <w:lvlJc w:val="left"/>
      <w:pPr>
        <w:ind w:left="869" w:hanging="649"/>
      </w:pPr>
      <w:rPr>
        <w:rFonts w:ascii="Arial" w:eastAsia="Arial" w:hAnsi="Arial" w:cs="Arial" w:hint="default"/>
        <w:b/>
        <w:bCs/>
        <w:spacing w:val="-4"/>
        <w:w w:val="99"/>
        <w:sz w:val="19"/>
        <w:szCs w:val="19"/>
        <w:lang w:val="es-ES" w:eastAsia="en-US" w:bidi="ar-SA"/>
      </w:rPr>
    </w:lvl>
    <w:lvl w:ilvl="1" w:tplc="DF96FB6E">
      <w:numFmt w:val="bullet"/>
      <w:lvlText w:val="•"/>
      <w:lvlJc w:val="left"/>
      <w:pPr>
        <w:ind w:left="1728" w:hanging="649"/>
      </w:pPr>
      <w:rPr>
        <w:rFonts w:hint="default"/>
        <w:lang w:val="es-ES" w:eastAsia="en-US" w:bidi="ar-SA"/>
      </w:rPr>
    </w:lvl>
    <w:lvl w:ilvl="2" w:tplc="534E51CA">
      <w:numFmt w:val="bullet"/>
      <w:lvlText w:val="•"/>
      <w:lvlJc w:val="left"/>
      <w:pPr>
        <w:ind w:left="2596" w:hanging="649"/>
      </w:pPr>
      <w:rPr>
        <w:rFonts w:hint="default"/>
        <w:lang w:val="es-ES" w:eastAsia="en-US" w:bidi="ar-SA"/>
      </w:rPr>
    </w:lvl>
    <w:lvl w:ilvl="3" w:tplc="030895B0">
      <w:numFmt w:val="bullet"/>
      <w:lvlText w:val="•"/>
      <w:lvlJc w:val="left"/>
      <w:pPr>
        <w:ind w:left="3464" w:hanging="649"/>
      </w:pPr>
      <w:rPr>
        <w:rFonts w:hint="default"/>
        <w:lang w:val="es-ES" w:eastAsia="en-US" w:bidi="ar-SA"/>
      </w:rPr>
    </w:lvl>
    <w:lvl w:ilvl="4" w:tplc="F5CAE14C">
      <w:numFmt w:val="bullet"/>
      <w:lvlText w:val="•"/>
      <w:lvlJc w:val="left"/>
      <w:pPr>
        <w:ind w:left="4332" w:hanging="649"/>
      </w:pPr>
      <w:rPr>
        <w:rFonts w:hint="default"/>
        <w:lang w:val="es-ES" w:eastAsia="en-US" w:bidi="ar-SA"/>
      </w:rPr>
    </w:lvl>
    <w:lvl w:ilvl="5" w:tplc="CF2E9D26">
      <w:numFmt w:val="bullet"/>
      <w:lvlText w:val="•"/>
      <w:lvlJc w:val="left"/>
      <w:pPr>
        <w:ind w:left="5200" w:hanging="649"/>
      </w:pPr>
      <w:rPr>
        <w:rFonts w:hint="default"/>
        <w:lang w:val="es-ES" w:eastAsia="en-US" w:bidi="ar-SA"/>
      </w:rPr>
    </w:lvl>
    <w:lvl w:ilvl="6" w:tplc="627EDE00">
      <w:numFmt w:val="bullet"/>
      <w:lvlText w:val="•"/>
      <w:lvlJc w:val="left"/>
      <w:pPr>
        <w:ind w:left="6068" w:hanging="649"/>
      </w:pPr>
      <w:rPr>
        <w:rFonts w:hint="default"/>
        <w:lang w:val="es-ES" w:eastAsia="en-US" w:bidi="ar-SA"/>
      </w:rPr>
    </w:lvl>
    <w:lvl w:ilvl="7" w:tplc="28C42DEE">
      <w:numFmt w:val="bullet"/>
      <w:lvlText w:val="•"/>
      <w:lvlJc w:val="left"/>
      <w:pPr>
        <w:ind w:left="6936" w:hanging="649"/>
      </w:pPr>
      <w:rPr>
        <w:rFonts w:hint="default"/>
        <w:lang w:val="es-ES" w:eastAsia="en-US" w:bidi="ar-SA"/>
      </w:rPr>
    </w:lvl>
    <w:lvl w:ilvl="8" w:tplc="59EC0CA6">
      <w:numFmt w:val="bullet"/>
      <w:lvlText w:val="•"/>
      <w:lvlJc w:val="left"/>
      <w:pPr>
        <w:ind w:left="7804" w:hanging="649"/>
      </w:pPr>
      <w:rPr>
        <w:rFonts w:hint="default"/>
        <w:lang w:val="es-ES" w:eastAsia="en-US" w:bidi="ar-SA"/>
      </w:rPr>
    </w:lvl>
  </w:abstractNum>
  <w:abstractNum w:abstractNumId="17">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8">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F0F052A"/>
    <w:multiLevelType w:val="hybridMultilevel"/>
    <w:tmpl w:val="0D04C5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2">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E91CA9"/>
    <w:multiLevelType w:val="hybridMultilevel"/>
    <w:tmpl w:val="C1D0D43E"/>
    <w:lvl w:ilvl="0" w:tplc="01F6B2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2"/>
  </w:num>
  <w:num w:numId="8">
    <w:abstractNumId w:val="1"/>
  </w:num>
  <w:num w:numId="9">
    <w:abstractNumId w:val="0"/>
  </w:num>
  <w:num w:numId="10">
    <w:abstractNumId w:val="17"/>
  </w:num>
  <w:num w:numId="11">
    <w:abstractNumId w:val="8"/>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24"/>
  </w:num>
  <w:num w:numId="21">
    <w:abstractNumId w:val="6"/>
  </w:num>
  <w:num w:numId="22">
    <w:abstractNumId w:val="10"/>
  </w:num>
  <w:num w:numId="23">
    <w:abstractNumId w:val="4"/>
  </w:num>
  <w:num w:numId="24">
    <w:abstractNumId w:val="9"/>
  </w:num>
  <w:num w:numId="25">
    <w:abstractNumId w:val="16"/>
  </w:num>
  <w:num w:numId="26">
    <w:abstractNumId w:val="19"/>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600"/>
    <w:rsid w:val="00176F84"/>
    <w:rsid w:val="00177E90"/>
    <w:rsid w:val="00181996"/>
    <w:rsid w:val="001848E5"/>
    <w:rsid w:val="00190BB3"/>
    <w:rsid w:val="00191C91"/>
    <w:rsid w:val="00193BF8"/>
    <w:rsid w:val="001A03DB"/>
    <w:rsid w:val="001A2BA5"/>
    <w:rsid w:val="001A331B"/>
    <w:rsid w:val="001A36D8"/>
    <w:rsid w:val="001B0470"/>
    <w:rsid w:val="001B169A"/>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67372"/>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675FE"/>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4321"/>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1FF"/>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474F1"/>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4936"/>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eNormal">
    <w:name w:val="Table Normal"/>
    <w:uiPriority w:val="2"/>
    <w:semiHidden/>
    <w:unhideWhenUsed/>
    <w:qFormat/>
    <w:rsid w:val="00F449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51">
    <w:name w:val="Título 51"/>
    <w:basedOn w:val="Normal"/>
    <w:next w:val="Normal"/>
    <w:uiPriority w:val="9"/>
    <w:semiHidden/>
    <w:unhideWhenUsed/>
    <w:qFormat/>
    <w:rsid w:val="00F44936"/>
    <w:pPr>
      <w:keepNext/>
      <w:keepLines/>
      <w:spacing w:before="40" w:after="0" w:line="362" w:lineRule="auto"/>
      <w:ind w:left="466" w:right="12" w:hanging="10"/>
      <w:jc w:val="both"/>
      <w:outlineLvl w:val="4"/>
    </w:pPr>
    <w:rPr>
      <w:rFonts w:ascii="Calibri Light" w:eastAsia="Times New Roman" w:hAnsi="Calibri Light" w:cs="Times New Roman"/>
      <w:color w:val="2E74B5"/>
      <w:sz w:val="20"/>
      <w:lang w:eastAsia="es-MX"/>
    </w:rPr>
  </w:style>
  <w:style w:type="character" w:customStyle="1" w:styleId="Ttulo5Car1">
    <w:name w:val="Título 5 Car1"/>
    <w:basedOn w:val="Fuentedeprrafopredeter"/>
    <w:uiPriority w:val="9"/>
    <w:semiHidden/>
    <w:rsid w:val="00F44936"/>
    <w:rPr>
      <w:rFonts w:asciiTheme="majorHAnsi" w:eastAsiaTheme="majorEastAsia" w:hAnsiTheme="majorHAnsi" w:cstheme="majorBidi"/>
      <w:color w:val="2E74B5" w:themeColor="accent1" w:themeShade="BF"/>
      <w:lang w:val="es-ES"/>
    </w:rPr>
  </w:style>
  <w:style w:type="numbering" w:customStyle="1" w:styleId="Sinlista1">
    <w:name w:val="Sin lista1"/>
    <w:next w:val="Sinlista"/>
    <w:uiPriority w:val="99"/>
    <w:semiHidden/>
    <w:unhideWhenUsed/>
    <w:rsid w:val="00F44936"/>
  </w:style>
  <w:style w:type="table" w:customStyle="1" w:styleId="TableNormal1">
    <w:name w:val="Table Normal1"/>
    <w:uiPriority w:val="2"/>
    <w:semiHidden/>
    <w:unhideWhenUsed/>
    <w:qFormat/>
    <w:rsid w:val="00F4493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F44936"/>
    <w:pPr>
      <w:widowControl w:val="0"/>
      <w:autoSpaceDE w:val="0"/>
      <w:autoSpaceDN w:val="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675FE"/>
    <w:pPr>
      <w:widowControl w:val="0"/>
      <w:autoSpaceDE w:val="0"/>
      <w:autoSpaceDN w:val="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A675FE"/>
    <w:pPr>
      <w:widowControl w:val="0"/>
      <w:autoSpaceDE w:val="0"/>
      <w:autoSpaceDN w:val="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D095-CF25-4186-8916-8398D28D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46</Pages>
  <Words>14040</Words>
  <Characters>77221</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2024-01-17T16:31:00Z</cp:lastPrinted>
  <dcterms:created xsi:type="dcterms:W3CDTF">2023-11-23T17:10:00Z</dcterms:created>
  <dcterms:modified xsi:type="dcterms:W3CDTF">2024-03-05T20:32:00Z</dcterms:modified>
</cp:coreProperties>
</file>