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F4" w:rsidRPr="00B20FF4" w:rsidRDefault="001501BF" w:rsidP="00B20FF4">
      <w:pPr>
        <w:spacing w:after="0" w:line="360" w:lineRule="auto"/>
        <w:jc w:val="center"/>
        <w:rPr>
          <w:rFonts w:ascii="Tahoma" w:eastAsia="Times New Roman" w:hAnsi="Tahoma" w:cs="Tahoma"/>
          <w:b/>
          <w:bCs/>
          <w:sz w:val="28"/>
          <w:szCs w:val="28"/>
          <w:lang w:val="es-ES" w:eastAsia="es-ES"/>
        </w:rPr>
        <w:sectPr w:rsidR="00B20FF4" w:rsidRPr="00B20FF4" w:rsidSect="001C1913">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660395E0" wp14:editId="32999D00">
                <wp:simplePos x="0" y="0"/>
                <wp:positionH relativeFrom="column">
                  <wp:posOffset>527382</wp:posOffset>
                </wp:positionH>
                <wp:positionV relativeFrom="paragraph">
                  <wp:posOffset>5429847</wp:posOffset>
                </wp:positionV>
                <wp:extent cx="5097439" cy="1775460"/>
                <wp:effectExtent l="0" t="0" r="8255"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439"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52B3" w:rsidRDefault="007852B3" w:rsidP="00B20FF4">
                            <w:pPr>
                              <w:jc w:val="center"/>
                              <w:rPr>
                                <w:rFonts w:ascii="Century" w:hAnsi="Century"/>
                                <w:b/>
                                <w:sz w:val="30"/>
                                <w:szCs w:val="30"/>
                              </w:rPr>
                            </w:pPr>
                            <w:r>
                              <w:rPr>
                                <w:rFonts w:ascii="Century" w:hAnsi="Century"/>
                                <w:b/>
                                <w:sz w:val="30"/>
                                <w:szCs w:val="30"/>
                              </w:rPr>
                              <w:t xml:space="preserve">SECRETARÍA GENERAL DEL </w:t>
                            </w:r>
                          </w:p>
                          <w:p w:rsidR="007852B3" w:rsidRPr="00A63A96" w:rsidRDefault="007852B3" w:rsidP="00B20FF4">
                            <w:pPr>
                              <w:jc w:val="center"/>
                              <w:rPr>
                                <w:rFonts w:ascii="Century" w:hAnsi="Century"/>
                                <w:b/>
                                <w:sz w:val="30"/>
                                <w:szCs w:val="30"/>
                              </w:rPr>
                            </w:pPr>
                            <w:r>
                              <w:rPr>
                                <w:rFonts w:ascii="Century" w:hAnsi="Century"/>
                                <w:b/>
                                <w:sz w:val="30"/>
                                <w:szCs w:val="30"/>
                              </w:rPr>
                              <w:t>PODER LEGISLATIVO</w:t>
                            </w:r>
                          </w:p>
                          <w:p w:rsidR="007852B3" w:rsidRDefault="007852B3" w:rsidP="00B20FF4">
                            <w:pPr>
                              <w:jc w:val="center"/>
                              <w:rPr>
                                <w:rFonts w:ascii="Century" w:hAnsi="Century"/>
                                <w:b/>
                                <w:sz w:val="26"/>
                                <w:szCs w:val="26"/>
                              </w:rPr>
                            </w:pPr>
                          </w:p>
                          <w:p w:rsidR="007852B3" w:rsidRDefault="007852B3"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395E0" id="_x0000_t202" coordsize="21600,21600" o:spt="202" path="m,l,21600r21600,l21600,xe">
                <v:stroke joinstyle="miter"/>
                <v:path gradientshapeok="t" o:connecttype="rect"/>
              </v:shapetype>
              <v:shape id="Cuadro de texto 12" o:spid="_x0000_s1026" type="#_x0000_t202" style="position:absolute;left:0;text-align:left;margin-left:41.55pt;margin-top:427.55pt;width:401.35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" stroked="f">
                <v:textbox>
                  <w:txbxContent>
                    <w:p w:rsidR="007852B3" w:rsidRDefault="007852B3" w:rsidP="00B20FF4">
                      <w:pPr>
                        <w:jc w:val="center"/>
                        <w:rPr>
                          <w:rFonts w:ascii="Century" w:hAnsi="Century"/>
                          <w:b/>
                          <w:sz w:val="30"/>
                          <w:szCs w:val="30"/>
                        </w:rPr>
                      </w:pPr>
                      <w:r>
                        <w:rPr>
                          <w:rFonts w:ascii="Century" w:hAnsi="Century"/>
                          <w:b/>
                          <w:sz w:val="30"/>
                          <w:szCs w:val="30"/>
                        </w:rPr>
                        <w:t xml:space="preserve">SECRETARÍA GENERAL DEL </w:t>
                      </w:r>
                    </w:p>
                    <w:p w:rsidR="007852B3" w:rsidRPr="00A63A96" w:rsidRDefault="007852B3" w:rsidP="00B20FF4">
                      <w:pPr>
                        <w:jc w:val="center"/>
                        <w:rPr>
                          <w:rFonts w:ascii="Century" w:hAnsi="Century"/>
                          <w:b/>
                          <w:sz w:val="30"/>
                          <w:szCs w:val="30"/>
                        </w:rPr>
                      </w:pPr>
                      <w:r>
                        <w:rPr>
                          <w:rFonts w:ascii="Century" w:hAnsi="Century"/>
                          <w:b/>
                          <w:sz w:val="30"/>
                          <w:szCs w:val="30"/>
                        </w:rPr>
                        <w:t>PODER LEGISLATIVO</w:t>
                      </w:r>
                    </w:p>
                    <w:p w:rsidR="007852B3" w:rsidRDefault="007852B3" w:rsidP="00B20FF4">
                      <w:pPr>
                        <w:jc w:val="center"/>
                        <w:rPr>
                          <w:rFonts w:ascii="Century" w:hAnsi="Century"/>
                          <w:b/>
                          <w:sz w:val="26"/>
                          <w:szCs w:val="26"/>
                        </w:rPr>
                      </w:pPr>
                    </w:p>
                    <w:p w:rsidR="007852B3" w:rsidRDefault="007852B3"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1D27FEFC" wp14:editId="226DDE5E">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2B3" w:rsidRPr="0088400D" w:rsidRDefault="007852B3"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FEFC" id="Cuadro de texto 1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PH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1ys8e+AgAAyQUAAA4AAAAAAAAAAAAAAAAALgIAAGRycy9lMm9Eb2MueG1sUEsBAi0AFAAGAAgA&#10;AAAhADCQBJHgAAAADQEAAA8AAAAAAAAAAAAAAAAAGAUAAGRycy9kb3ducmV2LnhtbFBLBQYAAAAA&#10;BAAEAPMAAAAlBgAAAAA=&#10;" filled="f" stroked="f">
                <v:textbox>
                  <w:txbxContent>
                    <w:p w:rsidR="007852B3" w:rsidRPr="0088400D" w:rsidRDefault="007852B3"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74C30516" wp14:editId="78A722D0">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52B3" w:rsidRPr="00D1489C" w:rsidRDefault="007852B3" w:rsidP="00B20FF4">
                            <w:pPr>
                              <w:pStyle w:val="NormalWeb"/>
                              <w:spacing w:after="0" w:line="360" w:lineRule="auto"/>
                              <w:jc w:val="center"/>
                              <w:rPr>
                                <w:b/>
                                <w:sz w:val="60"/>
                                <w:szCs w:val="60"/>
                              </w:rPr>
                            </w:pPr>
                            <w:r>
                              <w:rPr>
                                <w:rFonts w:ascii="Tahoma" w:hAnsi="Tahoma" w:cs="Tahoma"/>
                                <w:b/>
                                <w:sz w:val="60"/>
                                <w:szCs w:val="60"/>
                              </w:rPr>
                              <w:t xml:space="preserve">LEY DE INGRESOS DEL MUNICIPIO DE SUDZAL,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30516"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rsidR="007852B3" w:rsidRPr="00D1489C" w:rsidRDefault="007852B3" w:rsidP="00B20FF4">
                      <w:pPr>
                        <w:pStyle w:val="NormalWeb"/>
                        <w:spacing w:after="0" w:line="360" w:lineRule="auto"/>
                        <w:jc w:val="center"/>
                        <w:rPr>
                          <w:b/>
                          <w:sz w:val="60"/>
                          <w:szCs w:val="60"/>
                        </w:rPr>
                      </w:pPr>
                      <w:r>
                        <w:rPr>
                          <w:rFonts w:ascii="Tahoma" w:hAnsi="Tahoma" w:cs="Tahoma"/>
                          <w:b/>
                          <w:sz w:val="60"/>
                          <w:szCs w:val="60"/>
                        </w:rPr>
                        <w:t xml:space="preserve">LEY DE INGRESOS DEL MUNICIPIO DE SUDZAL, YUCATÁN, PARA EL EJERCICIO FISCAL 2024 </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3EEF6F49" wp14:editId="028D28C0">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7852B3" w:rsidRDefault="007852B3" w:rsidP="00B20FF4">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7pt;height:122.25pt" o:ole="">
                                  <v:imagedata r:id="rId11" o:title=""/>
                                </v:shape>
                                <o:OLEObject Type="Embed" ProgID="Word.Picture.8" ShapeID="_x0000_i1027" DrawAspect="Content" ObjectID="_1768731729" r:id="rId12"/>
                              </w:object>
                            </w:r>
                          </w:p>
                          <w:p w:rsidR="007852B3" w:rsidRDefault="007852B3" w:rsidP="00B20FF4">
                            <w:pPr>
                              <w:rPr>
                                <w:rFonts w:ascii="Tahoma" w:hAnsi="Tahoma" w:cs="Tahoma"/>
                                <w:b/>
                                <w:sz w:val="16"/>
                              </w:rPr>
                            </w:pPr>
                          </w:p>
                          <w:p w:rsidR="007852B3" w:rsidRDefault="007852B3" w:rsidP="00B20FF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6F49"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240304745"/>
                    <w:bookmarkStart w:id="4" w:name="_MON_1161073130"/>
                    <w:bookmarkEnd w:id="3"/>
                    <w:bookmarkEnd w:id="4"/>
                    <w:bookmarkStart w:id="5" w:name="_MON_1161102484"/>
                    <w:bookmarkEnd w:id="5"/>
                    <w:p w:rsidR="007852B3" w:rsidRDefault="007852B3" w:rsidP="00B20FF4">
                      <w:pPr>
                        <w:jc w:val="center"/>
                        <w:rPr>
                          <w:rFonts w:ascii="CG Omega" w:hAnsi="CG Omega"/>
                          <w:sz w:val="16"/>
                        </w:rPr>
                      </w:pPr>
                      <w:r w:rsidRPr="00385D64">
                        <w:rPr>
                          <w:rFonts w:ascii="CG Omega" w:hAnsi="CG Omega"/>
                          <w:sz w:val="16"/>
                        </w:rPr>
                        <w:object w:dxaOrig="2551" w:dyaOrig="2441">
                          <v:shape id="_x0000_i1027" type="#_x0000_t75" style="width:127.7pt;height:122.25pt" o:ole="">
                            <v:imagedata r:id="rId11" o:title=""/>
                          </v:shape>
                          <o:OLEObject Type="Embed" ProgID="Word.Picture.8" ShapeID="_x0000_i1027" DrawAspect="Content" ObjectID="_1768731729" r:id="rId13"/>
                        </w:object>
                      </w:r>
                    </w:p>
                    <w:p w:rsidR="007852B3" w:rsidRDefault="007852B3" w:rsidP="00B20FF4">
                      <w:pPr>
                        <w:rPr>
                          <w:rFonts w:ascii="Tahoma" w:hAnsi="Tahoma" w:cs="Tahoma"/>
                          <w:b/>
                          <w:sz w:val="16"/>
                        </w:rPr>
                      </w:pPr>
                    </w:p>
                    <w:p w:rsidR="007852B3" w:rsidRDefault="007852B3" w:rsidP="00B20FF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7C61106F" wp14:editId="32C0657E">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AE5F3"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lastRenderedPageBreak/>
        <w:t xml:space="preserve">Decreto 713/2023 por el que se aprueban las leyes de ingresos de los  municipios de </w:t>
      </w:r>
      <w:proofErr w:type="spellStart"/>
      <w:r w:rsidRPr="00B20FF4">
        <w:rPr>
          <w:rFonts w:ascii="Arial" w:eastAsia="Times New Roman" w:hAnsi="Arial" w:cs="Times New Roman"/>
          <w:b/>
          <w:sz w:val="20"/>
          <w:szCs w:val="20"/>
          <w:lang w:val="es-ES" w:eastAsia="es-ES"/>
        </w:rPr>
        <w:t>Abalá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Acanceh</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Akil</w:t>
      </w:r>
      <w:proofErr w:type="spellEnd"/>
      <w:r w:rsidRPr="00B20FF4">
        <w:rPr>
          <w:rFonts w:ascii="Arial" w:eastAsia="Times New Roman" w:hAnsi="Arial" w:cs="Times New Roman"/>
          <w:b/>
          <w:sz w:val="20"/>
          <w:szCs w:val="20"/>
          <w:lang w:val="es-ES" w:eastAsia="es-ES"/>
        </w:rPr>
        <w:t xml:space="preserve">, Baca, </w:t>
      </w:r>
      <w:proofErr w:type="spellStart"/>
      <w:r w:rsidRPr="00B20FF4">
        <w:rPr>
          <w:rFonts w:ascii="Arial" w:eastAsia="Times New Roman" w:hAnsi="Arial" w:cs="Times New Roman"/>
          <w:b/>
          <w:sz w:val="20"/>
          <w:szCs w:val="20"/>
          <w:lang w:val="es-ES" w:eastAsia="es-ES"/>
        </w:rPr>
        <w:t>Bokobá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Buctzotz</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Cacalchén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Calotmul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Cansahcab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Cantamayec</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Celestún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Cenotillo</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Conkal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Cuncunul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Cuzamá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Chacsinkín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Chankom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Chapab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Chemax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Chicxulub</w:t>
      </w:r>
      <w:proofErr w:type="spellEnd"/>
      <w:r w:rsidRPr="00B20FF4">
        <w:rPr>
          <w:rFonts w:ascii="Arial" w:eastAsia="Times New Roman" w:hAnsi="Arial" w:cs="Times New Roman"/>
          <w:b/>
          <w:sz w:val="20"/>
          <w:szCs w:val="20"/>
          <w:lang w:val="es-ES" w:eastAsia="es-ES"/>
        </w:rPr>
        <w:t xml:space="preserve"> Pueblo,  </w:t>
      </w:r>
      <w:proofErr w:type="spellStart"/>
      <w:r w:rsidRPr="00B20FF4">
        <w:rPr>
          <w:rFonts w:ascii="Arial" w:eastAsia="Times New Roman" w:hAnsi="Arial" w:cs="Times New Roman"/>
          <w:b/>
          <w:sz w:val="20"/>
          <w:szCs w:val="20"/>
          <w:lang w:val="es-ES" w:eastAsia="es-ES"/>
        </w:rPr>
        <w:t>Chichimilá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Chikindzonot</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Chocholá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Chumayel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Dzan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Dzemul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Dzidzantún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Dzilam</w:t>
      </w:r>
      <w:proofErr w:type="spellEnd"/>
      <w:r w:rsidRPr="00B20FF4">
        <w:rPr>
          <w:rFonts w:ascii="Arial" w:eastAsia="Times New Roman" w:hAnsi="Arial" w:cs="Times New Roman"/>
          <w:b/>
          <w:sz w:val="20"/>
          <w:szCs w:val="20"/>
          <w:lang w:val="es-ES" w:eastAsia="es-ES"/>
        </w:rPr>
        <w:t xml:space="preserve"> de Bravo, </w:t>
      </w:r>
      <w:proofErr w:type="spellStart"/>
      <w:r w:rsidRPr="00B20FF4">
        <w:rPr>
          <w:rFonts w:ascii="Arial" w:eastAsia="Times New Roman" w:hAnsi="Arial" w:cs="Times New Roman"/>
          <w:b/>
          <w:sz w:val="20"/>
          <w:szCs w:val="20"/>
          <w:lang w:val="es-ES" w:eastAsia="es-ES"/>
        </w:rPr>
        <w:t>Dzilam</w:t>
      </w:r>
      <w:proofErr w:type="spellEnd"/>
      <w:r w:rsidRPr="00B20FF4">
        <w:rPr>
          <w:rFonts w:ascii="Arial" w:eastAsia="Times New Roman" w:hAnsi="Arial" w:cs="Times New Roman"/>
          <w:b/>
          <w:sz w:val="20"/>
          <w:szCs w:val="20"/>
          <w:lang w:val="es-ES" w:eastAsia="es-ES"/>
        </w:rPr>
        <w:t xml:space="preserve"> González, </w:t>
      </w:r>
      <w:proofErr w:type="spellStart"/>
      <w:r w:rsidRPr="00B20FF4">
        <w:rPr>
          <w:rFonts w:ascii="Arial" w:eastAsia="Times New Roman" w:hAnsi="Arial" w:cs="Times New Roman"/>
          <w:b/>
          <w:sz w:val="20"/>
          <w:szCs w:val="20"/>
          <w:lang w:val="es-ES" w:eastAsia="es-ES"/>
        </w:rPr>
        <w:t>Dzitás</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Dzoncauich</w:t>
      </w:r>
      <w:proofErr w:type="spellEnd"/>
      <w:r w:rsidRPr="00B20FF4">
        <w:rPr>
          <w:rFonts w:ascii="Arial" w:eastAsia="Times New Roman" w:hAnsi="Arial" w:cs="Times New Roman"/>
          <w:b/>
          <w:sz w:val="20"/>
          <w:szCs w:val="20"/>
          <w:lang w:val="es-ES" w:eastAsia="es-ES"/>
        </w:rPr>
        <w:t xml:space="preserve">, Espita, </w:t>
      </w:r>
      <w:proofErr w:type="spellStart"/>
      <w:r w:rsidRPr="00B20FF4">
        <w:rPr>
          <w:rFonts w:ascii="Arial" w:eastAsia="Times New Roman" w:hAnsi="Arial" w:cs="Times New Roman"/>
          <w:b/>
          <w:sz w:val="20"/>
          <w:szCs w:val="20"/>
          <w:lang w:val="es-ES" w:eastAsia="es-ES"/>
        </w:rPr>
        <w:t>Halachó</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Hocabá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Hoctún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Homún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Huhí</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Hunucmá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Ixil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Izamal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Kanasín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Kantunil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Kaua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Kinchil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Kopomá</w:t>
      </w:r>
      <w:proofErr w:type="spellEnd"/>
      <w:r w:rsidRPr="00B20FF4">
        <w:rPr>
          <w:rFonts w:ascii="Arial" w:eastAsia="Times New Roman" w:hAnsi="Arial" w:cs="Times New Roman"/>
          <w:b/>
          <w:sz w:val="20"/>
          <w:szCs w:val="20"/>
          <w:lang w:val="es-ES" w:eastAsia="es-ES"/>
        </w:rPr>
        <w:t xml:space="preserve">, Mama, Maní, Maxcanú, </w:t>
      </w:r>
      <w:proofErr w:type="spellStart"/>
      <w:r w:rsidRPr="00B20FF4">
        <w:rPr>
          <w:rFonts w:ascii="Arial" w:eastAsia="Times New Roman" w:hAnsi="Arial" w:cs="Times New Roman"/>
          <w:b/>
          <w:sz w:val="20"/>
          <w:szCs w:val="20"/>
          <w:lang w:val="es-ES" w:eastAsia="es-ES"/>
        </w:rPr>
        <w:t>Mayapán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Mocochá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Motul</w:t>
      </w:r>
      <w:proofErr w:type="spellEnd"/>
      <w:r w:rsidRPr="00B20FF4">
        <w:rPr>
          <w:rFonts w:ascii="Arial" w:eastAsia="Times New Roman" w:hAnsi="Arial" w:cs="Times New Roman"/>
          <w:b/>
          <w:sz w:val="20"/>
          <w:szCs w:val="20"/>
          <w:lang w:val="es-ES" w:eastAsia="es-ES"/>
        </w:rPr>
        <w:t xml:space="preserve">,  Muna, </w:t>
      </w:r>
      <w:proofErr w:type="spellStart"/>
      <w:r w:rsidRPr="00B20FF4">
        <w:rPr>
          <w:rFonts w:ascii="Arial" w:eastAsia="Times New Roman" w:hAnsi="Arial" w:cs="Times New Roman"/>
          <w:b/>
          <w:sz w:val="20"/>
          <w:szCs w:val="20"/>
          <w:lang w:val="es-ES" w:eastAsia="es-ES"/>
        </w:rPr>
        <w:t>Muxupip</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Opichén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Oxkutzcab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Panabá</w:t>
      </w:r>
      <w:proofErr w:type="spellEnd"/>
      <w:r w:rsidRPr="00B20FF4">
        <w:rPr>
          <w:rFonts w:ascii="Arial" w:eastAsia="Times New Roman" w:hAnsi="Arial" w:cs="Times New Roman"/>
          <w:b/>
          <w:sz w:val="20"/>
          <w:szCs w:val="20"/>
          <w:lang w:val="es-ES" w:eastAsia="es-ES"/>
        </w:rPr>
        <w:t xml:space="preserve">, Peto, Progreso, Quintana Roo,  Río Lagartos, </w:t>
      </w:r>
      <w:proofErr w:type="spellStart"/>
      <w:r w:rsidRPr="00B20FF4">
        <w:rPr>
          <w:rFonts w:ascii="Arial" w:eastAsia="Times New Roman" w:hAnsi="Arial" w:cs="Times New Roman"/>
          <w:b/>
          <w:sz w:val="20"/>
          <w:szCs w:val="20"/>
          <w:lang w:val="es-ES" w:eastAsia="es-ES"/>
        </w:rPr>
        <w:t>Sacalum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Samahil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Sanahcat</w:t>
      </w:r>
      <w:proofErr w:type="spellEnd"/>
      <w:r w:rsidRPr="00B20FF4">
        <w:rPr>
          <w:rFonts w:ascii="Arial" w:eastAsia="Times New Roman" w:hAnsi="Arial" w:cs="Times New Roman"/>
          <w:b/>
          <w:sz w:val="20"/>
          <w:szCs w:val="20"/>
          <w:lang w:val="es-ES" w:eastAsia="es-ES"/>
        </w:rPr>
        <w:t xml:space="preserve">, San Felipe, Santa Elena, </w:t>
      </w:r>
      <w:proofErr w:type="spellStart"/>
      <w:r w:rsidRPr="00B20FF4">
        <w:rPr>
          <w:rFonts w:ascii="Arial" w:eastAsia="Times New Roman" w:hAnsi="Arial" w:cs="Times New Roman"/>
          <w:b/>
          <w:sz w:val="20"/>
          <w:szCs w:val="20"/>
          <w:lang w:val="es-ES" w:eastAsia="es-ES"/>
        </w:rPr>
        <w:t>Seyé</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Sinanché</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Sotuta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Sucilá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Sudzal</w:t>
      </w:r>
      <w:proofErr w:type="spellEnd"/>
      <w:r w:rsidRPr="00B20FF4">
        <w:rPr>
          <w:rFonts w:ascii="Arial" w:eastAsia="Times New Roman" w:hAnsi="Arial" w:cs="Times New Roman"/>
          <w:b/>
          <w:sz w:val="20"/>
          <w:szCs w:val="20"/>
          <w:lang w:val="es-ES" w:eastAsia="es-ES"/>
        </w:rPr>
        <w:t xml:space="preserve">, Suma de Hidalgo, </w:t>
      </w:r>
      <w:proofErr w:type="spellStart"/>
      <w:r w:rsidRPr="00B20FF4">
        <w:rPr>
          <w:rFonts w:ascii="Arial" w:eastAsia="Times New Roman" w:hAnsi="Arial" w:cs="Times New Roman"/>
          <w:b/>
          <w:sz w:val="20"/>
          <w:szCs w:val="20"/>
          <w:lang w:val="es-ES" w:eastAsia="es-ES"/>
        </w:rPr>
        <w:t>Tahdziú</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Tahmek</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Teabo</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Tecoh</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Tekal</w:t>
      </w:r>
      <w:proofErr w:type="spellEnd"/>
      <w:r w:rsidRPr="00B20FF4">
        <w:rPr>
          <w:rFonts w:ascii="Arial" w:eastAsia="Times New Roman" w:hAnsi="Arial" w:cs="Times New Roman"/>
          <w:b/>
          <w:sz w:val="20"/>
          <w:szCs w:val="20"/>
          <w:lang w:val="es-ES" w:eastAsia="es-ES"/>
        </w:rPr>
        <w:t xml:space="preserve"> de Venegas, </w:t>
      </w:r>
      <w:proofErr w:type="spellStart"/>
      <w:r w:rsidRPr="00B20FF4">
        <w:rPr>
          <w:rFonts w:ascii="Arial" w:eastAsia="Times New Roman" w:hAnsi="Arial" w:cs="Times New Roman"/>
          <w:b/>
          <w:sz w:val="20"/>
          <w:szCs w:val="20"/>
          <w:lang w:val="es-ES" w:eastAsia="es-ES"/>
        </w:rPr>
        <w:t>Tekantó</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Tekit</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Tekom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Telchac</w:t>
      </w:r>
      <w:proofErr w:type="spellEnd"/>
      <w:r w:rsidRPr="00B20FF4">
        <w:rPr>
          <w:rFonts w:ascii="Arial" w:eastAsia="Times New Roman" w:hAnsi="Arial" w:cs="Times New Roman"/>
          <w:b/>
          <w:sz w:val="20"/>
          <w:szCs w:val="20"/>
          <w:lang w:val="es-ES" w:eastAsia="es-ES"/>
        </w:rPr>
        <w:t xml:space="preserve"> Puerto,  </w:t>
      </w:r>
      <w:proofErr w:type="spellStart"/>
      <w:r w:rsidRPr="00B20FF4">
        <w:rPr>
          <w:rFonts w:ascii="Arial" w:eastAsia="Times New Roman" w:hAnsi="Arial" w:cs="Times New Roman"/>
          <w:b/>
          <w:sz w:val="20"/>
          <w:szCs w:val="20"/>
          <w:lang w:val="es-ES" w:eastAsia="es-ES"/>
        </w:rPr>
        <w:t>Telchac</w:t>
      </w:r>
      <w:proofErr w:type="spellEnd"/>
      <w:r w:rsidRPr="00B20FF4">
        <w:rPr>
          <w:rFonts w:ascii="Arial" w:eastAsia="Times New Roman" w:hAnsi="Arial" w:cs="Times New Roman"/>
          <w:b/>
          <w:sz w:val="20"/>
          <w:szCs w:val="20"/>
          <w:lang w:val="es-ES" w:eastAsia="es-ES"/>
        </w:rPr>
        <w:t xml:space="preserve"> Pueblo, </w:t>
      </w:r>
      <w:proofErr w:type="spellStart"/>
      <w:r w:rsidRPr="00B20FF4">
        <w:rPr>
          <w:rFonts w:ascii="Arial" w:eastAsia="Times New Roman" w:hAnsi="Arial" w:cs="Times New Roman"/>
          <w:b/>
          <w:sz w:val="20"/>
          <w:szCs w:val="20"/>
          <w:lang w:val="es-ES" w:eastAsia="es-ES"/>
        </w:rPr>
        <w:t>Temax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Temozón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Tepakán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Tetiz</w:t>
      </w:r>
      <w:proofErr w:type="spellEnd"/>
      <w:r w:rsidRPr="00B20FF4">
        <w:rPr>
          <w:rFonts w:ascii="Arial" w:eastAsia="Times New Roman" w:hAnsi="Arial" w:cs="Times New Roman"/>
          <w:b/>
          <w:sz w:val="20"/>
          <w:szCs w:val="20"/>
          <w:lang w:val="es-ES" w:eastAsia="es-ES"/>
        </w:rPr>
        <w:t xml:space="preserve">, Teya, </w:t>
      </w:r>
      <w:proofErr w:type="spellStart"/>
      <w:r w:rsidRPr="00B20FF4">
        <w:rPr>
          <w:rFonts w:ascii="Arial" w:eastAsia="Times New Roman" w:hAnsi="Arial" w:cs="Times New Roman"/>
          <w:b/>
          <w:sz w:val="20"/>
          <w:szCs w:val="20"/>
          <w:lang w:val="es-ES" w:eastAsia="es-ES"/>
        </w:rPr>
        <w:t>Ticul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Timucuy</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Tinum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Tixcacalcupul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Tixkokob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Tixmehuac</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Tixpéual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Tizimín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Tunkás</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Tzucacab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Uayma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Ucú</w:t>
      </w:r>
      <w:proofErr w:type="spellEnd"/>
      <w:r w:rsidRPr="00B20FF4">
        <w:rPr>
          <w:rFonts w:ascii="Arial" w:eastAsia="Times New Roman" w:hAnsi="Arial" w:cs="Times New Roman"/>
          <w:b/>
          <w:sz w:val="20"/>
          <w:szCs w:val="20"/>
          <w:lang w:val="es-ES" w:eastAsia="es-ES"/>
        </w:rPr>
        <w:t xml:space="preserve">, Umán, Valladolid, </w:t>
      </w:r>
      <w:proofErr w:type="spellStart"/>
      <w:r w:rsidRPr="00B20FF4">
        <w:rPr>
          <w:rFonts w:ascii="Arial" w:eastAsia="Times New Roman" w:hAnsi="Arial" w:cs="Times New Roman"/>
          <w:b/>
          <w:sz w:val="20"/>
          <w:szCs w:val="20"/>
          <w:lang w:val="es-ES" w:eastAsia="es-ES"/>
        </w:rPr>
        <w:t>Xocchel</w:t>
      </w:r>
      <w:proofErr w:type="spellEnd"/>
      <w:r w:rsidRPr="00B20FF4">
        <w:rPr>
          <w:rFonts w:ascii="Arial" w:eastAsia="Times New Roman" w:hAnsi="Arial" w:cs="Times New Roman"/>
          <w:b/>
          <w:sz w:val="20"/>
          <w:szCs w:val="20"/>
          <w:lang w:val="es-ES" w:eastAsia="es-ES"/>
        </w:rPr>
        <w:t xml:space="preserve">,  Yaxcabá, </w:t>
      </w:r>
      <w:proofErr w:type="spellStart"/>
      <w:r w:rsidRPr="00B20FF4">
        <w:rPr>
          <w:rFonts w:ascii="Arial" w:eastAsia="Times New Roman" w:hAnsi="Arial" w:cs="Times New Roman"/>
          <w:b/>
          <w:sz w:val="20"/>
          <w:szCs w:val="20"/>
          <w:lang w:val="es-ES" w:eastAsia="es-ES"/>
        </w:rPr>
        <w:t>Yaxkukul</w:t>
      </w:r>
      <w:proofErr w:type="spellEnd"/>
      <w:r w:rsidRPr="00B20FF4">
        <w:rPr>
          <w:rFonts w:ascii="Arial" w:eastAsia="Times New Roman" w:hAnsi="Arial" w:cs="Times New Roman"/>
          <w:b/>
          <w:sz w:val="20"/>
          <w:szCs w:val="20"/>
          <w:lang w:val="es-ES" w:eastAsia="es-ES"/>
        </w:rPr>
        <w:t xml:space="preserve"> y  </w:t>
      </w:r>
      <w:proofErr w:type="spellStart"/>
      <w:r w:rsidRPr="00B20FF4">
        <w:rPr>
          <w:rFonts w:ascii="Arial" w:eastAsia="Times New Roman" w:hAnsi="Arial" w:cs="Times New Roman"/>
          <w:b/>
          <w:sz w:val="20"/>
          <w:szCs w:val="20"/>
          <w:lang w:val="es-ES" w:eastAsia="es-ES"/>
        </w:rPr>
        <w:t>Yobaín</w:t>
      </w:r>
      <w:proofErr w:type="spellEnd"/>
      <w:r w:rsidRPr="00B20FF4">
        <w:rPr>
          <w:rFonts w:ascii="Arial" w:eastAsia="Times New Roman" w:hAnsi="Arial" w:cs="Times New Roman"/>
          <w:b/>
          <w:sz w:val="20"/>
          <w:szCs w:val="20"/>
          <w:lang w:val="es-ES" w:eastAsia="es-ES"/>
        </w:rPr>
        <w:t xml:space="preserve">, todos del Estado de Yucatán, para el Ejercicio Fiscal 2024.  </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Mauricio Vila </w:t>
      </w:r>
      <w:proofErr w:type="spellStart"/>
      <w:r w:rsidRPr="00B20FF4">
        <w:rPr>
          <w:rFonts w:ascii="Arial" w:eastAsia="Times New Roman" w:hAnsi="Arial" w:cs="Times New Roman"/>
          <w:sz w:val="20"/>
          <w:szCs w:val="20"/>
          <w:lang w:val="es-ES" w:eastAsia="es-ES"/>
        </w:rPr>
        <w:t>Dosal</w:t>
      </w:r>
      <w:proofErr w:type="spellEnd"/>
      <w:r w:rsidRPr="00B20FF4">
        <w:rPr>
          <w:rFonts w:ascii="Arial" w:eastAsia="Times New Roman" w:hAnsi="Arial" w:cs="Times New Roman"/>
          <w:sz w:val="20"/>
          <w:szCs w:val="20"/>
          <w:lang w:val="es-ES" w:eastAsia="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B20FF4">
        <w:rPr>
          <w:rFonts w:ascii="Arial" w:eastAsia="Times New Roman" w:hAnsi="Arial" w:cs="Times New Roman"/>
          <w:b/>
          <w:color w:val="000000"/>
          <w:sz w:val="20"/>
          <w:szCs w:val="20"/>
          <w:lang w:val="pt-BR" w:eastAsia="ar-SA"/>
        </w:rPr>
        <w:t>E X P O S I C I Ó N   D E   M O T I V O S</w:t>
      </w:r>
    </w:p>
    <w:p w:rsidR="00B20FF4" w:rsidRPr="00B20FF4" w:rsidRDefault="00B20FF4" w:rsidP="00B20FF4">
      <w:pPr>
        <w:spacing w:after="0" w:line="360" w:lineRule="auto"/>
        <w:ind w:firstLine="709"/>
        <w:jc w:val="both"/>
        <w:rPr>
          <w:rFonts w:ascii="Arial" w:eastAsia="Times New Roman" w:hAnsi="Arial" w:cs="Times New Roman"/>
          <w:sz w:val="20"/>
          <w:szCs w:val="20"/>
          <w:lang w:val="pt-BR"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PRIMERA.</w:t>
      </w:r>
      <w:r w:rsidRPr="00B20FF4">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B20FF4">
        <w:rPr>
          <w:rFonts w:ascii="Arial" w:eastAsia="Times New Roman" w:hAnsi="Arial" w:cs="Times New Roman"/>
          <w:sz w:val="20"/>
          <w:szCs w:val="20"/>
          <w:lang w:val="es-ES" w:eastAsia="es-ES"/>
        </w:rPr>
        <w:t xml:space="preserve">, </w:t>
      </w:r>
      <w:r w:rsidRPr="00B20FF4">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w:t>
      </w:r>
      <w:proofErr w:type="spellStart"/>
      <w:r w:rsidRPr="00B20FF4">
        <w:rPr>
          <w:rFonts w:ascii="Arial" w:eastAsia="Times New Roman" w:hAnsi="Arial" w:cs="Times New Roman"/>
          <w:iCs/>
          <w:sz w:val="20"/>
          <w:szCs w:val="20"/>
          <w:lang w:val="es-ES" w:eastAsia="es-ES"/>
        </w:rPr>
        <w:t>nullum</w:t>
      </w:r>
      <w:proofErr w:type="spellEnd"/>
      <w:r w:rsidRPr="00B20FF4">
        <w:rPr>
          <w:rFonts w:ascii="Arial" w:eastAsia="Times New Roman" w:hAnsi="Arial" w:cs="Times New Roman"/>
          <w:iCs/>
          <w:sz w:val="20"/>
          <w:szCs w:val="20"/>
          <w:lang w:val="es-ES" w:eastAsia="es-ES"/>
        </w:rPr>
        <w:t xml:space="preserve"> </w:t>
      </w:r>
      <w:proofErr w:type="spellStart"/>
      <w:r w:rsidRPr="00B20FF4">
        <w:rPr>
          <w:rFonts w:ascii="Arial" w:eastAsia="Times New Roman" w:hAnsi="Arial" w:cs="Times New Roman"/>
          <w:iCs/>
          <w:sz w:val="20"/>
          <w:szCs w:val="20"/>
          <w:lang w:val="es-ES" w:eastAsia="es-ES"/>
        </w:rPr>
        <w:t>tributum</w:t>
      </w:r>
      <w:proofErr w:type="spellEnd"/>
      <w:r w:rsidRPr="00B20FF4">
        <w:rPr>
          <w:rFonts w:ascii="Arial" w:eastAsia="Times New Roman" w:hAnsi="Arial" w:cs="Times New Roman"/>
          <w:iCs/>
          <w:sz w:val="20"/>
          <w:szCs w:val="20"/>
          <w:lang w:val="es-ES" w:eastAsia="es-ES"/>
        </w:rPr>
        <w:t xml:space="preserve"> sine </w:t>
      </w:r>
      <w:proofErr w:type="spellStart"/>
      <w:r w:rsidRPr="00B20FF4">
        <w:rPr>
          <w:rFonts w:ascii="Arial" w:eastAsia="Times New Roman" w:hAnsi="Arial" w:cs="Times New Roman"/>
          <w:iCs/>
          <w:sz w:val="20"/>
          <w:szCs w:val="20"/>
          <w:lang w:val="es-ES" w:eastAsia="es-ES"/>
        </w:rPr>
        <w:t>lege</w:t>
      </w:r>
      <w:proofErr w:type="spellEnd"/>
      <w:r w:rsidRPr="00B20FF4">
        <w:rPr>
          <w:rFonts w:ascii="Arial" w:eastAsia="Times New Roman" w:hAnsi="Arial" w:cs="Times New Roman"/>
          <w:iCs/>
          <w:sz w:val="20"/>
          <w:szCs w:val="20"/>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B20FF4" w:rsidRPr="00B20FF4" w:rsidRDefault="00B20FF4" w:rsidP="00B20FF4">
      <w:pPr>
        <w:spacing w:after="0" w:line="36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SEGUNDA.</w:t>
      </w:r>
      <w:r w:rsidRPr="00B20FF4">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w:t>
      </w:r>
      <w:r w:rsidRPr="00B20FF4">
        <w:rPr>
          <w:rFonts w:ascii="Arial" w:eastAsia="Times New Roman" w:hAnsi="Arial" w:cs="Times New Roman"/>
          <w:iCs/>
          <w:sz w:val="20"/>
          <w:szCs w:val="20"/>
          <w:lang w:val="es-ES" w:eastAsia="es-ES"/>
        </w:rPr>
        <w:lastRenderedPageBreak/>
        <w:t>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20FF4" w:rsidRPr="00B20FF4" w:rsidRDefault="00B20FF4" w:rsidP="00A93EEB">
      <w:pPr>
        <w:spacing w:after="0" w:line="24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r w:rsidRPr="00B20FF4">
        <w:rPr>
          <w:rFonts w:ascii="Arial" w:eastAsia="Times New Roman" w:hAnsi="Arial" w:cs="Times New Roman"/>
          <w:b/>
          <w:i/>
          <w:iCs/>
          <w:sz w:val="20"/>
          <w:szCs w:val="20"/>
          <w:lang w:val="es-ES" w:eastAsia="es-ES"/>
        </w:rPr>
        <w:tab/>
      </w:r>
      <w:r w:rsidRPr="00B20FF4">
        <w:rPr>
          <w:rFonts w:ascii="Arial" w:eastAsia="Times New Roman" w:hAnsi="Arial" w:cs="Times New Roman"/>
          <w:i/>
          <w:iCs/>
          <w:sz w:val="20"/>
          <w:szCs w:val="20"/>
          <w:lang w:val="es-ES" w:eastAsia="es-ES"/>
        </w:rPr>
        <w:t>Respecto a la Autonomía Financiera Municipal</w:t>
      </w:r>
      <w:r w:rsidRPr="00B20FF4">
        <w:rPr>
          <w:rFonts w:ascii="Arial" w:eastAsia="Times New Roman" w:hAnsi="Arial" w:cs="Times New Roman"/>
          <w:b/>
          <w:i/>
          <w:iCs/>
          <w:sz w:val="20"/>
          <w:szCs w:val="20"/>
          <w:lang w:val="es-ES" w:eastAsia="es-ES"/>
        </w:rPr>
        <w:t xml:space="preserve"> </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B20FF4">
        <w:rPr>
          <w:rFonts w:ascii="Arial" w:eastAsia="Times New Roman" w:hAnsi="Arial" w:cs="Times New Roman"/>
          <w:i/>
          <w:sz w:val="20"/>
          <w:szCs w:val="20"/>
          <w:lang w:val="es-ES" w:eastAsia="es-ES"/>
        </w:rPr>
        <w:t>que  “</w:t>
      </w:r>
      <w:proofErr w:type="gramEnd"/>
      <w:r w:rsidRPr="00B20FF4">
        <w:rPr>
          <w:rFonts w:ascii="Arial" w:eastAsia="Times New Roman" w:hAnsi="Arial" w:cs="Times New Roman"/>
          <w:i/>
          <w:sz w:val="20"/>
          <w:szCs w:val="20"/>
          <w:lang w:val="es-ES" w:eastAsia="es-ES"/>
        </w:rPr>
        <w:t xml:space="preserve"> los Municipios administrarán libremente su hacienda, la que se formará con las contribuciones  que le señalen las Legislaturas de los Estados”.”</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20FF4" w:rsidRPr="00B20FF4" w:rsidRDefault="00B20FF4" w:rsidP="00B20FF4">
      <w:pPr>
        <w:spacing w:after="0" w:line="36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20FF4">
        <w:rPr>
          <w:rFonts w:ascii="Arial" w:eastAsia="Times New Roman" w:hAnsi="Arial" w:cs="Times New Roman"/>
          <w:sz w:val="20"/>
          <w:szCs w:val="20"/>
          <w:vertAlign w:val="superscript"/>
          <w:lang w:val="es-ES" w:eastAsia="es-ES"/>
        </w:rPr>
        <w:footnoteReference w:id="1"/>
      </w:r>
      <w:r w:rsidRPr="00B20FF4">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TERCERA. </w:t>
      </w:r>
      <w:r w:rsidRPr="00B20FF4">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CUARTA. </w:t>
      </w:r>
      <w:r w:rsidRPr="00B20FF4">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B20FF4">
        <w:rPr>
          <w:rFonts w:ascii="Arial" w:eastAsia="Times New Roman" w:hAnsi="Arial" w:cs="Times New Roman"/>
          <w:i/>
          <w:sz w:val="20"/>
          <w:szCs w:val="20"/>
          <w:lang w:val="es-ES" w:eastAsia="es-ES"/>
        </w:rPr>
        <w:t xml:space="preserve">reforzada </w:t>
      </w:r>
      <w:r w:rsidRPr="00B20FF4">
        <w:rPr>
          <w:rFonts w:ascii="Arial" w:eastAsia="Times New Roman" w:hAnsi="Arial" w:cs="Times New Roman"/>
          <w:sz w:val="20"/>
          <w:szCs w:val="20"/>
          <w:lang w:val="es-ES" w:eastAsia="es-ES"/>
        </w:rPr>
        <w:t>y</w:t>
      </w:r>
      <w:r w:rsidRPr="00B20FF4">
        <w:rPr>
          <w:rFonts w:ascii="Arial" w:eastAsia="Times New Roman" w:hAnsi="Arial" w:cs="Times New Roman"/>
          <w:i/>
          <w:sz w:val="20"/>
          <w:szCs w:val="20"/>
          <w:lang w:val="es-ES" w:eastAsia="es-ES"/>
        </w:rPr>
        <w:t xml:space="preserve"> ordinaria</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B20FF4" w:rsidRPr="00B20FF4" w:rsidRDefault="00B20FF4" w:rsidP="00B20FF4">
      <w:pPr>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B20FF4">
        <w:rPr>
          <w:rFonts w:ascii="Arial" w:eastAsia="Times New Roman" w:hAnsi="Arial" w:cs="Times New Roman"/>
          <w:sz w:val="20"/>
          <w:szCs w:val="20"/>
          <w:vertAlign w:val="superscript"/>
          <w:lang w:val="es-ES" w:eastAsia="es-ES"/>
        </w:rPr>
        <w:footnoteReference w:id="2"/>
      </w:r>
      <w:r w:rsidRPr="00B20FF4">
        <w:rPr>
          <w:rFonts w:ascii="Arial" w:eastAsia="Times New Roman" w:hAnsi="Arial" w:cs="Times New Roman"/>
          <w:sz w:val="20"/>
          <w:szCs w:val="20"/>
          <w:lang w:val="es-ES" w:eastAsia="es-ES"/>
        </w:rPr>
        <w:t>”.</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r w:rsidRPr="00B20FF4">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20FF4">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B20FF4">
        <w:rPr>
          <w:rFonts w:ascii="Arial" w:eastAsia="Times New Roman" w:hAnsi="Arial" w:cs="Times New Roman"/>
          <w:sz w:val="20"/>
          <w:szCs w:val="20"/>
          <w:vertAlign w:val="superscript"/>
          <w:lang w:val="es-ES" w:eastAsia="es-MX"/>
        </w:rPr>
        <w:footnoteReference w:id="3"/>
      </w:r>
      <w:r w:rsidRPr="00B20FF4">
        <w:rPr>
          <w:rFonts w:ascii="Arial" w:eastAsia="Times New Roman" w:hAnsi="Arial" w:cs="Times New Roman"/>
          <w:sz w:val="20"/>
          <w:szCs w:val="20"/>
          <w:lang w:val="es-ES" w:eastAsia="es-MX"/>
        </w:rPr>
        <w:t>…”.</w:t>
      </w:r>
    </w:p>
    <w:p w:rsidR="00B20FF4" w:rsidRPr="00B20FF4" w:rsidRDefault="00B20FF4" w:rsidP="00B20FF4">
      <w:pPr>
        <w:spacing w:after="0" w:line="360" w:lineRule="auto"/>
        <w:jc w:val="both"/>
        <w:rPr>
          <w:rFonts w:ascii="Arial" w:eastAsia="Times New Roman" w:hAnsi="Arial" w:cs="Times New Roman"/>
          <w:sz w:val="20"/>
          <w:szCs w:val="20"/>
          <w:lang w:val="es-ES" w:eastAsia="es-MX"/>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MX"/>
        </w:rPr>
        <w:t xml:space="preserve">En este sentido, el pleno de la Suprema Corte de Justicia de la Nación, estableció que </w:t>
      </w:r>
      <w:r w:rsidRPr="00B20FF4">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QUINTA. </w:t>
      </w:r>
      <w:r w:rsidRPr="00B20FF4">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20FF4">
        <w:rPr>
          <w:rFonts w:ascii="Arial" w:eastAsia="Times New Roman" w:hAnsi="Arial" w:cs="Times New Roman"/>
          <w:sz w:val="20"/>
          <w:szCs w:val="20"/>
          <w:lang w:val="es-ES" w:eastAsia="es-ES"/>
        </w:rPr>
        <w:t>presupuestación</w:t>
      </w:r>
      <w:proofErr w:type="spellEnd"/>
      <w:r w:rsidRPr="00B20FF4">
        <w:rPr>
          <w:rFonts w:ascii="Arial" w:eastAsia="Times New Roman" w:hAnsi="Arial" w:cs="Times New Roman"/>
          <w:sz w:val="20"/>
          <w:szCs w:val="20"/>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SEXTA. </w:t>
      </w:r>
      <w:r w:rsidRPr="00B20FF4">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B20FF4" w:rsidRPr="00B20FF4" w:rsidTr="001C1913">
        <w:trPr>
          <w:jc w:val="center"/>
        </w:trPr>
        <w:tc>
          <w:tcPr>
            <w:tcW w:w="4562"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Municipio</w:t>
            </w:r>
          </w:p>
        </w:tc>
        <w:tc>
          <w:tcPr>
            <w:tcW w:w="4551"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Monto del empréstito</w:t>
            </w:r>
          </w:p>
        </w:tc>
      </w:tr>
      <w:tr w:rsidR="00B20FF4" w:rsidRPr="00B20FF4" w:rsidTr="001C1913">
        <w:trPr>
          <w:trHeight w:val="317"/>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Halachó</w:t>
            </w:r>
            <w:proofErr w:type="spellEnd"/>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$ 3’000,000.00</w:t>
            </w:r>
          </w:p>
        </w:tc>
      </w:tr>
      <w:tr w:rsidR="00B20FF4" w:rsidRPr="00B20FF4" w:rsidTr="001C1913">
        <w:trPr>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Temax</w:t>
            </w:r>
            <w:proofErr w:type="spellEnd"/>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$ 7’764,422.00</w:t>
            </w:r>
          </w:p>
        </w:tc>
      </w:tr>
      <w:tr w:rsidR="00B20FF4" w:rsidRPr="00B20FF4" w:rsidTr="001C1913">
        <w:trPr>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Muxupip</w:t>
            </w:r>
            <w:proofErr w:type="spellEnd"/>
            <w:r w:rsidRPr="00B20FF4">
              <w:rPr>
                <w:rFonts w:ascii="Arial" w:eastAsia="Times New Roman" w:hAnsi="Arial" w:cs="Times New Roman"/>
                <w:sz w:val="20"/>
                <w:szCs w:val="20"/>
                <w:lang w:val="es-ES" w:eastAsia="es-ES"/>
              </w:rPr>
              <w:t xml:space="preserve"> </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$1’200,000.00</w:t>
            </w:r>
          </w:p>
        </w:tc>
      </w:tr>
    </w:tbl>
    <w:p w:rsidR="00B20FF4" w:rsidRPr="00B20FF4" w:rsidRDefault="00B20FF4" w:rsidP="00B20FF4">
      <w:pPr>
        <w:shd w:val="clear" w:color="auto" w:fill="FFFFFF"/>
        <w:spacing w:after="0" w:line="360" w:lineRule="auto"/>
        <w:ind w:right="5"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En este contexto, se resalta que los recursos que pretenden obtener los </w:t>
      </w:r>
      <w:r w:rsidRPr="00B20FF4">
        <w:rPr>
          <w:rFonts w:ascii="Arial" w:eastAsia="Times New Roman" w:hAnsi="Arial" w:cs="Times New Roman"/>
          <w:bCs/>
          <w:sz w:val="20"/>
          <w:szCs w:val="20"/>
          <w:lang w:val="es-ES"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B20FF4">
        <w:rPr>
          <w:rFonts w:ascii="Arial" w:eastAsia="Times New Roman" w:hAnsi="Arial" w:cs="Times New Roman"/>
          <w:bCs/>
          <w:sz w:val="20"/>
          <w:szCs w:val="20"/>
          <w:lang w:val="es-ES" w:eastAsia="es-ES"/>
        </w:rPr>
        <w:t>Muxupip</w:t>
      </w:r>
      <w:proofErr w:type="spellEnd"/>
      <w:r w:rsidRPr="00B20FF4">
        <w:rPr>
          <w:rFonts w:ascii="Arial" w:eastAsia="Times New Roman" w:hAnsi="Arial" w:cs="Times New Roman"/>
          <w:bCs/>
          <w:sz w:val="20"/>
          <w:szCs w:val="20"/>
          <w:lang w:val="es-ES"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B20FF4" w:rsidRPr="00B20FF4" w:rsidRDefault="00B20FF4" w:rsidP="00B20FF4">
      <w:pPr>
        <w:shd w:val="clear" w:color="auto" w:fill="FFFFFF"/>
        <w:spacing w:after="0" w:line="360" w:lineRule="auto"/>
        <w:ind w:right="6"/>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rsidR="00B20FF4" w:rsidRPr="00B20FF4" w:rsidRDefault="00B20FF4" w:rsidP="00B20FF4">
      <w:pPr>
        <w:shd w:val="clear" w:color="auto" w:fill="FFFFFF"/>
        <w:spacing w:after="0" w:line="24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Artículo 117. </w:t>
      </w:r>
      <w:r w:rsidRPr="00B20FF4">
        <w:rPr>
          <w:rFonts w:ascii="Arial" w:eastAsia="Times New Roman" w:hAnsi="Arial" w:cs="Times New Roman"/>
          <w:bCs/>
          <w:sz w:val="20"/>
          <w:szCs w:val="20"/>
          <w:lang w:val="es-ES" w:eastAsia="es-ES"/>
        </w:rPr>
        <w:t>Los Estados no pueden, en ningún caso:</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VIII. </w:t>
      </w:r>
      <w:r w:rsidRPr="00B20FF4">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Los Estados y los Municipios </w:t>
      </w:r>
      <w:r w:rsidRPr="00B20FF4">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B20FF4">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20FF4">
        <w:rPr>
          <w:rFonts w:ascii="Arial" w:eastAsia="Times New Roman" w:hAnsi="Arial" w:cs="Times New Roman"/>
          <w:b/>
          <w:bCs/>
          <w:sz w:val="20"/>
          <w:szCs w:val="20"/>
          <w:u w:val="single"/>
          <w:lang w:val="es-ES" w:eastAsia="es-ES"/>
        </w:rPr>
        <w:t>En ningún caso podrán destinar empréstitos para cubrir gasto corriente</w:t>
      </w: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 xml:space="preserve">Artículo 2.- </w:t>
      </w:r>
      <w:r w:rsidRPr="00B20FF4">
        <w:rPr>
          <w:rFonts w:ascii="Arial" w:eastAsia="Times New Roman" w:hAnsi="Arial" w:cs="Times New Roman"/>
          <w:bCs/>
          <w:sz w:val="20"/>
          <w:szCs w:val="20"/>
          <w:lang w:val="es-ES" w:eastAsia="es-ES"/>
        </w:rPr>
        <w:t>Para efectos de esta Ley, en singular o plural, se entenderá por:</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 Deuda Pública: </w:t>
      </w:r>
      <w:r w:rsidRPr="00B20FF4">
        <w:rPr>
          <w:rFonts w:ascii="Arial" w:eastAsia="Times New Roman" w:hAnsi="Arial" w:cs="Times New Roman"/>
          <w:bCs/>
          <w:sz w:val="20"/>
          <w:szCs w:val="20"/>
          <w:lang w:val="es-ES" w:eastAsia="es-ES"/>
        </w:rPr>
        <w:t xml:space="preserve">cualquier Financiamiento contratado por los Entes Públicos; </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XIV. Gasto corriente: </w:t>
      </w:r>
      <w:r w:rsidRPr="00B20FF4">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XXV. Inversión pública productiva:</w:t>
      </w:r>
      <w:r w:rsidRPr="00B20FF4">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sz w:val="20"/>
          <w:szCs w:val="20"/>
          <w:lang w:val="es-ES" w:eastAsia="es-ES"/>
        </w:rPr>
        <w:t>Artículo 22</w:t>
      </w:r>
      <w:r w:rsidRPr="00B20FF4">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20FF4">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20FF4">
        <w:rPr>
          <w:rFonts w:ascii="Arial" w:eastAsia="Times New Roman" w:hAnsi="Arial" w:cs="Times New Roman"/>
          <w:sz w:val="20"/>
          <w:szCs w:val="20"/>
          <w:lang w:val="es-ES" w:eastAsia="es-ES"/>
        </w:rPr>
        <w:t xml:space="preserve"> </w:t>
      </w:r>
    </w:p>
    <w:p w:rsidR="00B20FF4" w:rsidRPr="00B20FF4" w:rsidRDefault="00B20FF4" w:rsidP="00B20FF4">
      <w:pPr>
        <w:shd w:val="clear" w:color="auto" w:fill="FFFFFF"/>
        <w:spacing w:after="0" w:line="360" w:lineRule="auto"/>
        <w:ind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numPr>
          <w:ilvl w:val="0"/>
          <w:numId w:val="22"/>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 xml:space="preserve">Inversiones públicas productivas o </w:t>
      </w:r>
    </w:p>
    <w:p w:rsidR="00B20FF4" w:rsidRPr="00B20FF4" w:rsidRDefault="00B20FF4" w:rsidP="00B20FF4">
      <w:pPr>
        <w:numPr>
          <w:ilvl w:val="0"/>
          <w:numId w:val="22"/>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Su refinanciamiento o reestructura</w:t>
      </w:r>
    </w:p>
    <w:p w:rsidR="00B20FF4" w:rsidRPr="00B20FF4" w:rsidRDefault="00B20FF4" w:rsidP="00B20FF4">
      <w:pPr>
        <w:shd w:val="clear" w:color="auto" w:fill="FFFFFF"/>
        <w:spacing w:after="0" w:line="36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B20FF4">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20FF4">
        <w:rPr>
          <w:rFonts w:ascii="Arial" w:eastAsia="Times New Roman" w:hAnsi="Arial" w:cs="Times New Roman"/>
          <w:bCs/>
          <w:sz w:val="20"/>
          <w:szCs w:val="20"/>
          <w:vertAlign w:val="superscript"/>
          <w:lang w:val="es-ES" w:eastAsia="es-ES"/>
        </w:rPr>
        <w:footnoteReference w:id="4"/>
      </w:r>
      <w:r w:rsidRPr="00B20FF4">
        <w:rPr>
          <w:rFonts w:ascii="Arial" w:eastAsia="Times New Roman" w:hAnsi="Arial" w:cs="Times New Roman"/>
          <w:bCs/>
          <w:sz w:val="20"/>
          <w:szCs w:val="20"/>
          <w:lang w:val="es-ES" w:eastAsia="es-ES"/>
        </w:rPr>
        <w:t>, así como el de: DEUDA PÚBLICA MUNICIPAL. EXIGENCIAS PARA SU CONTRATACIÓN.</w:t>
      </w:r>
      <w:r w:rsidRPr="00B20FF4">
        <w:rPr>
          <w:rFonts w:ascii="Arial" w:eastAsia="Times New Roman" w:hAnsi="Arial" w:cs="Times New Roman"/>
          <w:bCs/>
          <w:sz w:val="20"/>
          <w:szCs w:val="20"/>
          <w:vertAlign w:val="superscript"/>
          <w:lang w:val="es-ES" w:eastAsia="es-ES"/>
        </w:rPr>
        <w:footnoteReference w:id="5"/>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SÉPTIMA. </w:t>
      </w:r>
      <w:r w:rsidRPr="00B20FF4">
        <w:rPr>
          <w:rFonts w:ascii="Arial" w:eastAsia="Times New Roman" w:hAnsi="Arial" w:cs="Times New Roman"/>
          <w:bCs/>
          <w:sz w:val="20"/>
          <w:szCs w:val="20"/>
          <w:lang w:val="es-ES" w:eastAsia="es-ES"/>
        </w:rPr>
        <w:t>En otra vertiente</w:t>
      </w:r>
      <w:r w:rsidRPr="00B20FF4">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B20FF4">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20FF4">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20FF4">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20FF4">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rsidR="00B20FF4" w:rsidRPr="00B20FF4" w:rsidRDefault="00B20FF4" w:rsidP="00B20FF4">
      <w:pPr>
        <w:spacing w:after="0" w:line="360" w:lineRule="auto"/>
        <w:ind w:firstLine="283"/>
        <w:jc w:val="both"/>
        <w:rPr>
          <w:rFonts w:ascii="Arial" w:eastAsia="Times New Roman" w:hAnsi="Arial" w:cs="Times New Roman"/>
          <w:b/>
          <w:b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r w:rsidRPr="00B20FF4">
        <w:rPr>
          <w:rFonts w:ascii="Arial" w:eastAsia="Times New Roman" w:hAnsi="Arial" w:cs="Times New Roman"/>
          <w:b/>
          <w:sz w:val="20"/>
          <w:szCs w:val="20"/>
          <w:lang w:val="es-ES" w:eastAsia="es-ES"/>
        </w:rPr>
        <w:t xml:space="preserve">OCTAVA. </w:t>
      </w:r>
      <w:r w:rsidRPr="00B20FF4">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B20FF4">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Times New Roman" w:hAnsi="Arial" w:cs="Times New Roman"/>
          <w:sz w:val="20"/>
          <w:szCs w:val="20"/>
          <w:lang w:val="es-AR" w:eastAsia="es-ES"/>
        </w:rPr>
        <w:t xml:space="preserve">Sobre este tema en particular, hemos de manifestar, que tales adiciones que pretenden </w:t>
      </w:r>
      <w:r w:rsidRPr="00B20FF4">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B20FF4">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B20FF4" w:rsidRPr="00B20FF4" w:rsidRDefault="00B20FF4" w:rsidP="00B20FF4">
      <w:pPr>
        <w:spacing w:after="0" w:line="36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20FF4">
        <w:rPr>
          <w:rFonts w:ascii="Arial" w:eastAsia="Arial" w:hAnsi="Arial" w:cs="Times New Roman"/>
          <w:spacing w:val="-1"/>
          <w:sz w:val="20"/>
          <w:szCs w:val="20"/>
          <w:lang w:val="es-ES" w:eastAsia="es-ES"/>
        </w:rPr>
        <w:t xml:space="preserve">derechos por publicidad, propaganda </w:t>
      </w:r>
      <w:r w:rsidRPr="00B20FF4">
        <w:rPr>
          <w:rFonts w:ascii="Arial" w:eastAsia="Arial" w:hAnsi="Arial" w:cs="Times New Roman"/>
          <w:sz w:val="20"/>
          <w:szCs w:val="20"/>
          <w:lang w:val="es-ES" w:eastAsia="es-ES"/>
        </w:rPr>
        <w:t>o anuncios.</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Lo anterior, se robustece con los razonamientos que conforman el contenido </w:t>
      </w:r>
      <w:r w:rsidRPr="00B20FF4">
        <w:rPr>
          <w:rFonts w:ascii="Arial" w:eastAsia="Arial" w:hAnsi="Arial" w:cs="Times New Roman"/>
          <w:i/>
          <w:iCs/>
          <w:sz w:val="20"/>
          <w:szCs w:val="20"/>
          <w:lang w:val="es-ES" w:eastAsia="es-ES"/>
        </w:rPr>
        <w:t xml:space="preserve">contrario sensu </w:t>
      </w:r>
      <w:r w:rsidRPr="00B20FF4">
        <w:rPr>
          <w:rFonts w:ascii="Arial" w:eastAsia="Arial" w:hAnsi="Arial" w:cs="Times New Roman"/>
          <w:sz w:val="20"/>
          <w:szCs w:val="20"/>
          <w:lang w:val="es-ES" w:eastAsia="es-ES"/>
        </w:rPr>
        <w:t>de las tesis jurisprudenciales denominadas: “</w:t>
      </w:r>
      <w:r w:rsidRPr="00B20FF4">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4" w:history="1">
        <w:r w:rsidRPr="00B20FF4">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B20FF4">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B20FF4">
        <w:rPr>
          <w:rFonts w:ascii="Arial" w:eastAsia="Times New Roman" w:hAnsi="Arial" w:cs="Times New Roman"/>
          <w:bCs/>
          <w:sz w:val="20"/>
          <w:szCs w:val="20"/>
          <w:shd w:val="clear" w:color="auto" w:fill="FFFFFF"/>
          <w:vertAlign w:val="superscript"/>
          <w:lang w:val="es-ES" w:eastAsia="es-ES"/>
        </w:rPr>
        <w:footnoteReference w:id="6"/>
      </w:r>
      <w:r w:rsidRPr="00B20FF4">
        <w:rPr>
          <w:rFonts w:ascii="Arial" w:eastAsia="Times New Roman" w:hAnsi="Arial" w:cs="Times New Roman"/>
          <w:bCs/>
          <w:sz w:val="20"/>
          <w:szCs w:val="20"/>
          <w:shd w:val="clear" w:color="auto" w:fill="FFFFFF"/>
          <w:lang w:val="es-ES" w:eastAsia="es-ES"/>
        </w:rPr>
        <w:t>; DERECHOS POR SERVICIOS. EL ARTÍCULO </w:t>
      </w:r>
      <w:hyperlink r:id="rId15" w:history="1">
        <w:r w:rsidRPr="00B20FF4">
          <w:rPr>
            <w:rFonts w:ascii="Arial" w:eastAsia="Times New Roman" w:hAnsi="Arial" w:cs="Times New Roman"/>
            <w:bCs/>
            <w:sz w:val="20"/>
            <w:szCs w:val="20"/>
            <w:shd w:val="clear" w:color="auto" w:fill="FFFFFF"/>
            <w:lang w:val="es-ES" w:eastAsia="es-ES"/>
          </w:rPr>
          <w:t>19-E, FRACCIÓN II, INCISO B)</w:t>
        </w:r>
      </w:hyperlink>
      <w:r w:rsidRPr="00B20FF4">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B20FF4">
        <w:rPr>
          <w:rFonts w:ascii="Arial" w:eastAsia="Times New Roman" w:hAnsi="Arial" w:cs="Times New Roman"/>
          <w:bCs/>
          <w:sz w:val="20"/>
          <w:szCs w:val="20"/>
          <w:shd w:val="clear" w:color="auto" w:fill="FFFFFF"/>
          <w:vertAlign w:val="superscript"/>
          <w:lang w:val="es-ES" w:eastAsia="es-ES"/>
        </w:rPr>
        <w:footnoteReference w:id="7"/>
      </w:r>
      <w:r w:rsidRPr="00B20FF4">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20FF4">
        <w:rPr>
          <w:rFonts w:ascii="Arial" w:eastAsia="Times New Roman" w:hAnsi="Arial" w:cs="Times New Roman"/>
          <w:bCs/>
          <w:sz w:val="20"/>
          <w:szCs w:val="20"/>
          <w:shd w:val="clear" w:color="auto" w:fill="FFFFFF"/>
          <w:vertAlign w:val="superscript"/>
          <w:lang w:val="es-ES" w:eastAsia="es-ES"/>
        </w:rPr>
        <w:footnoteReference w:id="8"/>
      </w:r>
      <w:r w:rsidRPr="00B20FF4">
        <w:rPr>
          <w:rFonts w:ascii="Arial" w:eastAsia="Times New Roman" w:hAnsi="Arial" w:cs="Times New Roman"/>
          <w:bCs/>
          <w:sz w:val="20"/>
          <w:szCs w:val="20"/>
          <w:shd w:val="clear" w:color="auto" w:fill="FFFFFF"/>
          <w:lang w:val="es-ES" w:eastAsia="es-ES"/>
        </w:rPr>
        <w:t>.</w:t>
      </w:r>
      <w:r w:rsidRPr="00B20FF4">
        <w:rPr>
          <w:rFonts w:ascii="Arial" w:eastAsia="Arial" w:hAnsi="Arial" w:cs="Times New Roman"/>
          <w:sz w:val="20"/>
          <w:szCs w:val="20"/>
          <w:lang w:val="es-ES" w:eastAsia="es-ES"/>
        </w:rPr>
        <w:t xml:space="preserve"> </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shd w:val="clear" w:color="auto" w:fill="FFFFFF"/>
          <w:lang w:val="es-ES" w:eastAsia="es-ES"/>
        </w:rPr>
      </w:pPr>
      <w:r w:rsidRPr="00B20FF4">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B20FF4">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B20FF4" w:rsidRPr="00B20FF4" w:rsidRDefault="00B20FF4" w:rsidP="00A93EEB">
      <w:pPr>
        <w:spacing w:after="0" w:line="240" w:lineRule="auto"/>
        <w:jc w:val="both"/>
        <w:rPr>
          <w:rFonts w:ascii="Arial" w:eastAsia="Times New Roman" w:hAnsi="Arial" w:cs="Times New Roman"/>
          <w:sz w:val="20"/>
          <w:szCs w:val="20"/>
          <w:shd w:val="clear" w:color="auto" w:fill="FFFFFF"/>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B20FF4">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B20FF4">
        <w:rPr>
          <w:rFonts w:ascii="Arial" w:eastAsia="Times New Roman" w:hAnsi="Arial" w:cs="Times New Roman"/>
          <w:sz w:val="20"/>
          <w:szCs w:val="20"/>
          <w:shd w:val="clear" w:color="auto" w:fill="FFFFFF"/>
          <w:lang w:val="es-ES" w:eastAsia="es-ES"/>
        </w:rPr>
        <w:t xml:space="preserve">por el cobro de concesiones, licencias, uso ya sea de taxis, </w:t>
      </w:r>
      <w:proofErr w:type="spellStart"/>
      <w:r w:rsidRPr="00B20FF4">
        <w:rPr>
          <w:rFonts w:ascii="Arial" w:eastAsia="Times New Roman" w:hAnsi="Arial" w:cs="Times New Roman"/>
          <w:sz w:val="20"/>
          <w:szCs w:val="20"/>
          <w:shd w:val="clear" w:color="auto" w:fill="FFFFFF"/>
          <w:lang w:val="es-ES" w:eastAsia="es-ES"/>
        </w:rPr>
        <w:t>mototaxis</w:t>
      </w:r>
      <w:proofErr w:type="spellEnd"/>
      <w:r w:rsidRPr="00B20FF4">
        <w:rPr>
          <w:rFonts w:ascii="Arial" w:eastAsia="Times New Roman" w:hAnsi="Arial" w:cs="Times New Roman"/>
          <w:sz w:val="20"/>
          <w:szCs w:val="20"/>
          <w:shd w:val="clear" w:color="auto" w:fill="FFFFFF"/>
          <w:lang w:val="es-ES" w:eastAsia="es-ES"/>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B20FF4">
        <w:rPr>
          <w:rFonts w:ascii="Arial" w:eastAsia="Arial" w:hAnsi="Arial" w:cs="Times New Roman"/>
          <w:sz w:val="20"/>
          <w:szCs w:val="20"/>
          <w:lang w:val="es-ES" w:eastAsia="es-ES"/>
        </w:rPr>
        <w:t>gencia con respecto al transporte público en el Estado.</w:t>
      </w:r>
    </w:p>
    <w:p w:rsidR="00A93EEB" w:rsidRDefault="00A93EEB"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Finalmente esta comisión permanente,</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en su conjunto</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20FF4" w:rsidRPr="00B20FF4" w:rsidRDefault="00B20FF4" w:rsidP="00A93EEB">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B20FF4" w:rsidRPr="00B20FF4" w:rsidRDefault="00B20FF4" w:rsidP="00B20FF4">
      <w:pPr>
        <w:spacing w:after="0" w:line="24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B20FF4">
        <w:rPr>
          <w:rFonts w:ascii="Arial" w:eastAsia="Times New Roman" w:hAnsi="Arial" w:cs="Times New Roman"/>
          <w:sz w:val="20"/>
          <w:szCs w:val="20"/>
          <w:lang w:val="es-ES" w:eastAsia="es-ES"/>
        </w:rPr>
        <w:t>Abalá</w:t>
      </w:r>
      <w:proofErr w:type="spellEnd"/>
      <w:r w:rsidRPr="00B20FF4">
        <w:rPr>
          <w:rFonts w:ascii="Arial" w:eastAsia="Times New Roman" w:hAnsi="Arial" w:cs="Times New Roman"/>
          <w:sz w:val="20"/>
          <w:szCs w:val="20"/>
          <w:lang w:val="es-ES" w:eastAsia="es-ES"/>
        </w:rPr>
        <w:t xml:space="preserve">; 2. </w:t>
      </w:r>
      <w:proofErr w:type="spellStart"/>
      <w:r w:rsidRPr="00B20FF4">
        <w:rPr>
          <w:rFonts w:ascii="Arial" w:eastAsia="Times New Roman" w:hAnsi="Arial" w:cs="Times New Roman"/>
          <w:sz w:val="20"/>
          <w:szCs w:val="20"/>
          <w:lang w:val="es-ES" w:eastAsia="es-ES"/>
        </w:rPr>
        <w:t>Acanceh</w:t>
      </w:r>
      <w:proofErr w:type="spellEnd"/>
      <w:r w:rsidRPr="00B20FF4">
        <w:rPr>
          <w:rFonts w:ascii="Arial" w:eastAsia="Times New Roman" w:hAnsi="Arial" w:cs="Times New Roman"/>
          <w:sz w:val="20"/>
          <w:szCs w:val="20"/>
          <w:lang w:val="es-ES" w:eastAsia="es-ES"/>
        </w:rPr>
        <w:t xml:space="preserve">; 3. </w:t>
      </w:r>
      <w:proofErr w:type="spellStart"/>
      <w:r w:rsidRPr="00B20FF4">
        <w:rPr>
          <w:rFonts w:ascii="Arial" w:eastAsia="Times New Roman" w:hAnsi="Arial" w:cs="Times New Roman"/>
          <w:sz w:val="20"/>
          <w:szCs w:val="20"/>
          <w:lang w:val="es-ES" w:eastAsia="es-ES"/>
        </w:rPr>
        <w:t>Akil</w:t>
      </w:r>
      <w:proofErr w:type="spellEnd"/>
      <w:r w:rsidRPr="00B20FF4">
        <w:rPr>
          <w:rFonts w:ascii="Arial" w:eastAsia="Times New Roman" w:hAnsi="Arial" w:cs="Times New Roman"/>
          <w:sz w:val="20"/>
          <w:szCs w:val="20"/>
          <w:lang w:val="es-ES" w:eastAsia="es-ES"/>
        </w:rPr>
        <w:t xml:space="preserve">; 4. Baca; 5. </w:t>
      </w:r>
      <w:proofErr w:type="spellStart"/>
      <w:r w:rsidRPr="00B20FF4">
        <w:rPr>
          <w:rFonts w:ascii="Arial" w:eastAsia="Times New Roman" w:hAnsi="Arial" w:cs="Times New Roman"/>
          <w:sz w:val="20"/>
          <w:szCs w:val="20"/>
          <w:lang w:val="es-ES" w:eastAsia="es-ES"/>
        </w:rPr>
        <w:t>Bokobá</w:t>
      </w:r>
      <w:proofErr w:type="spellEnd"/>
      <w:r w:rsidRPr="00B20FF4">
        <w:rPr>
          <w:rFonts w:ascii="Arial" w:eastAsia="Times New Roman" w:hAnsi="Arial" w:cs="Times New Roman"/>
          <w:sz w:val="20"/>
          <w:szCs w:val="20"/>
          <w:lang w:val="es-ES" w:eastAsia="es-ES"/>
        </w:rPr>
        <w:t xml:space="preserve">; 6. </w:t>
      </w:r>
      <w:proofErr w:type="spellStart"/>
      <w:r w:rsidRPr="00B20FF4">
        <w:rPr>
          <w:rFonts w:ascii="Arial" w:eastAsia="Times New Roman" w:hAnsi="Arial" w:cs="Times New Roman"/>
          <w:sz w:val="20"/>
          <w:szCs w:val="20"/>
          <w:lang w:val="es-ES" w:eastAsia="es-ES"/>
        </w:rPr>
        <w:t>Buctzotz</w:t>
      </w:r>
      <w:proofErr w:type="spellEnd"/>
      <w:r w:rsidRPr="00B20FF4">
        <w:rPr>
          <w:rFonts w:ascii="Arial" w:eastAsia="Times New Roman" w:hAnsi="Arial" w:cs="Times New Roman"/>
          <w:sz w:val="20"/>
          <w:szCs w:val="20"/>
          <w:lang w:val="es-ES" w:eastAsia="es-ES"/>
        </w:rPr>
        <w:t xml:space="preserve">; 7. </w:t>
      </w:r>
      <w:proofErr w:type="spellStart"/>
      <w:r w:rsidRPr="00B20FF4">
        <w:rPr>
          <w:rFonts w:ascii="Arial" w:eastAsia="Times New Roman" w:hAnsi="Arial" w:cs="Times New Roman"/>
          <w:sz w:val="20"/>
          <w:szCs w:val="20"/>
          <w:lang w:val="es-ES" w:eastAsia="es-ES"/>
        </w:rPr>
        <w:t>Cacalchén</w:t>
      </w:r>
      <w:proofErr w:type="spellEnd"/>
      <w:r w:rsidRPr="00B20FF4">
        <w:rPr>
          <w:rFonts w:ascii="Arial" w:eastAsia="Times New Roman" w:hAnsi="Arial" w:cs="Times New Roman"/>
          <w:sz w:val="20"/>
          <w:szCs w:val="20"/>
          <w:lang w:val="es-ES" w:eastAsia="es-ES"/>
        </w:rPr>
        <w:t xml:space="preserve">; 8. </w:t>
      </w:r>
      <w:proofErr w:type="spellStart"/>
      <w:r w:rsidRPr="00B20FF4">
        <w:rPr>
          <w:rFonts w:ascii="Arial" w:eastAsia="Times New Roman" w:hAnsi="Arial" w:cs="Times New Roman"/>
          <w:sz w:val="20"/>
          <w:szCs w:val="20"/>
          <w:lang w:val="es-ES" w:eastAsia="es-ES"/>
        </w:rPr>
        <w:t>Calotmul</w:t>
      </w:r>
      <w:proofErr w:type="spellEnd"/>
      <w:r w:rsidRPr="00B20FF4">
        <w:rPr>
          <w:rFonts w:ascii="Arial" w:eastAsia="Times New Roman" w:hAnsi="Arial" w:cs="Times New Roman"/>
          <w:sz w:val="20"/>
          <w:szCs w:val="20"/>
          <w:lang w:val="es-ES" w:eastAsia="es-ES"/>
        </w:rPr>
        <w:t xml:space="preserve">; 9. </w:t>
      </w:r>
      <w:proofErr w:type="spellStart"/>
      <w:r w:rsidRPr="00B20FF4">
        <w:rPr>
          <w:rFonts w:ascii="Arial" w:eastAsia="Times New Roman" w:hAnsi="Arial" w:cs="Times New Roman"/>
          <w:sz w:val="20"/>
          <w:szCs w:val="20"/>
          <w:lang w:val="es-ES" w:eastAsia="es-ES"/>
        </w:rPr>
        <w:t>Cansahcab</w:t>
      </w:r>
      <w:proofErr w:type="spellEnd"/>
      <w:r w:rsidRPr="00B20FF4">
        <w:rPr>
          <w:rFonts w:ascii="Arial" w:eastAsia="Times New Roman" w:hAnsi="Arial" w:cs="Times New Roman"/>
          <w:sz w:val="20"/>
          <w:szCs w:val="20"/>
          <w:lang w:val="es-ES" w:eastAsia="es-ES"/>
        </w:rPr>
        <w:t xml:space="preserve">; 10. </w:t>
      </w:r>
      <w:proofErr w:type="spellStart"/>
      <w:r w:rsidRPr="00B20FF4">
        <w:rPr>
          <w:rFonts w:ascii="Arial" w:eastAsia="Times New Roman" w:hAnsi="Arial" w:cs="Times New Roman"/>
          <w:sz w:val="20"/>
          <w:szCs w:val="20"/>
          <w:lang w:val="es-ES" w:eastAsia="es-ES"/>
        </w:rPr>
        <w:t>Cantamayec</w:t>
      </w:r>
      <w:proofErr w:type="spellEnd"/>
      <w:r w:rsidRPr="00B20FF4">
        <w:rPr>
          <w:rFonts w:ascii="Arial" w:eastAsia="Times New Roman" w:hAnsi="Arial" w:cs="Times New Roman"/>
          <w:sz w:val="20"/>
          <w:szCs w:val="20"/>
          <w:lang w:val="es-ES" w:eastAsia="es-ES"/>
        </w:rPr>
        <w:t xml:space="preserve">; 11. </w:t>
      </w:r>
      <w:proofErr w:type="spellStart"/>
      <w:r w:rsidRPr="00B20FF4">
        <w:rPr>
          <w:rFonts w:ascii="Arial" w:eastAsia="Times New Roman" w:hAnsi="Arial" w:cs="Times New Roman"/>
          <w:sz w:val="20"/>
          <w:szCs w:val="20"/>
          <w:lang w:val="es-ES" w:eastAsia="es-ES"/>
        </w:rPr>
        <w:t>Celestún</w:t>
      </w:r>
      <w:proofErr w:type="spellEnd"/>
      <w:r w:rsidRPr="00B20FF4">
        <w:rPr>
          <w:rFonts w:ascii="Arial" w:eastAsia="Times New Roman" w:hAnsi="Arial" w:cs="Times New Roman"/>
          <w:sz w:val="20"/>
          <w:szCs w:val="20"/>
          <w:lang w:val="es-ES" w:eastAsia="es-ES"/>
        </w:rPr>
        <w:t xml:space="preserve">; 12. </w:t>
      </w:r>
      <w:proofErr w:type="spellStart"/>
      <w:r w:rsidRPr="00B20FF4">
        <w:rPr>
          <w:rFonts w:ascii="Arial" w:eastAsia="Times New Roman" w:hAnsi="Arial" w:cs="Times New Roman"/>
          <w:sz w:val="20"/>
          <w:szCs w:val="20"/>
          <w:lang w:val="es-ES" w:eastAsia="es-ES"/>
        </w:rPr>
        <w:t>Cenotillo</w:t>
      </w:r>
      <w:proofErr w:type="spellEnd"/>
      <w:r w:rsidRPr="00B20FF4">
        <w:rPr>
          <w:rFonts w:ascii="Arial" w:eastAsia="Times New Roman" w:hAnsi="Arial" w:cs="Times New Roman"/>
          <w:sz w:val="20"/>
          <w:szCs w:val="20"/>
          <w:lang w:val="es-ES" w:eastAsia="es-ES"/>
        </w:rPr>
        <w:t xml:space="preserve">; 13. </w:t>
      </w:r>
      <w:proofErr w:type="spellStart"/>
      <w:r w:rsidRPr="00B20FF4">
        <w:rPr>
          <w:rFonts w:ascii="Arial" w:eastAsia="Times New Roman" w:hAnsi="Arial" w:cs="Times New Roman"/>
          <w:sz w:val="20"/>
          <w:szCs w:val="20"/>
          <w:lang w:val="es-ES" w:eastAsia="es-ES"/>
        </w:rPr>
        <w:t>Conkal</w:t>
      </w:r>
      <w:proofErr w:type="spellEnd"/>
      <w:r w:rsidRPr="00B20FF4">
        <w:rPr>
          <w:rFonts w:ascii="Arial" w:eastAsia="Times New Roman" w:hAnsi="Arial" w:cs="Times New Roman"/>
          <w:sz w:val="20"/>
          <w:szCs w:val="20"/>
          <w:lang w:val="es-ES" w:eastAsia="es-ES"/>
        </w:rPr>
        <w:t xml:space="preserve">; 14. </w:t>
      </w:r>
      <w:proofErr w:type="spellStart"/>
      <w:r w:rsidRPr="00B20FF4">
        <w:rPr>
          <w:rFonts w:ascii="Arial" w:eastAsia="Times New Roman" w:hAnsi="Arial" w:cs="Times New Roman"/>
          <w:sz w:val="20"/>
          <w:szCs w:val="20"/>
          <w:lang w:val="es-ES" w:eastAsia="es-ES"/>
        </w:rPr>
        <w:t>Cuncunul</w:t>
      </w:r>
      <w:proofErr w:type="spellEnd"/>
      <w:r w:rsidRPr="00B20FF4">
        <w:rPr>
          <w:rFonts w:ascii="Arial" w:eastAsia="Times New Roman" w:hAnsi="Arial" w:cs="Times New Roman"/>
          <w:sz w:val="20"/>
          <w:szCs w:val="20"/>
          <w:lang w:val="es-ES" w:eastAsia="es-ES"/>
        </w:rPr>
        <w:t xml:space="preserve">; 15. </w:t>
      </w:r>
      <w:proofErr w:type="spellStart"/>
      <w:r w:rsidRPr="00B20FF4">
        <w:rPr>
          <w:rFonts w:ascii="Arial" w:eastAsia="Times New Roman" w:hAnsi="Arial" w:cs="Times New Roman"/>
          <w:sz w:val="20"/>
          <w:szCs w:val="20"/>
          <w:lang w:val="es-ES" w:eastAsia="es-ES"/>
        </w:rPr>
        <w:t>Cuzamá</w:t>
      </w:r>
      <w:proofErr w:type="spellEnd"/>
      <w:r w:rsidRPr="00B20FF4">
        <w:rPr>
          <w:rFonts w:ascii="Arial" w:eastAsia="Times New Roman" w:hAnsi="Arial" w:cs="Times New Roman"/>
          <w:sz w:val="20"/>
          <w:szCs w:val="20"/>
          <w:lang w:val="es-ES" w:eastAsia="es-ES"/>
        </w:rPr>
        <w:t xml:space="preserve">; 16. </w:t>
      </w:r>
      <w:proofErr w:type="spellStart"/>
      <w:r w:rsidRPr="00B20FF4">
        <w:rPr>
          <w:rFonts w:ascii="Arial" w:eastAsia="Times New Roman" w:hAnsi="Arial" w:cs="Times New Roman"/>
          <w:sz w:val="20"/>
          <w:szCs w:val="20"/>
          <w:lang w:val="es-ES" w:eastAsia="es-ES"/>
        </w:rPr>
        <w:t>Chacsinkín</w:t>
      </w:r>
      <w:proofErr w:type="spellEnd"/>
      <w:r w:rsidRPr="00B20FF4">
        <w:rPr>
          <w:rFonts w:ascii="Arial" w:eastAsia="Times New Roman" w:hAnsi="Arial" w:cs="Times New Roman"/>
          <w:sz w:val="20"/>
          <w:szCs w:val="20"/>
          <w:lang w:val="es-ES" w:eastAsia="es-ES"/>
        </w:rPr>
        <w:t xml:space="preserve">; 17. </w:t>
      </w:r>
      <w:proofErr w:type="spellStart"/>
      <w:r w:rsidRPr="00B20FF4">
        <w:rPr>
          <w:rFonts w:ascii="Arial" w:eastAsia="Times New Roman" w:hAnsi="Arial" w:cs="Times New Roman"/>
          <w:sz w:val="20"/>
          <w:szCs w:val="20"/>
          <w:lang w:val="es-ES" w:eastAsia="es-ES"/>
        </w:rPr>
        <w:t>Chankom</w:t>
      </w:r>
      <w:proofErr w:type="spellEnd"/>
      <w:r w:rsidRPr="00B20FF4">
        <w:rPr>
          <w:rFonts w:ascii="Arial" w:eastAsia="Times New Roman" w:hAnsi="Arial" w:cs="Times New Roman"/>
          <w:sz w:val="20"/>
          <w:szCs w:val="20"/>
          <w:lang w:val="es-ES" w:eastAsia="es-ES"/>
        </w:rPr>
        <w:t xml:space="preserve">; 18. </w:t>
      </w:r>
      <w:proofErr w:type="spellStart"/>
      <w:r w:rsidRPr="00B20FF4">
        <w:rPr>
          <w:rFonts w:ascii="Arial" w:eastAsia="Times New Roman" w:hAnsi="Arial" w:cs="Times New Roman"/>
          <w:sz w:val="20"/>
          <w:szCs w:val="20"/>
          <w:lang w:val="es-ES" w:eastAsia="es-ES"/>
        </w:rPr>
        <w:t>Chapab</w:t>
      </w:r>
      <w:proofErr w:type="spellEnd"/>
      <w:r w:rsidRPr="00B20FF4">
        <w:rPr>
          <w:rFonts w:ascii="Arial" w:eastAsia="Times New Roman" w:hAnsi="Arial" w:cs="Times New Roman"/>
          <w:sz w:val="20"/>
          <w:szCs w:val="20"/>
          <w:lang w:val="es-ES" w:eastAsia="es-ES"/>
        </w:rPr>
        <w:t xml:space="preserve">; 19. </w:t>
      </w:r>
      <w:proofErr w:type="spellStart"/>
      <w:r w:rsidRPr="00B20FF4">
        <w:rPr>
          <w:rFonts w:ascii="Arial" w:eastAsia="Times New Roman" w:hAnsi="Arial" w:cs="Times New Roman"/>
          <w:sz w:val="20"/>
          <w:szCs w:val="20"/>
          <w:lang w:val="es-ES" w:eastAsia="es-ES"/>
        </w:rPr>
        <w:t>Chemax</w:t>
      </w:r>
      <w:proofErr w:type="spellEnd"/>
      <w:r w:rsidRPr="00B20FF4">
        <w:rPr>
          <w:rFonts w:ascii="Arial" w:eastAsia="Times New Roman" w:hAnsi="Arial" w:cs="Times New Roman"/>
          <w:sz w:val="20"/>
          <w:szCs w:val="20"/>
          <w:lang w:val="es-ES" w:eastAsia="es-ES"/>
        </w:rPr>
        <w:t xml:space="preserve">; 20. </w:t>
      </w:r>
      <w:proofErr w:type="spellStart"/>
      <w:r w:rsidRPr="00B20FF4">
        <w:rPr>
          <w:rFonts w:ascii="Arial" w:eastAsia="Times New Roman" w:hAnsi="Arial" w:cs="Times New Roman"/>
          <w:sz w:val="20"/>
          <w:szCs w:val="20"/>
          <w:lang w:val="es-ES" w:eastAsia="es-ES"/>
        </w:rPr>
        <w:t>Chicxulub</w:t>
      </w:r>
      <w:proofErr w:type="spellEnd"/>
      <w:r w:rsidRPr="00B20FF4">
        <w:rPr>
          <w:rFonts w:ascii="Arial" w:eastAsia="Times New Roman" w:hAnsi="Arial" w:cs="Times New Roman"/>
          <w:sz w:val="20"/>
          <w:szCs w:val="20"/>
          <w:lang w:val="es-ES" w:eastAsia="es-ES"/>
        </w:rPr>
        <w:t xml:space="preserve"> Pueblo; 21. </w:t>
      </w:r>
      <w:proofErr w:type="spellStart"/>
      <w:r w:rsidRPr="00B20FF4">
        <w:rPr>
          <w:rFonts w:ascii="Arial" w:eastAsia="Times New Roman" w:hAnsi="Arial" w:cs="Times New Roman"/>
          <w:sz w:val="20"/>
          <w:szCs w:val="20"/>
          <w:lang w:val="es-ES" w:eastAsia="es-ES"/>
        </w:rPr>
        <w:t>Chichimilá</w:t>
      </w:r>
      <w:proofErr w:type="spellEnd"/>
      <w:r w:rsidRPr="00B20FF4">
        <w:rPr>
          <w:rFonts w:ascii="Arial" w:eastAsia="Times New Roman" w:hAnsi="Arial" w:cs="Times New Roman"/>
          <w:sz w:val="20"/>
          <w:szCs w:val="20"/>
          <w:lang w:val="es-ES" w:eastAsia="es-ES"/>
        </w:rPr>
        <w:t xml:space="preserve">; 22. </w:t>
      </w:r>
      <w:proofErr w:type="spellStart"/>
      <w:r w:rsidRPr="00B20FF4">
        <w:rPr>
          <w:rFonts w:ascii="Arial" w:eastAsia="Times New Roman" w:hAnsi="Arial" w:cs="Times New Roman"/>
          <w:sz w:val="20"/>
          <w:szCs w:val="20"/>
          <w:lang w:val="es-ES" w:eastAsia="es-ES"/>
        </w:rPr>
        <w:t>Chikindzonot</w:t>
      </w:r>
      <w:proofErr w:type="spellEnd"/>
      <w:r w:rsidRPr="00B20FF4">
        <w:rPr>
          <w:rFonts w:ascii="Arial" w:eastAsia="Times New Roman" w:hAnsi="Arial" w:cs="Times New Roman"/>
          <w:sz w:val="20"/>
          <w:szCs w:val="20"/>
          <w:lang w:val="es-ES" w:eastAsia="es-ES"/>
        </w:rPr>
        <w:t xml:space="preserve">; 23. </w:t>
      </w:r>
      <w:proofErr w:type="spellStart"/>
      <w:r w:rsidRPr="00B20FF4">
        <w:rPr>
          <w:rFonts w:ascii="Arial" w:eastAsia="Times New Roman" w:hAnsi="Arial" w:cs="Times New Roman"/>
          <w:sz w:val="20"/>
          <w:szCs w:val="20"/>
          <w:lang w:val="es-ES" w:eastAsia="es-ES"/>
        </w:rPr>
        <w:t>Chocholá</w:t>
      </w:r>
      <w:proofErr w:type="spellEnd"/>
      <w:r w:rsidRPr="00B20FF4">
        <w:rPr>
          <w:rFonts w:ascii="Arial" w:eastAsia="Times New Roman" w:hAnsi="Arial" w:cs="Times New Roman"/>
          <w:sz w:val="20"/>
          <w:szCs w:val="20"/>
          <w:lang w:val="es-ES" w:eastAsia="es-ES"/>
        </w:rPr>
        <w:t xml:space="preserve">; 24. </w:t>
      </w:r>
      <w:proofErr w:type="spellStart"/>
      <w:r w:rsidRPr="00B20FF4">
        <w:rPr>
          <w:rFonts w:ascii="Arial" w:eastAsia="Times New Roman" w:hAnsi="Arial" w:cs="Times New Roman"/>
          <w:sz w:val="20"/>
          <w:szCs w:val="20"/>
          <w:lang w:val="es-ES" w:eastAsia="es-ES"/>
        </w:rPr>
        <w:t>Chumayel</w:t>
      </w:r>
      <w:proofErr w:type="spellEnd"/>
      <w:r w:rsidRPr="00B20FF4">
        <w:rPr>
          <w:rFonts w:ascii="Arial" w:eastAsia="Times New Roman" w:hAnsi="Arial" w:cs="Times New Roman"/>
          <w:sz w:val="20"/>
          <w:szCs w:val="20"/>
          <w:lang w:val="es-ES" w:eastAsia="es-ES"/>
        </w:rPr>
        <w:t xml:space="preserve">; 25. </w:t>
      </w:r>
      <w:proofErr w:type="spellStart"/>
      <w:r w:rsidRPr="00B20FF4">
        <w:rPr>
          <w:rFonts w:ascii="Arial" w:eastAsia="Times New Roman" w:hAnsi="Arial" w:cs="Times New Roman"/>
          <w:sz w:val="20"/>
          <w:szCs w:val="20"/>
          <w:lang w:val="es-ES" w:eastAsia="es-ES"/>
        </w:rPr>
        <w:t>Dzan</w:t>
      </w:r>
      <w:proofErr w:type="spellEnd"/>
      <w:r w:rsidRPr="00B20FF4">
        <w:rPr>
          <w:rFonts w:ascii="Arial" w:eastAsia="Times New Roman" w:hAnsi="Arial" w:cs="Times New Roman"/>
          <w:sz w:val="20"/>
          <w:szCs w:val="20"/>
          <w:lang w:val="es-ES" w:eastAsia="es-ES"/>
        </w:rPr>
        <w:t xml:space="preserve">; 26. </w:t>
      </w:r>
      <w:proofErr w:type="spellStart"/>
      <w:r w:rsidRPr="00B20FF4">
        <w:rPr>
          <w:rFonts w:ascii="Arial" w:eastAsia="Times New Roman" w:hAnsi="Arial" w:cs="Times New Roman"/>
          <w:sz w:val="20"/>
          <w:szCs w:val="20"/>
          <w:lang w:val="es-ES" w:eastAsia="es-ES"/>
        </w:rPr>
        <w:t>Dzemul</w:t>
      </w:r>
      <w:proofErr w:type="spellEnd"/>
      <w:r w:rsidRPr="00B20FF4">
        <w:rPr>
          <w:rFonts w:ascii="Arial" w:eastAsia="Times New Roman" w:hAnsi="Arial" w:cs="Times New Roman"/>
          <w:sz w:val="20"/>
          <w:szCs w:val="20"/>
          <w:lang w:val="es-ES" w:eastAsia="es-ES"/>
        </w:rPr>
        <w:t xml:space="preserve">; 27. </w:t>
      </w:r>
      <w:proofErr w:type="spellStart"/>
      <w:r w:rsidRPr="00B20FF4">
        <w:rPr>
          <w:rFonts w:ascii="Arial" w:eastAsia="Times New Roman" w:hAnsi="Arial" w:cs="Times New Roman"/>
          <w:sz w:val="20"/>
          <w:szCs w:val="20"/>
          <w:lang w:val="es-ES" w:eastAsia="es-ES"/>
        </w:rPr>
        <w:t>Dzidzantún</w:t>
      </w:r>
      <w:proofErr w:type="spellEnd"/>
      <w:r w:rsidRPr="00B20FF4">
        <w:rPr>
          <w:rFonts w:ascii="Arial" w:eastAsia="Times New Roman" w:hAnsi="Arial" w:cs="Times New Roman"/>
          <w:sz w:val="20"/>
          <w:szCs w:val="20"/>
          <w:lang w:val="es-ES" w:eastAsia="es-ES"/>
        </w:rPr>
        <w:t xml:space="preserve">; 28. </w:t>
      </w:r>
      <w:proofErr w:type="spellStart"/>
      <w:r w:rsidRPr="00B20FF4">
        <w:rPr>
          <w:rFonts w:ascii="Arial" w:eastAsia="Times New Roman" w:hAnsi="Arial" w:cs="Times New Roman"/>
          <w:sz w:val="20"/>
          <w:szCs w:val="20"/>
          <w:lang w:val="es-ES" w:eastAsia="es-ES"/>
        </w:rPr>
        <w:t>Dzilam</w:t>
      </w:r>
      <w:proofErr w:type="spellEnd"/>
      <w:r w:rsidRPr="00B20FF4">
        <w:rPr>
          <w:rFonts w:ascii="Arial" w:eastAsia="Times New Roman" w:hAnsi="Arial" w:cs="Times New Roman"/>
          <w:sz w:val="20"/>
          <w:szCs w:val="20"/>
          <w:lang w:val="es-ES" w:eastAsia="es-ES"/>
        </w:rPr>
        <w:t xml:space="preserve"> de Bravo; 29. </w:t>
      </w:r>
      <w:proofErr w:type="spellStart"/>
      <w:r w:rsidRPr="00B20FF4">
        <w:rPr>
          <w:rFonts w:ascii="Arial" w:eastAsia="Times New Roman" w:hAnsi="Arial" w:cs="Times New Roman"/>
          <w:sz w:val="20"/>
          <w:szCs w:val="20"/>
          <w:lang w:val="es-ES" w:eastAsia="es-ES"/>
        </w:rPr>
        <w:t>Dzilam</w:t>
      </w:r>
      <w:proofErr w:type="spellEnd"/>
      <w:r w:rsidRPr="00B20FF4">
        <w:rPr>
          <w:rFonts w:ascii="Arial" w:eastAsia="Times New Roman" w:hAnsi="Arial" w:cs="Times New Roman"/>
          <w:sz w:val="20"/>
          <w:szCs w:val="20"/>
          <w:lang w:val="es-ES" w:eastAsia="es-ES"/>
        </w:rPr>
        <w:t xml:space="preserve"> González; 30. </w:t>
      </w:r>
      <w:proofErr w:type="spellStart"/>
      <w:r w:rsidRPr="00B20FF4">
        <w:rPr>
          <w:rFonts w:ascii="Arial" w:eastAsia="Times New Roman" w:hAnsi="Arial" w:cs="Times New Roman"/>
          <w:sz w:val="20"/>
          <w:szCs w:val="20"/>
          <w:lang w:val="es-ES" w:eastAsia="es-ES"/>
        </w:rPr>
        <w:t>Dzitás</w:t>
      </w:r>
      <w:proofErr w:type="spellEnd"/>
      <w:r w:rsidRPr="00B20FF4">
        <w:rPr>
          <w:rFonts w:ascii="Arial" w:eastAsia="Times New Roman" w:hAnsi="Arial" w:cs="Times New Roman"/>
          <w:sz w:val="20"/>
          <w:szCs w:val="20"/>
          <w:lang w:val="es-ES" w:eastAsia="es-ES"/>
        </w:rPr>
        <w:t xml:space="preserve">; 31. </w:t>
      </w:r>
      <w:proofErr w:type="spellStart"/>
      <w:r w:rsidRPr="00B20FF4">
        <w:rPr>
          <w:rFonts w:ascii="Arial" w:eastAsia="Times New Roman" w:hAnsi="Arial" w:cs="Times New Roman"/>
          <w:sz w:val="20"/>
          <w:szCs w:val="20"/>
          <w:lang w:val="es-ES" w:eastAsia="es-ES"/>
        </w:rPr>
        <w:t>Dzoncauich</w:t>
      </w:r>
      <w:proofErr w:type="spellEnd"/>
      <w:r w:rsidRPr="00B20FF4">
        <w:rPr>
          <w:rFonts w:ascii="Arial" w:eastAsia="Times New Roman" w:hAnsi="Arial" w:cs="Times New Roman"/>
          <w:sz w:val="20"/>
          <w:szCs w:val="20"/>
          <w:lang w:val="es-ES" w:eastAsia="es-ES"/>
        </w:rPr>
        <w:t xml:space="preserve">; 32. Espita; 33. </w:t>
      </w:r>
      <w:proofErr w:type="spellStart"/>
      <w:r w:rsidRPr="00B20FF4">
        <w:rPr>
          <w:rFonts w:ascii="Arial" w:eastAsia="Times New Roman" w:hAnsi="Arial" w:cs="Times New Roman"/>
          <w:sz w:val="20"/>
          <w:szCs w:val="20"/>
          <w:lang w:val="es-ES" w:eastAsia="es-ES"/>
        </w:rPr>
        <w:t>Halachó</w:t>
      </w:r>
      <w:proofErr w:type="spellEnd"/>
      <w:r w:rsidRPr="00B20FF4">
        <w:rPr>
          <w:rFonts w:ascii="Arial" w:eastAsia="Times New Roman" w:hAnsi="Arial" w:cs="Times New Roman"/>
          <w:sz w:val="20"/>
          <w:szCs w:val="20"/>
          <w:lang w:val="es-ES" w:eastAsia="es-ES"/>
        </w:rPr>
        <w:t xml:space="preserve">; 34. </w:t>
      </w:r>
      <w:proofErr w:type="spellStart"/>
      <w:r w:rsidRPr="00B20FF4">
        <w:rPr>
          <w:rFonts w:ascii="Arial" w:eastAsia="Times New Roman" w:hAnsi="Arial" w:cs="Times New Roman"/>
          <w:sz w:val="20"/>
          <w:szCs w:val="20"/>
          <w:lang w:val="es-ES" w:eastAsia="es-ES"/>
        </w:rPr>
        <w:t>Hocabá</w:t>
      </w:r>
      <w:proofErr w:type="spellEnd"/>
      <w:r w:rsidRPr="00B20FF4">
        <w:rPr>
          <w:rFonts w:ascii="Arial" w:eastAsia="Times New Roman" w:hAnsi="Arial" w:cs="Times New Roman"/>
          <w:sz w:val="20"/>
          <w:szCs w:val="20"/>
          <w:lang w:val="es-ES" w:eastAsia="es-ES"/>
        </w:rPr>
        <w:t xml:space="preserve">; 35. </w:t>
      </w:r>
      <w:proofErr w:type="spellStart"/>
      <w:r w:rsidRPr="00B20FF4">
        <w:rPr>
          <w:rFonts w:ascii="Arial" w:eastAsia="Times New Roman" w:hAnsi="Arial" w:cs="Times New Roman"/>
          <w:sz w:val="20"/>
          <w:szCs w:val="20"/>
          <w:lang w:val="es-ES" w:eastAsia="es-ES"/>
        </w:rPr>
        <w:t>Hoctún</w:t>
      </w:r>
      <w:proofErr w:type="spellEnd"/>
      <w:r w:rsidRPr="00B20FF4">
        <w:rPr>
          <w:rFonts w:ascii="Arial" w:eastAsia="Times New Roman" w:hAnsi="Arial" w:cs="Times New Roman"/>
          <w:sz w:val="20"/>
          <w:szCs w:val="20"/>
          <w:lang w:val="es-ES" w:eastAsia="es-ES"/>
        </w:rPr>
        <w:t xml:space="preserve">; 36. </w:t>
      </w:r>
      <w:proofErr w:type="spellStart"/>
      <w:r w:rsidRPr="00B20FF4">
        <w:rPr>
          <w:rFonts w:ascii="Arial" w:eastAsia="Times New Roman" w:hAnsi="Arial" w:cs="Times New Roman"/>
          <w:sz w:val="20"/>
          <w:szCs w:val="20"/>
          <w:lang w:val="es-ES" w:eastAsia="es-ES"/>
        </w:rPr>
        <w:t>Homún</w:t>
      </w:r>
      <w:proofErr w:type="spellEnd"/>
      <w:r w:rsidRPr="00B20FF4">
        <w:rPr>
          <w:rFonts w:ascii="Arial" w:eastAsia="Times New Roman" w:hAnsi="Arial" w:cs="Times New Roman"/>
          <w:sz w:val="20"/>
          <w:szCs w:val="20"/>
          <w:lang w:val="es-ES" w:eastAsia="es-ES"/>
        </w:rPr>
        <w:t xml:space="preserve">; 37. </w:t>
      </w:r>
      <w:proofErr w:type="spellStart"/>
      <w:r w:rsidRPr="00B20FF4">
        <w:rPr>
          <w:rFonts w:ascii="Arial" w:eastAsia="Times New Roman" w:hAnsi="Arial" w:cs="Times New Roman"/>
          <w:sz w:val="20"/>
          <w:szCs w:val="20"/>
          <w:lang w:val="es-ES" w:eastAsia="es-ES"/>
        </w:rPr>
        <w:t>Huhí</w:t>
      </w:r>
      <w:proofErr w:type="spellEnd"/>
      <w:r w:rsidRPr="00B20FF4">
        <w:rPr>
          <w:rFonts w:ascii="Arial" w:eastAsia="Times New Roman" w:hAnsi="Arial" w:cs="Times New Roman"/>
          <w:sz w:val="20"/>
          <w:szCs w:val="20"/>
          <w:lang w:val="es-ES" w:eastAsia="es-ES"/>
        </w:rPr>
        <w:t xml:space="preserve">; 38. </w:t>
      </w:r>
      <w:proofErr w:type="spellStart"/>
      <w:r w:rsidRPr="00B20FF4">
        <w:rPr>
          <w:rFonts w:ascii="Arial" w:eastAsia="Times New Roman" w:hAnsi="Arial" w:cs="Times New Roman"/>
          <w:sz w:val="20"/>
          <w:szCs w:val="20"/>
          <w:lang w:val="es-ES" w:eastAsia="es-ES"/>
        </w:rPr>
        <w:t>Hunucmá</w:t>
      </w:r>
      <w:proofErr w:type="spellEnd"/>
      <w:r w:rsidRPr="00B20FF4">
        <w:rPr>
          <w:rFonts w:ascii="Arial" w:eastAsia="Times New Roman" w:hAnsi="Arial" w:cs="Times New Roman"/>
          <w:sz w:val="20"/>
          <w:szCs w:val="20"/>
          <w:lang w:val="es-ES" w:eastAsia="es-ES"/>
        </w:rPr>
        <w:t xml:space="preserve">; 39. </w:t>
      </w:r>
      <w:proofErr w:type="spellStart"/>
      <w:r w:rsidRPr="00B20FF4">
        <w:rPr>
          <w:rFonts w:ascii="Arial" w:eastAsia="Times New Roman" w:hAnsi="Arial" w:cs="Times New Roman"/>
          <w:sz w:val="20"/>
          <w:szCs w:val="20"/>
          <w:lang w:val="es-ES" w:eastAsia="es-ES"/>
        </w:rPr>
        <w:t>Ixil</w:t>
      </w:r>
      <w:proofErr w:type="spellEnd"/>
      <w:r w:rsidRPr="00B20FF4">
        <w:rPr>
          <w:rFonts w:ascii="Arial" w:eastAsia="Times New Roman" w:hAnsi="Arial" w:cs="Times New Roman"/>
          <w:sz w:val="20"/>
          <w:szCs w:val="20"/>
          <w:lang w:val="es-ES" w:eastAsia="es-ES"/>
        </w:rPr>
        <w:t xml:space="preserve">; 40. </w:t>
      </w:r>
      <w:proofErr w:type="spellStart"/>
      <w:r w:rsidRPr="00B20FF4">
        <w:rPr>
          <w:rFonts w:ascii="Arial" w:eastAsia="Times New Roman" w:hAnsi="Arial" w:cs="Times New Roman"/>
          <w:sz w:val="20"/>
          <w:szCs w:val="20"/>
          <w:lang w:val="es-ES" w:eastAsia="es-ES"/>
        </w:rPr>
        <w:t>Izamal</w:t>
      </w:r>
      <w:proofErr w:type="spellEnd"/>
      <w:r w:rsidRPr="00B20FF4">
        <w:rPr>
          <w:rFonts w:ascii="Arial" w:eastAsia="Times New Roman" w:hAnsi="Arial" w:cs="Times New Roman"/>
          <w:sz w:val="20"/>
          <w:szCs w:val="20"/>
          <w:lang w:val="es-ES" w:eastAsia="es-ES"/>
        </w:rPr>
        <w:t xml:space="preserve">; 41. </w:t>
      </w:r>
      <w:proofErr w:type="spellStart"/>
      <w:r w:rsidRPr="00B20FF4">
        <w:rPr>
          <w:rFonts w:ascii="Arial" w:eastAsia="Times New Roman" w:hAnsi="Arial" w:cs="Times New Roman"/>
          <w:sz w:val="20"/>
          <w:szCs w:val="20"/>
          <w:lang w:val="es-ES" w:eastAsia="es-ES"/>
        </w:rPr>
        <w:t>Kanasín</w:t>
      </w:r>
      <w:proofErr w:type="spellEnd"/>
      <w:r w:rsidRPr="00B20FF4">
        <w:rPr>
          <w:rFonts w:ascii="Arial" w:eastAsia="Times New Roman" w:hAnsi="Arial" w:cs="Times New Roman"/>
          <w:sz w:val="20"/>
          <w:szCs w:val="20"/>
          <w:lang w:val="es-ES" w:eastAsia="es-ES"/>
        </w:rPr>
        <w:t xml:space="preserve">; 42. </w:t>
      </w:r>
      <w:proofErr w:type="spellStart"/>
      <w:r w:rsidRPr="00B20FF4">
        <w:rPr>
          <w:rFonts w:ascii="Arial" w:eastAsia="Times New Roman" w:hAnsi="Arial" w:cs="Times New Roman"/>
          <w:sz w:val="20"/>
          <w:szCs w:val="20"/>
          <w:lang w:val="es-ES" w:eastAsia="es-ES"/>
        </w:rPr>
        <w:t>Kantunil</w:t>
      </w:r>
      <w:proofErr w:type="spellEnd"/>
      <w:r w:rsidRPr="00B20FF4">
        <w:rPr>
          <w:rFonts w:ascii="Arial" w:eastAsia="Times New Roman" w:hAnsi="Arial" w:cs="Times New Roman"/>
          <w:sz w:val="20"/>
          <w:szCs w:val="20"/>
          <w:lang w:val="es-ES" w:eastAsia="es-ES"/>
        </w:rPr>
        <w:t xml:space="preserve">; 43. </w:t>
      </w:r>
      <w:proofErr w:type="spellStart"/>
      <w:r w:rsidRPr="00B20FF4">
        <w:rPr>
          <w:rFonts w:ascii="Arial" w:eastAsia="Times New Roman" w:hAnsi="Arial" w:cs="Times New Roman"/>
          <w:sz w:val="20"/>
          <w:szCs w:val="20"/>
          <w:lang w:val="es-ES" w:eastAsia="es-ES"/>
        </w:rPr>
        <w:t>Kaua</w:t>
      </w:r>
      <w:proofErr w:type="spellEnd"/>
      <w:r w:rsidRPr="00B20FF4">
        <w:rPr>
          <w:rFonts w:ascii="Arial" w:eastAsia="Times New Roman" w:hAnsi="Arial" w:cs="Times New Roman"/>
          <w:sz w:val="20"/>
          <w:szCs w:val="20"/>
          <w:lang w:val="es-ES" w:eastAsia="es-ES"/>
        </w:rPr>
        <w:t xml:space="preserve">; 44. </w:t>
      </w:r>
      <w:proofErr w:type="spellStart"/>
      <w:r w:rsidRPr="00B20FF4">
        <w:rPr>
          <w:rFonts w:ascii="Arial" w:eastAsia="Times New Roman" w:hAnsi="Arial" w:cs="Times New Roman"/>
          <w:sz w:val="20"/>
          <w:szCs w:val="20"/>
          <w:lang w:val="es-ES" w:eastAsia="es-ES"/>
        </w:rPr>
        <w:t>Kinchil</w:t>
      </w:r>
      <w:proofErr w:type="spellEnd"/>
      <w:r w:rsidRPr="00B20FF4">
        <w:rPr>
          <w:rFonts w:ascii="Arial" w:eastAsia="Times New Roman" w:hAnsi="Arial" w:cs="Times New Roman"/>
          <w:sz w:val="20"/>
          <w:szCs w:val="20"/>
          <w:lang w:val="es-ES" w:eastAsia="es-ES"/>
        </w:rPr>
        <w:t xml:space="preserve">; 45. </w:t>
      </w:r>
      <w:proofErr w:type="spellStart"/>
      <w:r w:rsidRPr="00B20FF4">
        <w:rPr>
          <w:rFonts w:ascii="Arial" w:eastAsia="Times New Roman" w:hAnsi="Arial" w:cs="Times New Roman"/>
          <w:sz w:val="20"/>
          <w:szCs w:val="20"/>
          <w:lang w:val="es-ES" w:eastAsia="es-ES"/>
        </w:rPr>
        <w:t>Kopomá</w:t>
      </w:r>
      <w:proofErr w:type="spellEnd"/>
      <w:r w:rsidRPr="00B20FF4">
        <w:rPr>
          <w:rFonts w:ascii="Arial" w:eastAsia="Times New Roman" w:hAnsi="Arial" w:cs="Times New Roman"/>
          <w:sz w:val="20"/>
          <w:szCs w:val="20"/>
          <w:lang w:val="es-ES" w:eastAsia="es-ES"/>
        </w:rPr>
        <w:t xml:space="preserve">; 46. Mama; 47. Maní; 48. Maxcanú; 49. </w:t>
      </w:r>
      <w:proofErr w:type="spellStart"/>
      <w:r w:rsidRPr="00B20FF4">
        <w:rPr>
          <w:rFonts w:ascii="Arial" w:eastAsia="Times New Roman" w:hAnsi="Arial" w:cs="Times New Roman"/>
          <w:sz w:val="20"/>
          <w:szCs w:val="20"/>
          <w:lang w:val="es-ES" w:eastAsia="es-ES"/>
        </w:rPr>
        <w:t>Mayapán</w:t>
      </w:r>
      <w:proofErr w:type="spellEnd"/>
      <w:r w:rsidRPr="00B20FF4">
        <w:rPr>
          <w:rFonts w:ascii="Arial" w:eastAsia="Times New Roman" w:hAnsi="Arial" w:cs="Times New Roman"/>
          <w:sz w:val="20"/>
          <w:szCs w:val="20"/>
          <w:lang w:val="es-ES" w:eastAsia="es-ES"/>
        </w:rPr>
        <w:t xml:space="preserve">; 50. </w:t>
      </w:r>
      <w:proofErr w:type="spellStart"/>
      <w:r w:rsidRPr="00B20FF4">
        <w:rPr>
          <w:rFonts w:ascii="Arial" w:eastAsia="Times New Roman" w:hAnsi="Arial" w:cs="Times New Roman"/>
          <w:sz w:val="20"/>
          <w:szCs w:val="20"/>
          <w:lang w:val="es-ES" w:eastAsia="es-ES"/>
        </w:rPr>
        <w:t>Mocochá</w:t>
      </w:r>
      <w:proofErr w:type="spellEnd"/>
      <w:r w:rsidRPr="00B20FF4">
        <w:rPr>
          <w:rFonts w:ascii="Arial" w:eastAsia="Times New Roman" w:hAnsi="Arial" w:cs="Times New Roman"/>
          <w:sz w:val="20"/>
          <w:szCs w:val="20"/>
          <w:lang w:val="es-ES" w:eastAsia="es-ES"/>
        </w:rPr>
        <w:t xml:space="preserve">; 51. </w:t>
      </w:r>
      <w:proofErr w:type="spellStart"/>
      <w:r w:rsidRPr="00B20FF4">
        <w:rPr>
          <w:rFonts w:ascii="Arial" w:eastAsia="Times New Roman" w:hAnsi="Arial" w:cs="Times New Roman"/>
          <w:sz w:val="20"/>
          <w:szCs w:val="20"/>
          <w:lang w:val="es-ES" w:eastAsia="es-ES"/>
        </w:rPr>
        <w:t>Motul</w:t>
      </w:r>
      <w:proofErr w:type="spellEnd"/>
      <w:r w:rsidRPr="00B20FF4">
        <w:rPr>
          <w:rFonts w:ascii="Arial" w:eastAsia="Times New Roman" w:hAnsi="Arial" w:cs="Times New Roman"/>
          <w:sz w:val="20"/>
          <w:szCs w:val="20"/>
          <w:lang w:val="es-ES" w:eastAsia="es-ES"/>
        </w:rPr>
        <w:t xml:space="preserve">; 52. Muna; 53. </w:t>
      </w:r>
      <w:proofErr w:type="spellStart"/>
      <w:r w:rsidRPr="00B20FF4">
        <w:rPr>
          <w:rFonts w:ascii="Arial" w:eastAsia="Times New Roman" w:hAnsi="Arial" w:cs="Times New Roman"/>
          <w:sz w:val="20"/>
          <w:szCs w:val="20"/>
          <w:lang w:val="es-ES" w:eastAsia="es-ES"/>
        </w:rPr>
        <w:t>Muxupip</w:t>
      </w:r>
      <w:proofErr w:type="spellEnd"/>
      <w:r w:rsidRPr="00B20FF4">
        <w:rPr>
          <w:rFonts w:ascii="Arial" w:eastAsia="Times New Roman" w:hAnsi="Arial" w:cs="Times New Roman"/>
          <w:sz w:val="20"/>
          <w:szCs w:val="20"/>
          <w:lang w:val="es-ES" w:eastAsia="es-ES"/>
        </w:rPr>
        <w:t xml:space="preserve">; 54. </w:t>
      </w:r>
      <w:proofErr w:type="spellStart"/>
      <w:r w:rsidRPr="00B20FF4">
        <w:rPr>
          <w:rFonts w:ascii="Arial" w:eastAsia="Times New Roman" w:hAnsi="Arial" w:cs="Times New Roman"/>
          <w:sz w:val="20"/>
          <w:szCs w:val="20"/>
          <w:lang w:val="es-ES" w:eastAsia="es-ES"/>
        </w:rPr>
        <w:t>Opichén</w:t>
      </w:r>
      <w:proofErr w:type="spellEnd"/>
      <w:r w:rsidRPr="00B20FF4">
        <w:rPr>
          <w:rFonts w:ascii="Arial" w:eastAsia="Times New Roman" w:hAnsi="Arial" w:cs="Times New Roman"/>
          <w:sz w:val="20"/>
          <w:szCs w:val="20"/>
          <w:lang w:val="es-ES" w:eastAsia="es-ES"/>
        </w:rPr>
        <w:t xml:space="preserve">; 55. </w:t>
      </w:r>
      <w:proofErr w:type="spellStart"/>
      <w:r w:rsidRPr="00B20FF4">
        <w:rPr>
          <w:rFonts w:ascii="Arial" w:eastAsia="Times New Roman" w:hAnsi="Arial" w:cs="Times New Roman"/>
          <w:sz w:val="20"/>
          <w:szCs w:val="20"/>
          <w:lang w:val="es-ES" w:eastAsia="es-ES"/>
        </w:rPr>
        <w:t>Oxkutzcab</w:t>
      </w:r>
      <w:proofErr w:type="spellEnd"/>
      <w:r w:rsidRPr="00B20FF4">
        <w:rPr>
          <w:rFonts w:ascii="Arial" w:eastAsia="Times New Roman" w:hAnsi="Arial" w:cs="Times New Roman"/>
          <w:sz w:val="20"/>
          <w:szCs w:val="20"/>
          <w:lang w:val="es-ES" w:eastAsia="es-ES"/>
        </w:rPr>
        <w:t xml:space="preserve">; 56. </w:t>
      </w:r>
      <w:proofErr w:type="spellStart"/>
      <w:r w:rsidRPr="00B20FF4">
        <w:rPr>
          <w:rFonts w:ascii="Arial" w:eastAsia="Times New Roman" w:hAnsi="Arial" w:cs="Times New Roman"/>
          <w:sz w:val="20"/>
          <w:szCs w:val="20"/>
          <w:lang w:val="es-ES" w:eastAsia="es-ES"/>
        </w:rPr>
        <w:t>Panabá</w:t>
      </w:r>
      <w:proofErr w:type="spellEnd"/>
      <w:r w:rsidRPr="00B20FF4">
        <w:rPr>
          <w:rFonts w:ascii="Arial" w:eastAsia="Times New Roman" w:hAnsi="Arial" w:cs="Times New Roman"/>
          <w:sz w:val="20"/>
          <w:szCs w:val="20"/>
          <w:lang w:val="es-ES" w:eastAsia="es-ES"/>
        </w:rPr>
        <w:t xml:space="preserve">; 57. Peto; 58. Progreso; 59. Quintana Roo; 60. Río Lagartos; 61. </w:t>
      </w:r>
      <w:proofErr w:type="spellStart"/>
      <w:r w:rsidRPr="00B20FF4">
        <w:rPr>
          <w:rFonts w:ascii="Arial" w:eastAsia="Times New Roman" w:hAnsi="Arial" w:cs="Times New Roman"/>
          <w:sz w:val="20"/>
          <w:szCs w:val="20"/>
          <w:lang w:val="es-ES" w:eastAsia="es-ES"/>
        </w:rPr>
        <w:t>Sacalum</w:t>
      </w:r>
      <w:proofErr w:type="spellEnd"/>
      <w:r w:rsidRPr="00B20FF4">
        <w:rPr>
          <w:rFonts w:ascii="Arial" w:eastAsia="Times New Roman" w:hAnsi="Arial" w:cs="Times New Roman"/>
          <w:sz w:val="20"/>
          <w:szCs w:val="20"/>
          <w:lang w:val="es-ES" w:eastAsia="es-ES"/>
        </w:rPr>
        <w:t xml:space="preserve">; 62. </w:t>
      </w:r>
      <w:proofErr w:type="spellStart"/>
      <w:r w:rsidRPr="00B20FF4">
        <w:rPr>
          <w:rFonts w:ascii="Arial" w:eastAsia="Times New Roman" w:hAnsi="Arial" w:cs="Times New Roman"/>
          <w:sz w:val="20"/>
          <w:szCs w:val="20"/>
          <w:lang w:val="es-ES" w:eastAsia="es-ES"/>
        </w:rPr>
        <w:t>Samahil</w:t>
      </w:r>
      <w:proofErr w:type="spellEnd"/>
      <w:r w:rsidRPr="00B20FF4">
        <w:rPr>
          <w:rFonts w:ascii="Arial" w:eastAsia="Times New Roman" w:hAnsi="Arial" w:cs="Times New Roman"/>
          <w:sz w:val="20"/>
          <w:szCs w:val="20"/>
          <w:lang w:val="es-ES" w:eastAsia="es-ES"/>
        </w:rPr>
        <w:t xml:space="preserve">; 63. </w:t>
      </w:r>
      <w:proofErr w:type="spellStart"/>
      <w:r w:rsidRPr="00B20FF4">
        <w:rPr>
          <w:rFonts w:ascii="Arial" w:eastAsia="Times New Roman" w:hAnsi="Arial" w:cs="Times New Roman"/>
          <w:sz w:val="20"/>
          <w:szCs w:val="20"/>
          <w:lang w:val="es-ES" w:eastAsia="es-ES"/>
        </w:rPr>
        <w:t>Sanahcat</w:t>
      </w:r>
      <w:proofErr w:type="spellEnd"/>
      <w:r w:rsidRPr="00B20FF4">
        <w:rPr>
          <w:rFonts w:ascii="Arial" w:eastAsia="Times New Roman" w:hAnsi="Arial" w:cs="Times New Roman"/>
          <w:sz w:val="20"/>
          <w:szCs w:val="20"/>
          <w:lang w:val="es-ES" w:eastAsia="es-ES"/>
        </w:rPr>
        <w:t xml:space="preserve">; 64. San Felipe; 65. Santa Elena; 66. </w:t>
      </w:r>
      <w:proofErr w:type="spellStart"/>
      <w:r w:rsidRPr="00B20FF4">
        <w:rPr>
          <w:rFonts w:ascii="Arial" w:eastAsia="Times New Roman" w:hAnsi="Arial" w:cs="Times New Roman"/>
          <w:sz w:val="20"/>
          <w:szCs w:val="20"/>
          <w:lang w:val="es-ES" w:eastAsia="es-ES"/>
        </w:rPr>
        <w:t>Seyé</w:t>
      </w:r>
      <w:proofErr w:type="spellEnd"/>
      <w:r w:rsidRPr="00B20FF4">
        <w:rPr>
          <w:rFonts w:ascii="Arial" w:eastAsia="Times New Roman" w:hAnsi="Arial" w:cs="Times New Roman"/>
          <w:sz w:val="20"/>
          <w:szCs w:val="20"/>
          <w:lang w:val="es-ES" w:eastAsia="es-ES"/>
        </w:rPr>
        <w:t xml:space="preserve">; 67. </w:t>
      </w:r>
      <w:proofErr w:type="spellStart"/>
      <w:r w:rsidRPr="00B20FF4">
        <w:rPr>
          <w:rFonts w:ascii="Arial" w:eastAsia="Times New Roman" w:hAnsi="Arial" w:cs="Times New Roman"/>
          <w:sz w:val="20"/>
          <w:szCs w:val="20"/>
          <w:lang w:val="es-ES" w:eastAsia="es-ES"/>
        </w:rPr>
        <w:t>Sinanché</w:t>
      </w:r>
      <w:proofErr w:type="spellEnd"/>
      <w:r w:rsidRPr="00B20FF4">
        <w:rPr>
          <w:rFonts w:ascii="Arial" w:eastAsia="Times New Roman" w:hAnsi="Arial" w:cs="Times New Roman"/>
          <w:sz w:val="20"/>
          <w:szCs w:val="20"/>
          <w:lang w:val="es-ES" w:eastAsia="es-ES"/>
        </w:rPr>
        <w:t xml:space="preserve">; 68. </w:t>
      </w:r>
      <w:proofErr w:type="spellStart"/>
      <w:r w:rsidRPr="00B20FF4">
        <w:rPr>
          <w:rFonts w:ascii="Arial" w:eastAsia="Times New Roman" w:hAnsi="Arial" w:cs="Times New Roman"/>
          <w:sz w:val="20"/>
          <w:szCs w:val="20"/>
          <w:lang w:val="es-ES" w:eastAsia="es-ES"/>
        </w:rPr>
        <w:t>Sotuta</w:t>
      </w:r>
      <w:proofErr w:type="spellEnd"/>
      <w:r w:rsidRPr="00B20FF4">
        <w:rPr>
          <w:rFonts w:ascii="Arial" w:eastAsia="Times New Roman" w:hAnsi="Arial" w:cs="Times New Roman"/>
          <w:sz w:val="20"/>
          <w:szCs w:val="20"/>
          <w:lang w:val="es-ES" w:eastAsia="es-ES"/>
        </w:rPr>
        <w:t xml:space="preserve">; 69. </w:t>
      </w:r>
      <w:proofErr w:type="spellStart"/>
      <w:r w:rsidRPr="00B20FF4">
        <w:rPr>
          <w:rFonts w:ascii="Arial" w:eastAsia="Times New Roman" w:hAnsi="Arial" w:cs="Times New Roman"/>
          <w:sz w:val="20"/>
          <w:szCs w:val="20"/>
          <w:lang w:val="es-ES" w:eastAsia="es-ES"/>
        </w:rPr>
        <w:t>Sucilá</w:t>
      </w:r>
      <w:proofErr w:type="spellEnd"/>
      <w:r w:rsidRPr="00B20FF4">
        <w:rPr>
          <w:rFonts w:ascii="Arial" w:eastAsia="Times New Roman" w:hAnsi="Arial" w:cs="Times New Roman"/>
          <w:sz w:val="20"/>
          <w:szCs w:val="20"/>
          <w:lang w:val="es-ES" w:eastAsia="es-ES"/>
        </w:rPr>
        <w:t xml:space="preserve">; 70. </w:t>
      </w:r>
      <w:proofErr w:type="spellStart"/>
      <w:r w:rsidRPr="00B20FF4">
        <w:rPr>
          <w:rFonts w:ascii="Arial" w:eastAsia="Times New Roman" w:hAnsi="Arial" w:cs="Times New Roman"/>
          <w:sz w:val="20"/>
          <w:szCs w:val="20"/>
          <w:lang w:val="es-ES" w:eastAsia="es-ES"/>
        </w:rPr>
        <w:t>Sudzal</w:t>
      </w:r>
      <w:proofErr w:type="spellEnd"/>
      <w:r w:rsidRPr="00B20FF4">
        <w:rPr>
          <w:rFonts w:ascii="Arial" w:eastAsia="Times New Roman" w:hAnsi="Arial" w:cs="Times New Roman"/>
          <w:sz w:val="20"/>
          <w:szCs w:val="20"/>
          <w:lang w:val="es-ES" w:eastAsia="es-ES"/>
        </w:rPr>
        <w:t xml:space="preserve">; 71. Suma de Hidalgo; 72. </w:t>
      </w:r>
      <w:proofErr w:type="spellStart"/>
      <w:r w:rsidRPr="00B20FF4">
        <w:rPr>
          <w:rFonts w:ascii="Arial" w:eastAsia="Times New Roman" w:hAnsi="Arial" w:cs="Times New Roman"/>
          <w:sz w:val="20"/>
          <w:szCs w:val="20"/>
          <w:lang w:val="es-ES" w:eastAsia="es-ES"/>
        </w:rPr>
        <w:t>Tahdziú</w:t>
      </w:r>
      <w:proofErr w:type="spellEnd"/>
      <w:r w:rsidRPr="00B20FF4">
        <w:rPr>
          <w:rFonts w:ascii="Arial" w:eastAsia="Times New Roman" w:hAnsi="Arial" w:cs="Times New Roman"/>
          <w:sz w:val="20"/>
          <w:szCs w:val="20"/>
          <w:lang w:val="es-ES" w:eastAsia="es-ES"/>
        </w:rPr>
        <w:t xml:space="preserve">; 73. </w:t>
      </w:r>
      <w:proofErr w:type="spellStart"/>
      <w:r w:rsidRPr="00B20FF4">
        <w:rPr>
          <w:rFonts w:ascii="Arial" w:eastAsia="Times New Roman" w:hAnsi="Arial" w:cs="Times New Roman"/>
          <w:sz w:val="20"/>
          <w:szCs w:val="20"/>
          <w:lang w:val="es-ES" w:eastAsia="es-ES"/>
        </w:rPr>
        <w:t>Tahmek</w:t>
      </w:r>
      <w:proofErr w:type="spellEnd"/>
      <w:r w:rsidRPr="00B20FF4">
        <w:rPr>
          <w:rFonts w:ascii="Arial" w:eastAsia="Times New Roman" w:hAnsi="Arial" w:cs="Times New Roman"/>
          <w:sz w:val="20"/>
          <w:szCs w:val="20"/>
          <w:lang w:val="es-ES" w:eastAsia="es-ES"/>
        </w:rPr>
        <w:t xml:space="preserve">; 74. </w:t>
      </w:r>
      <w:proofErr w:type="spellStart"/>
      <w:r w:rsidRPr="00B20FF4">
        <w:rPr>
          <w:rFonts w:ascii="Arial" w:eastAsia="Times New Roman" w:hAnsi="Arial" w:cs="Times New Roman"/>
          <w:sz w:val="20"/>
          <w:szCs w:val="20"/>
          <w:lang w:val="es-ES" w:eastAsia="es-ES"/>
        </w:rPr>
        <w:t>Teabo</w:t>
      </w:r>
      <w:proofErr w:type="spellEnd"/>
      <w:r w:rsidRPr="00B20FF4">
        <w:rPr>
          <w:rFonts w:ascii="Arial" w:eastAsia="Times New Roman" w:hAnsi="Arial" w:cs="Times New Roman"/>
          <w:sz w:val="20"/>
          <w:szCs w:val="20"/>
          <w:lang w:val="es-ES" w:eastAsia="es-ES"/>
        </w:rPr>
        <w:t xml:space="preserve">; 75. </w:t>
      </w:r>
      <w:proofErr w:type="spellStart"/>
      <w:r w:rsidRPr="00B20FF4">
        <w:rPr>
          <w:rFonts w:ascii="Arial" w:eastAsia="Times New Roman" w:hAnsi="Arial" w:cs="Times New Roman"/>
          <w:sz w:val="20"/>
          <w:szCs w:val="20"/>
          <w:lang w:val="es-ES" w:eastAsia="es-ES"/>
        </w:rPr>
        <w:t>Tecoh</w:t>
      </w:r>
      <w:proofErr w:type="spellEnd"/>
      <w:r w:rsidRPr="00B20FF4">
        <w:rPr>
          <w:rFonts w:ascii="Arial" w:eastAsia="Times New Roman" w:hAnsi="Arial" w:cs="Times New Roman"/>
          <w:sz w:val="20"/>
          <w:szCs w:val="20"/>
          <w:lang w:val="es-ES" w:eastAsia="es-ES"/>
        </w:rPr>
        <w:t xml:space="preserve">; 76. </w:t>
      </w:r>
      <w:proofErr w:type="spellStart"/>
      <w:r w:rsidRPr="00B20FF4">
        <w:rPr>
          <w:rFonts w:ascii="Arial" w:eastAsia="Times New Roman" w:hAnsi="Arial" w:cs="Times New Roman"/>
          <w:sz w:val="20"/>
          <w:szCs w:val="20"/>
          <w:lang w:val="es-ES" w:eastAsia="es-ES"/>
        </w:rPr>
        <w:t>Tekal</w:t>
      </w:r>
      <w:proofErr w:type="spellEnd"/>
      <w:r w:rsidRPr="00B20FF4">
        <w:rPr>
          <w:rFonts w:ascii="Arial" w:eastAsia="Times New Roman" w:hAnsi="Arial" w:cs="Times New Roman"/>
          <w:sz w:val="20"/>
          <w:szCs w:val="20"/>
          <w:lang w:val="es-ES" w:eastAsia="es-ES"/>
        </w:rPr>
        <w:t xml:space="preserve"> de Venegas; 77. </w:t>
      </w:r>
      <w:proofErr w:type="spellStart"/>
      <w:r w:rsidRPr="00B20FF4">
        <w:rPr>
          <w:rFonts w:ascii="Arial" w:eastAsia="Times New Roman" w:hAnsi="Arial" w:cs="Times New Roman"/>
          <w:sz w:val="20"/>
          <w:szCs w:val="20"/>
          <w:lang w:val="es-ES" w:eastAsia="es-ES"/>
        </w:rPr>
        <w:t>Tekantó</w:t>
      </w:r>
      <w:proofErr w:type="spellEnd"/>
      <w:r w:rsidRPr="00B20FF4">
        <w:rPr>
          <w:rFonts w:ascii="Arial" w:eastAsia="Times New Roman" w:hAnsi="Arial" w:cs="Times New Roman"/>
          <w:sz w:val="20"/>
          <w:szCs w:val="20"/>
          <w:lang w:val="es-ES" w:eastAsia="es-ES"/>
        </w:rPr>
        <w:t xml:space="preserve">; 78. </w:t>
      </w:r>
      <w:proofErr w:type="spellStart"/>
      <w:r w:rsidRPr="00B20FF4">
        <w:rPr>
          <w:rFonts w:ascii="Arial" w:eastAsia="Times New Roman" w:hAnsi="Arial" w:cs="Times New Roman"/>
          <w:sz w:val="20"/>
          <w:szCs w:val="20"/>
          <w:lang w:val="es-ES" w:eastAsia="es-ES"/>
        </w:rPr>
        <w:t>Tekax</w:t>
      </w:r>
      <w:proofErr w:type="spellEnd"/>
      <w:r w:rsidRPr="00B20FF4">
        <w:rPr>
          <w:rFonts w:ascii="Arial" w:eastAsia="Times New Roman" w:hAnsi="Arial" w:cs="Times New Roman"/>
          <w:sz w:val="20"/>
          <w:szCs w:val="20"/>
          <w:lang w:val="es-ES" w:eastAsia="es-ES"/>
        </w:rPr>
        <w:t xml:space="preserve">; 79. </w:t>
      </w:r>
      <w:proofErr w:type="spellStart"/>
      <w:r w:rsidRPr="00B20FF4">
        <w:rPr>
          <w:rFonts w:ascii="Arial" w:eastAsia="Times New Roman" w:hAnsi="Arial" w:cs="Times New Roman"/>
          <w:sz w:val="20"/>
          <w:szCs w:val="20"/>
          <w:lang w:val="es-ES" w:eastAsia="es-ES"/>
        </w:rPr>
        <w:t>Tekit</w:t>
      </w:r>
      <w:proofErr w:type="spellEnd"/>
      <w:r w:rsidRPr="00B20FF4">
        <w:rPr>
          <w:rFonts w:ascii="Arial" w:eastAsia="Times New Roman" w:hAnsi="Arial" w:cs="Times New Roman"/>
          <w:sz w:val="20"/>
          <w:szCs w:val="20"/>
          <w:lang w:val="es-ES" w:eastAsia="es-ES"/>
        </w:rPr>
        <w:t xml:space="preserve">; 80. </w:t>
      </w:r>
      <w:proofErr w:type="spellStart"/>
      <w:r w:rsidRPr="00B20FF4">
        <w:rPr>
          <w:rFonts w:ascii="Arial" w:eastAsia="Times New Roman" w:hAnsi="Arial" w:cs="Times New Roman"/>
          <w:sz w:val="20"/>
          <w:szCs w:val="20"/>
          <w:lang w:val="es-ES" w:eastAsia="es-ES"/>
        </w:rPr>
        <w:t>Tekom</w:t>
      </w:r>
      <w:proofErr w:type="spellEnd"/>
      <w:r w:rsidRPr="00B20FF4">
        <w:rPr>
          <w:rFonts w:ascii="Arial" w:eastAsia="Times New Roman" w:hAnsi="Arial" w:cs="Times New Roman"/>
          <w:sz w:val="20"/>
          <w:szCs w:val="20"/>
          <w:lang w:val="es-ES" w:eastAsia="es-ES"/>
        </w:rPr>
        <w:t xml:space="preserve">; 81. </w:t>
      </w:r>
      <w:proofErr w:type="spellStart"/>
      <w:r w:rsidRPr="00B20FF4">
        <w:rPr>
          <w:rFonts w:ascii="Arial" w:eastAsia="Times New Roman" w:hAnsi="Arial" w:cs="Times New Roman"/>
          <w:sz w:val="20"/>
          <w:szCs w:val="20"/>
          <w:lang w:val="es-ES" w:eastAsia="es-ES"/>
        </w:rPr>
        <w:t>Telchac</w:t>
      </w:r>
      <w:proofErr w:type="spellEnd"/>
      <w:r w:rsidRPr="00B20FF4">
        <w:rPr>
          <w:rFonts w:ascii="Arial" w:eastAsia="Times New Roman" w:hAnsi="Arial" w:cs="Times New Roman"/>
          <w:sz w:val="20"/>
          <w:szCs w:val="20"/>
          <w:lang w:val="es-ES" w:eastAsia="es-ES"/>
        </w:rPr>
        <w:t xml:space="preserve"> Puerto; 82. </w:t>
      </w:r>
      <w:proofErr w:type="spellStart"/>
      <w:r w:rsidRPr="00B20FF4">
        <w:rPr>
          <w:rFonts w:ascii="Arial" w:eastAsia="Times New Roman" w:hAnsi="Arial" w:cs="Times New Roman"/>
          <w:sz w:val="20"/>
          <w:szCs w:val="20"/>
          <w:lang w:val="es-ES" w:eastAsia="es-ES"/>
        </w:rPr>
        <w:t>Telchac</w:t>
      </w:r>
      <w:proofErr w:type="spellEnd"/>
      <w:r w:rsidRPr="00B20FF4">
        <w:rPr>
          <w:rFonts w:ascii="Arial" w:eastAsia="Times New Roman" w:hAnsi="Arial" w:cs="Times New Roman"/>
          <w:sz w:val="20"/>
          <w:szCs w:val="20"/>
          <w:lang w:val="es-ES" w:eastAsia="es-ES"/>
        </w:rPr>
        <w:t xml:space="preserve"> Pueblo; 83. </w:t>
      </w:r>
      <w:proofErr w:type="spellStart"/>
      <w:r w:rsidRPr="00B20FF4">
        <w:rPr>
          <w:rFonts w:ascii="Arial" w:eastAsia="Times New Roman" w:hAnsi="Arial" w:cs="Times New Roman"/>
          <w:sz w:val="20"/>
          <w:szCs w:val="20"/>
          <w:lang w:val="es-ES" w:eastAsia="es-ES"/>
        </w:rPr>
        <w:t>Temax</w:t>
      </w:r>
      <w:proofErr w:type="spellEnd"/>
      <w:r w:rsidRPr="00B20FF4">
        <w:rPr>
          <w:rFonts w:ascii="Arial" w:eastAsia="Times New Roman" w:hAnsi="Arial" w:cs="Times New Roman"/>
          <w:sz w:val="20"/>
          <w:szCs w:val="20"/>
          <w:lang w:val="es-ES" w:eastAsia="es-ES"/>
        </w:rPr>
        <w:t xml:space="preserve">; 84. </w:t>
      </w:r>
      <w:proofErr w:type="spellStart"/>
      <w:r w:rsidRPr="00B20FF4">
        <w:rPr>
          <w:rFonts w:ascii="Arial" w:eastAsia="Times New Roman" w:hAnsi="Arial" w:cs="Times New Roman"/>
          <w:sz w:val="20"/>
          <w:szCs w:val="20"/>
          <w:lang w:val="es-ES" w:eastAsia="es-ES"/>
        </w:rPr>
        <w:t>Temozón</w:t>
      </w:r>
      <w:proofErr w:type="spellEnd"/>
      <w:r w:rsidRPr="00B20FF4">
        <w:rPr>
          <w:rFonts w:ascii="Arial" w:eastAsia="Times New Roman" w:hAnsi="Arial" w:cs="Times New Roman"/>
          <w:sz w:val="20"/>
          <w:szCs w:val="20"/>
          <w:lang w:val="es-ES" w:eastAsia="es-ES"/>
        </w:rPr>
        <w:t xml:space="preserve">; 85. </w:t>
      </w:r>
      <w:proofErr w:type="spellStart"/>
      <w:r w:rsidRPr="00B20FF4">
        <w:rPr>
          <w:rFonts w:ascii="Arial" w:eastAsia="Times New Roman" w:hAnsi="Arial" w:cs="Times New Roman"/>
          <w:sz w:val="20"/>
          <w:szCs w:val="20"/>
          <w:lang w:val="es-ES" w:eastAsia="es-ES"/>
        </w:rPr>
        <w:t>Tepakán</w:t>
      </w:r>
      <w:proofErr w:type="spellEnd"/>
      <w:r w:rsidRPr="00B20FF4">
        <w:rPr>
          <w:rFonts w:ascii="Arial" w:eastAsia="Times New Roman" w:hAnsi="Arial" w:cs="Times New Roman"/>
          <w:sz w:val="20"/>
          <w:szCs w:val="20"/>
          <w:lang w:val="es-ES" w:eastAsia="es-ES"/>
        </w:rPr>
        <w:t xml:space="preserve">; 86. </w:t>
      </w:r>
      <w:proofErr w:type="spellStart"/>
      <w:r w:rsidRPr="00B20FF4">
        <w:rPr>
          <w:rFonts w:ascii="Arial" w:eastAsia="Times New Roman" w:hAnsi="Arial" w:cs="Times New Roman"/>
          <w:sz w:val="20"/>
          <w:szCs w:val="20"/>
          <w:lang w:val="es-ES" w:eastAsia="es-ES"/>
        </w:rPr>
        <w:t>Tetiz</w:t>
      </w:r>
      <w:proofErr w:type="spellEnd"/>
      <w:r w:rsidRPr="00B20FF4">
        <w:rPr>
          <w:rFonts w:ascii="Arial" w:eastAsia="Times New Roman" w:hAnsi="Arial" w:cs="Times New Roman"/>
          <w:sz w:val="20"/>
          <w:szCs w:val="20"/>
          <w:lang w:val="es-ES" w:eastAsia="es-ES"/>
        </w:rPr>
        <w:t xml:space="preserve">; 87. Teya; 88. </w:t>
      </w:r>
      <w:proofErr w:type="spellStart"/>
      <w:r w:rsidRPr="00B20FF4">
        <w:rPr>
          <w:rFonts w:ascii="Arial" w:eastAsia="Times New Roman" w:hAnsi="Arial" w:cs="Times New Roman"/>
          <w:sz w:val="20"/>
          <w:szCs w:val="20"/>
          <w:lang w:val="es-ES" w:eastAsia="es-ES"/>
        </w:rPr>
        <w:t>Ticul</w:t>
      </w:r>
      <w:proofErr w:type="spellEnd"/>
      <w:r w:rsidRPr="00B20FF4">
        <w:rPr>
          <w:rFonts w:ascii="Arial" w:eastAsia="Times New Roman" w:hAnsi="Arial" w:cs="Times New Roman"/>
          <w:sz w:val="20"/>
          <w:szCs w:val="20"/>
          <w:lang w:val="es-ES" w:eastAsia="es-ES"/>
        </w:rPr>
        <w:t xml:space="preserve">; 89. </w:t>
      </w:r>
      <w:proofErr w:type="spellStart"/>
      <w:r w:rsidRPr="00B20FF4">
        <w:rPr>
          <w:rFonts w:ascii="Arial" w:eastAsia="Times New Roman" w:hAnsi="Arial" w:cs="Times New Roman"/>
          <w:sz w:val="20"/>
          <w:szCs w:val="20"/>
          <w:lang w:val="es-ES" w:eastAsia="es-ES"/>
        </w:rPr>
        <w:t>Timucuy</w:t>
      </w:r>
      <w:proofErr w:type="spellEnd"/>
      <w:r w:rsidRPr="00B20FF4">
        <w:rPr>
          <w:rFonts w:ascii="Arial" w:eastAsia="Times New Roman" w:hAnsi="Arial" w:cs="Times New Roman"/>
          <w:sz w:val="20"/>
          <w:szCs w:val="20"/>
          <w:lang w:val="es-ES" w:eastAsia="es-ES"/>
        </w:rPr>
        <w:t xml:space="preserve">; 90. </w:t>
      </w:r>
      <w:proofErr w:type="spellStart"/>
      <w:r w:rsidRPr="00B20FF4">
        <w:rPr>
          <w:rFonts w:ascii="Arial" w:eastAsia="Times New Roman" w:hAnsi="Arial" w:cs="Times New Roman"/>
          <w:sz w:val="20"/>
          <w:szCs w:val="20"/>
          <w:lang w:val="es-ES" w:eastAsia="es-ES"/>
        </w:rPr>
        <w:t>Tinum</w:t>
      </w:r>
      <w:proofErr w:type="spellEnd"/>
      <w:r w:rsidRPr="00B20FF4">
        <w:rPr>
          <w:rFonts w:ascii="Arial" w:eastAsia="Times New Roman" w:hAnsi="Arial" w:cs="Times New Roman"/>
          <w:sz w:val="20"/>
          <w:szCs w:val="20"/>
          <w:lang w:val="es-ES" w:eastAsia="es-ES"/>
        </w:rPr>
        <w:t xml:space="preserve">; 91. </w:t>
      </w:r>
      <w:proofErr w:type="spellStart"/>
      <w:r w:rsidRPr="00B20FF4">
        <w:rPr>
          <w:rFonts w:ascii="Arial" w:eastAsia="Times New Roman" w:hAnsi="Arial" w:cs="Times New Roman"/>
          <w:sz w:val="20"/>
          <w:szCs w:val="20"/>
          <w:lang w:val="es-ES" w:eastAsia="es-ES"/>
        </w:rPr>
        <w:t>Tixcacalcupul</w:t>
      </w:r>
      <w:proofErr w:type="spellEnd"/>
      <w:r w:rsidRPr="00B20FF4">
        <w:rPr>
          <w:rFonts w:ascii="Arial" w:eastAsia="Times New Roman" w:hAnsi="Arial" w:cs="Times New Roman"/>
          <w:sz w:val="20"/>
          <w:szCs w:val="20"/>
          <w:lang w:val="es-ES" w:eastAsia="es-ES"/>
        </w:rPr>
        <w:t xml:space="preserve">; 92. </w:t>
      </w:r>
      <w:proofErr w:type="spellStart"/>
      <w:r w:rsidRPr="00B20FF4">
        <w:rPr>
          <w:rFonts w:ascii="Arial" w:eastAsia="Times New Roman" w:hAnsi="Arial" w:cs="Times New Roman"/>
          <w:sz w:val="20"/>
          <w:szCs w:val="20"/>
          <w:lang w:val="es-ES" w:eastAsia="es-ES"/>
        </w:rPr>
        <w:t>Tixkokob</w:t>
      </w:r>
      <w:proofErr w:type="spellEnd"/>
      <w:r w:rsidRPr="00B20FF4">
        <w:rPr>
          <w:rFonts w:ascii="Arial" w:eastAsia="Times New Roman" w:hAnsi="Arial" w:cs="Times New Roman"/>
          <w:sz w:val="20"/>
          <w:szCs w:val="20"/>
          <w:lang w:val="es-ES" w:eastAsia="es-ES"/>
        </w:rPr>
        <w:t xml:space="preserve">; 93. </w:t>
      </w:r>
      <w:proofErr w:type="spellStart"/>
      <w:r w:rsidRPr="00B20FF4">
        <w:rPr>
          <w:rFonts w:ascii="Arial" w:eastAsia="Times New Roman" w:hAnsi="Arial" w:cs="Times New Roman"/>
          <w:sz w:val="20"/>
          <w:szCs w:val="20"/>
          <w:lang w:val="es-ES" w:eastAsia="es-ES"/>
        </w:rPr>
        <w:t>Tixmehuac</w:t>
      </w:r>
      <w:proofErr w:type="spellEnd"/>
      <w:r w:rsidRPr="00B20FF4">
        <w:rPr>
          <w:rFonts w:ascii="Arial" w:eastAsia="Times New Roman" w:hAnsi="Arial" w:cs="Times New Roman"/>
          <w:sz w:val="20"/>
          <w:szCs w:val="20"/>
          <w:lang w:val="es-ES" w:eastAsia="es-ES"/>
        </w:rPr>
        <w:t xml:space="preserve">; 94. Tixpéual; 95. Tizimín; 96. </w:t>
      </w:r>
      <w:proofErr w:type="spellStart"/>
      <w:r w:rsidRPr="00B20FF4">
        <w:rPr>
          <w:rFonts w:ascii="Arial" w:eastAsia="Times New Roman" w:hAnsi="Arial" w:cs="Times New Roman"/>
          <w:sz w:val="20"/>
          <w:szCs w:val="20"/>
          <w:lang w:val="es-ES" w:eastAsia="es-ES"/>
        </w:rPr>
        <w:t>Tunkás</w:t>
      </w:r>
      <w:proofErr w:type="spellEnd"/>
      <w:r w:rsidRPr="00B20FF4">
        <w:rPr>
          <w:rFonts w:ascii="Arial" w:eastAsia="Times New Roman" w:hAnsi="Arial" w:cs="Times New Roman"/>
          <w:sz w:val="20"/>
          <w:szCs w:val="20"/>
          <w:lang w:val="es-ES" w:eastAsia="es-ES"/>
        </w:rPr>
        <w:t xml:space="preserve">; 97. </w:t>
      </w:r>
      <w:proofErr w:type="spellStart"/>
      <w:r w:rsidRPr="00B20FF4">
        <w:rPr>
          <w:rFonts w:ascii="Arial" w:eastAsia="Times New Roman" w:hAnsi="Arial" w:cs="Times New Roman"/>
          <w:sz w:val="20"/>
          <w:szCs w:val="20"/>
          <w:lang w:val="es-ES" w:eastAsia="es-ES"/>
        </w:rPr>
        <w:t>Tzucacab</w:t>
      </w:r>
      <w:proofErr w:type="spellEnd"/>
      <w:r w:rsidRPr="00B20FF4">
        <w:rPr>
          <w:rFonts w:ascii="Arial" w:eastAsia="Times New Roman" w:hAnsi="Arial" w:cs="Times New Roman"/>
          <w:sz w:val="20"/>
          <w:szCs w:val="20"/>
          <w:lang w:val="es-ES" w:eastAsia="es-ES"/>
        </w:rPr>
        <w:t xml:space="preserve">; 98. </w:t>
      </w:r>
      <w:proofErr w:type="spellStart"/>
      <w:r w:rsidRPr="00B20FF4">
        <w:rPr>
          <w:rFonts w:ascii="Arial" w:eastAsia="Times New Roman" w:hAnsi="Arial" w:cs="Times New Roman"/>
          <w:sz w:val="20"/>
          <w:szCs w:val="20"/>
          <w:lang w:val="es-ES" w:eastAsia="es-ES"/>
        </w:rPr>
        <w:t>Uayma</w:t>
      </w:r>
      <w:proofErr w:type="spellEnd"/>
      <w:r w:rsidRPr="00B20FF4">
        <w:rPr>
          <w:rFonts w:ascii="Arial" w:eastAsia="Times New Roman" w:hAnsi="Arial" w:cs="Times New Roman"/>
          <w:sz w:val="20"/>
          <w:szCs w:val="20"/>
          <w:lang w:val="es-ES" w:eastAsia="es-ES"/>
        </w:rPr>
        <w:t xml:space="preserve">; 99. </w:t>
      </w:r>
      <w:proofErr w:type="spellStart"/>
      <w:r w:rsidRPr="00B20FF4">
        <w:rPr>
          <w:rFonts w:ascii="Arial" w:eastAsia="Times New Roman" w:hAnsi="Arial" w:cs="Times New Roman"/>
          <w:sz w:val="20"/>
          <w:szCs w:val="20"/>
          <w:lang w:val="es-ES" w:eastAsia="es-ES"/>
        </w:rPr>
        <w:t>Ucú</w:t>
      </w:r>
      <w:proofErr w:type="spellEnd"/>
      <w:r w:rsidRPr="00B20FF4">
        <w:rPr>
          <w:rFonts w:ascii="Arial" w:eastAsia="Times New Roman" w:hAnsi="Arial" w:cs="Times New Roman"/>
          <w:sz w:val="20"/>
          <w:szCs w:val="20"/>
          <w:lang w:val="es-ES" w:eastAsia="es-ES"/>
        </w:rPr>
        <w:t xml:space="preserve">; 100. Umán; 101. Valladolid; 102. </w:t>
      </w:r>
      <w:proofErr w:type="spellStart"/>
      <w:r w:rsidRPr="00B20FF4">
        <w:rPr>
          <w:rFonts w:ascii="Arial" w:eastAsia="Times New Roman" w:hAnsi="Arial" w:cs="Times New Roman"/>
          <w:sz w:val="20"/>
          <w:szCs w:val="20"/>
          <w:lang w:val="es-ES" w:eastAsia="es-ES"/>
        </w:rPr>
        <w:t>Xocchel</w:t>
      </w:r>
      <w:proofErr w:type="spellEnd"/>
      <w:r w:rsidRPr="00B20FF4">
        <w:rPr>
          <w:rFonts w:ascii="Arial" w:eastAsia="Times New Roman" w:hAnsi="Arial" w:cs="Times New Roman"/>
          <w:sz w:val="20"/>
          <w:szCs w:val="20"/>
          <w:lang w:val="es-ES" w:eastAsia="es-ES"/>
        </w:rPr>
        <w:t xml:space="preserve">; 103. Yaxcabá; 104. </w:t>
      </w:r>
      <w:proofErr w:type="spellStart"/>
      <w:r w:rsidRPr="00B20FF4">
        <w:rPr>
          <w:rFonts w:ascii="Arial" w:eastAsia="Times New Roman" w:hAnsi="Arial" w:cs="Times New Roman"/>
          <w:sz w:val="20"/>
          <w:szCs w:val="20"/>
          <w:lang w:val="es-ES" w:eastAsia="es-ES"/>
        </w:rPr>
        <w:t>Yaxkukul</w:t>
      </w:r>
      <w:proofErr w:type="spellEnd"/>
      <w:r w:rsidRPr="00B20FF4">
        <w:rPr>
          <w:rFonts w:ascii="Arial" w:eastAsia="Times New Roman" w:hAnsi="Arial" w:cs="Times New Roman"/>
          <w:sz w:val="20"/>
          <w:szCs w:val="20"/>
          <w:lang w:val="es-ES" w:eastAsia="es-ES"/>
        </w:rPr>
        <w:t xml:space="preserve">, y 105. </w:t>
      </w:r>
      <w:proofErr w:type="spellStart"/>
      <w:r w:rsidRPr="00B20FF4">
        <w:rPr>
          <w:rFonts w:ascii="Arial" w:eastAsia="Times New Roman" w:hAnsi="Arial" w:cs="Times New Roman"/>
          <w:sz w:val="20"/>
          <w:szCs w:val="20"/>
          <w:lang w:val="es-ES" w:eastAsia="es-ES"/>
        </w:rPr>
        <w:t>Yobaín</w:t>
      </w:r>
      <w:proofErr w:type="spellEnd"/>
      <w:r w:rsidRPr="00B20FF4">
        <w:rPr>
          <w:rFonts w:ascii="Arial" w:eastAsia="Times New Roman" w:hAnsi="Arial" w:cs="Times New Roman"/>
          <w:sz w:val="20"/>
          <w:szCs w:val="20"/>
          <w:lang w:val="es-ES" w:eastAsia="es-ES"/>
        </w:rPr>
        <w:t>, todos del Estado de Yucatán, deben ser aprobadas con las modificaciones aludidas en el presente dictamen</w:t>
      </w:r>
      <w:r w:rsidRPr="00B20FF4">
        <w:rPr>
          <w:rFonts w:ascii="Arial" w:eastAsia="Times New Roman" w:hAnsi="Arial" w:cs="Times New Roman"/>
          <w:iCs/>
          <w:sz w:val="20"/>
          <w:szCs w:val="20"/>
          <w:lang w:val="es-ES" w:eastAsia="es-ES"/>
        </w:rPr>
        <w:t>.</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br w:type="column"/>
        <w:t>D E C R E T O</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t xml:space="preserve">Por el que se aprueban 105 leyes de ingresos municipales </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roofErr w:type="gramStart"/>
      <w:r w:rsidRPr="00B20FF4">
        <w:rPr>
          <w:rFonts w:ascii="Arial" w:eastAsia="Arial" w:hAnsi="Arial" w:cs="Times New Roman"/>
          <w:b/>
          <w:sz w:val="20"/>
          <w:szCs w:val="20"/>
          <w:lang w:val="es-ES" w:eastAsia="es-ES" w:bidi="es-ES"/>
        </w:rPr>
        <w:t>correspondientes</w:t>
      </w:r>
      <w:proofErr w:type="gramEnd"/>
      <w:r w:rsidRPr="00B20FF4">
        <w:rPr>
          <w:rFonts w:ascii="Arial" w:eastAsia="Arial" w:hAnsi="Arial" w:cs="Times New Roman"/>
          <w:b/>
          <w:sz w:val="20"/>
          <w:szCs w:val="20"/>
          <w:lang w:val="es-ES" w:eastAsia="es-ES" w:bidi="es-ES"/>
        </w:rPr>
        <w:t xml:space="preserve"> al ejercicio fiscal 2024</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widowControl w:val="0"/>
        <w:autoSpaceDE w:val="0"/>
        <w:autoSpaceDN w:val="0"/>
        <w:spacing w:after="0" w:line="240" w:lineRule="auto"/>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 xml:space="preserve">Artículo Primero. </w:t>
      </w:r>
      <w:r w:rsidRPr="00B20FF4">
        <w:rPr>
          <w:rFonts w:ascii="Arial" w:eastAsia="Arial" w:hAnsi="Arial" w:cs="Times New Roman"/>
          <w:sz w:val="20"/>
          <w:szCs w:val="20"/>
          <w:lang w:val="es-ES" w:eastAsia="es-ES" w:bidi="es-ES"/>
        </w:rPr>
        <w:t xml:space="preserve">Se aprueban las leyes de ingresos de los municipios de: </w:t>
      </w:r>
      <w:r w:rsidRPr="00B20FF4">
        <w:rPr>
          <w:rFonts w:ascii="Arial" w:eastAsia="Arial" w:hAnsi="Arial" w:cs="Times New Roman"/>
          <w:b/>
          <w:sz w:val="20"/>
          <w:szCs w:val="20"/>
          <w:lang w:val="es-ES" w:eastAsia="es-ES" w:bidi="es-ES"/>
        </w:rPr>
        <w:t xml:space="preserve">1. </w:t>
      </w:r>
      <w:proofErr w:type="spellStart"/>
      <w:r w:rsidRPr="00B20FF4">
        <w:rPr>
          <w:rFonts w:ascii="Arial" w:eastAsia="Arial" w:hAnsi="Arial" w:cs="Times New Roman"/>
          <w:b/>
          <w:sz w:val="20"/>
          <w:szCs w:val="20"/>
          <w:lang w:val="es-ES" w:eastAsia="es-ES" w:bidi="es-ES"/>
        </w:rPr>
        <w:t>Abalá</w:t>
      </w:r>
      <w:proofErr w:type="spellEnd"/>
      <w:r w:rsidRPr="00B20FF4">
        <w:rPr>
          <w:rFonts w:ascii="Arial" w:eastAsia="Arial" w:hAnsi="Arial" w:cs="Times New Roman"/>
          <w:b/>
          <w:sz w:val="20"/>
          <w:szCs w:val="20"/>
          <w:lang w:val="es-ES" w:eastAsia="es-ES" w:bidi="es-ES"/>
        </w:rPr>
        <w:t xml:space="preserve">; 2. </w:t>
      </w:r>
      <w:proofErr w:type="spellStart"/>
      <w:r w:rsidRPr="00B20FF4">
        <w:rPr>
          <w:rFonts w:ascii="Arial" w:eastAsia="Arial" w:hAnsi="Arial" w:cs="Times New Roman"/>
          <w:b/>
          <w:sz w:val="20"/>
          <w:szCs w:val="20"/>
          <w:lang w:val="es-ES" w:eastAsia="es-ES" w:bidi="es-ES"/>
        </w:rPr>
        <w:t>Acanceh</w:t>
      </w:r>
      <w:proofErr w:type="spellEnd"/>
      <w:r w:rsidRPr="00B20FF4">
        <w:rPr>
          <w:rFonts w:ascii="Arial" w:eastAsia="Arial" w:hAnsi="Arial" w:cs="Times New Roman"/>
          <w:b/>
          <w:sz w:val="20"/>
          <w:szCs w:val="20"/>
          <w:lang w:val="es-ES" w:eastAsia="es-ES" w:bidi="es-ES"/>
        </w:rPr>
        <w:t xml:space="preserve">; 3. </w:t>
      </w:r>
      <w:proofErr w:type="spellStart"/>
      <w:r w:rsidRPr="00B20FF4">
        <w:rPr>
          <w:rFonts w:ascii="Arial" w:eastAsia="Arial" w:hAnsi="Arial" w:cs="Times New Roman"/>
          <w:b/>
          <w:sz w:val="20"/>
          <w:szCs w:val="20"/>
          <w:lang w:val="es-ES" w:eastAsia="es-ES" w:bidi="es-ES"/>
        </w:rPr>
        <w:t>Akil</w:t>
      </w:r>
      <w:proofErr w:type="spellEnd"/>
      <w:r w:rsidRPr="00B20FF4">
        <w:rPr>
          <w:rFonts w:ascii="Arial" w:eastAsia="Arial" w:hAnsi="Arial" w:cs="Times New Roman"/>
          <w:b/>
          <w:sz w:val="20"/>
          <w:szCs w:val="20"/>
          <w:lang w:val="es-ES" w:eastAsia="es-ES" w:bidi="es-ES"/>
        </w:rPr>
        <w:t xml:space="preserve">; 4. Baca; 5. </w:t>
      </w:r>
      <w:proofErr w:type="spellStart"/>
      <w:r w:rsidRPr="00B20FF4">
        <w:rPr>
          <w:rFonts w:ascii="Arial" w:eastAsia="Arial" w:hAnsi="Arial" w:cs="Times New Roman"/>
          <w:b/>
          <w:sz w:val="20"/>
          <w:szCs w:val="20"/>
          <w:lang w:val="es-ES" w:eastAsia="es-ES" w:bidi="es-ES"/>
        </w:rPr>
        <w:t>Bokobá</w:t>
      </w:r>
      <w:proofErr w:type="spellEnd"/>
      <w:r w:rsidRPr="00B20FF4">
        <w:rPr>
          <w:rFonts w:ascii="Arial" w:eastAsia="Arial" w:hAnsi="Arial" w:cs="Times New Roman"/>
          <w:b/>
          <w:sz w:val="20"/>
          <w:szCs w:val="20"/>
          <w:lang w:val="es-ES" w:eastAsia="es-ES" w:bidi="es-ES"/>
        </w:rPr>
        <w:t xml:space="preserve">; 6. </w:t>
      </w:r>
      <w:proofErr w:type="spellStart"/>
      <w:r w:rsidRPr="00B20FF4">
        <w:rPr>
          <w:rFonts w:ascii="Arial" w:eastAsia="Arial" w:hAnsi="Arial" w:cs="Times New Roman"/>
          <w:b/>
          <w:sz w:val="20"/>
          <w:szCs w:val="20"/>
          <w:lang w:val="es-ES" w:eastAsia="es-ES" w:bidi="es-ES"/>
        </w:rPr>
        <w:t>Buctzotz</w:t>
      </w:r>
      <w:proofErr w:type="spellEnd"/>
      <w:r w:rsidRPr="00B20FF4">
        <w:rPr>
          <w:rFonts w:ascii="Arial" w:eastAsia="Arial" w:hAnsi="Arial" w:cs="Times New Roman"/>
          <w:b/>
          <w:sz w:val="20"/>
          <w:szCs w:val="20"/>
          <w:lang w:val="es-ES" w:eastAsia="es-ES" w:bidi="es-ES"/>
        </w:rPr>
        <w:t xml:space="preserve">; 7. </w:t>
      </w:r>
      <w:proofErr w:type="spellStart"/>
      <w:r w:rsidRPr="00B20FF4">
        <w:rPr>
          <w:rFonts w:ascii="Arial" w:eastAsia="Arial" w:hAnsi="Arial" w:cs="Times New Roman"/>
          <w:b/>
          <w:sz w:val="20"/>
          <w:szCs w:val="20"/>
          <w:lang w:val="es-ES" w:eastAsia="es-ES" w:bidi="es-ES"/>
        </w:rPr>
        <w:t>Cacalchén</w:t>
      </w:r>
      <w:proofErr w:type="spellEnd"/>
      <w:r w:rsidRPr="00B20FF4">
        <w:rPr>
          <w:rFonts w:ascii="Arial" w:eastAsia="Arial" w:hAnsi="Arial" w:cs="Times New Roman"/>
          <w:b/>
          <w:sz w:val="20"/>
          <w:szCs w:val="20"/>
          <w:lang w:val="es-ES" w:eastAsia="es-ES" w:bidi="es-ES"/>
        </w:rPr>
        <w:t xml:space="preserve">; 8. </w:t>
      </w:r>
      <w:proofErr w:type="spellStart"/>
      <w:r w:rsidRPr="00B20FF4">
        <w:rPr>
          <w:rFonts w:ascii="Arial" w:eastAsia="Arial" w:hAnsi="Arial" w:cs="Times New Roman"/>
          <w:b/>
          <w:sz w:val="20"/>
          <w:szCs w:val="20"/>
          <w:lang w:val="es-ES" w:eastAsia="es-ES" w:bidi="es-ES"/>
        </w:rPr>
        <w:t>Calotmul</w:t>
      </w:r>
      <w:proofErr w:type="spellEnd"/>
      <w:r w:rsidRPr="00B20FF4">
        <w:rPr>
          <w:rFonts w:ascii="Arial" w:eastAsia="Arial" w:hAnsi="Arial" w:cs="Times New Roman"/>
          <w:b/>
          <w:sz w:val="20"/>
          <w:szCs w:val="20"/>
          <w:lang w:val="es-ES" w:eastAsia="es-ES" w:bidi="es-ES"/>
        </w:rPr>
        <w:t xml:space="preserve">; 9. </w:t>
      </w:r>
      <w:proofErr w:type="spellStart"/>
      <w:r w:rsidRPr="00B20FF4">
        <w:rPr>
          <w:rFonts w:ascii="Arial" w:eastAsia="Arial" w:hAnsi="Arial" w:cs="Times New Roman"/>
          <w:b/>
          <w:sz w:val="20"/>
          <w:szCs w:val="20"/>
          <w:lang w:val="es-ES" w:eastAsia="es-ES" w:bidi="es-ES"/>
        </w:rPr>
        <w:t>Cansahcab</w:t>
      </w:r>
      <w:proofErr w:type="spellEnd"/>
      <w:r w:rsidRPr="00B20FF4">
        <w:rPr>
          <w:rFonts w:ascii="Arial" w:eastAsia="Arial" w:hAnsi="Arial" w:cs="Times New Roman"/>
          <w:b/>
          <w:sz w:val="20"/>
          <w:szCs w:val="20"/>
          <w:lang w:val="es-ES" w:eastAsia="es-ES" w:bidi="es-ES"/>
        </w:rPr>
        <w:t xml:space="preserve">; 10. </w:t>
      </w:r>
      <w:proofErr w:type="spellStart"/>
      <w:r w:rsidRPr="00B20FF4">
        <w:rPr>
          <w:rFonts w:ascii="Arial" w:eastAsia="Arial" w:hAnsi="Arial" w:cs="Times New Roman"/>
          <w:b/>
          <w:sz w:val="20"/>
          <w:szCs w:val="20"/>
          <w:lang w:val="es-ES" w:eastAsia="es-ES" w:bidi="es-ES"/>
        </w:rPr>
        <w:t>Cantamayec</w:t>
      </w:r>
      <w:proofErr w:type="spellEnd"/>
      <w:r w:rsidRPr="00B20FF4">
        <w:rPr>
          <w:rFonts w:ascii="Arial" w:eastAsia="Arial" w:hAnsi="Arial" w:cs="Times New Roman"/>
          <w:b/>
          <w:sz w:val="20"/>
          <w:szCs w:val="20"/>
          <w:lang w:val="es-ES" w:eastAsia="es-ES" w:bidi="es-ES"/>
        </w:rPr>
        <w:t xml:space="preserve">; 11. </w:t>
      </w:r>
      <w:proofErr w:type="spellStart"/>
      <w:r w:rsidRPr="00B20FF4">
        <w:rPr>
          <w:rFonts w:ascii="Arial" w:eastAsia="Arial" w:hAnsi="Arial" w:cs="Times New Roman"/>
          <w:b/>
          <w:sz w:val="20"/>
          <w:szCs w:val="20"/>
          <w:lang w:val="es-ES" w:eastAsia="es-ES" w:bidi="es-ES"/>
        </w:rPr>
        <w:t>Celestún</w:t>
      </w:r>
      <w:proofErr w:type="spellEnd"/>
      <w:r w:rsidRPr="00B20FF4">
        <w:rPr>
          <w:rFonts w:ascii="Arial" w:eastAsia="Arial" w:hAnsi="Arial" w:cs="Times New Roman"/>
          <w:b/>
          <w:sz w:val="20"/>
          <w:szCs w:val="20"/>
          <w:lang w:val="es-ES" w:eastAsia="es-ES" w:bidi="es-ES"/>
        </w:rPr>
        <w:t xml:space="preserve">; 12. </w:t>
      </w:r>
      <w:proofErr w:type="spellStart"/>
      <w:r w:rsidRPr="00B20FF4">
        <w:rPr>
          <w:rFonts w:ascii="Arial" w:eastAsia="Arial" w:hAnsi="Arial" w:cs="Times New Roman"/>
          <w:b/>
          <w:sz w:val="20"/>
          <w:szCs w:val="20"/>
          <w:lang w:val="es-ES" w:eastAsia="es-ES" w:bidi="es-ES"/>
        </w:rPr>
        <w:t>Cenotillo</w:t>
      </w:r>
      <w:proofErr w:type="spellEnd"/>
      <w:r w:rsidRPr="00B20FF4">
        <w:rPr>
          <w:rFonts w:ascii="Arial" w:eastAsia="Arial" w:hAnsi="Arial" w:cs="Times New Roman"/>
          <w:b/>
          <w:sz w:val="20"/>
          <w:szCs w:val="20"/>
          <w:lang w:val="es-ES" w:eastAsia="es-ES" w:bidi="es-ES"/>
        </w:rPr>
        <w:t xml:space="preserve">; 13. </w:t>
      </w:r>
      <w:proofErr w:type="spellStart"/>
      <w:r w:rsidRPr="00B20FF4">
        <w:rPr>
          <w:rFonts w:ascii="Arial" w:eastAsia="Arial" w:hAnsi="Arial" w:cs="Times New Roman"/>
          <w:b/>
          <w:sz w:val="20"/>
          <w:szCs w:val="20"/>
          <w:lang w:val="es-ES" w:eastAsia="es-ES" w:bidi="es-ES"/>
        </w:rPr>
        <w:t>Conkal</w:t>
      </w:r>
      <w:proofErr w:type="spellEnd"/>
      <w:r w:rsidRPr="00B20FF4">
        <w:rPr>
          <w:rFonts w:ascii="Arial" w:eastAsia="Arial" w:hAnsi="Arial" w:cs="Times New Roman"/>
          <w:b/>
          <w:sz w:val="20"/>
          <w:szCs w:val="20"/>
          <w:lang w:val="es-ES" w:eastAsia="es-ES" w:bidi="es-ES"/>
        </w:rPr>
        <w:t xml:space="preserve">; 14. </w:t>
      </w:r>
      <w:proofErr w:type="spellStart"/>
      <w:r w:rsidRPr="00B20FF4">
        <w:rPr>
          <w:rFonts w:ascii="Arial" w:eastAsia="Arial" w:hAnsi="Arial" w:cs="Times New Roman"/>
          <w:b/>
          <w:sz w:val="20"/>
          <w:szCs w:val="20"/>
          <w:lang w:val="es-ES" w:eastAsia="es-ES" w:bidi="es-ES"/>
        </w:rPr>
        <w:t>Cuncunul</w:t>
      </w:r>
      <w:proofErr w:type="spellEnd"/>
      <w:r w:rsidRPr="00B20FF4">
        <w:rPr>
          <w:rFonts w:ascii="Arial" w:eastAsia="Arial" w:hAnsi="Arial" w:cs="Times New Roman"/>
          <w:b/>
          <w:sz w:val="20"/>
          <w:szCs w:val="20"/>
          <w:lang w:val="es-ES" w:eastAsia="es-ES" w:bidi="es-ES"/>
        </w:rPr>
        <w:t xml:space="preserve">; 15. </w:t>
      </w:r>
      <w:proofErr w:type="spellStart"/>
      <w:r w:rsidRPr="00B20FF4">
        <w:rPr>
          <w:rFonts w:ascii="Arial" w:eastAsia="Arial" w:hAnsi="Arial" w:cs="Times New Roman"/>
          <w:b/>
          <w:sz w:val="20"/>
          <w:szCs w:val="20"/>
          <w:lang w:val="es-ES" w:eastAsia="es-ES" w:bidi="es-ES"/>
        </w:rPr>
        <w:t>Cuzamá</w:t>
      </w:r>
      <w:proofErr w:type="spellEnd"/>
      <w:r w:rsidRPr="00B20FF4">
        <w:rPr>
          <w:rFonts w:ascii="Arial" w:eastAsia="Arial" w:hAnsi="Arial" w:cs="Times New Roman"/>
          <w:b/>
          <w:sz w:val="20"/>
          <w:szCs w:val="20"/>
          <w:lang w:val="es-ES" w:eastAsia="es-ES" w:bidi="es-ES"/>
        </w:rPr>
        <w:t xml:space="preserve">; 16. </w:t>
      </w:r>
      <w:proofErr w:type="spellStart"/>
      <w:r w:rsidRPr="00B20FF4">
        <w:rPr>
          <w:rFonts w:ascii="Arial" w:eastAsia="Arial" w:hAnsi="Arial" w:cs="Times New Roman"/>
          <w:b/>
          <w:sz w:val="20"/>
          <w:szCs w:val="20"/>
          <w:lang w:val="es-ES" w:eastAsia="es-ES" w:bidi="es-ES"/>
        </w:rPr>
        <w:t>Chacsinkín</w:t>
      </w:r>
      <w:proofErr w:type="spellEnd"/>
      <w:r w:rsidRPr="00B20FF4">
        <w:rPr>
          <w:rFonts w:ascii="Arial" w:eastAsia="Arial" w:hAnsi="Arial" w:cs="Times New Roman"/>
          <w:b/>
          <w:sz w:val="20"/>
          <w:szCs w:val="20"/>
          <w:lang w:val="es-ES" w:eastAsia="es-ES" w:bidi="es-ES"/>
        </w:rPr>
        <w:t xml:space="preserve">; 17. </w:t>
      </w:r>
      <w:proofErr w:type="spellStart"/>
      <w:r w:rsidRPr="00B20FF4">
        <w:rPr>
          <w:rFonts w:ascii="Arial" w:eastAsia="Arial" w:hAnsi="Arial" w:cs="Times New Roman"/>
          <w:b/>
          <w:sz w:val="20"/>
          <w:szCs w:val="20"/>
          <w:lang w:val="es-ES" w:eastAsia="es-ES" w:bidi="es-ES"/>
        </w:rPr>
        <w:t>Chankom</w:t>
      </w:r>
      <w:proofErr w:type="spellEnd"/>
      <w:r w:rsidRPr="00B20FF4">
        <w:rPr>
          <w:rFonts w:ascii="Arial" w:eastAsia="Arial" w:hAnsi="Arial" w:cs="Times New Roman"/>
          <w:b/>
          <w:sz w:val="20"/>
          <w:szCs w:val="20"/>
          <w:lang w:val="es-ES" w:eastAsia="es-ES" w:bidi="es-ES"/>
        </w:rPr>
        <w:t xml:space="preserve">; 18. </w:t>
      </w:r>
      <w:proofErr w:type="spellStart"/>
      <w:r w:rsidRPr="00B20FF4">
        <w:rPr>
          <w:rFonts w:ascii="Arial" w:eastAsia="Arial" w:hAnsi="Arial" w:cs="Times New Roman"/>
          <w:b/>
          <w:sz w:val="20"/>
          <w:szCs w:val="20"/>
          <w:lang w:val="es-ES" w:eastAsia="es-ES" w:bidi="es-ES"/>
        </w:rPr>
        <w:t>Chapab</w:t>
      </w:r>
      <w:proofErr w:type="spellEnd"/>
      <w:r w:rsidRPr="00B20FF4">
        <w:rPr>
          <w:rFonts w:ascii="Arial" w:eastAsia="Arial" w:hAnsi="Arial" w:cs="Times New Roman"/>
          <w:b/>
          <w:sz w:val="20"/>
          <w:szCs w:val="20"/>
          <w:lang w:val="es-ES" w:eastAsia="es-ES" w:bidi="es-ES"/>
        </w:rPr>
        <w:t xml:space="preserve">; 19. </w:t>
      </w:r>
      <w:proofErr w:type="spellStart"/>
      <w:r w:rsidRPr="00B20FF4">
        <w:rPr>
          <w:rFonts w:ascii="Arial" w:eastAsia="Arial" w:hAnsi="Arial" w:cs="Times New Roman"/>
          <w:b/>
          <w:sz w:val="20"/>
          <w:szCs w:val="20"/>
          <w:lang w:val="es-ES" w:eastAsia="es-ES" w:bidi="es-ES"/>
        </w:rPr>
        <w:t>Chemax</w:t>
      </w:r>
      <w:proofErr w:type="spellEnd"/>
      <w:r w:rsidRPr="00B20FF4">
        <w:rPr>
          <w:rFonts w:ascii="Arial" w:eastAsia="Arial" w:hAnsi="Arial" w:cs="Times New Roman"/>
          <w:b/>
          <w:sz w:val="20"/>
          <w:szCs w:val="20"/>
          <w:lang w:val="es-ES" w:eastAsia="es-ES" w:bidi="es-ES"/>
        </w:rPr>
        <w:t xml:space="preserve">; 20. </w:t>
      </w:r>
      <w:proofErr w:type="spellStart"/>
      <w:r w:rsidRPr="00B20FF4">
        <w:rPr>
          <w:rFonts w:ascii="Arial" w:eastAsia="Arial" w:hAnsi="Arial" w:cs="Times New Roman"/>
          <w:b/>
          <w:sz w:val="20"/>
          <w:szCs w:val="20"/>
          <w:lang w:val="es-ES" w:eastAsia="es-ES" w:bidi="es-ES"/>
        </w:rPr>
        <w:t>Chicxulub</w:t>
      </w:r>
      <w:proofErr w:type="spellEnd"/>
      <w:r w:rsidRPr="00B20FF4">
        <w:rPr>
          <w:rFonts w:ascii="Arial" w:eastAsia="Arial" w:hAnsi="Arial" w:cs="Times New Roman"/>
          <w:b/>
          <w:sz w:val="20"/>
          <w:szCs w:val="20"/>
          <w:lang w:val="es-ES" w:eastAsia="es-ES" w:bidi="es-ES"/>
        </w:rPr>
        <w:t xml:space="preserve"> Pueblo; 21. </w:t>
      </w:r>
      <w:proofErr w:type="spellStart"/>
      <w:r w:rsidRPr="00B20FF4">
        <w:rPr>
          <w:rFonts w:ascii="Arial" w:eastAsia="Arial" w:hAnsi="Arial" w:cs="Times New Roman"/>
          <w:b/>
          <w:sz w:val="20"/>
          <w:szCs w:val="20"/>
          <w:lang w:val="es-ES" w:eastAsia="es-ES" w:bidi="es-ES"/>
        </w:rPr>
        <w:t>Chichimilá</w:t>
      </w:r>
      <w:proofErr w:type="spellEnd"/>
      <w:r w:rsidRPr="00B20FF4">
        <w:rPr>
          <w:rFonts w:ascii="Arial" w:eastAsia="Arial" w:hAnsi="Arial" w:cs="Times New Roman"/>
          <w:b/>
          <w:sz w:val="20"/>
          <w:szCs w:val="20"/>
          <w:lang w:val="es-ES" w:eastAsia="es-ES" w:bidi="es-ES"/>
        </w:rPr>
        <w:t xml:space="preserve">; 22. </w:t>
      </w:r>
      <w:proofErr w:type="spellStart"/>
      <w:r w:rsidRPr="00B20FF4">
        <w:rPr>
          <w:rFonts w:ascii="Arial" w:eastAsia="Arial" w:hAnsi="Arial" w:cs="Times New Roman"/>
          <w:b/>
          <w:sz w:val="20"/>
          <w:szCs w:val="20"/>
          <w:lang w:val="es-ES" w:eastAsia="es-ES" w:bidi="es-ES"/>
        </w:rPr>
        <w:t>Chikindzonot</w:t>
      </w:r>
      <w:proofErr w:type="spellEnd"/>
      <w:r w:rsidRPr="00B20FF4">
        <w:rPr>
          <w:rFonts w:ascii="Arial" w:eastAsia="Arial" w:hAnsi="Arial" w:cs="Times New Roman"/>
          <w:b/>
          <w:sz w:val="20"/>
          <w:szCs w:val="20"/>
          <w:lang w:val="es-ES" w:eastAsia="es-ES" w:bidi="es-ES"/>
        </w:rPr>
        <w:t xml:space="preserve">; 23. </w:t>
      </w:r>
      <w:proofErr w:type="spellStart"/>
      <w:r w:rsidRPr="00B20FF4">
        <w:rPr>
          <w:rFonts w:ascii="Arial" w:eastAsia="Arial" w:hAnsi="Arial" w:cs="Times New Roman"/>
          <w:b/>
          <w:sz w:val="20"/>
          <w:szCs w:val="20"/>
          <w:lang w:val="es-ES" w:eastAsia="es-ES" w:bidi="es-ES"/>
        </w:rPr>
        <w:t>Chocholá</w:t>
      </w:r>
      <w:proofErr w:type="spellEnd"/>
      <w:r w:rsidRPr="00B20FF4">
        <w:rPr>
          <w:rFonts w:ascii="Arial" w:eastAsia="Arial" w:hAnsi="Arial" w:cs="Times New Roman"/>
          <w:b/>
          <w:sz w:val="20"/>
          <w:szCs w:val="20"/>
          <w:lang w:val="es-ES" w:eastAsia="es-ES" w:bidi="es-ES"/>
        </w:rPr>
        <w:t xml:space="preserve">; 24. </w:t>
      </w:r>
      <w:proofErr w:type="spellStart"/>
      <w:r w:rsidRPr="00B20FF4">
        <w:rPr>
          <w:rFonts w:ascii="Arial" w:eastAsia="Arial" w:hAnsi="Arial" w:cs="Times New Roman"/>
          <w:b/>
          <w:sz w:val="20"/>
          <w:szCs w:val="20"/>
          <w:lang w:val="es-ES" w:eastAsia="es-ES" w:bidi="es-ES"/>
        </w:rPr>
        <w:t>Chumayel</w:t>
      </w:r>
      <w:proofErr w:type="spellEnd"/>
      <w:r w:rsidRPr="00B20FF4">
        <w:rPr>
          <w:rFonts w:ascii="Arial" w:eastAsia="Arial" w:hAnsi="Arial" w:cs="Times New Roman"/>
          <w:b/>
          <w:sz w:val="20"/>
          <w:szCs w:val="20"/>
          <w:lang w:val="es-ES" w:eastAsia="es-ES" w:bidi="es-ES"/>
        </w:rPr>
        <w:t xml:space="preserve">; 25. </w:t>
      </w:r>
      <w:proofErr w:type="spellStart"/>
      <w:r w:rsidRPr="00B20FF4">
        <w:rPr>
          <w:rFonts w:ascii="Arial" w:eastAsia="Arial" w:hAnsi="Arial" w:cs="Times New Roman"/>
          <w:b/>
          <w:sz w:val="20"/>
          <w:szCs w:val="20"/>
          <w:lang w:val="es-ES" w:eastAsia="es-ES" w:bidi="es-ES"/>
        </w:rPr>
        <w:t>Dzan</w:t>
      </w:r>
      <w:proofErr w:type="spellEnd"/>
      <w:r w:rsidRPr="00B20FF4">
        <w:rPr>
          <w:rFonts w:ascii="Arial" w:eastAsia="Arial" w:hAnsi="Arial" w:cs="Times New Roman"/>
          <w:b/>
          <w:sz w:val="20"/>
          <w:szCs w:val="20"/>
          <w:lang w:val="es-ES" w:eastAsia="es-ES" w:bidi="es-ES"/>
        </w:rPr>
        <w:t xml:space="preserve">; 26. </w:t>
      </w:r>
      <w:proofErr w:type="spellStart"/>
      <w:r w:rsidRPr="00B20FF4">
        <w:rPr>
          <w:rFonts w:ascii="Arial" w:eastAsia="Arial" w:hAnsi="Arial" w:cs="Times New Roman"/>
          <w:b/>
          <w:sz w:val="20"/>
          <w:szCs w:val="20"/>
          <w:lang w:val="es-ES" w:eastAsia="es-ES" w:bidi="es-ES"/>
        </w:rPr>
        <w:t>Dzemul</w:t>
      </w:r>
      <w:proofErr w:type="spellEnd"/>
      <w:r w:rsidRPr="00B20FF4">
        <w:rPr>
          <w:rFonts w:ascii="Arial" w:eastAsia="Arial" w:hAnsi="Arial" w:cs="Times New Roman"/>
          <w:b/>
          <w:sz w:val="20"/>
          <w:szCs w:val="20"/>
          <w:lang w:val="es-ES" w:eastAsia="es-ES" w:bidi="es-ES"/>
        </w:rPr>
        <w:t xml:space="preserve">; 27. </w:t>
      </w:r>
      <w:proofErr w:type="spellStart"/>
      <w:r w:rsidRPr="00B20FF4">
        <w:rPr>
          <w:rFonts w:ascii="Arial" w:eastAsia="Arial" w:hAnsi="Arial" w:cs="Times New Roman"/>
          <w:b/>
          <w:sz w:val="20"/>
          <w:szCs w:val="20"/>
          <w:lang w:val="es-ES" w:eastAsia="es-ES" w:bidi="es-ES"/>
        </w:rPr>
        <w:t>Dzidzantún</w:t>
      </w:r>
      <w:proofErr w:type="spellEnd"/>
      <w:r w:rsidRPr="00B20FF4">
        <w:rPr>
          <w:rFonts w:ascii="Arial" w:eastAsia="Arial" w:hAnsi="Arial" w:cs="Times New Roman"/>
          <w:b/>
          <w:sz w:val="20"/>
          <w:szCs w:val="20"/>
          <w:lang w:val="es-ES" w:eastAsia="es-ES" w:bidi="es-ES"/>
        </w:rPr>
        <w:t xml:space="preserve">; 28. </w:t>
      </w:r>
      <w:proofErr w:type="spellStart"/>
      <w:r w:rsidRPr="00B20FF4">
        <w:rPr>
          <w:rFonts w:ascii="Arial" w:eastAsia="Arial" w:hAnsi="Arial" w:cs="Times New Roman"/>
          <w:b/>
          <w:sz w:val="20"/>
          <w:szCs w:val="20"/>
          <w:lang w:val="es-ES" w:eastAsia="es-ES" w:bidi="es-ES"/>
        </w:rPr>
        <w:t>Dzilam</w:t>
      </w:r>
      <w:proofErr w:type="spellEnd"/>
      <w:r w:rsidRPr="00B20FF4">
        <w:rPr>
          <w:rFonts w:ascii="Arial" w:eastAsia="Arial" w:hAnsi="Arial" w:cs="Times New Roman"/>
          <w:b/>
          <w:sz w:val="20"/>
          <w:szCs w:val="20"/>
          <w:lang w:val="es-ES" w:eastAsia="es-ES" w:bidi="es-ES"/>
        </w:rPr>
        <w:t xml:space="preserve"> de Bravo; 29. </w:t>
      </w:r>
      <w:proofErr w:type="spellStart"/>
      <w:r w:rsidRPr="00B20FF4">
        <w:rPr>
          <w:rFonts w:ascii="Arial" w:eastAsia="Arial" w:hAnsi="Arial" w:cs="Times New Roman"/>
          <w:b/>
          <w:sz w:val="20"/>
          <w:szCs w:val="20"/>
          <w:lang w:val="es-ES" w:eastAsia="es-ES" w:bidi="es-ES"/>
        </w:rPr>
        <w:t>Dzilam</w:t>
      </w:r>
      <w:proofErr w:type="spellEnd"/>
      <w:r w:rsidRPr="00B20FF4">
        <w:rPr>
          <w:rFonts w:ascii="Arial" w:eastAsia="Arial" w:hAnsi="Arial" w:cs="Times New Roman"/>
          <w:b/>
          <w:sz w:val="20"/>
          <w:szCs w:val="20"/>
          <w:lang w:val="es-ES" w:eastAsia="es-ES" w:bidi="es-ES"/>
        </w:rPr>
        <w:t xml:space="preserve"> González; 30. </w:t>
      </w:r>
      <w:proofErr w:type="spellStart"/>
      <w:r w:rsidRPr="00B20FF4">
        <w:rPr>
          <w:rFonts w:ascii="Arial" w:eastAsia="Arial" w:hAnsi="Arial" w:cs="Times New Roman"/>
          <w:b/>
          <w:sz w:val="20"/>
          <w:szCs w:val="20"/>
          <w:lang w:val="es-ES" w:eastAsia="es-ES" w:bidi="es-ES"/>
        </w:rPr>
        <w:t>Dzitás</w:t>
      </w:r>
      <w:proofErr w:type="spellEnd"/>
      <w:r w:rsidRPr="00B20FF4">
        <w:rPr>
          <w:rFonts w:ascii="Arial" w:eastAsia="Arial" w:hAnsi="Arial" w:cs="Times New Roman"/>
          <w:b/>
          <w:sz w:val="20"/>
          <w:szCs w:val="20"/>
          <w:lang w:val="es-ES" w:eastAsia="es-ES" w:bidi="es-ES"/>
        </w:rPr>
        <w:t xml:space="preserve">; 31. </w:t>
      </w:r>
      <w:proofErr w:type="spellStart"/>
      <w:r w:rsidRPr="00B20FF4">
        <w:rPr>
          <w:rFonts w:ascii="Arial" w:eastAsia="Arial" w:hAnsi="Arial" w:cs="Times New Roman"/>
          <w:b/>
          <w:sz w:val="20"/>
          <w:szCs w:val="20"/>
          <w:lang w:val="es-ES" w:eastAsia="es-ES" w:bidi="es-ES"/>
        </w:rPr>
        <w:t>Dzoncauich</w:t>
      </w:r>
      <w:proofErr w:type="spellEnd"/>
      <w:r w:rsidRPr="00B20FF4">
        <w:rPr>
          <w:rFonts w:ascii="Arial" w:eastAsia="Arial" w:hAnsi="Arial" w:cs="Times New Roman"/>
          <w:b/>
          <w:sz w:val="20"/>
          <w:szCs w:val="20"/>
          <w:lang w:val="es-ES" w:eastAsia="es-ES" w:bidi="es-ES"/>
        </w:rPr>
        <w:t xml:space="preserve">; 32. Espita; 33. </w:t>
      </w:r>
      <w:proofErr w:type="spellStart"/>
      <w:r w:rsidRPr="00B20FF4">
        <w:rPr>
          <w:rFonts w:ascii="Arial" w:eastAsia="Arial" w:hAnsi="Arial" w:cs="Times New Roman"/>
          <w:b/>
          <w:sz w:val="20"/>
          <w:szCs w:val="20"/>
          <w:lang w:val="es-ES" w:eastAsia="es-ES" w:bidi="es-ES"/>
        </w:rPr>
        <w:t>Halachó</w:t>
      </w:r>
      <w:proofErr w:type="spellEnd"/>
      <w:r w:rsidRPr="00B20FF4">
        <w:rPr>
          <w:rFonts w:ascii="Arial" w:eastAsia="Arial" w:hAnsi="Arial" w:cs="Times New Roman"/>
          <w:b/>
          <w:sz w:val="20"/>
          <w:szCs w:val="20"/>
          <w:lang w:val="es-ES" w:eastAsia="es-ES" w:bidi="es-ES"/>
        </w:rPr>
        <w:t xml:space="preserve">; 34. </w:t>
      </w:r>
      <w:proofErr w:type="spellStart"/>
      <w:r w:rsidRPr="00B20FF4">
        <w:rPr>
          <w:rFonts w:ascii="Arial" w:eastAsia="Arial" w:hAnsi="Arial" w:cs="Times New Roman"/>
          <w:b/>
          <w:sz w:val="20"/>
          <w:szCs w:val="20"/>
          <w:lang w:val="es-ES" w:eastAsia="es-ES" w:bidi="es-ES"/>
        </w:rPr>
        <w:t>Hocabá</w:t>
      </w:r>
      <w:proofErr w:type="spellEnd"/>
      <w:r w:rsidRPr="00B20FF4">
        <w:rPr>
          <w:rFonts w:ascii="Arial" w:eastAsia="Arial" w:hAnsi="Arial" w:cs="Times New Roman"/>
          <w:b/>
          <w:sz w:val="20"/>
          <w:szCs w:val="20"/>
          <w:lang w:val="es-ES" w:eastAsia="es-ES" w:bidi="es-ES"/>
        </w:rPr>
        <w:t xml:space="preserve">; 35. </w:t>
      </w:r>
      <w:proofErr w:type="spellStart"/>
      <w:r w:rsidRPr="00B20FF4">
        <w:rPr>
          <w:rFonts w:ascii="Arial" w:eastAsia="Arial" w:hAnsi="Arial" w:cs="Times New Roman"/>
          <w:b/>
          <w:sz w:val="20"/>
          <w:szCs w:val="20"/>
          <w:lang w:val="es-ES" w:eastAsia="es-ES" w:bidi="es-ES"/>
        </w:rPr>
        <w:t>Hoctún</w:t>
      </w:r>
      <w:proofErr w:type="spellEnd"/>
      <w:r w:rsidRPr="00B20FF4">
        <w:rPr>
          <w:rFonts w:ascii="Arial" w:eastAsia="Arial" w:hAnsi="Arial" w:cs="Times New Roman"/>
          <w:b/>
          <w:sz w:val="20"/>
          <w:szCs w:val="20"/>
          <w:lang w:val="es-ES" w:eastAsia="es-ES" w:bidi="es-ES"/>
        </w:rPr>
        <w:t xml:space="preserve">; 36. </w:t>
      </w:r>
      <w:proofErr w:type="spellStart"/>
      <w:r w:rsidRPr="00B20FF4">
        <w:rPr>
          <w:rFonts w:ascii="Arial" w:eastAsia="Arial" w:hAnsi="Arial" w:cs="Times New Roman"/>
          <w:b/>
          <w:sz w:val="20"/>
          <w:szCs w:val="20"/>
          <w:lang w:val="es-ES" w:eastAsia="es-ES" w:bidi="es-ES"/>
        </w:rPr>
        <w:t>Homún</w:t>
      </w:r>
      <w:proofErr w:type="spellEnd"/>
      <w:r w:rsidRPr="00B20FF4">
        <w:rPr>
          <w:rFonts w:ascii="Arial" w:eastAsia="Arial" w:hAnsi="Arial" w:cs="Times New Roman"/>
          <w:b/>
          <w:sz w:val="20"/>
          <w:szCs w:val="20"/>
          <w:lang w:val="es-ES" w:eastAsia="es-ES" w:bidi="es-ES"/>
        </w:rPr>
        <w:t xml:space="preserve">; 37. </w:t>
      </w:r>
      <w:proofErr w:type="spellStart"/>
      <w:r w:rsidRPr="00B20FF4">
        <w:rPr>
          <w:rFonts w:ascii="Arial" w:eastAsia="Arial" w:hAnsi="Arial" w:cs="Times New Roman"/>
          <w:b/>
          <w:sz w:val="20"/>
          <w:szCs w:val="20"/>
          <w:lang w:val="es-ES" w:eastAsia="es-ES" w:bidi="es-ES"/>
        </w:rPr>
        <w:t>Huhí</w:t>
      </w:r>
      <w:proofErr w:type="spellEnd"/>
      <w:r w:rsidRPr="00B20FF4">
        <w:rPr>
          <w:rFonts w:ascii="Arial" w:eastAsia="Arial" w:hAnsi="Arial" w:cs="Times New Roman"/>
          <w:b/>
          <w:sz w:val="20"/>
          <w:szCs w:val="20"/>
          <w:lang w:val="es-ES" w:eastAsia="es-ES" w:bidi="es-ES"/>
        </w:rPr>
        <w:t xml:space="preserve">; 38. </w:t>
      </w:r>
      <w:proofErr w:type="spellStart"/>
      <w:r w:rsidRPr="00B20FF4">
        <w:rPr>
          <w:rFonts w:ascii="Arial" w:eastAsia="Arial" w:hAnsi="Arial" w:cs="Times New Roman"/>
          <w:b/>
          <w:sz w:val="20"/>
          <w:szCs w:val="20"/>
          <w:lang w:val="es-ES" w:eastAsia="es-ES" w:bidi="es-ES"/>
        </w:rPr>
        <w:t>Hunucmá</w:t>
      </w:r>
      <w:proofErr w:type="spellEnd"/>
      <w:r w:rsidRPr="00B20FF4">
        <w:rPr>
          <w:rFonts w:ascii="Arial" w:eastAsia="Arial" w:hAnsi="Arial" w:cs="Times New Roman"/>
          <w:b/>
          <w:sz w:val="20"/>
          <w:szCs w:val="20"/>
          <w:lang w:val="es-ES" w:eastAsia="es-ES" w:bidi="es-ES"/>
        </w:rPr>
        <w:t xml:space="preserve">; 39. </w:t>
      </w:r>
      <w:proofErr w:type="spellStart"/>
      <w:r w:rsidRPr="00B20FF4">
        <w:rPr>
          <w:rFonts w:ascii="Arial" w:eastAsia="Arial" w:hAnsi="Arial" w:cs="Times New Roman"/>
          <w:b/>
          <w:sz w:val="20"/>
          <w:szCs w:val="20"/>
          <w:lang w:val="es-ES" w:eastAsia="es-ES" w:bidi="es-ES"/>
        </w:rPr>
        <w:t>Ixil</w:t>
      </w:r>
      <w:proofErr w:type="spellEnd"/>
      <w:r w:rsidRPr="00B20FF4">
        <w:rPr>
          <w:rFonts w:ascii="Arial" w:eastAsia="Arial" w:hAnsi="Arial" w:cs="Times New Roman"/>
          <w:b/>
          <w:sz w:val="20"/>
          <w:szCs w:val="20"/>
          <w:lang w:val="es-ES" w:eastAsia="es-ES" w:bidi="es-ES"/>
        </w:rPr>
        <w:t xml:space="preserve">; 40. </w:t>
      </w:r>
      <w:proofErr w:type="spellStart"/>
      <w:r w:rsidRPr="00B20FF4">
        <w:rPr>
          <w:rFonts w:ascii="Arial" w:eastAsia="Arial" w:hAnsi="Arial" w:cs="Times New Roman"/>
          <w:b/>
          <w:sz w:val="20"/>
          <w:szCs w:val="20"/>
          <w:lang w:val="es-ES" w:eastAsia="es-ES" w:bidi="es-ES"/>
        </w:rPr>
        <w:t>Izamal</w:t>
      </w:r>
      <w:proofErr w:type="spellEnd"/>
      <w:r w:rsidRPr="00B20FF4">
        <w:rPr>
          <w:rFonts w:ascii="Arial" w:eastAsia="Arial" w:hAnsi="Arial" w:cs="Times New Roman"/>
          <w:b/>
          <w:sz w:val="20"/>
          <w:szCs w:val="20"/>
          <w:lang w:val="es-ES" w:eastAsia="es-ES" w:bidi="es-ES"/>
        </w:rPr>
        <w:t xml:space="preserve">; 41. </w:t>
      </w:r>
      <w:proofErr w:type="spellStart"/>
      <w:r w:rsidRPr="00B20FF4">
        <w:rPr>
          <w:rFonts w:ascii="Arial" w:eastAsia="Arial" w:hAnsi="Arial" w:cs="Times New Roman"/>
          <w:b/>
          <w:sz w:val="20"/>
          <w:szCs w:val="20"/>
          <w:lang w:val="es-ES" w:eastAsia="es-ES" w:bidi="es-ES"/>
        </w:rPr>
        <w:t>Kanasín</w:t>
      </w:r>
      <w:proofErr w:type="spellEnd"/>
      <w:r w:rsidRPr="00B20FF4">
        <w:rPr>
          <w:rFonts w:ascii="Arial" w:eastAsia="Arial" w:hAnsi="Arial" w:cs="Times New Roman"/>
          <w:b/>
          <w:sz w:val="20"/>
          <w:szCs w:val="20"/>
          <w:lang w:val="es-ES" w:eastAsia="es-ES" w:bidi="es-ES"/>
        </w:rPr>
        <w:t xml:space="preserve">; 42. </w:t>
      </w:r>
      <w:proofErr w:type="spellStart"/>
      <w:r w:rsidRPr="00B20FF4">
        <w:rPr>
          <w:rFonts w:ascii="Arial" w:eastAsia="Arial" w:hAnsi="Arial" w:cs="Times New Roman"/>
          <w:b/>
          <w:sz w:val="20"/>
          <w:szCs w:val="20"/>
          <w:lang w:val="es-ES" w:eastAsia="es-ES" w:bidi="es-ES"/>
        </w:rPr>
        <w:t>Kantunil</w:t>
      </w:r>
      <w:proofErr w:type="spellEnd"/>
      <w:r w:rsidRPr="00B20FF4">
        <w:rPr>
          <w:rFonts w:ascii="Arial" w:eastAsia="Arial" w:hAnsi="Arial" w:cs="Times New Roman"/>
          <w:b/>
          <w:sz w:val="20"/>
          <w:szCs w:val="20"/>
          <w:lang w:val="es-ES" w:eastAsia="es-ES" w:bidi="es-ES"/>
        </w:rPr>
        <w:t xml:space="preserve">; 43. </w:t>
      </w:r>
      <w:proofErr w:type="spellStart"/>
      <w:r w:rsidRPr="00B20FF4">
        <w:rPr>
          <w:rFonts w:ascii="Arial" w:eastAsia="Arial" w:hAnsi="Arial" w:cs="Times New Roman"/>
          <w:b/>
          <w:sz w:val="20"/>
          <w:szCs w:val="20"/>
          <w:lang w:val="es-ES" w:eastAsia="es-ES" w:bidi="es-ES"/>
        </w:rPr>
        <w:t>Kaua</w:t>
      </w:r>
      <w:proofErr w:type="spellEnd"/>
      <w:r w:rsidRPr="00B20FF4">
        <w:rPr>
          <w:rFonts w:ascii="Arial" w:eastAsia="Arial" w:hAnsi="Arial" w:cs="Times New Roman"/>
          <w:b/>
          <w:sz w:val="20"/>
          <w:szCs w:val="20"/>
          <w:lang w:val="es-ES" w:eastAsia="es-ES" w:bidi="es-ES"/>
        </w:rPr>
        <w:t xml:space="preserve">; 44. </w:t>
      </w:r>
      <w:proofErr w:type="spellStart"/>
      <w:r w:rsidRPr="00B20FF4">
        <w:rPr>
          <w:rFonts w:ascii="Arial" w:eastAsia="Arial" w:hAnsi="Arial" w:cs="Times New Roman"/>
          <w:b/>
          <w:sz w:val="20"/>
          <w:szCs w:val="20"/>
          <w:lang w:val="es-ES" w:eastAsia="es-ES" w:bidi="es-ES"/>
        </w:rPr>
        <w:t>Kinchil</w:t>
      </w:r>
      <w:proofErr w:type="spellEnd"/>
      <w:r w:rsidRPr="00B20FF4">
        <w:rPr>
          <w:rFonts w:ascii="Arial" w:eastAsia="Arial" w:hAnsi="Arial" w:cs="Times New Roman"/>
          <w:b/>
          <w:sz w:val="20"/>
          <w:szCs w:val="20"/>
          <w:lang w:val="es-ES" w:eastAsia="es-ES" w:bidi="es-ES"/>
        </w:rPr>
        <w:t xml:space="preserve">; 45. </w:t>
      </w:r>
      <w:proofErr w:type="spellStart"/>
      <w:r w:rsidRPr="00B20FF4">
        <w:rPr>
          <w:rFonts w:ascii="Arial" w:eastAsia="Arial" w:hAnsi="Arial" w:cs="Times New Roman"/>
          <w:b/>
          <w:sz w:val="20"/>
          <w:szCs w:val="20"/>
          <w:lang w:val="es-ES" w:eastAsia="es-ES" w:bidi="es-ES"/>
        </w:rPr>
        <w:t>Kopomá</w:t>
      </w:r>
      <w:proofErr w:type="spellEnd"/>
      <w:r w:rsidRPr="00B20FF4">
        <w:rPr>
          <w:rFonts w:ascii="Arial" w:eastAsia="Arial" w:hAnsi="Arial" w:cs="Times New Roman"/>
          <w:b/>
          <w:sz w:val="20"/>
          <w:szCs w:val="20"/>
          <w:lang w:val="es-ES" w:eastAsia="es-ES" w:bidi="es-ES"/>
        </w:rPr>
        <w:t xml:space="preserve">; 46. Mama; 47. Maní; 48. Maxcanú; 49. </w:t>
      </w:r>
      <w:proofErr w:type="spellStart"/>
      <w:r w:rsidRPr="00B20FF4">
        <w:rPr>
          <w:rFonts w:ascii="Arial" w:eastAsia="Arial" w:hAnsi="Arial" w:cs="Times New Roman"/>
          <w:b/>
          <w:sz w:val="20"/>
          <w:szCs w:val="20"/>
          <w:lang w:val="es-ES" w:eastAsia="es-ES" w:bidi="es-ES"/>
        </w:rPr>
        <w:t>Mayapán</w:t>
      </w:r>
      <w:proofErr w:type="spellEnd"/>
      <w:r w:rsidRPr="00B20FF4">
        <w:rPr>
          <w:rFonts w:ascii="Arial" w:eastAsia="Arial" w:hAnsi="Arial" w:cs="Times New Roman"/>
          <w:b/>
          <w:sz w:val="20"/>
          <w:szCs w:val="20"/>
          <w:lang w:val="es-ES" w:eastAsia="es-ES" w:bidi="es-ES"/>
        </w:rPr>
        <w:t xml:space="preserve">; 50. </w:t>
      </w:r>
      <w:proofErr w:type="spellStart"/>
      <w:r w:rsidRPr="00B20FF4">
        <w:rPr>
          <w:rFonts w:ascii="Arial" w:eastAsia="Arial" w:hAnsi="Arial" w:cs="Times New Roman"/>
          <w:b/>
          <w:sz w:val="20"/>
          <w:szCs w:val="20"/>
          <w:lang w:val="es-ES" w:eastAsia="es-ES" w:bidi="es-ES"/>
        </w:rPr>
        <w:t>Mocochá</w:t>
      </w:r>
      <w:proofErr w:type="spellEnd"/>
      <w:r w:rsidRPr="00B20FF4">
        <w:rPr>
          <w:rFonts w:ascii="Arial" w:eastAsia="Arial" w:hAnsi="Arial" w:cs="Times New Roman"/>
          <w:b/>
          <w:sz w:val="20"/>
          <w:szCs w:val="20"/>
          <w:lang w:val="es-ES" w:eastAsia="es-ES" w:bidi="es-ES"/>
        </w:rPr>
        <w:t xml:space="preserve">; 51. </w:t>
      </w:r>
      <w:proofErr w:type="spellStart"/>
      <w:r w:rsidRPr="00B20FF4">
        <w:rPr>
          <w:rFonts w:ascii="Arial" w:eastAsia="Arial" w:hAnsi="Arial" w:cs="Times New Roman"/>
          <w:b/>
          <w:sz w:val="20"/>
          <w:szCs w:val="20"/>
          <w:lang w:val="es-ES" w:eastAsia="es-ES" w:bidi="es-ES"/>
        </w:rPr>
        <w:t>Motul</w:t>
      </w:r>
      <w:proofErr w:type="spellEnd"/>
      <w:r w:rsidRPr="00B20FF4">
        <w:rPr>
          <w:rFonts w:ascii="Arial" w:eastAsia="Arial" w:hAnsi="Arial" w:cs="Times New Roman"/>
          <w:b/>
          <w:sz w:val="20"/>
          <w:szCs w:val="20"/>
          <w:lang w:val="es-ES" w:eastAsia="es-ES" w:bidi="es-ES"/>
        </w:rPr>
        <w:t xml:space="preserve">; 52. Muna; 53. </w:t>
      </w:r>
      <w:proofErr w:type="spellStart"/>
      <w:r w:rsidRPr="00B20FF4">
        <w:rPr>
          <w:rFonts w:ascii="Arial" w:eastAsia="Arial" w:hAnsi="Arial" w:cs="Times New Roman"/>
          <w:b/>
          <w:sz w:val="20"/>
          <w:szCs w:val="20"/>
          <w:lang w:val="es-ES" w:eastAsia="es-ES" w:bidi="es-ES"/>
        </w:rPr>
        <w:t>Muxupip</w:t>
      </w:r>
      <w:proofErr w:type="spellEnd"/>
      <w:r w:rsidRPr="00B20FF4">
        <w:rPr>
          <w:rFonts w:ascii="Arial" w:eastAsia="Arial" w:hAnsi="Arial" w:cs="Times New Roman"/>
          <w:b/>
          <w:sz w:val="20"/>
          <w:szCs w:val="20"/>
          <w:lang w:val="es-ES" w:eastAsia="es-ES" w:bidi="es-ES"/>
        </w:rPr>
        <w:t xml:space="preserve">; 54. </w:t>
      </w:r>
      <w:proofErr w:type="spellStart"/>
      <w:r w:rsidRPr="00B20FF4">
        <w:rPr>
          <w:rFonts w:ascii="Arial" w:eastAsia="Arial" w:hAnsi="Arial" w:cs="Times New Roman"/>
          <w:b/>
          <w:sz w:val="20"/>
          <w:szCs w:val="20"/>
          <w:lang w:val="es-ES" w:eastAsia="es-ES" w:bidi="es-ES"/>
        </w:rPr>
        <w:t>Opichén</w:t>
      </w:r>
      <w:proofErr w:type="spellEnd"/>
      <w:r w:rsidRPr="00B20FF4">
        <w:rPr>
          <w:rFonts w:ascii="Arial" w:eastAsia="Arial" w:hAnsi="Arial" w:cs="Times New Roman"/>
          <w:b/>
          <w:sz w:val="20"/>
          <w:szCs w:val="20"/>
          <w:lang w:val="es-ES" w:eastAsia="es-ES" w:bidi="es-ES"/>
        </w:rPr>
        <w:t xml:space="preserve">; 55. </w:t>
      </w:r>
      <w:proofErr w:type="spellStart"/>
      <w:r w:rsidRPr="00B20FF4">
        <w:rPr>
          <w:rFonts w:ascii="Arial" w:eastAsia="Arial" w:hAnsi="Arial" w:cs="Times New Roman"/>
          <w:b/>
          <w:sz w:val="20"/>
          <w:szCs w:val="20"/>
          <w:lang w:val="es-ES" w:eastAsia="es-ES" w:bidi="es-ES"/>
        </w:rPr>
        <w:t>Oxkutzcab</w:t>
      </w:r>
      <w:proofErr w:type="spellEnd"/>
      <w:r w:rsidRPr="00B20FF4">
        <w:rPr>
          <w:rFonts w:ascii="Arial" w:eastAsia="Arial" w:hAnsi="Arial" w:cs="Times New Roman"/>
          <w:b/>
          <w:sz w:val="20"/>
          <w:szCs w:val="20"/>
          <w:lang w:val="es-ES" w:eastAsia="es-ES" w:bidi="es-ES"/>
        </w:rPr>
        <w:t xml:space="preserve">; 56. </w:t>
      </w:r>
      <w:proofErr w:type="spellStart"/>
      <w:r w:rsidRPr="00B20FF4">
        <w:rPr>
          <w:rFonts w:ascii="Arial" w:eastAsia="Arial" w:hAnsi="Arial" w:cs="Times New Roman"/>
          <w:b/>
          <w:sz w:val="20"/>
          <w:szCs w:val="20"/>
          <w:lang w:val="es-ES" w:eastAsia="es-ES" w:bidi="es-ES"/>
        </w:rPr>
        <w:t>Panabá</w:t>
      </w:r>
      <w:proofErr w:type="spellEnd"/>
      <w:r w:rsidRPr="00B20FF4">
        <w:rPr>
          <w:rFonts w:ascii="Arial" w:eastAsia="Arial" w:hAnsi="Arial" w:cs="Times New Roman"/>
          <w:b/>
          <w:sz w:val="20"/>
          <w:szCs w:val="20"/>
          <w:lang w:val="es-ES" w:eastAsia="es-ES" w:bidi="es-ES"/>
        </w:rPr>
        <w:t xml:space="preserve">; 57. Peto; 58. Progreso; 59. Quintana Roo; 60. Río Lagartos; 61. </w:t>
      </w:r>
      <w:proofErr w:type="spellStart"/>
      <w:r w:rsidRPr="00B20FF4">
        <w:rPr>
          <w:rFonts w:ascii="Arial" w:eastAsia="Arial" w:hAnsi="Arial" w:cs="Times New Roman"/>
          <w:b/>
          <w:sz w:val="20"/>
          <w:szCs w:val="20"/>
          <w:lang w:val="es-ES" w:eastAsia="es-ES" w:bidi="es-ES"/>
        </w:rPr>
        <w:t>Sacalum</w:t>
      </w:r>
      <w:proofErr w:type="spellEnd"/>
      <w:r w:rsidRPr="00B20FF4">
        <w:rPr>
          <w:rFonts w:ascii="Arial" w:eastAsia="Arial" w:hAnsi="Arial" w:cs="Times New Roman"/>
          <w:b/>
          <w:sz w:val="20"/>
          <w:szCs w:val="20"/>
          <w:lang w:val="es-ES" w:eastAsia="es-ES" w:bidi="es-ES"/>
        </w:rPr>
        <w:t xml:space="preserve">; 62. </w:t>
      </w:r>
      <w:proofErr w:type="spellStart"/>
      <w:r w:rsidRPr="00B20FF4">
        <w:rPr>
          <w:rFonts w:ascii="Arial" w:eastAsia="Arial" w:hAnsi="Arial" w:cs="Times New Roman"/>
          <w:b/>
          <w:sz w:val="20"/>
          <w:szCs w:val="20"/>
          <w:lang w:val="es-ES" w:eastAsia="es-ES" w:bidi="es-ES"/>
        </w:rPr>
        <w:t>Samahil</w:t>
      </w:r>
      <w:proofErr w:type="spellEnd"/>
      <w:r w:rsidRPr="00B20FF4">
        <w:rPr>
          <w:rFonts w:ascii="Arial" w:eastAsia="Arial" w:hAnsi="Arial" w:cs="Times New Roman"/>
          <w:b/>
          <w:sz w:val="20"/>
          <w:szCs w:val="20"/>
          <w:lang w:val="es-ES" w:eastAsia="es-ES" w:bidi="es-ES"/>
        </w:rPr>
        <w:t xml:space="preserve">; 63. </w:t>
      </w:r>
      <w:proofErr w:type="spellStart"/>
      <w:r w:rsidRPr="00B20FF4">
        <w:rPr>
          <w:rFonts w:ascii="Arial" w:eastAsia="Arial" w:hAnsi="Arial" w:cs="Times New Roman"/>
          <w:b/>
          <w:sz w:val="20"/>
          <w:szCs w:val="20"/>
          <w:lang w:val="es-ES" w:eastAsia="es-ES" w:bidi="es-ES"/>
        </w:rPr>
        <w:t>Sanahcat</w:t>
      </w:r>
      <w:proofErr w:type="spellEnd"/>
      <w:r w:rsidRPr="00B20FF4">
        <w:rPr>
          <w:rFonts w:ascii="Arial" w:eastAsia="Arial" w:hAnsi="Arial" w:cs="Times New Roman"/>
          <w:b/>
          <w:sz w:val="20"/>
          <w:szCs w:val="20"/>
          <w:lang w:val="es-ES" w:eastAsia="es-ES" w:bidi="es-ES"/>
        </w:rPr>
        <w:t xml:space="preserve">; 64. San Felipe; 65. Santa Elena; 66. </w:t>
      </w:r>
      <w:proofErr w:type="spellStart"/>
      <w:r w:rsidRPr="00B20FF4">
        <w:rPr>
          <w:rFonts w:ascii="Arial" w:eastAsia="Arial" w:hAnsi="Arial" w:cs="Times New Roman"/>
          <w:b/>
          <w:sz w:val="20"/>
          <w:szCs w:val="20"/>
          <w:lang w:val="es-ES" w:eastAsia="es-ES" w:bidi="es-ES"/>
        </w:rPr>
        <w:t>Seyé</w:t>
      </w:r>
      <w:proofErr w:type="spellEnd"/>
      <w:r w:rsidRPr="00B20FF4">
        <w:rPr>
          <w:rFonts w:ascii="Arial" w:eastAsia="Arial" w:hAnsi="Arial" w:cs="Times New Roman"/>
          <w:b/>
          <w:sz w:val="20"/>
          <w:szCs w:val="20"/>
          <w:lang w:val="es-ES" w:eastAsia="es-ES" w:bidi="es-ES"/>
        </w:rPr>
        <w:t xml:space="preserve">; 67. </w:t>
      </w:r>
      <w:proofErr w:type="spellStart"/>
      <w:r w:rsidRPr="00B20FF4">
        <w:rPr>
          <w:rFonts w:ascii="Arial" w:eastAsia="Arial" w:hAnsi="Arial" w:cs="Times New Roman"/>
          <w:b/>
          <w:sz w:val="20"/>
          <w:szCs w:val="20"/>
          <w:lang w:val="es-ES" w:eastAsia="es-ES" w:bidi="es-ES"/>
        </w:rPr>
        <w:t>Sinanché</w:t>
      </w:r>
      <w:proofErr w:type="spellEnd"/>
      <w:r w:rsidRPr="00B20FF4">
        <w:rPr>
          <w:rFonts w:ascii="Arial" w:eastAsia="Arial" w:hAnsi="Arial" w:cs="Times New Roman"/>
          <w:b/>
          <w:sz w:val="20"/>
          <w:szCs w:val="20"/>
          <w:lang w:val="es-ES" w:eastAsia="es-ES" w:bidi="es-ES"/>
        </w:rPr>
        <w:t xml:space="preserve">; 68. </w:t>
      </w:r>
      <w:proofErr w:type="spellStart"/>
      <w:r w:rsidRPr="00B20FF4">
        <w:rPr>
          <w:rFonts w:ascii="Arial" w:eastAsia="Arial" w:hAnsi="Arial" w:cs="Times New Roman"/>
          <w:b/>
          <w:sz w:val="20"/>
          <w:szCs w:val="20"/>
          <w:lang w:val="es-ES" w:eastAsia="es-ES" w:bidi="es-ES"/>
        </w:rPr>
        <w:t>Sotuta</w:t>
      </w:r>
      <w:proofErr w:type="spellEnd"/>
      <w:r w:rsidRPr="00B20FF4">
        <w:rPr>
          <w:rFonts w:ascii="Arial" w:eastAsia="Arial" w:hAnsi="Arial" w:cs="Times New Roman"/>
          <w:b/>
          <w:sz w:val="20"/>
          <w:szCs w:val="20"/>
          <w:lang w:val="es-ES" w:eastAsia="es-ES" w:bidi="es-ES"/>
        </w:rPr>
        <w:t xml:space="preserve">; 69. </w:t>
      </w:r>
      <w:proofErr w:type="spellStart"/>
      <w:r w:rsidRPr="00B20FF4">
        <w:rPr>
          <w:rFonts w:ascii="Arial" w:eastAsia="Arial" w:hAnsi="Arial" w:cs="Times New Roman"/>
          <w:b/>
          <w:sz w:val="20"/>
          <w:szCs w:val="20"/>
          <w:lang w:val="es-ES" w:eastAsia="es-ES" w:bidi="es-ES"/>
        </w:rPr>
        <w:t>Sucilá</w:t>
      </w:r>
      <w:proofErr w:type="spellEnd"/>
      <w:r w:rsidRPr="00B20FF4">
        <w:rPr>
          <w:rFonts w:ascii="Arial" w:eastAsia="Arial" w:hAnsi="Arial" w:cs="Times New Roman"/>
          <w:b/>
          <w:sz w:val="20"/>
          <w:szCs w:val="20"/>
          <w:lang w:val="es-ES" w:eastAsia="es-ES" w:bidi="es-ES"/>
        </w:rPr>
        <w:t xml:space="preserve">; 70. </w:t>
      </w:r>
      <w:proofErr w:type="spellStart"/>
      <w:r w:rsidRPr="00B20FF4">
        <w:rPr>
          <w:rFonts w:ascii="Arial" w:eastAsia="Arial" w:hAnsi="Arial" w:cs="Times New Roman"/>
          <w:b/>
          <w:sz w:val="20"/>
          <w:szCs w:val="20"/>
          <w:lang w:val="es-ES" w:eastAsia="es-ES" w:bidi="es-ES"/>
        </w:rPr>
        <w:t>Sudzal</w:t>
      </w:r>
      <w:proofErr w:type="spellEnd"/>
      <w:r w:rsidRPr="00B20FF4">
        <w:rPr>
          <w:rFonts w:ascii="Arial" w:eastAsia="Arial" w:hAnsi="Arial" w:cs="Times New Roman"/>
          <w:b/>
          <w:sz w:val="20"/>
          <w:szCs w:val="20"/>
          <w:lang w:val="es-ES" w:eastAsia="es-ES" w:bidi="es-ES"/>
        </w:rPr>
        <w:t xml:space="preserve">; 71. Suma de Hidalgo; 72. </w:t>
      </w:r>
      <w:proofErr w:type="spellStart"/>
      <w:r w:rsidRPr="00B20FF4">
        <w:rPr>
          <w:rFonts w:ascii="Arial" w:eastAsia="Arial" w:hAnsi="Arial" w:cs="Times New Roman"/>
          <w:b/>
          <w:sz w:val="20"/>
          <w:szCs w:val="20"/>
          <w:lang w:val="es-ES" w:eastAsia="es-ES" w:bidi="es-ES"/>
        </w:rPr>
        <w:t>Tahdziú</w:t>
      </w:r>
      <w:proofErr w:type="spellEnd"/>
      <w:r w:rsidRPr="00B20FF4">
        <w:rPr>
          <w:rFonts w:ascii="Arial" w:eastAsia="Arial" w:hAnsi="Arial" w:cs="Times New Roman"/>
          <w:b/>
          <w:sz w:val="20"/>
          <w:szCs w:val="20"/>
          <w:lang w:val="es-ES" w:eastAsia="es-ES" w:bidi="es-ES"/>
        </w:rPr>
        <w:t xml:space="preserve">; 73. </w:t>
      </w:r>
      <w:proofErr w:type="spellStart"/>
      <w:r w:rsidRPr="00B20FF4">
        <w:rPr>
          <w:rFonts w:ascii="Arial" w:eastAsia="Arial" w:hAnsi="Arial" w:cs="Times New Roman"/>
          <w:b/>
          <w:sz w:val="20"/>
          <w:szCs w:val="20"/>
          <w:lang w:val="es-ES" w:eastAsia="es-ES" w:bidi="es-ES"/>
        </w:rPr>
        <w:t>Tahmek</w:t>
      </w:r>
      <w:proofErr w:type="spellEnd"/>
      <w:r w:rsidRPr="00B20FF4">
        <w:rPr>
          <w:rFonts w:ascii="Arial" w:eastAsia="Arial" w:hAnsi="Arial" w:cs="Times New Roman"/>
          <w:b/>
          <w:sz w:val="20"/>
          <w:szCs w:val="20"/>
          <w:lang w:val="es-ES" w:eastAsia="es-ES" w:bidi="es-ES"/>
        </w:rPr>
        <w:t xml:space="preserve">; 74. </w:t>
      </w:r>
      <w:proofErr w:type="spellStart"/>
      <w:r w:rsidRPr="00B20FF4">
        <w:rPr>
          <w:rFonts w:ascii="Arial" w:eastAsia="Arial" w:hAnsi="Arial" w:cs="Times New Roman"/>
          <w:b/>
          <w:sz w:val="20"/>
          <w:szCs w:val="20"/>
          <w:lang w:val="es-ES" w:eastAsia="es-ES" w:bidi="es-ES"/>
        </w:rPr>
        <w:t>Teabo</w:t>
      </w:r>
      <w:proofErr w:type="spellEnd"/>
      <w:r w:rsidRPr="00B20FF4">
        <w:rPr>
          <w:rFonts w:ascii="Arial" w:eastAsia="Arial" w:hAnsi="Arial" w:cs="Times New Roman"/>
          <w:b/>
          <w:sz w:val="20"/>
          <w:szCs w:val="20"/>
          <w:lang w:val="es-ES" w:eastAsia="es-ES" w:bidi="es-ES"/>
        </w:rPr>
        <w:t xml:space="preserve">; 75. </w:t>
      </w:r>
      <w:proofErr w:type="spellStart"/>
      <w:r w:rsidRPr="00B20FF4">
        <w:rPr>
          <w:rFonts w:ascii="Arial" w:eastAsia="Arial" w:hAnsi="Arial" w:cs="Times New Roman"/>
          <w:b/>
          <w:sz w:val="20"/>
          <w:szCs w:val="20"/>
          <w:lang w:val="es-ES" w:eastAsia="es-ES" w:bidi="es-ES"/>
        </w:rPr>
        <w:t>Tecoh</w:t>
      </w:r>
      <w:proofErr w:type="spellEnd"/>
      <w:r w:rsidRPr="00B20FF4">
        <w:rPr>
          <w:rFonts w:ascii="Arial" w:eastAsia="Arial" w:hAnsi="Arial" w:cs="Times New Roman"/>
          <w:b/>
          <w:sz w:val="20"/>
          <w:szCs w:val="20"/>
          <w:lang w:val="es-ES" w:eastAsia="es-ES" w:bidi="es-ES"/>
        </w:rPr>
        <w:t xml:space="preserve">; 76. </w:t>
      </w:r>
      <w:proofErr w:type="spellStart"/>
      <w:r w:rsidRPr="00B20FF4">
        <w:rPr>
          <w:rFonts w:ascii="Arial" w:eastAsia="Arial" w:hAnsi="Arial" w:cs="Times New Roman"/>
          <w:b/>
          <w:sz w:val="20"/>
          <w:szCs w:val="20"/>
          <w:lang w:val="es-ES" w:eastAsia="es-ES" w:bidi="es-ES"/>
        </w:rPr>
        <w:t>Tekal</w:t>
      </w:r>
      <w:proofErr w:type="spellEnd"/>
      <w:r w:rsidRPr="00B20FF4">
        <w:rPr>
          <w:rFonts w:ascii="Arial" w:eastAsia="Arial" w:hAnsi="Arial" w:cs="Times New Roman"/>
          <w:b/>
          <w:sz w:val="20"/>
          <w:szCs w:val="20"/>
          <w:lang w:val="es-ES" w:eastAsia="es-ES" w:bidi="es-ES"/>
        </w:rPr>
        <w:t xml:space="preserve"> de Venegas; 77. </w:t>
      </w:r>
      <w:proofErr w:type="spellStart"/>
      <w:r w:rsidRPr="00B20FF4">
        <w:rPr>
          <w:rFonts w:ascii="Arial" w:eastAsia="Arial" w:hAnsi="Arial" w:cs="Times New Roman"/>
          <w:b/>
          <w:sz w:val="20"/>
          <w:szCs w:val="20"/>
          <w:lang w:val="es-ES" w:eastAsia="es-ES" w:bidi="es-ES"/>
        </w:rPr>
        <w:t>Tekantó</w:t>
      </w:r>
      <w:proofErr w:type="spellEnd"/>
      <w:r w:rsidRPr="00B20FF4">
        <w:rPr>
          <w:rFonts w:ascii="Arial" w:eastAsia="Arial" w:hAnsi="Arial" w:cs="Times New Roman"/>
          <w:b/>
          <w:sz w:val="20"/>
          <w:szCs w:val="20"/>
          <w:lang w:val="es-ES" w:eastAsia="es-ES" w:bidi="es-ES"/>
        </w:rPr>
        <w:t xml:space="preserve">; 78. </w:t>
      </w:r>
      <w:proofErr w:type="spellStart"/>
      <w:r w:rsidRPr="00B20FF4">
        <w:rPr>
          <w:rFonts w:ascii="Arial" w:eastAsia="Arial" w:hAnsi="Arial" w:cs="Times New Roman"/>
          <w:b/>
          <w:sz w:val="20"/>
          <w:szCs w:val="20"/>
          <w:lang w:val="es-ES" w:eastAsia="es-ES" w:bidi="es-ES"/>
        </w:rPr>
        <w:t>Tekax</w:t>
      </w:r>
      <w:proofErr w:type="spellEnd"/>
      <w:r w:rsidRPr="00B20FF4">
        <w:rPr>
          <w:rFonts w:ascii="Arial" w:eastAsia="Arial" w:hAnsi="Arial" w:cs="Times New Roman"/>
          <w:b/>
          <w:sz w:val="20"/>
          <w:szCs w:val="20"/>
          <w:lang w:val="es-ES" w:eastAsia="es-ES" w:bidi="es-ES"/>
        </w:rPr>
        <w:t xml:space="preserve">; 79. </w:t>
      </w:r>
      <w:proofErr w:type="spellStart"/>
      <w:r w:rsidRPr="00B20FF4">
        <w:rPr>
          <w:rFonts w:ascii="Arial" w:eastAsia="Arial" w:hAnsi="Arial" w:cs="Times New Roman"/>
          <w:b/>
          <w:sz w:val="20"/>
          <w:szCs w:val="20"/>
          <w:lang w:val="es-ES" w:eastAsia="es-ES" w:bidi="es-ES"/>
        </w:rPr>
        <w:t>Tekit</w:t>
      </w:r>
      <w:proofErr w:type="spellEnd"/>
      <w:r w:rsidRPr="00B20FF4">
        <w:rPr>
          <w:rFonts w:ascii="Arial" w:eastAsia="Arial" w:hAnsi="Arial" w:cs="Times New Roman"/>
          <w:b/>
          <w:sz w:val="20"/>
          <w:szCs w:val="20"/>
          <w:lang w:val="es-ES" w:eastAsia="es-ES" w:bidi="es-ES"/>
        </w:rPr>
        <w:t xml:space="preserve">; 80. </w:t>
      </w:r>
      <w:proofErr w:type="spellStart"/>
      <w:r w:rsidRPr="00B20FF4">
        <w:rPr>
          <w:rFonts w:ascii="Arial" w:eastAsia="Arial" w:hAnsi="Arial" w:cs="Times New Roman"/>
          <w:b/>
          <w:sz w:val="20"/>
          <w:szCs w:val="20"/>
          <w:lang w:val="es-ES" w:eastAsia="es-ES" w:bidi="es-ES"/>
        </w:rPr>
        <w:t>Tekom</w:t>
      </w:r>
      <w:proofErr w:type="spellEnd"/>
      <w:r w:rsidRPr="00B20FF4">
        <w:rPr>
          <w:rFonts w:ascii="Arial" w:eastAsia="Arial" w:hAnsi="Arial" w:cs="Times New Roman"/>
          <w:b/>
          <w:sz w:val="20"/>
          <w:szCs w:val="20"/>
          <w:lang w:val="es-ES" w:eastAsia="es-ES" w:bidi="es-ES"/>
        </w:rPr>
        <w:t xml:space="preserve">; 81. </w:t>
      </w:r>
      <w:proofErr w:type="spellStart"/>
      <w:r w:rsidRPr="00B20FF4">
        <w:rPr>
          <w:rFonts w:ascii="Arial" w:eastAsia="Arial" w:hAnsi="Arial" w:cs="Times New Roman"/>
          <w:b/>
          <w:sz w:val="20"/>
          <w:szCs w:val="20"/>
          <w:lang w:val="es-ES" w:eastAsia="es-ES" w:bidi="es-ES"/>
        </w:rPr>
        <w:t>Telchac</w:t>
      </w:r>
      <w:proofErr w:type="spellEnd"/>
      <w:r w:rsidRPr="00B20FF4">
        <w:rPr>
          <w:rFonts w:ascii="Arial" w:eastAsia="Arial" w:hAnsi="Arial" w:cs="Times New Roman"/>
          <w:b/>
          <w:sz w:val="20"/>
          <w:szCs w:val="20"/>
          <w:lang w:val="es-ES" w:eastAsia="es-ES" w:bidi="es-ES"/>
        </w:rPr>
        <w:t xml:space="preserve"> Puerto; 82. </w:t>
      </w:r>
      <w:proofErr w:type="spellStart"/>
      <w:r w:rsidRPr="00B20FF4">
        <w:rPr>
          <w:rFonts w:ascii="Arial" w:eastAsia="Arial" w:hAnsi="Arial" w:cs="Times New Roman"/>
          <w:b/>
          <w:sz w:val="20"/>
          <w:szCs w:val="20"/>
          <w:lang w:val="es-ES" w:eastAsia="es-ES" w:bidi="es-ES"/>
        </w:rPr>
        <w:t>Telchac</w:t>
      </w:r>
      <w:proofErr w:type="spellEnd"/>
      <w:r w:rsidRPr="00B20FF4">
        <w:rPr>
          <w:rFonts w:ascii="Arial" w:eastAsia="Arial" w:hAnsi="Arial" w:cs="Times New Roman"/>
          <w:b/>
          <w:sz w:val="20"/>
          <w:szCs w:val="20"/>
          <w:lang w:val="es-ES" w:eastAsia="es-ES" w:bidi="es-ES"/>
        </w:rPr>
        <w:t xml:space="preserve"> Pueblo; 83. </w:t>
      </w:r>
      <w:proofErr w:type="spellStart"/>
      <w:r w:rsidRPr="00B20FF4">
        <w:rPr>
          <w:rFonts w:ascii="Arial" w:eastAsia="Arial" w:hAnsi="Arial" w:cs="Times New Roman"/>
          <w:b/>
          <w:sz w:val="20"/>
          <w:szCs w:val="20"/>
          <w:lang w:val="es-ES" w:eastAsia="es-ES" w:bidi="es-ES"/>
        </w:rPr>
        <w:t>Temax</w:t>
      </w:r>
      <w:proofErr w:type="spellEnd"/>
      <w:r w:rsidRPr="00B20FF4">
        <w:rPr>
          <w:rFonts w:ascii="Arial" w:eastAsia="Arial" w:hAnsi="Arial" w:cs="Times New Roman"/>
          <w:b/>
          <w:sz w:val="20"/>
          <w:szCs w:val="20"/>
          <w:lang w:val="es-ES" w:eastAsia="es-ES" w:bidi="es-ES"/>
        </w:rPr>
        <w:t xml:space="preserve">; 84. </w:t>
      </w:r>
      <w:proofErr w:type="spellStart"/>
      <w:r w:rsidRPr="00B20FF4">
        <w:rPr>
          <w:rFonts w:ascii="Arial" w:eastAsia="Arial" w:hAnsi="Arial" w:cs="Times New Roman"/>
          <w:b/>
          <w:sz w:val="20"/>
          <w:szCs w:val="20"/>
          <w:lang w:val="es-ES" w:eastAsia="es-ES" w:bidi="es-ES"/>
        </w:rPr>
        <w:t>Temozón</w:t>
      </w:r>
      <w:proofErr w:type="spellEnd"/>
      <w:r w:rsidRPr="00B20FF4">
        <w:rPr>
          <w:rFonts w:ascii="Arial" w:eastAsia="Arial" w:hAnsi="Arial" w:cs="Times New Roman"/>
          <w:b/>
          <w:sz w:val="20"/>
          <w:szCs w:val="20"/>
          <w:lang w:val="es-ES" w:eastAsia="es-ES" w:bidi="es-ES"/>
        </w:rPr>
        <w:t xml:space="preserve">; 85. </w:t>
      </w:r>
      <w:proofErr w:type="spellStart"/>
      <w:r w:rsidRPr="00B20FF4">
        <w:rPr>
          <w:rFonts w:ascii="Arial" w:eastAsia="Arial" w:hAnsi="Arial" w:cs="Times New Roman"/>
          <w:b/>
          <w:sz w:val="20"/>
          <w:szCs w:val="20"/>
          <w:lang w:val="es-ES" w:eastAsia="es-ES" w:bidi="es-ES"/>
        </w:rPr>
        <w:t>Tepakán</w:t>
      </w:r>
      <w:proofErr w:type="spellEnd"/>
      <w:r w:rsidRPr="00B20FF4">
        <w:rPr>
          <w:rFonts w:ascii="Arial" w:eastAsia="Arial" w:hAnsi="Arial" w:cs="Times New Roman"/>
          <w:b/>
          <w:sz w:val="20"/>
          <w:szCs w:val="20"/>
          <w:lang w:val="es-ES" w:eastAsia="es-ES" w:bidi="es-ES"/>
        </w:rPr>
        <w:t xml:space="preserve">; 86. </w:t>
      </w:r>
      <w:proofErr w:type="spellStart"/>
      <w:r w:rsidRPr="00B20FF4">
        <w:rPr>
          <w:rFonts w:ascii="Arial" w:eastAsia="Arial" w:hAnsi="Arial" w:cs="Times New Roman"/>
          <w:b/>
          <w:sz w:val="20"/>
          <w:szCs w:val="20"/>
          <w:lang w:val="es-ES" w:eastAsia="es-ES" w:bidi="es-ES"/>
        </w:rPr>
        <w:t>Tetiz</w:t>
      </w:r>
      <w:proofErr w:type="spellEnd"/>
      <w:r w:rsidRPr="00B20FF4">
        <w:rPr>
          <w:rFonts w:ascii="Arial" w:eastAsia="Arial" w:hAnsi="Arial" w:cs="Times New Roman"/>
          <w:b/>
          <w:sz w:val="20"/>
          <w:szCs w:val="20"/>
          <w:lang w:val="es-ES" w:eastAsia="es-ES" w:bidi="es-ES"/>
        </w:rPr>
        <w:t xml:space="preserve">; 87. Teya; 88. </w:t>
      </w:r>
      <w:proofErr w:type="spellStart"/>
      <w:r w:rsidRPr="00B20FF4">
        <w:rPr>
          <w:rFonts w:ascii="Arial" w:eastAsia="Arial" w:hAnsi="Arial" w:cs="Times New Roman"/>
          <w:b/>
          <w:sz w:val="20"/>
          <w:szCs w:val="20"/>
          <w:lang w:val="es-ES" w:eastAsia="es-ES" w:bidi="es-ES"/>
        </w:rPr>
        <w:t>Ticul</w:t>
      </w:r>
      <w:proofErr w:type="spellEnd"/>
      <w:r w:rsidRPr="00B20FF4">
        <w:rPr>
          <w:rFonts w:ascii="Arial" w:eastAsia="Arial" w:hAnsi="Arial" w:cs="Times New Roman"/>
          <w:b/>
          <w:sz w:val="20"/>
          <w:szCs w:val="20"/>
          <w:lang w:val="es-ES" w:eastAsia="es-ES" w:bidi="es-ES"/>
        </w:rPr>
        <w:t xml:space="preserve">; 89. </w:t>
      </w:r>
      <w:proofErr w:type="spellStart"/>
      <w:r w:rsidRPr="00B20FF4">
        <w:rPr>
          <w:rFonts w:ascii="Arial" w:eastAsia="Arial" w:hAnsi="Arial" w:cs="Times New Roman"/>
          <w:b/>
          <w:sz w:val="20"/>
          <w:szCs w:val="20"/>
          <w:lang w:val="es-ES" w:eastAsia="es-ES" w:bidi="es-ES"/>
        </w:rPr>
        <w:t>Timucuy</w:t>
      </w:r>
      <w:proofErr w:type="spellEnd"/>
      <w:r w:rsidRPr="00B20FF4">
        <w:rPr>
          <w:rFonts w:ascii="Arial" w:eastAsia="Arial" w:hAnsi="Arial" w:cs="Times New Roman"/>
          <w:b/>
          <w:sz w:val="20"/>
          <w:szCs w:val="20"/>
          <w:lang w:val="es-ES" w:eastAsia="es-ES" w:bidi="es-ES"/>
        </w:rPr>
        <w:t xml:space="preserve">; 90. </w:t>
      </w:r>
      <w:proofErr w:type="spellStart"/>
      <w:r w:rsidRPr="00B20FF4">
        <w:rPr>
          <w:rFonts w:ascii="Arial" w:eastAsia="Arial" w:hAnsi="Arial" w:cs="Times New Roman"/>
          <w:b/>
          <w:sz w:val="20"/>
          <w:szCs w:val="20"/>
          <w:lang w:val="es-ES" w:eastAsia="es-ES" w:bidi="es-ES"/>
        </w:rPr>
        <w:t>Tinum</w:t>
      </w:r>
      <w:proofErr w:type="spellEnd"/>
      <w:r w:rsidRPr="00B20FF4">
        <w:rPr>
          <w:rFonts w:ascii="Arial" w:eastAsia="Arial" w:hAnsi="Arial" w:cs="Times New Roman"/>
          <w:b/>
          <w:sz w:val="20"/>
          <w:szCs w:val="20"/>
          <w:lang w:val="es-ES" w:eastAsia="es-ES" w:bidi="es-ES"/>
        </w:rPr>
        <w:t xml:space="preserve">; 91. </w:t>
      </w:r>
      <w:proofErr w:type="spellStart"/>
      <w:r w:rsidRPr="00B20FF4">
        <w:rPr>
          <w:rFonts w:ascii="Arial" w:eastAsia="Arial" w:hAnsi="Arial" w:cs="Times New Roman"/>
          <w:b/>
          <w:sz w:val="20"/>
          <w:szCs w:val="20"/>
          <w:lang w:val="es-ES" w:eastAsia="es-ES" w:bidi="es-ES"/>
        </w:rPr>
        <w:t>Tixcacalcupul</w:t>
      </w:r>
      <w:proofErr w:type="spellEnd"/>
      <w:r w:rsidRPr="00B20FF4">
        <w:rPr>
          <w:rFonts w:ascii="Arial" w:eastAsia="Arial" w:hAnsi="Arial" w:cs="Times New Roman"/>
          <w:b/>
          <w:sz w:val="20"/>
          <w:szCs w:val="20"/>
          <w:lang w:val="es-ES" w:eastAsia="es-ES" w:bidi="es-ES"/>
        </w:rPr>
        <w:t xml:space="preserve">; 92. </w:t>
      </w:r>
      <w:proofErr w:type="spellStart"/>
      <w:r w:rsidRPr="00B20FF4">
        <w:rPr>
          <w:rFonts w:ascii="Arial" w:eastAsia="Arial" w:hAnsi="Arial" w:cs="Times New Roman"/>
          <w:b/>
          <w:sz w:val="20"/>
          <w:szCs w:val="20"/>
          <w:lang w:val="es-ES" w:eastAsia="es-ES" w:bidi="es-ES"/>
        </w:rPr>
        <w:t>Tixkokob</w:t>
      </w:r>
      <w:proofErr w:type="spellEnd"/>
      <w:r w:rsidRPr="00B20FF4">
        <w:rPr>
          <w:rFonts w:ascii="Arial" w:eastAsia="Arial" w:hAnsi="Arial" w:cs="Times New Roman"/>
          <w:b/>
          <w:sz w:val="20"/>
          <w:szCs w:val="20"/>
          <w:lang w:val="es-ES" w:eastAsia="es-ES" w:bidi="es-ES"/>
        </w:rPr>
        <w:t xml:space="preserve">; 93. </w:t>
      </w:r>
      <w:proofErr w:type="spellStart"/>
      <w:r w:rsidRPr="00B20FF4">
        <w:rPr>
          <w:rFonts w:ascii="Arial" w:eastAsia="Arial" w:hAnsi="Arial" w:cs="Times New Roman"/>
          <w:b/>
          <w:sz w:val="20"/>
          <w:szCs w:val="20"/>
          <w:lang w:val="es-ES" w:eastAsia="es-ES" w:bidi="es-ES"/>
        </w:rPr>
        <w:t>Tixmehuac</w:t>
      </w:r>
      <w:proofErr w:type="spellEnd"/>
      <w:r w:rsidRPr="00B20FF4">
        <w:rPr>
          <w:rFonts w:ascii="Arial" w:eastAsia="Arial" w:hAnsi="Arial" w:cs="Times New Roman"/>
          <w:b/>
          <w:sz w:val="20"/>
          <w:szCs w:val="20"/>
          <w:lang w:val="es-ES" w:eastAsia="es-ES" w:bidi="es-ES"/>
        </w:rPr>
        <w:t xml:space="preserve">; 94. Tixpéual; 95. Tizimín; 96. </w:t>
      </w:r>
      <w:proofErr w:type="spellStart"/>
      <w:r w:rsidRPr="00B20FF4">
        <w:rPr>
          <w:rFonts w:ascii="Arial" w:eastAsia="Arial" w:hAnsi="Arial" w:cs="Times New Roman"/>
          <w:b/>
          <w:sz w:val="20"/>
          <w:szCs w:val="20"/>
          <w:lang w:val="es-ES" w:eastAsia="es-ES" w:bidi="es-ES"/>
        </w:rPr>
        <w:t>Tunkás</w:t>
      </w:r>
      <w:proofErr w:type="spellEnd"/>
      <w:r w:rsidRPr="00B20FF4">
        <w:rPr>
          <w:rFonts w:ascii="Arial" w:eastAsia="Arial" w:hAnsi="Arial" w:cs="Times New Roman"/>
          <w:b/>
          <w:sz w:val="20"/>
          <w:szCs w:val="20"/>
          <w:lang w:val="es-ES" w:eastAsia="es-ES" w:bidi="es-ES"/>
        </w:rPr>
        <w:t xml:space="preserve">; 97. </w:t>
      </w:r>
      <w:proofErr w:type="spellStart"/>
      <w:r w:rsidRPr="00B20FF4">
        <w:rPr>
          <w:rFonts w:ascii="Arial" w:eastAsia="Arial" w:hAnsi="Arial" w:cs="Times New Roman"/>
          <w:b/>
          <w:sz w:val="20"/>
          <w:szCs w:val="20"/>
          <w:lang w:val="es-ES" w:eastAsia="es-ES" w:bidi="es-ES"/>
        </w:rPr>
        <w:t>Tzucacab</w:t>
      </w:r>
      <w:proofErr w:type="spellEnd"/>
      <w:r w:rsidRPr="00B20FF4">
        <w:rPr>
          <w:rFonts w:ascii="Arial" w:eastAsia="Arial" w:hAnsi="Arial" w:cs="Times New Roman"/>
          <w:b/>
          <w:sz w:val="20"/>
          <w:szCs w:val="20"/>
          <w:lang w:val="es-ES" w:eastAsia="es-ES" w:bidi="es-ES"/>
        </w:rPr>
        <w:t xml:space="preserve">; 98. </w:t>
      </w:r>
      <w:proofErr w:type="spellStart"/>
      <w:r w:rsidRPr="00B20FF4">
        <w:rPr>
          <w:rFonts w:ascii="Arial" w:eastAsia="Arial" w:hAnsi="Arial" w:cs="Times New Roman"/>
          <w:b/>
          <w:sz w:val="20"/>
          <w:szCs w:val="20"/>
          <w:lang w:val="es-ES" w:eastAsia="es-ES" w:bidi="es-ES"/>
        </w:rPr>
        <w:t>Uayma</w:t>
      </w:r>
      <w:proofErr w:type="spellEnd"/>
      <w:r w:rsidRPr="00B20FF4">
        <w:rPr>
          <w:rFonts w:ascii="Arial" w:eastAsia="Arial" w:hAnsi="Arial" w:cs="Times New Roman"/>
          <w:b/>
          <w:sz w:val="20"/>
          <w:szCs w:val="20"/>
          <w:lang w:val="es-ES" w:eastAsia="es-ES" w:bidi="es-ES"/>
        </w:rPr>
        <w:t xml:space="preserve">; 99. </w:t>
      </w:r>
      <w:proofErr w:type="spellStart"/>
      <w:r w:rsidRPr="00B20FF4">
        <w:rPr>
          <w:rFonts w:ascii="Arial" w:eastAsia="Arial" w:hAnsi="Arial" w:cs="Times New Roman"/>
          <w:b/>
          <w:sz w:val="20"/>
          <w:szCs w:val="20"/>
          <w:lang w:val="es-ES" w:eastAsia="es-ES" w:bidi="es-ES"/>
        </w:rPr>
        <w:t>Ucú</w:t>
      </w:r>
      <w:proofErr w:type="spellEnd"/>
      <w:r w:rsidRPr="00B20FF4">
        <w:rPr>
          <w:rFonts w:ascii="Arial" w:eastAsia="Arial" w:hAnsi="Arial" w:cs="Times New Roman"/>
          <w:b/>
          <w:sz w:val="20"/>
          <w:szCs w:val="20"/>
          <w:lang w:val="es-ES" w:eastAsia="es-ES" w:bidi="es-ES"/>
        </w:rPr>
        <w:t xml:space="preserve">; 100. Umán; 101. Valladolid; 102. </w:t>
      </w:r>
      <w:proofErr w:type="spellStart"/>
      <w:r w:rsidRPr="00B20FF4">
        <w:rPr>
          <w:rFonts w:ascii="Arial" w:eastAsia="Arial" w:hAnsi="Arial" w:cs="Times New Roman"/>
          <w:b/>
          <w:sz w:val="20"/>
          <w:szCs w:val="20"/>
          <w:lang w:val="es-ES" w:eastAsia="es-ES" w:bidi="es-ES"/>
        </w:rPr>
        <w:t>Xocchel</w:t>
      </w:r>
      <w:proofErr w:type="spellEnd"/>
      <w:r w:rsidRPr="00B20FF4">
        <w:rPr>
          <w:rFonts w:ascii="Arial" w:eastAsia="Arial" w:hAnsi="Arial" w:cs="Times New Roman"/>
          <w:b/>
          <w:sz w:val="20"/>
          <w:szCs w:val="20"/>
          <w:lang w:val="es-ES" w:eastAsia="es-ES" w:bidi="es-ES"/>
        </w:rPr>
        <w:t xml:space="preserve">; 103. Yaxcabá; 104. </w:t>
      </w:r>
      <w:proofErr w:type="spellStart"/>
      <w:r w:rsidRPr="00B20FF4">
        <w:rPr>
          <w:rFonts w:ascii="Arial" w:eastAsia="Arial" w:hAnsi="Arial" w:cs="Times New Roman"/>
          <w:b/>
          <w:sz w:val="20"/>
          <w:szCs w:val="20"/>
          <w:lang w:val="es-ES" w:eastAsia="es-ES" w:bidi="es-ES"/>
        </w:rPr>
        <w:t>Yaxkukul</w:t>
      </w:r>
      <w:proofErr w:type="spellEnd"/>
      <w:r w:rsidRPr="00B20FF4">
        <w:rPr>
          <w:rFonts w:ascii="Arial" w:eastAsia="Arial" w:hAnsi="Arial" w:cs="Times New Roman"/>
          <w:b/>
          <w:sz w:val="20"/>
          <w:szCs w:val="20"/>
          <w:lang w:val="es-ES" w:eastAsia="es-ES" w:bidi="es-ES"/>
        </w:rPr>
        <w:t xml:space="preserve">, y 105. </w:t>
      </w:r>
      <w:proofErr w:type="spellStart"/>
      <w:r w:rsidRPr="00B20FF4">
        <w:rPr>
          <w:rFonts w:ascii="Arial" w:eastAsia="Arial" w:hAnsi="Arial" w:cs="Times New Roman"/>
          <w:b/>
          <w:sz w:val="20"/>
          <w:szCs w:val="20"/>
          <w:lang w:val="es-ES" w:eastAsia="es-ES" w:bidi="es-ES"/>
        </w:rPr>
        <w:t>Yobaín</w:t>
      </w:r>
      <w:proofErr w:type="spellEnd"/>
      <w:r w:rsidRPr="00B20FF4">
        <w:rPr>
          <w:rFonts w:ascii="Arial" w:eastAsia="Arial" w:hAnsi="Arial" w:cs="Times New Roman"/>
          <w:sz w:val="20"/>
          <w:szCs w:val="20"/>
          <w:lang w:val="es-ES" w:eastAsia="es-ES_tradnl" w:bidi="es-ES"/>
        </w:rPr>
        <w:t xml:space="preserve">, </w:t>
      </w:r>
      <w:r w:rsidRPr="00B20FF4">
        <w:rPr>
          <w:rFonts w:ascii="Arial" w:eastAsia="Arial" w:hAnsi="Arial" w:cs="Times New Roman"/>
          <w:sz w:val="20"/>
          <w:szCs w:val="20"/>
          <w:lang w:val="es-ES" w:eastAsia="es-ES" w:bidi="es-ES"/>
        </w:rPr>
        <w:t>todos del Estado de Yucatán, para el Ejercicio Fiscal 2024.</w:t>
      </w:r>
    </w:p>
    <w:p w:rsidR="00B20FF4" w:rsidRPr="00B20FF4" w:rsidRDefault="00B20FF4" w:rsidP="00B20FF4">
      <w:pPr>
        <w:spacing w:after="0" w:line="360" w:lineRule="auto"/>
        <w:jc w:val="both"/>
        <w:rPr>
          <w:rFonts w:ascii="Arial" w:eastAsia="Arial" w:hAnsi="Arial" w:cs="Times New Roman"/>
          <w:b/>
          <w:sz w:val="20"/>
          <w:szCs w:val="20"/>
          <w:lang w:val="es-ES" w:eastAsia="es-ES"/>
        </w:rPr>
      </w:pPr>
    </w:p>
    <w:p w:rsidR="00B20FF4" w:rsidRPr="00B20FF4" w:rsidRDefault="00B20FF4" w:rsidP="00B20FF4">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Artículo Segundo.</w:t>
      </w:r>
      <w:r w:rsidRPr="00B20FF4">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rsidR="00912FBF" w:rsidRDefault="00912FBF" w:rsidP="004D6236">
      <w:pPr>
        <w:pStyle w:val="Textoindependiente"/>
        <w:kinsoku w:val="0"/>
        <w:overflowPunct w:val="0"/>
        <w:spacing w:before="0" w:line="360" w:lineRule="auto"/>
        <w:ind w:left="0"/>
        <w:rPr>
          <w:rFonts w:ascii="Arial" w:hAnsi="Arial" w:cs="Arial"/>
          <w:b/>
          <w:bCs/>
          <w:sz w:val="20"/>
          <w:szCs w:val="20"/>
        </w:rPr>
      </w:pPr>
    </w:p>
    <w:p w:rsidR="007852B3" w:rsidRPr="007852B3" w:rsidRDefault="007852B3" w:rsidP="007852B3">
      <w:pPr>
        <w:widowControl w:val="0"/>
        <w:autoSpaceDE w:val="0"/>
        <w:autoSpaceDN w:val="0"/>
        <w:spacing w:after="0" w:line="360" w:lineRule="auto"/>
        <w:jc w:val="both"/>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LXX.- LEY DE INGRESOS DEL MUNICIPIO DE SUDZAL, YUCATÁN, PARA EL EJERCICIO FISCAL 2024:</w:t>
      </w:r>
    </w:p>
    <w:p w:rsidR="007852B3" w:rsidRPr="007852B3" w:rsidRDefault="007852B3" w:rsidP="007852B3">
      <w:pPr>
        <w:widowControl w:val="0"/>
        <w:autoSpaceDE w:val="0"/>
        <w:autoSpaceDN w:val="0"/>
        <w:spacing w:after="0" w:line="36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 xml:space="preserve">TÍTULO PRIMERO </w:t>
      </w: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DISPOSICIONES GENERALES</w:t>
      </w:r>
    </w:p>
    <w:p w:rsidR="007852B3" w:rsidRPr="007852B3" w:rsidRDefault="007852B3" w:rsidP="007852B3">
      <w:pPr>
        <w:widowControl w:val="0"/>
        <w:autoSpaceDE w:val="0"/>
        <w:autoSpaceDN w:val="0"/>
        <w:spacing w:after="0" w:line="240" w:lineRule="auto"/>
        <w:jc w:val="center"/>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CAPÍTULO I</w:t>
      </w: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De la Naturaleza y el Objeto de La Ley</w:t>
      </w:r>
    </w:p>
    <w:p w:rsidR="007852B3" w:rsidRPr="007852B3" w:rsidRDefault="007852B3" w:rsidP="007852B3">
      <w:pPr>
        <w:widowControl w:val="0"/>
        <w:autoSpaceDE w:val="0"/>
        <w:autoSpaceDN w:val="0"/>
        <w:spacing w:after="0" w:line="36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1.- </w:t>
      </w:r>
      <w:r w:rsidRPr="007852B3">
        <w:rPr>
          <w:rFonts w:ascii="Arial" w:eastAsia="Arial" w:hAnsi="Arial"/>
          <w:sz w:val="20"/>
          <w:szCs w:val="20"/>
          <w:lang w:val="es-ES" w:eastAsia="es-ES" w:bidi="es-ES"/>
        </w:rPr>
        <w:t xml:space="preserve">La presente ley es de orden público y de interés social, y tiene por objeto establecer los ingresos que percibirá la Hacienda Pública del Ayuntamiento de </w:t>
      </w:r>
      <w:proofErr w:type="spellStart"/>
      <w:r w:rsidRPr="007852B3">
        <w:rPr>
          <w:rFonts w:ascii="Arial" w:eastAsia="Arial" w:hAnsi="Arial"/>
          <w:sz w:val="20"/>
          <w:szCs w:val="20"/>
          <w:lang w:val="es-ES" w:eastAsia="es-ES" w:bidi="es-ES"/>
        </w:rPr>
        <w:t>Sudzal</w:t>
      </w:r>
      <w:proofErr w:type="spellEnd"/>
      <w:r w:rsidRPr="007852B3">
        <w:rPr>
          <w:rFonts w:ascii="Arial" w:eastAsia="Arial" w:hAnsi="Arial"/>
          <w:sz w:val="20"/>
          <w:szCs w:val="20"/>
          <w:lang w:val="es-ES" w:eastAsia="es-ES" w:bidi="es-ES"/>
        </w:rPr>
        <w:t>, Yucatán, a través de su Tesorería Municipal, durante el ejercicio fiscal del año 2024.</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2.- </w:t>
      </w:r>
      <w:r w:rsidRPr="007852B3">
        <w:rPr>
          <w:rFonts w:ascii="Arial" w:eastAsia="Arial" w:hAnsi="Arial"/>
          <w:sz w:val="20"/>
          <w:szCs w:val="20"/>
          <w:lang w:val="es-ES" w:eastAsia="es-ES" w:bidi="es-ES"/>
        </w:rPr>
        <w:t xml:space="preserve">Las personas domiciliadas dentro del Municipio de </w:t>
      </w:r>
      <w:proofErr w:type="spellStart"/>
      <w:r w:rsidRPr="007852B3">
        <w:rPr>
          <w:rFonts w:ascii="Arial" w:eastAsia="Arial" w:hAnsi="Arial"/>
          <w:sz w:val="20"/>
          <w:szCs w:val="20"/>
          <w:lang w:val="es-ES" w:eastAsia="es-ES" w:bidi="es-ES"/>
        </w:rPr>
        <w:t>Sudzal</w:t>
      </w:r>
      <w:proofErr w:type="spellEnd"/>
      <w:r w:rsidRPr="007852B3">
        <w:rPr>
          <w:rFonts w:ascii="Arial" w:eastAsia="Arial" w:hAnsi="Arial"/>
          <w:sz w:val="20"/>
          <w:szCs w:val="20"/>
          <w:lang w:val="es-ES" w:eastAsia="es-ES" w:bidi="es-ES"/>
        </w:rPr>
        <w:t xml:space="preserve">, Yucatán que tuvieren bienes en su territorio o celebren actos que surtan efectos en el mismo, están obligados a contribuir para los gastos públicos de la manera que disponga la presente ley, así como la Ley de Hacienda del Municipio de </w:t>
      </w:r>
      <w:proofErr w:type="spellStart"/>
      <w:r w:rsidRPr="007852B3">
        <w:rPr>
          <w:rFonts w:ascii="Arial" w:eastAsia="Arial" w:hAnsi="Arial"/>
          <w:sz w:val="20"/>
          <w:szCs w:val="20"/>
          <w:lang w:val="es-ES" w:eastAsia="es-ES" w:bidi="es-ES"/>
        </w:rPr>
        <w:t>Sudzal</w:t>
      </w:r>
      <w:proofErr w:type="spellEnd"/>
      <w:r w:rsidRPr="007852B3">
        <w:rPr>
          <w:rFonts w:ascii="Arial" w:eastAsia="Arial" w:hAnsi="Arial"/>
          <w:sz w:val="20"/>
          <w:szCs w:val="20"/>
          <w:lang w:val="es-ES" w:eastAsia="es-ES" w:bidi="es-ES"/>
        </w:rPr>
        <w:t>, Yucatán, y a cumplir con las disposiciones establecidas en esta Ley, el Código Fiscal del Estado y los demás ordenamientos fiscales de carácter local y federal.</w:t>
      </w:r>
    </w:p>
    <w:p w:rsidR="007852B3" w:rsidRPr="007852B3" w:rsidRDefault="007852B3" w:rsidP="004E579A">
      <w:pPr>
        <w:widowControl w:val="0"/>
        <w:autoSpaceDE w:val="0"/>
        <w:autoSpaceDN w:val="0"/>
        <w:spacing w:after="0" w:line="24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3.- </w:t>
      </w:r>
      <w:r w:rsidRPr="007852B3">
        <w:rPr>
          <w:rFonts w:ascii="Arial" w:eastAsia="Arial" w:hAnsi="Arial"/>
          <w:sz w:val="20"/>
          <w:szCs w:val="20"/>
          <w:lang w:val="es-ES" w:eastAsia="es-ES" w:bidi="es-ES"/>
        </w:rPr>
        <w:t xml:space="preserve">Los ingresos que se recauden por los conceptos señalados en la presente Ley, se destinarán a sufragar los gastos públicos establecidos y autorizados en el Presupuesto de Egresos del Municipio de </w:t>
      </w:r>
      <w:proofErr w:type="spellStart"/>
      <w:r w:rsidRPr="007852B3">
        <w:rPr>
          <w:rFonts w:ascii="Arial" w:eastAsia="Arial" w:hAnsi="Arial"/>
          <w:sz w:val="20"/>
          <w:szCs w:val="20"/>
          <w:lang w:val="es-ES" w:eastAsia="es-ES" w:bidi="es-ES"/>
        </w:rPr>
        <w:t>Sudzal</w:t>
      </w:r>
      <w:proofErr w:type="spellEnd"/>
      <w:r w:rsidRPr="007852B3">
        <w:rPr>
          <w:rFonts w:ascii="Arial" w:eastAsia="Arial" w:hAnsi="Arial"/>
          <w:sz w:val="20"/>
          <w:szCs w:val="20"/>
          <w:lang w:val="es-ES" w:eastAsia="es-ES" w:bidi="es-ES"/>
        </w:rPr>
        <w:t>, Yucatán, así como en lo dispuesto en los convenios de coordinación fiscal y en las leyes en que se fundamenten.</w:t>
      </w:r>
    </w:p>
    <w:p w:rsidR="007852B3" w:rsidRPr="007852B3" w:rsidRDefault="007852B3" w:rsidP="004E579A">
      <w:pPr>
        <w:widowControl w:val="0"/>
        <w:autoSpaceDE w:val="0"/>
        <w:autoSpaceDN w:val="0"/>
        <w:spacing w:after="0" w:line="24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CAPÍTULO II</w:t>
      </w: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De los Conceptos de Ingresos y su Pronóstico</w:t>
      </w:r>
    </w:p>
    <w:p w:rsidR="007852B3" w:rsidRPr="007852B3" w:rsidRDefault="007852B3" w:rsidP="004E579A">
      <w:pPr>
        <w:widowControl w:val="0"/>
        <w:autoSpaceDE w:val="0"/>
        <w:autoSpaceDN w:val="0"/>
        <w:spacing w:after="0" w:line="24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4.- </w:t>
      </w:r>
      <w:r w:rsidRPr="007852B3">
        <w:rPr>
          <w:rFonts w:ascii="Arial" w:eastAsia="Arial" w:hAnsi="Arial"/>
          <w:sz w:val="20"/>
          <w:szCs w:val="20"/>
          <w:lang w:val="es-ES" w:eastAsia="es-ES" w:bidi="es-ES"/>
        </w:rPr>
        <w:t xml:space="preserve">Los conceptos por los que la Hacienda Pública del Municipio de </w:t>
      </w:r>
      <w:proofErr w:type="spellStart"/>
      <w:r w:rsidRPr="007852B3">
        <w:rPr>
          <w:rFonts w:ascii="Arial" w:eastAsia="Arial" w:hAnsi="Arial"/>
          <w:sz w:val="20"/>
          <w:szCs w:val="20"/>
          <w:lang w:val="es-ES" w:eastAsia="es-ES" w:bidi="es-ES"/>
        </w:rPr>
        <w:t>Sudzal</w:t>
      </w:r>
      <w:proofErr w:type="spellEnd"/>
      <w:r w:rsidRPr="007852B3">
        <w:rPr>
          <w:rFonts w:ascii="Arial" w:eastAsia="Arial" w:hAnsi="Arial"/>
          <w:sz w:val="20"/>
          <w:szCs w:val="20"/>
          <w:lang w:val="es-ES" w:eastAsia="es-ES" w:bidi="es-ES"/>
        </w:rPr>
        <w:t>, Yucatán, percibirá ingresos, serán los siguientes:</w:t>
      </w:r>
    </w:p>
    <w:p w:rsidR="007852B3" w:rsidRPr="007852B3" w:rsidRDefault="007852B3" w:rsidP="004E579A">
      <w:pPr>
        <w:widowControl w:val="0"/>
        <w:autoSpaceDE w:val="0"/>
        <w:autoSpaceDN w:val="0"/>
        <w:spacing w:after="0" w:line="240" w:lineRule="auto"/>
        <w:jc w:val="both"/>
        <w:rPr>
          <w:rFonts w:ascii="Arial" w:eastAsia="Arial" w:hAnsi="Arial"/>
          <w:sz w:val="20"/>
          <w:szCs w:val="20"/>
          <w:lang w:val="es-ES" w:eastAsia="es-ES" w:bidi="es-ES"/>
        </w:rPr>
      </w:pPr>
    </w:p>
    <w:p w:rsidR="007852B3" w:rsidRPr="007852B3" w:rsidRDefault="007852B3" w:rsidP="007852B3">
      <w:pPr>
        <w:widowControl w:val="0"/>
        <w:numPr>
          <w:ilvl w:val="0"/>
          <w:numId w:val="25"/>
        </w:numPr>
        <w:tabs>
          <w:tab w:val="left" w:pos="567"/>
        </w:tabs>
        <w:autoSpaceDE w:val="0"/>
        <w:autoSpaceDN w:val="0"/>
        <w:spacing w:after="0" w:line="360" w:lineRule="auto"/>
        <w:ind w:left="0" w:firstLine="0"/>
        <w:rPr>
          <w:rFonts w:ascii="Arial" w:eastAsia="Arial" w:hAnsi="Arial"/>
          <w:sz w:val="20"/>
          <w:szCs w:val="20"/>
          <w:lang w:val="es-ES" w:eastAsia="es-ES" w:bidi="es-ES"/>
        </w:rPr>
      </w:pPr>
      <w:r w:rsidRPr="007852B3">
        <w:rPr>
          <w:rFonts w:ascii="Arial" w:eastAsia="Arial" w:hAnsi="Arial"/>
          <w:sz w:val="20"/>
          <w:szCs w:val="20"/>
          <w:lang w:val="es-ES" w:eastAsia="es-ES" w:bidi="es-ES"/>
        </w:rPr>
        <w:t>Impuestos;</w:t>
      </w:r>
    </w:p>
    <w:p w:rsidR="007852B3" w:rsidRPr="007852B3" w:rsidRDefault="007852B3" w:rsidP="007852B3">
      <w:pPr>
        <w:widowControl w:val="0"/>
        <w:numPr>
          <w:ilvl w:val="0"/>
          <w:numId w:val="25"/>
        </w:numPr>
        <w:tabs>
          <w:tab w:val="left" w:pos="567"/>
          <w:tab w:val="left" w:pos="1115"/>
        </w:tabs>
        <w:autoSpaceDE w:val="0"/>
        <w:autoSpaceDN w:val="0"/>
        <w:spacing w:after="0" w:line="360" w:lineRule="auto"/>
        <w:ind w:left="0" w:firstLine="0"/>
        <w:rPr>
          <w:rFonts w:ascii="Arial" w:eastAsia="Arial" w:hAnsi="Arial"/>
          <w:sz w:val="20"/>
          <w:szCs w:val="20"/>
          <w:lang w:val="es-ES" w:eastAsia="es-ES" w:bidi="es-ES"/>
        </w:rPr>
      </w:pPr>
      <w:r w:rsidRPr="007852B3">
        <w:rPr>
          <w:rFonts w:ascii="Arial" w:eastAsia="Arial" w:hAnsi="Arial"/>
          <w:sz w:val="20"/>
          <w:szCs w:val="20"/>
          <w:lang w:val="es-ES" w:eastAsia="es-ES" w:bidi="es-ES"/>
        </w:rPr>
        <w:t>Derechos;</w:t>
      </w:r>
    </w:p>
    <w:p w:rsidR="007852B3" w:rsidRPr="007852B3" w:rsidRDefault="007852B3" w:rsidP="007852B3">
      <w:pPr>
        <w:widowControl w:val="0"/>
        <w:numPr>
          <w:ilvl w:val="0"/>
          <w:numId w:val="25"/>
        </w:numPr>
        <w:tabs>
          <w:tab w:val="left" w:pos="567"/>
          <w:tab w:val="left" w:pos="1115"/>
        </w:tabs>
        <w:autoSpaceDE w:val="0"/>
        <w:autoSpaceDN w:val="0"/>
        <w:spacing w:after="0" w:line="360" w:lineRule="auto"/>
        <w:ind w:left="0" w:firstLine="0"/>
        <w:rPr>
          <w:rFonts w:ascii="Arial" w:eastAsia="Arial" w:hAnsi="Arial"/>
          <w:sz w:val="20"/>
          <w:szCs w:val="20"/>
          <w:lang w:val="es-ES" w:eastAsia="es-ES" w:bidi="es-ES"/>
        </w:rPr>
      </w:pPr>
      <w:r w:rsidRPr="007852B3">
        <w:rPr>
          <w:rFonts w:ascii="Arial" w:eastAsia="Arial" w:hAnsi="Arial"/>
          <w:sz w:val="20"/>
          <w:szCs w:val="20"/>
          <w:lang w:val="es-ES" w:eastAsia="es-ES" w:bidi="es-ES"/>
        </w:rPr>
        <w:t>Contribuciones de mejoras;</w:t>
      </w:r>
    </w:p>
    <w:p w:rsidR="007852B3" w:rsidRPr="007852B3" w:rsidRDefault="007852B3" w:rsidP="007852B3">
      <w:pPr>
        <w:widowControl w:val="0"/>
        <w:numPr>
          <w:ilvl w:val="0"/>
          <w:numId w:val="25"/>
        </w:numPr>
        <w:tabs>
          <w:tab w:val="left" w:pos="567"/>
          <w:tab w:val="left" w:pos="1115"/>
        </w:tabs>
        <w:autoSpaceDE w:val="0"/>
        <w:autoSpaceDN w:val="0"/>
        <w:spacing w:after="0" w:line="360" w:lineRule="auto"/>
        <w:ind w:left="0" w:firstLine="0"/>
        <w:rPr>
          <w:rFonts w:ascii="Arial" w:eastAsia="Arial" w:hAnsi="Arial"/>
          <w:sz w:val="20"/>
          <w:szCs w:val="20"/>
          <w:lang w:val="es-ES" w:eastAsia="es-ES" w:bidi="es-ES"/>
        </w:rPr>
      </w:pPr>
      <w:r w:rsidRPr="007852B3">
        <w:rPr>
          <w:rFonts w:ascii="Arial" w:eastAsia="Arial" w:hAnsi="Arial"/>
          <w:sz w:val="20"/>
          <w:szCs w:val="20"/>
          <w:lang w:val="es-ES" w:eastAsia="es-ES" w:bidi="es-ES"/>
        </w:rPr>
        <w:t>Productos;</w:t>
      </w:r>
    </w:p>
    <w:p w:rsidR="007852B3" w:rsidRPr="007852B3" w:rsidRDefault="007852B3" w:rsidP="007852B3">
      <w:pPr>
        <w:widowControl w:val="0"/>
        <w:numPr>
          <w:ilvl w:val="0"/>
          <w:numId w:val="25"/>
        </w:numPr>
        <w:tabs>
          <w:tab w:val="left" w:pos="567"/>
          <w:tab w:val="left" w:pos="1115"/>
        </w:tabs>
        <w:autoSpaceDE w:val="0"/>
        <w:autoSpaceDN w:val="0"/>
        <w:spacing w:after="0" w:line="360" w:lineRule="auto"/>
        <w:ind w:left="0" w:firstLine="0"/>
        <w:rPr>
          <w:rFonts w:ascii="Arial" w:eastAsia="Arial" w:hAnsi="Arial"/>
          <w:sz w:val="20"/>
          <w:szCs w:val="20"/>
          <w:lang w:val="es-ES" w:eastAsia="es-ES" w:bidi="es-ES"/>
        </w:rPr>
      </w:pPr>
      <w:r w:rsidRPr="007852B3">
        <w:rPr>
          <w:rFonts w:ascii="Arial" w:eastAsia="Arial" w:hAnsi="Arial"/>
          <w:sz w:val="20"/>
          <w:szCs w:val="20"/>
          <w:lang w:val="es-ES" w:eastAsia="es-ES" w:bidi="es-ES"/>
        </w:rPr>
        <w:t>Aprovechamientos;</w:t>
      </w:r>
    </w:p>
    <w:p w:rsidR="007852B3" w:rsidRPr="007852B3" w:rsidRDefault="007852B3" w:rsidP="007852B3">
      <w:pPr>
        <w:widowControl w:val="0"/>
        <w:numPr>
          <w:ilvl w:val="0"/>
          <w:numId w:val="25"/>
        </w:numPr>
        <w:tabs>
          <w:tab w:val="left" w:pos="567"/>
          <w:tab w:val="left" w:pos="1115"/>
        </w:tabs>
        <w:autoSpaceDE w:val="0"/>
        <w:autoSpaceDN w:val="0"/>
        <w:spacing w:after="0" w:line="360" w:lineRule="auto"/>
        <w:ind w:left="0" w:firstLine="0"/>
        <w:rPr>
          <w:rFonts w:ascii="Arial" w:eastAsia="Arial" w:hAnsi="Arial"/>
          <w:sz w:val="20"/>
          <w:szCs w:val="20"/>
          <w:lang w:val="es-ES" w:eastAsia="es-ES" w:bidi="es-ES"/>
        </w:rPr>
      </w:pPr>
      <w:r w:rsidRPr="007852B3">
        <w:rPr>
          <w:rFonts w:ascii="Arial" w:eastAsia="Arial" w:hAnsi="Arial"/>
          <w:sz w:val="20"/>
          <w:szCs w:val="20"/>
          <w:lang w:val="es-ES" w:eastAsia="es-ES" w:bidi="es-ES"/>
        </w:rPr>
        <w:t>Participaciones Federales y Estatales;</w:t>
      </w:r>
    </w:p>
    <w:p w:rsidR="007852B3" w:rsidRPr="007852B3" w:rsidRDefault="007852B3" w:rsidP="007852B3">
      <w:pPr>
        <w:widowControl w:val="0"/>
        <w:numPr>
          <w:ilvl w:val="0"/>
          <w:numId w:val="25"/>
        </w:numPr>
        <w:tabs>
          <w:tab w:val="left" w:pos="567"/>
          <w:tab w:val="left" w:pos="1115"/>
        </w:tabs>
        <w:autoSpaceDE w:val="0"/>
        <w:autoSpaceDN w:val="0"/>
        <w:spacing w:after="0" w:line="360" w:lineRule="auto"/>
        <w:ind w:left="0" w:firstLine="0"/>
        <w:rPr>
          <w:rFonts w:ascii="Arial" w:eastAsia="Arial" w:hAnsi="Arial"/>
          <w:sz w:val="20"/>
          <w:szCs w:val="20"/>
          <w:lang w:val="es-ES" w:eastAsia="es-ES" w:bidi="es-ES"/>
        </w:rPr>
      </w:pPr>
      <w:r w:rsidRPr="007852B3">
        <w:rPr>
          <w:rFonts w:ascii="Arial" w:eastAsia="Arial" w:hAnsi="Arial"/>
          <w:sz w:val="20"/>
          <w:szCs w:val="20"/>
          <w:lang w:val="es-ES" w:eastAsia="es-ES" w:bidi="es-ES"/>
        </w:rPr>
        <w:t>Aportaciones; y</w:t>
      </w:r>
    </w:p>
    <w:p w:rsidR="007852B3" w:rsidRPr="007852B3" w:rsidRDefault="007852B3" w:rsidP="007852B3">
      <w:pPr>
        <w:widowControl w:val="0"/>
        <w:numPr>
          <w:ilvl w:val="0"/>
          <w:numId w:val="25"/>
        </w:numPr>
        <w:tabs>
          <w:tab w:val="left" w:pos="567"/>
          <w:tab w:val="left" w:pos="1115"/>
        </w:tabs>
        <w:autoSpaceDE w:val="0"/>
        <w:autoSpaceDN w:val="0"/>
        <w:spacing w:after="0" w:line="360" w:lineRule="auto"/>
        <w:ind w:left="0" w:firstLine="0"/>
        <w:rPr>
          <w:rFonts w:ascii="Arial" w:eastAsia="Arial" w:hAnsi="Arial"/>
          <w:sz w:val="20"/>
          <w:szCs w:val="20"/>
          <w:lang w:val="es-ES" w:eastAsia="es-ES" w:bidi="es-ES"/>
        </w:rPr>
      </w:pPr>
      <w:r w:rsidRPr="007852B3">
        <w:rPr>
          <w:rFonts w:ascii="Arial" w:eastAsia="Arial" w:hAnsi="Arial"/>
          <w:sz w:val="20"/>
          <w:szCs w:val="20"/>
          <w:lang w:val="es-ES" w:eastAsia="es-ES" w:bidi="es-ES"/>
        </w:rPr>
        <w:t>Ingresos Extraordinarios.</w:t>
      </w:r>
    </w:p>
    <w:p w:rsidR="007852B3" w:rsidRPr="007852B3" w:rsidRDefault="007852B3" w:rsidP="004E579A">
      <w:pPr>
        <w:widowControl w:val="0"/>
        <w:autoSpaceDE w:val="0"/>
        <w:autoSpaceDN w:val="0"/>
        <w:spacing w:after="0" w:line="24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24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5.- </w:t>
      </w:r>
      <w:r w:rsidRPr="007852B3">
        <w:rPr>
          <w:rFonts w:ascii="Arial" w:eastAsia="Arial" w:hAnsi="Arial"/>
          <w:sz w:val="20"/>
          <w:szCs w:val="20"/>
          <w:lang w:val="es-ES" w:eastAsia="es-ES" w:bidi="es-ES"/>
        </w:rPr>
        <w:t>Los Impuestos que el Municipio percibirá, se clasifican como sigue:</w:t>
      </w:r>
    </w:p>
    <w:p w:rsidR="007852B3" w:rsidRPr="007852B3" w:rsidRDefault="007852B3" w:rsidP="004E579A">
      <w:pPr>
        <w:widowControl w:val="0"/>
        <w:autoSpaceDE w:val="0"/>
        <w:autoSpaceDN w:val="0"/>
        <w:spacing w:after="0" w:line="240" w:lineRule="auto"/>
        <w:rPr>
          <w:rFonts w:ascii="Arial" w:eastAsia="Arial" w:hAnsi="Arial"/>
          <w:sz w:val="20"/>
          <w:szCs w:val="20"/>
          <w:lang w:val="es-ES" w:eastAsia="es-ES" w:bidi="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792"/>
        <w:gridCol w:w="1319"/>
      </w:tblGrid>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rPr>
                <w:rFonts w:ascii="Arial" w:eastAsia="Arial" w:hAnsi="Arial"/>
                <w:b/>
                <w:sz w:val="20"/>
                <w:szCs w:val="20"/>
                <w:lang w:val="es-ES" w:eastAsia="es-ES" w:bidi="es-ES"/>
              </w:rPr>
            </w:pPr>
            <w:r w:rsidRPr="007852B3">
              <w:rPr>
                <w:rFonts w:ascii="Arial" w:eastAsia="Arial" w:hAnsi="Arial"/>
                <w:b/>
                <w:sz w:val="20"/>
                <w:szCs w:val="20"/>
                <w:lang w:val="es-ES" w:eastAsia="es-ES" w:bidi="es-ES"/>
              </w:rPr>
              <w:t>Impuestos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b/>
                <w:sz w:val="20"/>
                <w:szCs w:val="20"/>
                <w:lang w:val="es-ES" w:eastAsia="es-ES" w:bidi="es-ES"/>
              </w:rPr>
            </w:pPr>
            <w:r w:rsidRPr="007852B3">
              <w:rPr>
                <w:rFonts w:ascii="Arial" w:eastAsia="Arial" w:hAnsi="Arial"/>
                <w:b/>
                <w:sz w:val="20"/>
                <w:szCs w:val="20"/>
                <w:lang w:val="es-ES" w:eastAsia="es-ES" w:bidi="es-ES"/>
              </w:rPr>
              <w:t>$ 71,000.00</w:t>
            </w:r>
          </w:p>
        </w:tc>
      </w:tr>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720"/>
              <w:rPr>
                <w:rFonts w:ascii="Arial" w:eastAsia="Arial" w:hAnsi="Arial"/>
                <w:b/>
                <w:sz w:val="20"/>
                <w:szCs w:val="20"/>
                <w:lang w:val="es-ES" w:eastAsia="es-ES" w:bidi="es-ES"/>
              </w:rPr>
            </w:pPr>
            <w:r w:rsidRPr="007852B3">
              <w:rPr>
                <w:rFonts w:ascii="Arial" w:eastAsia="Arial" w:hAnsi="Arial"/>
                <w:b/>
                <w:sz w:val="20"/>
                <w:szCs w:val="20"/>
                <w:lang w:val="es-ES" w:eastAsia="es-ES" w:bidi="es-ES"/>
              </w:rPr>
              <w:t>Impuestos sobre los ingresos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$ 46,000.00</w:t>
            </w:r>
          </w:p>
        </w:tc>
      </w:tr>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Impuesto sobre Espectáculos y Diversiones Públicas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1,000.00</w:t>
            </w:r>
          </w:p>
        </w:tc>
      </w:tr>
      <w:tr w:rsidR="007852B3" w:rsidRPr="007852B3" w:rsidTr="007852B3">
        <w:trPr>
          <w:trHeight w:val="292"/>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720"/>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Impuestos sobre el patrimonio</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$ 45,000.00</w:t>
            </w:r>
          </w:p>
        </w:tc>
      </w:tr>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Impuesto Predial</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$ 45,000.00</w:t>
            </w:r>
          </w:p>
        </w:tc>
      </w:tr>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720"/>
              <w:rPr>
                <w:rFonts w:ascii="Arial" w:eastAsia="Arial" w:hAnsi="Arial"/>
                <w:b/>
                <w:sz w:val="20"/>
                <w:szCs w:val="20"/>
                <w:lang w:val="es-ES" w:eastAsia="es-ES" w:bidi="es-ES"/>
              </w:rPr>
            </w:pPr>
            <w:r w:rsidRPr="007852B3">
              <w:rPr>
                <w:rFonts w:ascii="Arial" w:eastAsia="Arial" w:hAnsi="Arial"/>
                <w:b/>
                <w:sz w:val="20"/>
                <w:szCs w:val="20"/>
                <w:lang w:val="es-ES" w:eastAsia="es-ES" w:bidi="es-ES"/>
              </w:rPr>
              <w:t>Impuesto sobre la producción, el consumo y las transacciones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$ 25,000.00</w:t>
            </w:r>
          </w:p>
        </w:tc>
      </w:tr>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&gt; </w:t>
            </w:r>
            <w:r w:rsidRPr="007852B3">
              <w:rPr>
                <w:rFonts w:ascii="Arial" w:eastAsia="Arial" w:hAnsi="Arial"/>
                <w:sz w:val="20"/>
                <w:szCs w:val="20"/>
                <w:lang w:val="es-ES" w:eastAsia="es-ES" w:bidi="es-ES"/>
              </w:rPr>
              <w:t>Impuesto sobre Adquisición de Inmuebles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$ 25,000.00</w:t>
            </w:r>
          </w:p>
        </w:tc>
      </w:tr>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720"/>
              <w:rPr>
                <w:rFonts w:ascii="Arial" w:eastAsia="Arial" w:hAnsi="Arial"/>
                <w:b/>
                <w:sz w:val="20"/>
                <w:szCs w:val="20"/>
                <w:lang w:val="es-ES" w:eastAsia="es-ES" w:bidi="es-ES"/>
              </w:rPr>
            </w:pPr>
            <w:r w:rsidRPr="007852B3">
              <w:rPr>
                <w:rFonts w:ascii="Arial" w:eastAsia="Arial" w:hAnsi="Arial"/>
                <w:b/>
                <w:sz w:val="20"/>
                <w:szCs w:val="20"/>
                <w:lang w:val="es-ES" w:eastAsia="es-ES" w:bidi="es-ES"/>
              </w:rPr>
              <w:t>Accesorios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rPr>
          <w:trHeight w:val="292"/>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Actualizaciones y Recargos de Impuestos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Multas de Impuestos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Gastos de Ejecución de Impuestos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720"/>
              <w:rPr>
                <w:rFonts w:ascii="Arial" w:eastAsia="Arial" w:hAnsi="Arial"/>
                <w:b/>
                <w:sz w:val="20"/>
                <w:szCs w:val="20"/>
                <w:lang w:val="es-ES" w:eastAsia="es-ES" w:bidi="es-ES"/>
              </w:rPr>
            </w:pPr>
            <w:r w:rsidRPr="007852B3">
              <w:rPr>
                <w:rFonts w:ascii="Arial" w:eastAsia="Arial" w:hAnsi="Arial"/>
                <w:b/>
                <w:sz w:val="20"/>
                <w:szCs w:val="20"/>
                <w:lang w:val="es-ES" w:eastAsia="es-ES" w:bidi="es-ES"/>
              </w:rPr>
              <w:t>Otros Impuestos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rPr>
          <w:trHeight w:val="682"/>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tabs>
                <w:tab w:val="left" w:pos="1056"/>
                <w:tab w:val="left" w:pos="2176"/>
                <w:tab w:val="left" w:pos="2721"/>
                <w:tab w:val="left" w:pos="3851"/>
                <w:tab w:val="left" w:pos="4820"/>
              </w:tabs>
              <w:autoSpaceDE w:val="0"/>
              <w:autoSpaceDN w:val="0"/>
              <w:spacing w:after="0" w:line="360" w:lineRule="auto"/>
              <w:ind w:left="720"/>
              <w:rPr>
                <w:rFonts w:ascii="Arial" w:eastAsia="Arial" w:hAnsi="Arial"/>
                <w:b/>
                <w:sz w:val="20"/>
                <w:szCs w:val="20"/>
                <w:lang w:val="es-ES" w:eastAsia="es-ES" w:bidi="es-ES"/>
              </w:rPr>
            </w:pPr>
            <w:r w:rsidRPr="007852B3">
              <w:rPr>
                <w:rFonts w:ascii="Arial" w:eastAsia="Arial" w:hAnsi="Arial"/>
                <w:b/>
                <w:sz w:val="20"/>
                <w:szCs w:val="20"/>
                <w:lang w:val="es-ES" w:eastAsia="es-ES" w:bidi="es-ES"/>
              </w:rPr>
              <w:t>Impuestos no comprendidos en las fracciones de la Ley de Ingresos causadas en ejercicios fiscales anteriores pendientes de liquidación o pago</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bl>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6.- </w:t>
      </w:r>
      <w:r w:rsidRPr="007852B3">
        <w:rPr>
          <w:rFonts w:ascii="Arial" w:eastAsia="Arial" w:hAnsi="Arial"/>
          <w:sz w:val="20"/>
          <w:szCs w:val="20"/>
          <w:lang w:val="es-ES" w:eastAsia="es-ES" w:bidi="es-ES"/>
        </w:rPr>
        <w:t>Los Derechos que el Municipio percibirá, se causarán por los siguientes conceptos:</w:t>
      </w:r>
    </w:p>
    <w:p w:rsidR="007852B3" w:rsidRPr="007852B3" w:rsidRDefault="007852B3" w:rsidP="007852B3">
      <w:pPr>
        <w:widowControl w:val="0"/>
        <w:autoSpaceDE w:val="0"/>
        <w:autoSpaceDN w:val="0"/>
        <w:spacing w:after="0" w:line="240" w:lineRule="auto"/>
        <w:rPr>
          <w:rFonts w:ascii="Arial" w:eastAsia="Arial" w:hAnsi="Arial"/>
          <w:sz w:val="20"/>
          <w:szCs w:val="20"/>
          <w:lang w:val="es-ES" w:eastAsia="es-ES" w:bidi="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792"/>
        <w:gridCol w:w="1319"/>
      </w:tblGrid>
      <w:tr w:rsidR="007852B3" w:rsidRPr="007852B3" w:rsidTr="007852B3">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rPr>
                <w:rFonts w:ascii="Arial" w:eastAsia="Arial" w:hAnsi="Arial"/>
                <w:b/>
                <w:sz w:val="20"/>
                <w:szCs w:val="20"/>
                <w:lang w:val="es-ES" w:eastAsia="es-ES" w:bidi="es-ES"/>
              </w:rPr>
            </w:pPr>
            <w:r w:rsidRPr="007852B3">
              <w:rPr>
                <w:rFonts w:ascii="Arial" w:eastAsia="Arial" w:hAnsi="Arial"/>
                <w:b/>
                <w:sz w:val="20"/>
                <w:szCs w:val="20"/>
                <w:lang w:val="es-ES" w:eastAsia="es-ES" w:bidi="es-ES"/>
              </w:rPr>
              <w:t>Derechos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b/>
                <w:sz w:val="20"/>
                <w:szCs w:val="20"/>
                <w:lang w:val="es-ES" w:eastAsia="es-ES" w:bidi="es-ES"/>
              </w:rPr>
            </w:pPr>
            <w:r w:rsidRPr="007852B3">
              <w:rPr>
                <w:rFonts w:ascii="Arial" w:eastAsia="Arial" w:hAnsi="Arial"/>
                <w:b/>
                <w:sz w:val="20"/>
                <w:szCs w:val="20"/>
                <w:lang w:val="es-ES" w:eastAsia="es-ES" w:bidi="es-ES"/>
              </w:rPr>
              <w:t>$ 145,000.00</w:t>
            </w:r>
          </w:p>
        </w:tc>
      </w:tr>
      <w:tr w:rsidR="007852B3" w:rsidRPr="007852B3" w:rsidTr="007852B3">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720"/>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Derechos por el uso, goce, aprovechamiento o explotación de bienes de dominio público</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b/>
                <w:sz w:val="20"/>
                <w:szCs w:val="20"/>
                <w:lang w:val="es-ES" w:eastAsia="es-ES" w:bidi="es-ES"/>
              </w:rPr>
            </w:pPr>
            <w:r w:rsidRPr="007852B3">
              <w:rPr>
                <w:rFonts w:ascii="Arial" w:eastAsia="Arial" w:hAnsi="Arial"/>
                <w:b/>
                <w:sz w:val="20"/>
                <w:szCs w:val="20"/>
                <w:lang w:val="es-ES" w:eastAsia="es-ES" w:bidi="es-ES"/>
              </w:rPr>
              <w:t>$   15,000.00</w:t>
            </w:r>
          </w:p>
        </w:tc>
      </w:tr>
      <w:tr w:rsidR="007852B3" w:rsidRPr="007852B3" w:rsidTr="007852B3">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&gt; Por el uso de locales o pisos de mercados, espacios en la vía o parques públicos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5,000.00</w:t>
            </w:r>
          </w:p>
        </w:tc>
      </w:tr>
      <w:tr w:rsidR="007852B3" w:rsidRPr="007852B3" w:rsidTr="007852B3">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&gt; Por el uso y aprovechamiento de los bienes de dominio público del patrimonio municipal</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10,000.00</w:t>
            </w:r>
          </w:p>
        </w:tc>
      </w:tr>
      <w:tr w:rsidR="007852B3" w:rsidRPr="007852B3" w:rsidTr="007852B3">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720"/>
              <w:rPr>
                <w:rFonts w:ascii="Arial" w:eastAsia="Arial" w:hAnsi="Arial"/>
                <w:b/>
                <w:sz w:val="20"/>
                <w:szCs w:val="20"/>
                <w:lang w:val="es-ES" w:eastAsia="es-ES" w:bidi="es-ES"/>
              </w:rPr>
            </w:pPr>
            <w:r w:rsidRPr="007852B3">
              <w:rPr>
                <w:rFonts w:ascii="Arial" w:eastAsia="Arial" w:hAnsi="Arial"/>
                <w:b/>
                <w:sz w:val="20"/>
                <w:szCs w:val="20"/>
                <w:lang w:val="es-ES" w:eastAsia="es-ES" w:bidi="es-ES"/>
              </w:rPr>
              <w:t>Derechos por prestación de servicios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b/>
                <w:sz w:val="20"/>
                <w:szCs w:val="20"/>
                <w:lang w:val="es-ES" w:eastAsia="es-ES" w:bidi="es-ES"/>
              </w:rPr>
            </w:pPr>
            <w:r w:rsidRPr="007852B3">
              <w:rPr>
                <w:rFonts w:ascii="Arial" w:eastAsia="Arial" w:hAnsi="Arial"/>
                <w:b/>
                <w:sz w:val="20"/>
                <w:szCs w:val="20"/>
                <w:lang w:val="es-ES" w:eastAsia="es-ES" w:bidi="es-ES"/>
              </w:rPr>
              <w:t>$   70,000.00</w:t>
            </w:r>
          </w:p>
        </w:tc>
      </w:tr>
      <w:tr w:rsidR="007852B3" w:rsidRPr="007852B3" w:rsidTr="007852B3">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Servicios de Agua potable, drenaje y alcantarillado</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$ 10,000.00</w:t>
            </w:r>
          </w:p>
        </w:tc>
      </w:tr>
      <w:tr w:rsidR="007852B3" w:rsidRPr="007852B3" w:rsidTr="007852B3">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Servicio de Alumbrado público</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$ 55,000.00</w:t>
            </w:r>
          </w:p>
        </w:tc>
      </w:tr>
      <w:tr w:rsidR="007852B3" w:rsidRPr="007852B3" w:rsidTr="007852B3">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&gt; Servicio de Limpia, Recolección, Traslado y disposición final de Residuos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1,000.00</w:t>
            </w:r>
          </w:p>
        </w:tc>
      </w:tr>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Servicio de Mercados y centrales de abasto</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Servicio de Panteones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4,000.00</w:t>
            </w:r>
          </w:p>
        </w:tc>
      </w:tr>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Servicio de Rastro</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rPr>
          <w:trHeight w:val="264"/>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Servicio de seguridad pública (Policía Preventiva y Tránsito Municipal)</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rPr>
          <w:trHeight w:val="292"/>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Servicio de Catastro</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720"/>
              <w:rPr>
                <w:rFonts w:ascii="Arial" w:eastAsia="Arial" w:hAnsi="Arial"/>
                <w:b/>
                <w:sz w:val="20"/>
                <w:szCs w:val="20"/>
                <w:lang w:val="es-ES" w:eastAsia="es-ES" w:bidi="es-ES"/>
              </w:rPr>
            </w:pPr>
            <w:r w:rsidRPr="007852B3">
              <w:rPr>
                <w:rFonts w:ascii="Arial" w:eastAsia="Arial" w:hAnsi="Arial"/>
                <w:b/>
                <w:sz w:val="20"/>
                <w:szCs w:val="20"/>
                <w:lang w:val="es-ES" w:eastAsia="es-ES" w:bidi="es-ES"/>
              </w:rPr>
              <w:t>Otros Derechos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b/>
                <w:sz w:val="20"/>
                <w:szCs w:val="20"/>
                <w:lang w:val="es-ES" w:eastAsia="es-ES" w:bidi="es-ES"/>
              </w:rPr>
            </w:pPr>
            <w:r w:rsidRPr="007852B3">
              <w:rPr>
                <w:rFonts w:ascii="Arial" w:eastAsia="Arial" w:hAnsi="Arial"/>
                <w:b/>
                <w:sz w:val="20"/>
                <w:szCs w:val="20"/>
                <w:lang w:val="es-ES" w:eastAsia="es-ES" w:bidi="es-ES"/>
              </w:rPr>
              <w:t>$  60,000.00</w:t>
            </w:r>
          </w:p>
        </w:tc>
      </w:tr>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Licencias de funcionamiento y Permisos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35,000.00</w:t>
            </w:r>
          </w:p>
        </w:tc>
      </w:tr>
      <w:tr w:rsidR="007852B3" w:rsidRPr="007852B3" w:rsidTr="007852B3">
        <w:trPr>
          <w:trHeight w:val="398"/>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Servicios que presta la Dirección de Obras Públicas y Desarrollo Urbano</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13,000.00</w:t>
            </w:r>
          </w:p>
        </w:tc>
      </w:tr>
      <w:tr w:rsidR="007852B3" w:rsidRPr="007852B3" w:rsidTr="007852B3">
        <w:trPr>
          <w:trHeight w:val="275"/>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Expedición de certificados, constancias, copias, fotografías y formas oficiales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8,000.00</w:t>
            </w:r>
          </w:p>
        </w:tc>
      </w:tr>
      <w:tr w:rsidR="007852B3" w:rsidRPr="007852B3" w:rsidTr="007852B3">
        <w:trPr>
          <w:trHeight w:val="35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Servicios que presta la Unidad de Acceso a la Información Pública</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Servicio de Supervisión Sanitaria de Matanza de Ganado</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4,000.00</w:t>
            </w:r>
          </w:p>
        </w:tc>
      </w:tr>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720"/>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Accesorios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           0.00</w:t>
            </w:r>
          </w:p>
        </w:tc>
      </w:tr>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Actualizaciones y Recargos de Derechos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Multas de Derechos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Gastos de Ejecución de Derechos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rPr>
          <w:trHeight w:val="623"/>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720"/>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Derechos no comprendidos en las fracciones de la Ley de Ingresos causadas en ejercicios fiscales anteriores pendientes de liquidación o pago</w:t>
            </w:r>
          </w:p>
        </w:tc>
        <w:tc>
          <w:tcPr>
            <w:tcW w:w="724" w:type="pct"/>
            <w:tcBorders>
              <w:top w:val="single" w:sz="4" w:space="0" w:color="000000"/>
              <w:left w:val="single" w:sz="4" w:space="0" w:color="000000"/>
              <w:bottom w:val="single" w:sz="4" w:space="0" w:color="000000"/>
              <w:right w:val="single" w:sz="4" w:space="0" w:color="000000"/>
            </w:tcBorders>
          </w:tcPr>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4E579A" w:rsidRDefault="007852B3" w:rsidP="007852B3">
            <w:pPr>
              <w:widowControl w:val="0"/>
              <w:autoSpaceDE w:val="0"/>
              <w:autoSpaceDN w:val="0"/>
              <w:spacing w:after="0" w:line="360" w:lineRule="auto"/>
              <w:jc w:val="right"/>
              <w:rPr>
                <w:rFonts w:ascii="Arial" w:eastAsia="Arial" w:hAnsi="Arial"/>
                <w:b/>
                <w:sz w:val="20"/>
                <w:szCs w:val="20"/>
                <w:lang w:val="es-ES" w:eastAsia="es-ES" w:bidi="es-ES"/>
              </w:rPr>
            </w:pPr>
            <w:r w:rsidRPr="004E579A">
              <w:rPr>
                <w:rFonts w:ascii="Arial" w:eastAsia="Arial" w:hAnsi="Arial"/>
                <w:b/>
                <w:sz w:val="20"/>
                <w:szCs w:val="20"/>
                <w:lang w:val="es-ES" w:eastAsia="es-ES" w:bidi="es-ES"/>
              </w:rPr>
              <w:t>$          0.00</w:t>
            </w:r>
          </w:p>
        </w:tc>
      </w:tr>
    </w:tbl>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7.- </w:t>
      </w:r>
      <w:r w:rsidRPr="007852B3">
        <w:rPr>
          <w:rFonts w:ascii="Arial" w:eastAsia="Arial" w:hAnsi="Arial"/>
          <w:sz w:val="20"/>
          <w:szCs w:val="20"/>
          <w:lang w:val="es-ES" w:eastAsia="es-ES" w:bidi="es-ES"/>
        </w:rPr>
        <w:t>Las contribuciones especiales que la Hacienda Pública Municipal tiene derecho de percibir, serán las siguientes:</w:t>
      </w: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792"/>
        <w:gridCol w:w="1319"/>
      </w:tblGrid>
      <w:tr w:rsidR="007852B3" w:rsidRPr="004E579A" w:rsidTr="007852B3">
        <w:trPr>
          <w:trHeight w:val="292"/>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rPr>
                <w:rFonts w:ascii="Arial" w:eastAsia="Arial" w:hAnsi="Arial"/>
                <w:b/>
                <w:sz w:val="20"/>
                <w:szCs w:val="20"/>
                <w:lang w:val="es-ES" w:eastAsia="es-ES" w:bidi="es-ES"/>
              </w:rPr>
            </w:pPr>
            <w:r w:rsidRPr="007852B3">
              <w:rPr>
                <w:rFonts w:ascii="Arial" w:eastAsia="Arial" w:hAnsi="Arial"/>
                <w:b/>
                <w:sz w:val="20"/>
                <w:szCs w:val="20"/>
                <w:lang w:val="es-ES" w:eastAsia="es-ES" w:bidi="es-ES"/>
              </w:rPr>
              <w:t>Contribuciones de mejoras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4E579A" w:rsidRDefault="007852B3" w:rsidP="007852B3">
            <w:pPr>
              <w:widowControl w:val="0"/>
              <w:autoSpaceDE w:val="0"/>
              <w:autoSpaceDN w:val="0"/>
              <w:spacing w:after="0" w:line="240" w:lineRule="auto"/>
              <w:jc w:val="right"/>
              <w:rPr>
                <w:rFonts w:ascii="Arial" w:eastAsia="Arial" w:hAnsi="Arial"/>
                <w:b/>
                <w:lang w:val="es-ES" w:eastAsia="es-ES" w:bidi="es-ES"/>
              </w:rPr>
            </w:pPr>
            <w:r w:rsidRPr="004E579A">
              <w:rPr>
                <w:rFonts w:ascii="Arial" w:eastAsia="Arial" w:hAnsi="Arial"/>
                <w:b/>
                <w:sz w:val="20"/>
                <w:szCs w:val="20"/>
                <w:lang w:val="es-ES" w:eastAsia="es-ES" w:bidi="es-ES"/>
              </w:rPr>
              <w:t>$          0.00</w:t>
            </w:r>
          </w:p>
        </w:tc>
      </w:tr>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720"/>
              <w:rPr>
                <w:rFonts w:ascii="Arial" w:eastAsia="Arial" w:hAnsi="Arial"/>
                <w:b/>
                <w:sz w:val="20"/>
                <w:szCs w:val="20"/>
                <w:lang w:val="es-ES" w:eastAsia="es-ES" w:bidi="es-ES"/>
              </w:rPr>
            </w:pPr>
            <w:r w:rsidRPr="007852B3">
              <w:rPr>
                <w:rFonts w:ascii="Arial" w:eastAsia="Arial" w:hAnsi="Arial"/>
                <w:b/>
                <w:sz w:val="20"/>
                <w:szCs w:val="20"/>
                <w:lang w:val="es-ES" w:eastAsia="es-ES" w:bidi="es-ES"/>
              </w:rPr>
              <w:t>Contribución de mejoras por obras públicas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4E579A" w:rsidRDefault="007852B3" w:rsidP="007852B3">
            <w:pPr>
              <w:widowControl w:val="0"/>
              <w:autoSpaceDE w:val="0"/>
              <w:autoSpaceDN w:val="0"/>
              <w:spacing w:after="0" w:line="240" w:lineRule="auto"/>
              <w:jc w:val="right"/>
              <w:rPr>
                <w:rFonts w:ascii="Arial" w:eastAsia="Arial" w:hAnsi="Arial"/>
                <w:b/>
                <w:lang w:val="es-ES" w:eastAsia="es-ES" w:bidi="es-ES"/>
              </w:rPr>
            </w:pPr>
            <w:r w:rsidRPr="004E579A">
              <w:rPr>
                <w:rFonts w:ascii="Arial" w:eastAsia="Arial" w:hAnsi="Arial"/>
                <w:b/>
                <w:sz w:val="20"/>
                <w:szCs w:val="20"/>
                <w:lang w:val="es-ES" w:eastAsia="es-ES" w:bidi="es-ES"/>
              </w:rPr>
              <w:t>$          0.00</w:t>
            </w:r>
          </w:p>
        </w:tc>
      </w:tr>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Contribuciones de mejoras por obras públicas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240" w:lineRule="auto"/>
              <w:jc w:val="right"/>
              <w:rPr>
                <w:rFonts w:ascii="Arial" w:eastAsia="Arial" w:hAnsi="Arial"/>
                <w:lang w:val="es-ES" w:eastAsia="es-ES" w:bidi="es-ES"/>
              </w:rPr>
            </w:pPr>
            <w:r w:rsidRPr="007852B3">
              <w:rPr>
                <w:rFonts w:ascii="Arial" w:eastAsia="Arial" w:hAnsi="Arial"/>
                <w:sz w:val="20"/>
                <w:szCs w:val="20"/>
                <w:lang w:val="es-ES" w:eastAsia="es-ES" w:bidi="es-ES"/>
              </w:rPr>
              <w:t>$          0.00</w:t>
            </w:r>
          </w:p>
        </w:tc>
      </w:tr>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Contribuciones de mejoras por servicios públicos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240" w:lineRule="auto"/>
              <w:jc w:val="right"/>
              <w:rPr>
                <w:rFonts w:ascii="Arial" w:eastAsia="Arial" w:hAnsi="Arial"/>
                <w:lang w:val="es-ES" w:eastAsia="es-ES" w:bidi="es-ES"/>
              </w:rPr>
            </w:pPr>
            <w:r w:rsidRPr="007852B3">
              <w:rPr>
                <w:rFonts w:ascii="Arial" w:eastAsia="Arial" w:hAnsi="Arial"/>
                <w:sz w:val="20"/>
                <w:szCs w:val="20"/>
                <w:lang w:val="es-ES" w:eastAsia="es-ES" w:bidi="es-ES"/>
              </w:rPr>
              <w:t>$          0.00</w:t>
            </w:r>
          </w:p>
        </w:tc>
      </w:tr>
      <w:tr w:rsidR="007852B3" w:rsidRPr="007852B3" w:rsidTr="007852B3">
        <w:trPr>
          <w:trHeight w:val="876"/>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tabs>
                <w:tab w:val="left" w:pos="1529"/>
                <w:tab w:val="left" w:pos="2011"/>
                <w:tab w:val="left" w:pos="2935"/>
                <w:tab w:val="left" w:pos="3425"/>
                <w:tab w:val="left" w:pos="4866"/>
                <w:tab w:val="left" w:pos="5349"/>
              </w:tabs>
              <w:autoSpaceDE w:val="0"/>
              <w:autoSpaceDN w:val="0"/>
              <w:spacing w:after="0" w:line="360" w:lineRule="auto"/>
              <w:ind w:left="720"/>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Contribuciones de Mejoras no comprendidas en las fracciones de la Ley de Ingresos causadas en ejercicios fiscales anteriores pendientes de liquidación o pago</w:t>
            </w:r>
          </w:p>
        </w:tc>
        <w:tc>
          <w:tcPr>
            <w:tcW w:w="724" w:type="pct"/>
            <w:tcBorders>
              <w:top w:val="single" w:sz="4" w:space="0" w:color="000000"/>
              <w:left w:val="single" w:sz="4" w:space="0" w:color="000000"/>
              <w:bottom w:val="single" w:sz="4" w:space="0" w:color="000000"/>
              <w:right w:val="single" w:sz="4" w:space="0" w:color="000000"/>
            </w:tcBorders>
          </w:tcPr>
          <w:p w:rsidR="007852B3" w:rsidRPr="007852B3" w:rsidRDefault="007852B3" w:rsidP="007852B3">
            <w:pPr>
              <w:widowControl w:val="0"/>
              <w:autoSpaceDE w:val="0"/>
              <w:autoSpaceDN w:val="0"/>
              <w:spacing w:after="0" w:line="240" w:lineRule="auto"/>
              <w:jc w:val="right"/>
              <w:rPr>
                <w:rFonts w:ascii="Arial" w:eastAsia="Arial" w:hAnsi="Arial"/>
                <w:sz w:val="20"/>
                <w:szCs w:val="20"/>
                <w:lang w:val="es-ES" w:eastAsia="es-ES" w:bidi="es-ES"/>
              </w:rPr>
            </w:pPr>
          </w:p>
          <w:p w:rsidR="007852B3" w:rsidRPr="004E579A" w:rsidRDefault="007852B3" w:rsidP="007852B3">
            <w:pPr>
              <w:widowControl w:val="0"/>
              <w:autoSpaceDE w:val="0"/>
              <w:autoSpaceDN w:val="0"/>
              <w:spacing w:after="0" w:line="240" w:lineRule="auto"/>
              <w:jc w:val="right"/>
              <w:rPr>
                <w:rFonts w:ascii="Arial" w:eastAsia="Arial" w:hAnsi="Arial"/>
                <w:b/>
                <w:lang w:val="es-ES" w:eastAsia="es-ES" w:bidi="es-ES"/>
              </w:rPr>
            </w:pPr>
            <w:r w:rsidRPr="004E579A">
              <w:rPr>
                <w:rFonts w:ascii="Arial" w:eastAsia="Arial" w:hAnsi="Arial"/>
                <w:b/>
                <w:sz w:val="20"/>
                <w:szCs w:val="20"/>
                <w:lang w:val="es-ES" w:eastAsia="es-ES" w:bidi="es-ES"/>
              </w:rPr>
              <w:t>$          0.00</w:t>
            </w:r>
          </w:p>
        </w:tc>
      </w:tr>
    </w:tbl>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8.- </w:t>
      </w:r>
      <w:r w:rsidRPr="007852B3">
        <w:rPr>
          <w:rFonts w:ascii="Arial" w:eastAsia="Arial" w:hAnsi="Arial"/>
          <w:sz w:val="20"/>
          <w:szCs w:val="20"/>
          <w:lang w:val="es-ES" w:eastAsia="es-ES" w:bidi="es-ES"/>
        </w:rPr>
        <w:t>Los Ingresos que la Hacienda Pública Municipal percibirá por los conceptos de productos serán los siguientes:</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792"/>
        <w:gridCol w:w="1319"/>
      </w:tblGrid>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rPr>
                <w:rFonts w:ascii="Arial" w:eastAsia="Arial" w:hAnsi="Arial"/>
                <w:b/>
                <w:sz w:val="20"/>
                <w:szCs w:val="20"/>
                <w:lang w:val="es-ES" w:eastAsia="es-ES" w:bidi="es-ES"/>
              </w:rPr>
            </w:pPr>
            <w:r w:rsidRPr="007852B3">
              <w:rPr>
                <w:rFonts w:ascii="Arial" w:eastAsia="Arial" w:hAnsi="Arial"/>
                <w:b/>
                <w:sz w:val="20"/>
                <w:szCs w:val="20"/>
                <w:lang w:val="es-ES" w:eastAsia="es-ES" w:bidi="es-ES"/>
              </w:rPr>
              <w:t>Productos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b/>
                <w:sz w:val="20"/>
                <w:szCs w:val="20"/>
                <w:lang w:val="es-ES" w:eastAsia="es-ES" w:bidi="es-ES"/>
              </w:rPr>
            </w:pPr>
            <w:r w:rsidRPr="007852B3">
              <w:rPr>
                <w:rFonts w:ascii="Arial" w:eastAsia="Arial" w:hAnsi="Arial"/>
                <w:b/>
                <w:sz w:val="20"/>
                <w:szCs w:val="20"/>
                <w:lang w:val="es-ES" w:eastAsia="es-ES" w:bidi="es-ES"/>
              </w:rPr>
              <w:t>$   2,500.00</w:t>
            </w:r>
          </w:p>
        </w:tc>
      </w:tr>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720"/>
              <w:rPr>
                <w:rFonts w:ascii="Arial" w:eastAsia="Arial" w:hAnsi="Arial"/>
                <w:b/>
                <w:sz w:val="20"/>
                <w:szCs w:val="20"/>
                <w:lang w:val="es-ES" w:eastAsia="es-ES" w:bidi="es-ES"/>
              </w:rPr>
            </w:pPr>
            <w:r w:rsidRPr="007852B3">
              <w:rPr>
                <w:rFonts w:ascii="Arial" w:eastAsia="Arial" w:hAnsi="Arial"/>
                <w:b/>
                <w:sz w:val="20"/>
                <w:szCs w:val="20"/>
                <w:lang w:val="es-ES" w:eastAsia="es-ES" w:bidi="es-ES"/>
              </w:rPr>
              <w:t xml:space="preserve">Productos </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b/>
                <w:sz w:val="20"/>
                <w:szCs w:val="20"/>
                <w:lang w:val="es-ES" w:eastAsia="es-ES" w:bidi="es-ES"/>
              </w:rPr>
            </w:pPr>
            <w:r w:rsidRPr="007852B3">
              <w:rPr>
                <w:rFonts w:ascii="Arial" w:eastAsia="Arial" w:hAnsi="Arial"/>
                <w:b/>
                <w:sz w:val="20"/>
                <w:szCs w:val="20"/>
                <w:lang w:val="es-ES" w:eastAsia="es-ES" w:bidi="es-ES"/>
              </w:rPr>
              <w:t>$   2,500.00</w:t>
            </w:r>
          </w:p>
        </w:tc>
      </w:tr>
      <w:tr w:rsidR="007852B3" w:rsidRPr="007852B3" w:rsidTr="007852B3">
        <w:trPr>
          <w:trHeight w:val="291"/>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b/>
                <w:sz w:val="20"/>
                <w:szCs w:val="20"/>
                <w:lang w:val="es-ES" w:eastAsia="es-ES" w:bidi="es-ES"/>
              </w:rPr>
              <w:t>&gt;</w:t>
            </w:r>
            <w:r w:rsidRPr="007852B3">
              <w:rPr>
                <w:rFonts w:ascii="Arial" w:eastAsia="Arial" w:hAnsi="Arial"/>
                <w:sz w:val="20"/>
                <w:szCs w:val="20"/>
                <w:lang w:val="es-ES" w:eastAsia="es-ES" w:bidi="es-ES"/>
              </w:rPr>
              <w:t>Derivados de Productos Financieros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2,500.00</w:t>
            </w:r>
          </w:p>
        </w:tc>
      </w:tr>
      <w:tr w:rsidR="007852B3" w:rsidRPr="007852B3" w:rsidTr="007852B3">
        <w:trPr>
          <w:trHeight w:val="583"/>
        </w:trPr>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&gt; Arrendamiento, enajenación, uso y explotación de bienes muebles del Dominio privado del Municipio.</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&gt; Arrendamiento, enajenación, uso y explotación de bienes Inmuebles del dominio privado del Municipio.</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720"/>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Productos no comprendidos en las fracciones de la Ley de Ingresos causadas en ejercicios fiscales anteriores pendientes de liquidación o pago</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          0.00</w:t>
            </w:r>
          </w:p>
        </w:tc>
      </w:tr>
      <w:tr w:rsidR="007852B3" w:rsidRPr="007852B3" w:rsidTr="007852B3">
        <w:tc>
          <w:tcPr>
            <w:tcW w:w="4276"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Otros Productos</w:t>
            </w:r>
          </w:p>
        </w:tc>
        <w:tc>
          <w:tcPr>
            <w:tcW w:w="7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bl>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9.- </w:t>
      </w:r>
      <w:r w:rsidRPr="007852B3">
        <w:rPr>
          <w:rFonts w:ascii="Arial" w:eastAsia="Arial" w:hAnsi="Arial"/>
          <w:sz w:val="20"/>
          <w:szCs w:val="20"/>
          <w:lang w:val="es-ES" w:eastAsia="es-ES" w:bidi="es-ES"/>
        </w:rPr>
        <w:t>Los Ingresos que la Hacienda Pública Municipal percibirá por los conceptos de aprovechamientos, se clasificarán de la siguiente manera:</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795"/>
        <w:gridCol w:w="1316"/>
      </w:tblGrid>
      <w:tr w:rsidR="007852B3" w:rsidRPr="007852B3" w:rsidTr="007852B3">
        <w:tc>
          <w:tcPr>
            <w:tcW w:w="4278"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rPr>
                <w:rFonts w:ascii="Arial" w:eastAsia="Arial" w:hAnsi="Arial"/>
                <w:b/>
                <w:sz w:val="20"/>
                <w:szCs w:val="20"/>
                <w:lang w:val="es-ES" w:eastAsia="es-ES" w:bidi="es-ES"/>
              </w:rPr>
            </w:pPr>
            <w:r w:rsidRPr="007852B3">
              <w:rPr>
                <w:rFonts w:ascii="Arial" w:eastAsia="Arial" w:hAnsi="Arial"/>
                <w:b/>
                <w:sz w:val="20"/>
                <w:szCs w:val="20"/>
                <w:lang w:val="es-ES" w:eastAsia="es-ES" w:bidi="es-ES"/>
              </w:rPr>
              <w:t>Aprovechamientos</w:t>
            </w:r>
          </w:p>
        </w:tc>
        <w:tc>
          <w:tcPr>
            <w:tcW w:w="722"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b/>
                <w:sz w:val="20"/>
                <w:szCs w:val="20"/>
                <w:lang w:val="es-ES" w:eastAsia="es-ES" w:bidi="es-ES"/>
              </w:rPr>
            </w:pPr>
            <w:r w:rsidRPr="007852B3">
              <w:rPr>
                <w:rFonts w:ascii="Arial" w:eastAsia="Arial" w:hAnsi="Arial"/>
                <w:b/>
                <w:sz w:val="20"/>
                <w:szCs w:val="20"/>
                <w:lang w:val="es-ES" w:eastAsia="es-ES" w:bidi="es-ES"/>
              </w:rPr>
              <w:t>$ 10,000.00</w:t>
            </w:r>
          </w:p>
        </w:tc>
      </w:tr>
      <w:tr w:rsidR="007852B3" w:rsidRPr="007852B3" w:rsidTr="007852B3">
        <w:tc>
          <w:tcPr>
            <w:tcW w:w="4278"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720"/>
              <w:rPr>
                <w:rFonts w:ascii="Arial" w:eastAsia="Arial" w:hAnsi="Arial"/>
                <w:b/>
                <w:sz w:val="20"/>
                <w:szCs w:val="20"/>
                <w:lang w:val="es-ES" w:eastAsia="es-ES" w:bidi="es-ES"/>
              </w:rPr>
            </w:pPr>
            <w:r w:rsidRPr="007852B3">
              <w:rPr>
                <w:rFonts w:ascii="Arial" w:eastAsia="Arial" w:hAnsi="Arial"/>
                <w:b/>
                <w:sz w:val="20"/>
                <w:szCs w:val="20"/>
                <w:lang w:val="es-ES" w:eastAsia="es-ES" w:bidi="es-ES"/>
              </w:rPr>
              <w:t xml:space="preserve">Aprovechamientos </w:t>
            </w:r>
          </w:p>
        </w:tc>
        <w:tc>
          <w:tcPr>
            <w:tcW w:w="722"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b/>
                <w:sz w:val="20"/>
                <w:szCs w:val="20"/>
                <w:lang w:val="es-ES" w:eastAsia="es-ES" w:bidi="es-ES"/>
              </w:rPr>
            </w:pPr>
            <w:r w:rsidRPr="007852B3">
              <w:rPr>
                <w:rFonts w:ascii="Arial" w:eastAsia="Arial" w:hAnsi="Arial"/>
                <w:b/>
                <w:sz w:val="20"/>
                <w:szCs w:val="20"/>
                <w:lang w:val="es-ES" w:eastAsia="es-ES" w:bidi="es-ES"/>
              </w:rPr>
              <w:t>$ 10,000.00</w:t>
            </w:r>
          </w:p>
        </w:tc>
      </w:tr>
      <w:tr w:rsidR="007852B3" w:rsidRPr="007852B3" w:rsidTr="007852B3">
        <w:tc>
          <w:tcPr>
            <w:tcW w:w="4278"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Infracciones por faltas administrativas</w:t>
            </w:r>
          </w:p>
        </w:tc>
        <w:tc>
          <w:tcPr>
            <w:tcW w:w="722"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5,000.00</w:t>
            </w:r>
          </w:p>
        </w:tc>
      </w:tr>
      <w:tr w:rsidR="007852B3" w:rsidRPr="007852B3" w:rsidTr="007852B3">
        <w:tc>
          <w:tcPr>
            <w:tcW w:w="4278"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Sanciones por faltas al reglamento de tránsito</w:t>
            </w:r>
          </w:p>
        </w:tc>
        <w:tc>
          <w:tcPr>
            <w:tcW w:w="722"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5,000.00</w:t>
            </w:r>
          </w:p>
        </w:tc>
      </w:tr>
      <w:tr w:rsidR="007852B3" w:rsidRPr="007852B3" w:rsidTr="007852B3">
        <w:tc>
          <w:tcPr>
            <w:tcW w:w="4278"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Cesiones</w:t>
            </w:r>
          </w:p>
        </w:tc>
        <w:tc>
          <w:tcPr>
            <w:tcW w:w="722"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c>
          <w:tcPr>
            <w:tcW w:w="4278"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Herencias</w:t>
            </w:r>
          </w:p>
        </w:tc>
        <w:tc>
          <w:tcPr>
            <w:tcW w:w="722"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c>
          <w:tcPr>
            <w:tcW w:w="4278"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Legados</w:t>
            </w:r>
          </w:p>
        </w:tc>
        <w:tc>
          <w:tcPr>
            <w:tcW w:w="722"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c>
          <w:tcPr>
            <w:tcW w:w="4278"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Donaciones</w:t>
            </w:r>
          </w:p>
        </w:tc>
        <w:tc>
          <w:tcPr>
            <w:tcW w:w="722"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c>
          <w:tcPr>
            <w:tcW w:w="4278"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Adjudicaciones Judiciales</w:t>
            </w:r>
          </w:p>
        </w:tc>
        <w:tc>
          <w:tcPr>
            <w:tcW w:w="722"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c>
          <w:tcPr>
            <w:tcW w:w="4278"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Adjudicaciones administrativas</w:t>
            </w:r>
          </w:p>
        </w:tc>
        <w:tc>
          <w:tcPr>
            <w:tcW w:w="722"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c>
          <w:tcPr>
            <w:tcW w:w="4278"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Subsidios de otro nivel de gobierno</w:t>
            </w:r>
          </w:p>
        </w:tc>
        <w:tc>
          <w:tcPr>
            <w:tcW w:w="722"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c>
          <w:tcPr>
            <w:tcW w:w="4278"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Subsidios de organismos públicos y privados</w:t>
            </w:r>
          </w:p>
        </w:tc>
        <w:tc>
          <w:tcPr>
            <w:tcW w:w="722"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c>
          <w:tcPr>
            <w:tcW w:w="4278"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Multas impuestas por autoridades federales, no fiscales</w:t>
            </w:r>
          </w:p>
        </w:tc>
        <w:tc>
          <w:tcPr>
            <w:tcW w:w="722"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c>
          <w:tcPr>
            <w:tcW w:w="4278"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Convenios con la Federación y el Estado (</w:t>
            </w:r>
            <w:proofErr w:type="spellStart"/>
            <w:r w:rsidRPr="007852B3">
              <w:rPr>
                <w:rFonts w:ascii="Arial" w:eastAsia="Arial" w:hAnsi="Arial"/>
                <w:sz w:val="20"/>
                <w:szCs w:val="20"/>
                <w:lang w:val="es-ES" w:eastAsia="es-ES" w:bidi="es-ES"/>
              </w:rPr>
              <w:t>Zofemat</w:t>
            </w:r>
            <w:proofErr w:type="spellEnd"/>
            <w:r w:rsidRPr="007852B3">
              <w:rPr>
                <w:rFonts w:ascii="Arial" w:eastAsia="Arial" w:hAnsi="Arial"/>
                <w:sz w:val="20"/>
                <w:szCs w:val="20"/>
                <w:lang w:val="es-ES" w:eastAsia="es-ES" w:bidi="es-ES"/>
              </w:rPr>
              <w:t xml:space="preserve">, </w:t>
            </w:r>
            <w:proofErr w:type="spellStart"/>
            <w:r w:rsidRPr="007852B3">
              <w:rPr>
                <w:rFonts w:ascii="Arial" w:eastAsia="Arial" w:hAnsi="Arial"/>
                <w:sz w:val="20"/>
                <w:szCs w:val="20"/>
                <w:lang w:val="es-ES" w:eastAsia="es-ES" w:bidi="es-ES"/>
              </w:rPr>
              <w:t>Capufe</w:t>
            </w:r>
            <w:proofErr w:type="spellEnd"/>
            <w:r w:rsidRPr="007852B3">
              <w:rPr>
                <w:rFonts w:ascii="Arial" w:eastAsia="Arial" w:hAnsi="Arial"/>
                <w:sz w:val="20"/>
                <w:szCs w:val="20"/>
                <w:lang w:val="es-ES" w:eastAsia="es-ES" w:bidi="es-ES"/>
              </w:rPr>
              <w:t>, entre otros)</w:t>
            </w:r>
          </w:p>
        </w:tc>
        <w:tc>
          <w:tcPr>
            <w:tcW w:w="722" w:type="pct"/>
            <w:tcBorders>
              <w:top w:val="single" w:sz="4" w:space="0" w:color="000000"/>
              <w:left w:val="single" w:sz="4" w:space="0" w:color="000000"/>
              <w:bottom w:val="single" w:sz="4" w:space="0" w:color="000000"/>
              <w:right w:val="single" w:sz="4" w:space="0" w:color="000000"/>
            </w:tcBorders>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p>
        </w:tc>
      </w:tr>
      <w:tr w:rsidR="007852B3" w:rsidRPr="007852B3" w:rsidTr="007852B3">
        <w:tc>
          <w:tcPr>
            <w:tcW w:w="4278"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Aprovechamientos diversos</w:t>
            </w:r>
          </w:p>
        </w:tc>
        <w:tc>
          <w:tcPr>
            <w:tcW w:w="722"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c>
          <w:tcPr>
            <w:tcW w:w="4278"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720"/>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Aprovechamientos no comprendidos en las fracciones de la Ley de Ingresos causadas en ejercicios fiscales anteriores pendientes de liquidación o pago</w:t>
            </w:r>
          </w:p>
        </w:tc>
        <w:tc>
          <w:tcPr>
            <w:tcW w:w="722"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          0.00</w:t>
            </w:r>
          </w:p>
        </w:tc>
      </w:tr>
    </w:tbl>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10.- </w:t>
      </w:r>
      <w:r w:rsidRPr="007852B3">
        <w:rPr>
          <w:rFonts w:ascii="Arial" w:eastAsia="Arial" w:hAnsi="Arial"/>
          <w:sz w:val="20"/>
          <w:szCs w:val="20"/>
          <w:lang w:val="es-ES" w:eastAsia="es-ES" w:bidi="es-ES"/>
        </w:rPr>
        <w:t>Los ingresos por Participaciones que percibirá la Hacienda Pública Municipal se integrarán por los siguientes conceptos:</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07"/>
        <w:gridCol w:w="1604"/>
      </w:tblGrid>
      <w:tr w:rsidR="007852B3" w:rsidRPr="007852B3" w:rsidTr="007852B3">
        <w:trPr>
          <w:trHeight w:val="291"/>
        </w:trPr>
        <w:tc>
          <w:tcPr>
            <w:tcW w:w="412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rPr>
                <w:rFonts w:ascii="Arial" w:eastAsia="Arial" w:hAnsi="Arial"/>
                <w:b/>
                <w:sz w:val="20"/>
                <w:szCs w:val="20"/>
                <w:lang w:val="es-ES" w:eastAsia="es-ES" w:bidi="es-ES"/>
              </w:rPr>
            </w:pPr>
            <w:r w:rsidRPr="007852B3">
              <w:rPr>
                <w:rFonts w:ascii="Arial" w:eastAsia="Arial" w:hAnsi="Arial"/>
                <w:b/>
                <w:sz w:val="20"/>
                <w:szCs w:val="20"/>
                <w:lang w:val="es-ES" w:eastAsia="es-ES" w:bidi="es-ES"/>
              </w:rPr>
              <w:t>Participaciones</w:t>
            </w:r>
          </w:p>
        </w:tc>
        <w:tc>
          <w:tcPr>
            <w:tcW w:w="88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$ 15,194,000.00</w:t>
            </w:r>
          </w:p>
        </w:tc>
      </w:tr>
      <w:tr w:rsidR="007852B3" w:rsidRPr="007852B3" w:rsidTr="007852B3">
        <w:trPr>
          <w:trHeight w:val="291"/>
        </w:trPr>
        <w:tc>
          <w:tcPr>
            <w:tcW w:w="412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720"/>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&gt; </w:t>
            </w:r>
            <w:r w:rsidRPr="007852B3">
              <w:rPr>
                <w:rFonts w:ascii="Arial" w:eastAsia="Arial" w:hAnsi="Arial"/>
                <w:sz w:val="20"/>
                <w:szCs w:val="20"/>
                <w:lang w:val="es-ES" w:eastAsia="es-ES" w:bidi="es-ES"/>
              </w:rPr>
              <w:t>Participaciones Federales y Estatales</w:t>
            </w:r>
          </w:p>
        </w:tc>
        <w:tc>
          <w:tcPr>
            <w:tcW w:w="88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$ 15,194,000.00</w:t>
            </w:r>
          </w:p>
        </w:tc>
      </w:tr>
    </w:tbl>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11.- </w:t>
      </w:r>
      <w:r w:rsidRPr="007852B3">
        <w:rPr>
          <w:rFonts w:ascii="Arial" w:eastAsia="Arial" w:hAnsi="Arial"/>
          <w:sz w:val="20"/>
          <w:szCs w:val="20"/>
          <w:lang w:val="es-ES" w:eastAsia="es-ES" w:bidi="es-ES"/>
        </w:rPr>
        <w:t>Las Aportaciones que recaudará la Hacienda Pública Municipal se integrarán con los siguientes conceptos:</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07"/>
        <w:gridCol w:w="1604"/>
      </w:tblGrid>
      <w:tr w:rsidR="007852B3" w:rsidRPr="007852B3" w:rsidTr="007852B3">
        <w:trPr>
          <w:trHeight w:val="291"/>
        </w:trPr>
        <w:tc>
          <w:tcPr>
            <w:tcW w:w="412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rPr>
                <w:rFonts w:ascii="Arial" w:eastAsia="Arial" w:hAnsi="Arial"/>
                <w:b/>
                <w:sz w:val="20"/>
                <w:szCs w:val="20"/>
                <w:lang w:val="es-ES" w:eastAsia="es-ES" w:bidi="es-ES"/>
              </w:rPr>
            </w:pPr>
            <w:r w:rsidRPr="007852B3">
              <w:rPr>
                <w:rFonts w:ascii="Arial" w:eastAsia="Arial" w:hAnsi="Arial"/>
                <w:b/>
                <w:sz w:val="20"/>
                <w:szCs w:val="20"/>
                <w:lang w:val="es-ES" w:eastAsia="es-ES" w:bidi="es-ES"/>
              </w:rPr>
              <w:t>Aportaciones</w:t>
            </w:r>
          </w:p>
        </w:tc>
        <w:tc>
          <w:tcPr>
            <w:tcW w:w="88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  7,173,000.00</w:t>
            </w:r>
          </w:p>
        </w:tc>
      </w:tr>
      <w:tr w:rsidR="007852B3" w:rsidRPr="007852B3" w:rsidTr="007852B3">
        <w:trPr>
          <w:trHeight w:val="291"/>
        </w:trPr>
        <w:tc>
          <w:tcPr>
            <w:tcW w:w="412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720"/>
              <w:rPr>
                <w:rFonts w:ascii="Arial" w:eastAsia="Arial" w:hAnsi="Arial"/>
                <w:sz w:val="20"/>
                <w:szCs w:val="20"/>
                <w:lang w:val="es-ES" w:eastAsia="es-ES" w:bidi="es-ES"/>
              </w:rPr>
            </w:pPr>
            <w:r w:rsidRPr="007852B3">
              <w:rPr>
                <w:rFonts w:ascii="Arial" w:eastAsia="Arial" w:hAnsi="Arial"/>
                <w:sz w:val="20"/>
                <w:szCs w:val="20"/>
                <w:lang w:val="es-ES" w:eastAsia="es-ES" w:bidi="es-ES"/>
              </w:rPr>
              <w:t>&gt; Fondo de Aportaciones para la Infraestructura Social Municipal</w:t>
            </w:r>
          </w:p>
        </w:tc>
        <w:tc>
          <w:tcPr>
            <w:tcW w:w="88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5,365,000.00</w:t>
            </w:r>
          </w:p>
        </w:tc>
      </w:tr>
      <w:tr w:rsidR="007852B3" w:rsidRPr="007852B3" w:rsidTr="007852B3">
        <w:trPr>
          <w:trHeight w:val="291"/>
        </w:trPr>
        <w:tc>
          <w:tcPr>
            <w:tcW w:w="412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720"/>
              <w:rPr>
                <w:rFonts w:ascii="Arial" w:eastAsia="Arial" w:hAnsi="Arial"/>
                <w:sz w:val="20"/>
                <w:szCs w:val="20"/>
                <w:lang w:val="es-ES" w:eastAsia="es-ES" w:bidi="es-ES"/>
              </w:rPr>
            </w:pPr>
            <w:r w:rsidRPr="007852B3">
              <w:rPr>
                <w:rFonts w:ascii="Arial" w:eastAsia="Arial" w:hAnsi="Arial"/>
                <w:sz w:val="20"/>
                <w:szCs w:val="20"/>
                <w:lang w:val="es-ES" w:eastAsia="es-ES" w:bidi="es-ES"/>
              </w:rPr>
              <w:t>&gt; Fondo de Aportaciones para el Fortalecimiento Municipal</w:t>
            </w:r>
          </w:p>
        </w:tc>
        <w:tc>
          <w:tcPr>
            <w:tcW w:w="88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1,808,000.00</w:t>
            </w:r>
          </w:p>
        </w:tc>
      </w:tr>
    </w:tbl>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12.- </w:t>
      </w:r>
      <w:r w:rsidRPr="007852B3">
        <w:rPr>
          <w:rFonts w:ascii="Arial" w:eastAsia="Arial" w:hAnsi="Arial"/>
          <w:sz w:val="20"/>
          <w:szCs w:val="20"/>
          <w:lang w:val="es-ES" w:eastAsia="es-ES" w:bidi="es-ES"/>
        </w:rPr>
        <w:t>Los Ingresos Extraordinarios que podrá percibir la Hacienda Pública Municipal serán los siguientes:</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07"/>
        <w:gridCol w:w="1604"/>
      </w:tblGrid>
      <w:tr w:rsidR="007852B3" w:rsidRPr="004E579A" w:rsidTr="007852B3">
        <w:trPr>
          <w:trHeight w:val="291"/>
        </w:trPr>
        <w:tc>
          <w:tcPr>
            <w:tcW w:w="412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rPr>
                <w:rFonts w:ascii="Arial" w:eastAsia="Arial" w:hAnsi="Arial"/>
                <w:b/>
                <w:sz w:val="20"/>
                <w:szCs w:val="20"/>
                <w:lang w:val="es-ES" w:eastAsia="es-ES" w:bidi="es-ES"/>
              </w:rPr>
            </w:pPr>
            <w:r w:rsidRPr="007852B3">
              <w:rPr>
                <w:rFonts w:ascii="Arial" w:eastAsia="Arial" w:hAnsi="Arial"/>
                <w:b/>
                <w:sz w:val="20"/>
                <w:szCs w:val="20"/>
                <w:lang w:val="es-ES" w:eastAsia="es-ES" w:bidi="es-ES"/>
              </w:rPr>
              <w:t>Ingresos por ventas de bienes y servicios</w:t>
            </w:r>
          </w:p>
        </w:tc>
        <w:tc>
          <w:tcPr>
            <w:tcW w:w="880" w:type="pct"/>
            <w:tcBorders>
              <w:top w:val="single" w:sz="4" w:space="0" w:color="000000"/>
              <w:left w:val="single" w:sz="4" w:space="0" w:color="000000"/>
              <w:bottom w:val="single" w:sz="4" w:space="0" w:color="000000"/>
              <w:right w:val="single" w:sz="4" w:space="0" w:color="000000"/>
            </w:tcBorders>
            <w:hideMark/>
          </w:tcPr>
          <w:p w:rsidR="007852B3" w:rsidRPr="004E579A" w:rsidRDefault="007852B3" w:rsidP="007852B3">
            <w:pPr>
              <w:widowControl w:val="0"/>
              <w:autoSpaceDE w:val="0"/>
              <w:autoSpaceDN w:val="0"/>
              <w:spacing w:after="0" w:line="360" w:lineRule="auto"/>
              <w:jc w:val="right"/>
              <w:rPr>
                <w:rFonts w:ascii="Arial" w:eastAsia="Arial" w:hAnsi="Arial"/>
                <w:b/>
                <w:sz w:val="20"/>
                <w:szCs w:val="20"/>
                <w:lang w:val="es-ES" w:eastAsia="es-ES" w:bidi="es-ES"/>
              </w:rPr>
            </w:pPr>
            <w:r w:rsidRPr="004E579A">
              <w:rPr>
                <w:rFonts w:ascii="Arial" w:eastAsia="Arial" w:hAnsi="Arial"/>
                <w:b/>
                <w:sz w:val="20"/>
                <w:szCs w:val="20"/>
                <w:lang w:val="es-ES" w:eastAsia="es-ES" w:bidi="es-ES"/>
              </w:rPr>
              <w:t>$          0.00</w:t>
            </w:r>
          </w:p>
        </w:tc>
      </w:tr>
      <w:tr w:rsidR="007852B3" w:rsidRPr="007852B3" w:rsidTr="007852B3">
        <w:trPr>
          <w:trHeight w:val="584"/>
        </w:trPr>
        <w:tc>
          <w:tcPr>
            <w:tcW w:w="412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720"/>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Ingresos por ventas de bienes y servicios de organismos Descentralizados</w:t>
            </w:r>
          </w:p>
        </w:tc>
        <w:tc>
          <w:tcPr>
            <w:tcW w:w="88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b/>
                <w:sz w:val="20"/>
                <w:szCs w:val="20"/>
                <w:lang w:val="es-ES" w:eastAsia="es-ES" w:bidi="es-ES"/>
              </w:rPr>
            </w:pPr>
            <w:r w:rsidRPr="007852B3">
              <w:rPr>
                <w:rFonts w:ascii="Arial" w:eastAsia="Arial" w:hAnsi="Arial"/>
                <w:b/>
                <w:sz w:val="20"/>
                <w:szCs w:val="20"/>
                <w:lang w:val="es-ES" w:eastAsia="es-ES" w:bidi="es-ES"/>
              </w:rPr>
              <w:t>$          0.00</w:t>
            </w:r>
          </w:p>
        </w:tc>
      </w:tr>
      <w:tr w:rsidR="007852B3" w:rsidRPr="007852B3" w:rsidTr="007852B3">
        <w:trPr>
          <w:trHeight w:val="582"/>
        </w:trPr>
        <w:tc>
          <w:tcPr>
            <w:tcW w:w="412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tabs>
                <w:tab w:val="left" w:pos="1098"/>
                <w:tab w:val="left" w:pos="1685"/>
                <w:tab w:val="left" w:pos="2882"/>
                <w:tab w:val="left" w:pos="3470"/>
                <w:tab w:val="left" w:pos="4652"/>
              </w:tabs>
              <w:autoSpaceDE w:val="0"/>
              <w:autoSpaceDN w:val="0"/>
              <w:spacing w:after="0" w:line="360" w:lineRule="auto"/>
              <w:ind w:left="720"/>
              <w:rPr>
                <w:rFonts w:ascii="Arial" w:eastAsia="Arial" w:hAnsi="Arial"/>
                <w:b/>
                <w:sz w:val="20"/>
                <w:szCs w:val="20"/>
                <w:lang w:val="es-ES" w:eastAsia="es-ES" w:bidi="es-ES"/>
              </w:rPr>
            </w:pPr>
            <w:r w:rsidRPr="007852B3">
              <w:rPr>
                <w:rFonts w:ascii="Arial" w:eastAsia="Arial" w:hAnsi="Arial"/>
                <w:b/>
                <w:sz w:val="20"/>
                <w:szCs w:val="20"/>
                <w:lang w:val="es-ES" w:eastAsia="es-ES" w:bidi="es-ES"/>
              </w:rPr>
              <w:t>Ingresos de operación de entidades paraestatales Empresariales</w:t>
            </w:r>
          </w:p>
        </w:tc>
        <w:tc>
          <w:tcPr>
            <w:tcW w:w="88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b/>
                <w:sz w:val="20"/>
                <w:szCs w:val="20"/>
                <w:lang w:val="es-ES" w:eastAsia="es-ES" w:bidi="es-ES"/>
              </w:rPr>
            </w:pPr>
            <w:r w:rsidRPr="007852B3">
              <w:rPr>
                <w:rFonts w:ascii="Arial" w:eastAsia="Arial" w:hAnsi="Arial"/>
                <w:b/>
                <w:sz w:val="20"/>
                <w:szCs w:val="20"/>
                <w:lang w:val="es-ES" w:eastAsia="es-ES" w:bidi="es-ES"/>
              </w:rPr>
              <w:t>$          0.00</w:t>
            </w:r>
          </w:p>
        </w:tc>
      </w:tr>
      <w:tr w:rsidR="007852B3" w:rsidRPr="007852B3" w:rsidTr="007852B3">
        <w:trPr>
          <w:trHeight w:val="584"/>
        </w:trPr>
        <w:tc>
          <w:tcPr>
            <w:tcW w:w="412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720"/>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Ingresos por ventas de bienes y servicios producidos en establecimientos del Gobierno Central</w:t>
            </w:r>
          </w:p>
        </w:tc>
        <w:tc>
          <w:tcPr>
            <w:tcW w:w="88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b/>
                <w:sz w:val="20"/>
                <w:szCs w:val="20"/>
                <w:lang w:val="es-ES" w:eastAsia="es-ES" w:bidi="es-ES"/>
              </w:rPr>
            </w:pPr>
            <w:r w:rsidRPr="007852B3">
              <w:rPr>
                <w:rFonts w:ascii="Arial" w:eastAsia="Arial" w:hAnsi="Arial"/>
                <w:b/>
                <w:sz w:val="20"/>
                <w:szCs w:val="20"/>
                <w:lang w:val="es-ES" w:eastAsia="es-ES" w:bidi="es-ES"/>
              </w:rPr>
              <w:t>$          0.00</w:t>
            </w:r>
          </w:p>
        </w:tc>
      </w:tr>
      <w:tr w:rsidR="007852B3" w:rsidRPr="007852B3" w:rsidTr="007852B3">
        <w:trPr>
          <w:trHeight w:val="291"/>
        </w:trPr>
        <w:tc>
          <w:tcPr>
            <w:tcW w:w="412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rPr>
                <w:rFonts w:ascii="Arial" w:eastAsia="Arial" w:hAnsi="Arial"/>
                <w:b/>
                <w:sz w:val="20"/>
                <w:szCs w:val="20"/>
                <w:lang w:val="es-ES" w:eastAsia="es-ES" w:bidi="es-ES"/>
              </w:rPr>
            </w:pPr>
            <w:r w:rsidRPr="007852B3">
              <w:rPr>
                <w:rFonts w:ascii="Arial" w:eastAsia="Arial" w:hAnsi="Arial"/>
                <w:b/>
                <w:sz w:val="20"/>
                <w:szCs w:val="20"/>
                <w:lang w:val="es-ES" w:eastAsia="es-ES" w:bidi="es-ES"/>
              </w:rPr>
              <w:t>Transferencias, Asignaciones, Subsidios y Otras Ayudas</w:t>
            </w:r>
          </w:p>
        </w:tc>
        <w:tc>
          <w:tcPr>
            <w:tcW w:w="88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          0.00</w:t>
            </w:r>
          </w:p>
        </w:tc>
      </w:tr>
      <w:tr w:rsidR="007852B3" w:rsidRPr="007852B3" w:rsidTr="007852B3">
        <w:trPr>
          <w:trHeight w:val="378"/>
        </w:trPr>
        <w:tc>
          <w:tcPr>
            <w:tcW w:w="412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720"/>
              <w:rPr>
                <w:rFonts w:ascii="Arial" w:eastAsia="Arial" w:hAnsi="Arial"/>
                <w:b/>
                <w:sz w:val="20"/>
                <w:szCs w:val="20"/>
                <w:lang w:val="es-ES" w:eastAsia="es-ES" w:bidi="es-ES"/>
              </w:rPr>
            </w:pPr>
            <w:r w:rsidRPr="007852B3">
              <w:rPr>
                <w:rFonts w:ascii="Arial" w:eastAsia="Arial" w:hAnsi="Arial"/>
                <w:b/>
                <w:sz w:val="20"/>
                <w:szCs w:val="20"/>
                <w:lang w:val="es-ES" w:eastAsia="es-ES" w:bidi="es-ES"/>
              </w:rPr>
              <w:t xml:space="preserve">Transferencias y Asignaciones </w:t>
            </w:r>
          </w:p>
        </w:tc>
        <w:tc>
          <w:tcPr>
            <w:tcW w:w="88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          0.00</w:t>
            </w:r>
          </w:p>
        </w:tc>
      </w:tr>
      <w:tr w:rsidR="007852B3" w:rsidRPr="007852B3" w:rsidTr="007852B3">
        <w:trPr>
          <w:trHeight w:val="582"/>
        </w:trPr>
        <w:tc>
          <w:tcPr>
            <w:tcW w:w="412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tabs>
                <w:tab w:val="left" w:pos="353"/>
                <w:tab w:val="left" w:pos="1276"/>
                <w:tab w:val="left" w:pos="1807"/>
                <w:tab w:val="left" w:pos="2304"/>
                <w:tab w:val="left" w:pos="3327"/>
                <w:tab w:val="left" w:pos="4210"/>
                <w:tab w:val="left" w:pos="4557"/>
              </w:tabs>
              <w:autoSpaceDE w:val="0"/>
              <w:autoSpaceDN w:val="0"/>
              <w:spacing w:after="0" w:line="360" w:lineRule="auto"/>
              <w:ind w:left="1674" w:hanging="398"/>
              <w:jc w:val="both"/>
              <w:rPr>
                <w:rFonts w:ascii="Arial" w:eastAsia="Arial" w:hAnsi="Arial"/>
                <w:sz w:val="20"/>
                <w:szCs w:val="20"/>
                <w:lang w:val="es-ES" w:eastAsia="es-ES" w:bidi="es-ES"/>
              </w:rPr>
            </w:pPr>
            <w:r w:rsidRPr="004E579A">
              <w:rPr>
                <w:rFonts w:ascii="Arial" w:eastAsia="Arial" w:hAnsi="Arial"/>
                <w:sz w:val="20"/>
                <w:szCs w:val="20"/>
                <w:lang w:val="es-ES" w:eastAsia="es-ES" w:bidi="es-ES"/>
              </w:rPr>
              <w:t>&gt;</w:t>
            </w:r>
            <w:r w:rsidRPr="007852B3">
              <w:rPr>
                <w:rFonts w:ascii="Arial" w:eastAsia="Arial" w:hAnsi="Arial"/>
                <w:b/>
                <w:sz w:val="20"/>
                <w:szCs w:val="20"/>
                <w:lang w:val="es-ES" w:eastAsia="es-ES" w:bidi="es-ES"/>
              </w:rPr>
              <w:tab/>
            </w:r>
            <w:r w:rsidRPr="007852B3">
              <w:rPr>
                <w:rFonts w:ascii="Arial" w:eastAsia="Arial" w:hAnsi="Arial"/>
                <w:sz w:val="20"/>
                <w:szCs w:val="20"/>
                <w:lang w:val="es-ES" w:eastAsia="es-ES" w:bidi="es-ES"/>
              </w:rPr>
              <w:t>Las recibidas por conceptos diversos a participaciones, aportaciones o aprovechamientos</w:t>
            </w:r>
          </w:p>
        </w:tc>
        <w:tc>
          <w:tcPr>
            <w:tcW w:w="88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rPr>
          <w:trHeight w:val="291"/>
        </w:trPr>
        <w:tc>
          <w:tcPr>
            <w:tcW w:w="412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720"/>
              <w:rPr>
                <w:rFonts w:ascii="Arial" w:eastAsia="Arial" w:hAnsi="Arial"/>
                <w:b/>
                <w:sz w:val="20"/>
                <w:szCs w:val="20"/>
                <w:lang w:val="es-ES" w:eastAsia="es-ES" w:bidi="es-ES"/>
              </w:rPr>
            </w:pPr>
            <w:r w:rsidRPr="007852B3">
              <w:rPr>
                <w:rFonts w:ascii="Arial" w:eastAsia="Arial" w:hAnsi="Arial"/>
                <w:b/>
                <w:sz w:val="20"/>
                <w:szCs w:val="20"/>
                <w:lang w:val="es-ES" w:eastAsia="es-ES" w:bidi="es-ES"/>
              </w:rPr>
              <w:t>Subsidios y Subvenciones</w:t>
            </w:r>
          </w:p>
        </w:tc>
        <w:tc>
          <w:tcPr>
            <w:tcW w:w="88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          0.00</w:t>
            </w:r>
          </w:p>
        </w:tc>
      </w:tr>
      <w:tr w:rsidR="007852B3" w:rsidRPr="007852B3" w:rsidTr="007852B3">
        <w:trPr>
          <w:trHeight w:val="291"/>
        </w:trPr>
        <w:tc>
          <w:tcPr>
            <w:tcW w:w="412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rPr>
                <w:rFonts w:ascii="Arial" w:eastAsia="Arial" w:hAnsi="Arial"/>
                <w:b/>
                <w:sz w:val="20"/>
                <w:szCs w:val="20"/>
                <w:lang w:val="es-ES" w:eastAsia="es-ES" w:bidi="es-ES"/>
              </w:rPr>
            </w:pPr>
            <w:r w:rsidRPr="007852B3">
              <w:rPr>
                <w:rFonts w:ascii="Arial" w:eastAsia="Arial" w:hAnsi="Arial"/>
                <w:b/>
                <w:sz w:val="20"/>
                <w:szCs w:val="20"/>
                <w:lang w:val="es-ES" w:eastAsia="es-ES" w:bidi="es-ES"/>
              </w:rPr>
              <w:t>Convenios</w:t>
            </w:r>
          </w:p>
        </w:tc>
        <w:tc>
          <w:tcPr>
            <w:tcW w:w="88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$1,000,000.00</w:t>
            </w:r>
          </w:p>
        </w:tc>
      </w:tr>
      <w:tr w:rsidR="007852B3" w:rsidRPr="007852B3" w:rsidTr="007852B3">
        <w:trPr>
          <w:trHeight w:val="582"/>
        </w:trPr>
        <w:tc>
          <w:tcPr>
            <w:tcW w:w="412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jc w:val="both"/>
              <w:rPr>
                <w:rFonts w:ascii="Arial" w:eastAsia="Arial" w:hAnsi="Arial"/>
                <w:b/>
                <w:sz w:val="20"/>
                <w:szCs w:val="20"/>
                <w:lang w:val="es-ES" w:eastAsia="es-ES" w:bidi="es-ES"/>
              </w:rPr>
            </w:pPr>
            <w:r w:rsidRPr="007852B3">
              <w:rPr>
                <w:rFonts w:ascii="Arial" w:eastAsia="Arial" w:hAnsi="Arial"/>
                <w:sz w:val="20"/>
                <w:szCs w:val="20"/>
                <w:lang w:val="es-ES" w:eastAsia="es-ES" w:bidi="es-ES"/>
              </w:rPr>
              <w:t xml:space="preserve">&gt; Con la Federación o el Estado: Hábitat, Tu Casa, 3x1 migrantes, Rescate de Espacios Públicos, </w:t>
            </w:r>
            <w:proofErr w:type="spellStart"/>
            <w:r w:rsidRPr="007852B3">
              <w:rPr>
                <w:rFonts w:ascii="Arial" w:eastAsia="Arial" w:hAnsi="Arial"/>
                <w:sz w:val="20"/>
                <w:szCs w:val="20"/>
                <w:lang w:val="es-ES" w:eastAsia="es-ES" w:bidi="es-ES"/>
              </w:rPr>
              <w:t>Subsemun</w:t>
            </w:r>
            <w:proofErr w:type="spellEnd"/>
            <w:r w:rsidRPr="007852B3">
              <w:rPr>
                <w:rFonts w:ascii="Arial" w:eastAsia="Arial" w:hAnsi="Arial"/>
                <w:sz w:val="20"/>
                <w:szCs w:val="20"/>
                <w:lang w:val="es-ES" w:eastAsia="es-ES" w:bidi="es-ES"/>
              </w:rPr>
              <w:t>, entre otros</w:t>
            </w:r>
            <w:r w:rsidRPr="007852B3">
              <w:rPr>
                <w:rFonts w:ascii="Arial" w:eastAsia="Arial" w:hAnsi="Arial"/>
                <w:b/>
                <w:sz w:val="20"/>
                <w:szCs w:val="20"/>
                <w:lang w:val="es-ES" w:eastAsia="es-ES" w:bidi="es-ES"/>
              </w:rPr>
              <w:t>.</w:t>
            </w:r>
          </w:p>
        </w:tc>
        <w:tc>
          <w:tcPr>
            <w:tcW w:w="88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$1,000,000.00</w:t>
            </w:r>
          </w:p>
        </w:tc>
      </w:tr>
      <w:tr w:rsidR="007852B3" w:rsidRPr="004E579A" w:rsidTr="007852B3">
        <w:trPr>
          <w:trHeight w:val="291"/>
        </w:trPr>
        <w:tc>
          <w:tcPr>
            <w:tcW w:w="412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rPr>
                <w:rFonts w:ascii="Arial" w:eastAsia="Arial" w:hAnsi="Arial"/>
                <w:b/>
                <w:sz w:val="20"/>
                <w:szCs w:val="20"/>
                <w:lang w:val="es-ES" w:eastAsia="es-ES" w:bidi="es-ES"/>
              </w:rPr>
            </w:pPr>
            <w:r w:rsidRPr="007852B3">
              <w:rPr>
                <w:rFonts w:ascii="Arial" w:eastAsia="Arial" w:hAnsi="Arial"/>
                <w:b/>
                <w:sz w:val="20"/>
                <w:szCs w:val="20"/>
                <w:lang w:val="es-ES" w:eastAsia="es-ES" w:bidi="es-ES"/>
              </w:rPr>
              <w:t>Ingresos derivados de Financiamientos</w:t>
            </w:r>
          </w:p>
        </w:tc>
        <w:tc>
          <w:tcPr>
            <w:tcW w:w="880" w:type="pct"/>
            <w:tcBorders>
              <w:top w:val="single" w:sz="4" w:space="0" w:color="000000"/>
              <w:left w:val="single" w:sz="4" w:space="0" w:color="000000"/>
              <w:bottom w:val="single" w:sz="4" w:space="0" w:color="000000"/>
              <w:right w:val="single" w:sz="4" w:space="0" w:color="000000"/>
            </w:tcBorders>
            <w:hideMark/>
          </w:tcPr>
          <w:p w:rsidR="007852B3" w:rsidRPr="004E579A" w:rsidRDefault="007852B3" w:rsidP="007852B3">
            <w:pPr>
              <w:widowControl w:val="0"/>
              <w:autoSpaceDE w:val="0"/>
              <w:autoSpaceDN w:val="0"/>
              <w:spacing w:after="0" w:line="360" w:lineRule="auto"/>
              <w:jc w:val="right"/>
              <w:rPr>
                <w:rFonts w:ascii="Arial" w:eastAsia="Arial" w:hAnsi="Arial"/>
                <w:b/>
                <w:sz w:val="20"/>
                <w:szCs w:val="20"/>
                <w:lang w:val="es-ES" w:eastAsia="es-ES" w:bidi="es-ES"/>
              </w:rPr>
            </w:pPr>
            <w:r w:rsidRPr="004E579A">
              <w:rPr>
                <w:rFonts w:ascii="Arial" w:eastAsia="Arial" w:hAnsi="Arial"/>
                <w:b/>
                <w:sz w:val="20"/>
                <w:szCs w:val="20"/>
                <w:lang w:val="es-ES" w:eastAsia="es-ES" w:bidi="es-ES"/>
              </w:rPr>
              <w:t>$          0.00</w:t>
            </w:r>
          </w:p>
        </w:tc>
      </w:tr>
      <w:tr w:rsidR="007852B3" w:rsidRPr="004E579A" w:rsidTr="007852B3">
        <w:trPr>
          <w:trHeight w:val="293"/>
        </w:trPr>
        <w:tc>
          <w:tcPr>
            <w:tcW w:w="412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720"/>
              <w:rPr>
                <w:rFonts w:ascii="Arial" w:eastAsia="Arial" w:hAnsi="Arial"/>
                <w:b/>
                <w:sz w:val="20"/>
                <w:szCs w:val="20"/>
                <w:lang w:val="es-ES" w:eastAsia="es-ES" w:bidi="es-ES"/>
              </w:rPr>
            </w:pPr>
            <w:r w:rsidRPr="007852B3">
              <w:rPr>
                <w:rFonts w:ascii="Arial" w:eastAsia="Arial" w:hAnsi="Arial"/>
                <w:b/>
                <w:sz w:val="20"/>
                <w:szCs w:val="20"/>
                <w:lang w:val="es-ES" w:eastAsia="es-ES" w:bidi="es-ES"/>
              </w:rPr>
              <w:t>Endeudamiento interno</w:t>
            </w:r>
          </w:p>
        </w:tc>
        <w:tc>
          <w:tcPr>
            <w:tcW w:w="880" w:type="pct"/>
            <w:tcBorders>
              <w:top w:val="single" w:sz="4" w:space="0" w:color="000000"/>
              <w:left w:val="single" w:sz="4" w:space="0" w:color="000000"/>
              <w:bottom w:val="single" w:sz="4" w:space="0" w:color="000000"/>
              <w:right w:val="single" w:sz="4" w:space="0" w:color="000000"/>
            </w:tcBorders>
            <w:hideMark/>
          </w:tcPr>
          <w:p w:rsidR="007852B3" w:rsidRPr="004E579A" w:rsidRDefault="007852B3" w:rsidP="007852B3">
            <w:pPr>
              <w:widowControl w:val="0"/>
              <w:autoSpaceDE w:val="0"/>
              <w:autoSpaceDN w:val="0"/>
              <w:spacing w:after="0" w:line="360" w:lineRule="auto"/>
              <w:jc w:val="right"/>
              <w:rPr>
                <w:rFonts w:ascii="Arial" w:eastAsia="Arial" w:hAnsi="Arial"/>
                <w:b/>
                <w:sz w:val="20"/>
                <w:szCs w:val="20"/>
                <w:lang w:val="es-ES" w:eastAsia="es-ES" w:bidi="es-ES"/>
              </w:rPr>
            </w:pPr>
            <w:r w:rsidRPr="004E579A">
              <w:rPr>
                <w:rFonts w:ascii="Arial" w:eastAsia="Arial" w:hAnsi="Arial"/>
                <w:b/>
                <w:sz w:val="20"/>
                <w:szCs w:val="20"/>
                <w:lang w:val="es-ES" w:eastAsia="es-ES" w:bidi="es-ES"/>
              </w:rPr>
              <w:t>$          0.00</w:t>
            </w:r>
          </w:p>
        </w:tc>
      </w:tr>
      <w:tr w:rsidR="007852B3" w:rsidRPr="007852B3" w:rsidTr="007852B3">
        <w:trPr>
          <w:trHeight w:val="291"/>
        </w:trPr>
        <w:tc>
          <w:tcPr>
            <w:tcW w:w="412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Empréstitos o anticipos del Gobierno del Estado</w:t>
            </w:r>
          </w:p>
        </w:tc>
        <w:tc>
          <w:tcPr>
            <w:tcW w:w="88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rPr>
          <w:trHeight w:val="378"/>
        </w:trPr>
        <w:tc>
          <w:tcPr>
            <w:tcW w:w="412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Empréstitos o financiamientos de Banca de Desarrollo</w:t>
            </w:r>
          </w:p>
        </w:tc>
        <w:tc>
          <w:tcPr>
            <w:tcW w:w="88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r w:rsidR="007852B3" w:rsidRPr="007852B3" w:rsidTr="007852B3">
        <w:trPr>
          <w:trHeight w:val="291"/>
        </w:trPr>
        <w:tc>
          <w:tcPr>
            <w:tcW w:w="412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ind w:left="1440"/>
              <w:rPr>
                <w:rFonts w:ascii="Arial" w:eastAsia="Arial" w:hAnsi="Arial"/>
                <w:sz w:val="20"/>
                <w:szCs w:val="20"/>
                <w:lang w:val="es-ES" w:eastAsia="es-ES" w:bidi="es-ES"/>
              </w:rPr>
            </w:pPr>
            <w:r w:rsidRPr="007852B3">
              <w:rPr>
                <w:rFonts w:ascii="Arial" w:eastAsia="Arial" w:hAnsi="Arial"/>
                <w:sz w:val="20"/>
                <w:szCs w:val="20"/>
                <w:lang w:val="es-ES" w:eastAsia="es-ES" w:bidi="es-ES"/>
              </w:rPr>
              <w:t>&gt; Empréstitos o financiamientos de Banca Comercial</w:t>
            </w:r>
          </w:p>
        </w:tc>
        <w:tc>
          <w:tcPr>
            <w:tcW w:w="88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0.00</w:t>
            </w:r>
          </w:p>
        </w:tc>
      </w:tr>
    </w:tbl>
    <w:p w:rsidR="007852B3" w:rsidRPr="007852B3" w:rsidRDefault="007852B3" w:rsidP="007852B3">
      <w:pPr>
        <w:widowControl w:val="0"/>
        <w:autoSpaceDE w:val="0"/>
        <w:autoSpaceDN w:val="0"/>
        <w:spacing w:after="0" w:line="240" w:lineRule="auto"/>
        <w:rPr>
          <w:rFonts w:ascii="Arial" w:eastAsia="Arial" w:hAnsi="Arial"/>
          <w:sz w:val="20"/>
          <w:szCs w:val="20"/>
          <w:lang w:val="es-ES" w:eastAsia="es-ES" w:bidi="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07"/>
        <w:gridCol w:w="1604"/>
      </w:tblGrid>
      <w:tr w:rsidR="007852B3" w:rsidRPr="007852B3" w:rsidTr="007852B3">
        <w:tc>
          <w:tcPr>
            <w:tcW w:w="4120"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before="77"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EL TOTAL DE INGRESO QUE EL MUNICPIO DE SUDZAL, YUCATÁN PERCIBIRÁ EN EL EJERCICIO FISCAL 2024, SERÁ DE:</w:t>
            </w:r>
          </w:p>
        </w:tc>
        <w:tc>
          <w:tcPr>
            <w:tcW w:w="880" w:type="pct"/>
            <w:tcBorders>
              <w:top w:val="single" w:sz="4" w:space="0" w:color="000000"/>
              <w:left w:val="single" w:sz="4" w:space="0" w:color="000000"/>
              <w:bottom w:val="single" w:sz="4" w:space="0" w:color="000000"/>
              <w:right w:val="single" w:sz="4" w:space="0" w:color="000000"/>
            </w:tcBorders>
          </w:tcPr>
          <w:p w:rsidR="007852B3" w:rsidRPr="007852B3" w:rsidRDefault="007852B3" w:rsidP="007852B3">
            <w:pPr>
              <w:widowControl w:val="0"/>
              <w:autoSpaceDE w:val="0"/>
              <w:autoSpaceDN w:val="0"/>
              <w:spacing w:after="0" w:line="360" w:lineRule="auto"/>
              <w:jc w:val="right"/>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b/>
                <w:sz w:val="20"/>
                <w:szCs w:val="20"/>
                <w:lang w:val="es-ES" w:eastAsia="es-ES" w:bidi="es-ES"/>
              </w:rPr>
              <w:t>$ 23,595,500.00</w:t>
            </w:r>
          </w:p>
        </w:tc>
      </w:tr>
    </w:tbl>
    <w:p w:rsidR="007852B3" w:rsidRPr="007852B3" w:rsidRDefault="007852B3" w:rsidP="007852B3">
      <w:pPr>
        <w:widowControl w:val="0"/>
        <w:autoSpaceDE w:val="0"/>
        <w:autoSpaceDN w:val="0"/>
        <w:spacing w:after="0" w:line="24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 xml:space="preserve">TÍTULO SEGUNDO </w:t>
      </w: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IMPUESTOS</w:t>
      </w:r>
    </w:p>
    <w:p w:rsidR="007852B3" w:rsidRPr="007852B3" w:rsidRDefault="007852B3" w:rsidP="007852B3">
      <w:pPr>
        <w:widowControl w:val="0"/>
        <w:autoSpaceDE w:val="0"/>
        <w:autoSpaceDN w:val="0"/>
        <w:spacing w:after="0" w:line="24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CAPÍTULO I</w:t>
      </w:r>
    </w:p>
    <w:p w:rsidR="007852B3" w:rsidRPr="007852B3" w:rsidRDefault="007852B3" w:rsidP="007852B3">
      <w:pPr>
        <w:widowControl w:val="0"/>
        <w:autoSpaceDE w:val="0"/>
        <w:autoSpaceDN w:val="0"/>
        <w:spacing w:after="0" w:line="24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Impuesto Predial</w:t>
      </w:r>
    </w:p>
    <w:p w:rsidR="007852B3" w:rsidRPr="007852B3" w:rsidRDefault="007852B3" w:rsidP="007852B3">
      <w:pPr>
        <w:widowControl w:val="0"/>
        <w:autoSpaceDE w:val="0"/>
        <w:autoSpaceDN w:val="0"/>
        <w:spacing w:after="0" w:line="24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13.- </w:t>
      </w:r>
      <w:r w:rsidRPr="007852B3">
        <w:rPr>
          <w:rFonts w:ascii="Arial" w:eastAsia="Arial" w:hAnsi="Arial"/>
          <w:sz w:val="20"/>
          <w:szCs w:val="20"/>
          <w:lang w:val="es-ES" w:eastAsia="es-ES" w:bidi="es-ES"/>
        </w:rPr>
        <w:t>Los impuestos, son las contribuciones establecidas en Ley que deben pagar las personas físicas y morales que se encuentren en la situación jurídica o de hecho prevista por la misma y que sean distintas de las señaladas en los Títulos Tercero y Cuarto de esta Ley.</w:t>
      </w:r>
    </w:p>
    <w:p w:rsidR="007852B3" w:rsidRPr="007852B3" w:rsidRDefault="007852B3" w:rsidP="007852B3">
      <w:pPr>
        <w:widowControl w:val="0"/>
        <w:autoSpaceDE w:val="0"/>
        <w:autoSpaceDN w:val="0"/>
        <w:spacing w:after="0" w:line="240" w:lineRule="auto"/>
        <w:jc w:val="both"/>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14.- </w:t>
      </w:r>
      <w:r w:rsidRPr="007852B3">
        <w:rPr>
          <w:rFonts w:ascii="Arial" w:eastAsia="Arial" w:hAnsi="Arial"/>
          <w:sz w:val="20"/>
          <w:szCs w:val="20"/>
          <w:lang w:val="es-ES" w:eastAsia="es-ES" w:bidi="es-ES"/>
        </w:rPr>
        <w:t>Cuando la base del impuesto predial sea el valor catastral del inmueble, el impuesto se determinará aplicando al valor catastral, la siguiente tabla:</w:t>
      </w:r>
    </w:p>
    <w:p w:rsidR="007852B3" w:rsidRPr="007852B3" w:rsidRDefault="007852B3" w:rsidP="007852B3">
      <w:pPr>
        <w:widowControl w:val="0"/>
        <w:autoSpaceDE w:val="0"/>
        <w:autoSpaceDN w:val="0"/>
        <w:spacing w:after="0" w:line="240" w:lineRule="auto"/>
        <w:rPr>
          <w:rFonts w:ascii="Arial" w:eastAsia="Arial" w:hAnsi="Arial"/>
          <w:sz w:val="20"/>
          <w:szCs w:val="20"/>
          <w:lang w:val="es-ES" w:eastAsia="es-ES" w:bidi="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89"/>
        <w:gridCol w:w="2413"/>
        <w:gridCol w:w="1616"/>
        <w:gridCol w:w="2693"/>
      </w:tblGrid>
      <w:tr w:rsidR="007852B3" w:rsidRPr="007852B3" w:rsidTr="007852B3">
        <w:trPr>
          <w:trHeight w:val="1167"/>
        </w:trPr>
        <w:tc>
          <w:tcPr>
            <w:tcW w:w="1311"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LÍMITE INFERIOR</w:t>
            </w:r>
          </w:p>
        </w:tc>
        <w:tc>
          <w:tcPr>
            <w:tcW w:w="13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LÍMITE SUPERIOR</w:t>
            </w:r>
          </w:p>
        </w:tc>
        <w:tc>
          <w:tcPr>
            <w:tcW w:w="887"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rPr>
                <w:rFonts w:ascii="Arial" w:eastAsia="Arial" w:hAnsi="Arial"/>
                <w:b/>
                <w:sz w:val="20"/>
                <w:szCs w:val="20"/>
                <w:lang w:val="es-ES" w:eastAsia="es-ES" w:bidi="es-ES"/>
              </w:rPr>
            </w:pPr>
            <w:r w:rsidRPr="007852B3">
              <w:rPr>
                <w:rFonts w:ascii="Arial" w:eastAsia="Arial" w:hAnsi="Arial"/>
                <w:b/>
                <w:sz w:val="20"/>
                <w:szCs w:val="20"/>
                <w:lang w:val="es-ES" w:eastAsia="es-ES" w:bidi="es-ES"/>
              </w:rPr>
              <w:t>CUOTA FIJA ANUAL</w:t>
            </w:r>
          </w:p>
        </w:tc>
        <w:tc>
          <w:tcPr>
            <w:tcW w:w="1478"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FACTOR PARA APLICAR AL EXCEDENTE DEL</w:t>
            </w: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LÍMITE INFERIOR</w:t>
            </w:r>
          </w:p>
        </w:tc>
      </w:tr>
      <w:tr w:rsidR="007852B3" w:rsidRPr="007852B3" w:rsidTr="007852B3">
        <w:trPr>
          <w:trHeight w:val="291"/>
        </w:trPr>
        <w:tc>
          <w:tcPr>
            <w:tcW w:w="1311"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$ 0.01</w:t>
            </w:r>
          </w:p>
        </w:tc>
        <w:tc>
          <w:tcPr>
            <w:tcW w:w="13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$ 50,000.00</w:t>
            </w:r>
          </w:p>
        </w:tc>
        <w:tc>
          <w:tcPr>
            <w:tcW w:w="887"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$ 220.00</w:t>
            </w:r>
          </w:p>
        </w:tc>
        <w:tc>
          <w:tcPr>
            <w:tcW w:w="1478"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0.010%</w:t>
            </w:r>
          </w:p>
        </w:tc>
      </w:tr>
      <w:tr w:rsidR="007852B3" w:rsidRPr="007852B3" w:rsidTr="007852B3">
        <w:trPr>
          <w:trHeight w:val="291"/>
        </w:trPr>
        <w:tc>
          <w:tcPr>
            <w:tcW w:w="1311"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$ 50,000.01</w:t>
            </w:r>
          </w:p>
        </w:tc>
        <w:tc>
          <w:tcPr>
            <w:tcW w:w="13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$ 70,500.00</w:t>
            </w:r>
          </w:p>
        </w:tc>
        <w:tc>
          <w:tcPr>
            <w:tcW w:w="887"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$ 230.00</w:t>
            </w:r>
          </w:p>
        </w:tc>
        <w:tc>
          <w:tcPr>
            <w:tcW w:w="1478"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0.010%</w:t>
            </w:r>
          </w:p>
        </w:tc>
      </w:tr>
      <w:tr w:rsidR="007852B3" w:rsidRPr="007852B3" w:rsidTr="007852B3">
        <w:trPr>
          <w:trHeight w:val="291"/>
        </w:trPr>
        <w:tc>
          <w:tcPr>
            <w:tcW w:w="1311"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$ 70,500.01</w:t>
            </w:r>
          </w:p>
        </w:tc>
        <w:tc>
          <w:tcPr>
            <w:tcW w:w="13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$ 100,500.00</w:t>
            </w:r>
          </w:p>
        </w:tc>
        <w:tc>
          <w:tcPr>
            <w:tcW w:w="887"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$ 240.00</w:t>
            </w:r>
          </w:p>
        </w:tc>
        <w:tc>
          <w:tcPr>
            <w:tcW w:w="1478"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0.010%</w:t>
            </w:r>
          </w:p>
        </w:tc>
      </w:tr>
      <w:tr w:rsidR="007852B3" w:rsidRPr="007852B3" w:rsidTr="007852B3">
        <w:trPr>
          <w:trHeight w:val="291"/>
        </w:trPr>
        <w:tc>
          <w:tcPr>
            <w:tcW w:w="1311"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$ 100,500.01</w:t>
            </w:r>
          </w:p>
        </w:tc>
        <w:tc>
          <w:tcPr>
            <w:tcW w:w="13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$ 120,500.00</w:t>
            </w:r>
          </w:p>
        </w:tc>
        <w:tc>
          <w:tcPr>
            <w:tcW w:w="887"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$ 250.00</w:t>
            </w:r>
          </w:p>
        </w:tc>
        <w:tc>
          <w:tcPr>
            <w:tcW w:w="1478"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0.010%</w:t>
            </w:r>
          </w:p>
        </w:tc>
      </w:tr>
      <w:tr w:rsidR="007852B3" w:rsidRPr="007852B3" w:rsidTr="007852B3">
        <w:trPr>
          <w:trHeight w:val="291"/>
        </w:trPr>
        <w:tc>
          <w:tcPr>
            <w:tcW w:w="1311"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$ 120,500.01</w:t>
            </w:r>
          </w:p>
        </w:tc>
        <w:tc>
          <w:tcPr>
            <w:tcW w:w="13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$ 150,500.00</w:t>
            </w:r>
          </w:p>
        </w:tc>
        <w:tc>
          <w:tcPr>
            <w:tcW w:w="887"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$ 260.00</w:t>
            </w:r>
          </w:p>
        </w:tc>
        <w:tc>
          <w:tcPr>
            <w:tcW w:w="1478"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0.010%</w:t>
            </w:r>
          </w:p>
        </w:tc>
      </w:tr>
      <w:tr w:rsidR="007852B3" w:rsidRPr="007852B3" w:rsidTr="007852B3">
        <w:trPr>
          <w:trHeight w:val="291"/>
        </w:trPr>
        <w:tc>
          <w:tcPr>
            <w:tcW w:w="1311"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$ 150,500.01</w:t>
            </w:r>
          </w:p>
        </w:tc>
        <w:tc>
          <w:tcPr>
            <w:tcW w:w="13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$ 200,000.00</w:t>
            </w:r>
          </w:p>
        </w:tc>
        <w:tc>
          <w:tcPr>
            <w:tcW w:w="887"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$ 270.00</w:t>
            </w:r>
          </w:p>
        </w:tc>
        <w:tc>
          <w:tcPr>
            <w:tcW w:w="1478"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0.010%</w:t>
            </w:r>
          </w:p>
        </w:tc>
      </w:tr>
      <w:tr w:rsidR="007852B3" w:rsidRPr="007852B3" w:rsidTr="007852B3">
        <w:trPr>
          <w:trHeight w:val="292"/>
        </w:trPr>
        <w:tc>
          <w:tcPr>
            <w:tcW w:w="1311"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$ 200,000.01</w:t>
            </w:r>
          </w:p>
        </w:tc>
        <w:tc>
          <w:tcPr>
            <w:tcW w:w="1324"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EN ADELANTE</w:t>
            </w:r>
          </w:p>
        </w:tc>
        <w:tc>
          <w:tcPr>
            <w:tcW w:w="887"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$ 330.00</w:t>
            </w:r>
          </w:p>
        </w:tc>
        <w:tc>
          <w:tcPr>
            <w:tcW w:w="1478" w:type="pct"/>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0.010%</w:t>
            </w:r>
          </w:p>
        </w:tc>
      </w:tr>
    </w:tbl>
    <w:p w:rsidR="007852B3" w:rsidRPr="007852B3" w:rsidRDefault="007852B3" w:rsidP="007852B3">
      <w:pPr>
        <w:widowControl w:val="0"/>
        <w:autoSpaceDE w:val="0"/>
        <w:autoSpaceDN w:val="0"/>
        <w:spacing w:after="0" w:line="24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A la cantidad que exceda el límite inferior le será aplicado el factor determinado en esta tarifa y el resultado se incrementará con la cuota fija anual respectiva.</w:t>
      </w:r>
    </w:p>
    <w:p w:rsidR="007852B3" w:rsidRPr="007852B3" w:rsidRDefault="007852B3" w:rsidP="007852B3">
      <w:pPr>
        <w:widowControl w:val="0"/>
        <w:autoSpaceDE w:val="0"/>
        <w:autoSpaceDN w:val="0"/>
        <w:spacing w:after="0" w:line="240" w:lineRule="auto"/>
        <w:jc w:val="both"/>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Todo predio destinado a la producción agropecuaria 10 al millar anual sobre el valor registrado o catastral, sin que la cantidad a pagar resultante exceda a lo establecido por la legislación agraria federal para terrenos ejidales.</w:t>
      </w:r>
    </w:p>
    <w:p w:rsidR="007852B3" w:rsidRPr="007852B3" w:rsidRDefault="007852B3" w:rsidP="007852B3">
      <w:pPr>
        <w:widowControl w:val="0"/>
        <w:autoSpaceDE w:val="0"/>
        <w:autoSpaceDN w:val="0"/>
        <w:spacing w:after="0" w:line="240" w:lineRule="auto"/>
        <w:jc w:val="both"/>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24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Para el cálculo de los valores catastrales se tomará en cuenta lo siguiente:</w:t>
      </w: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noProof/>
          <w:sz w:val="17"/>
          <w:szCs w:val="17"/>
          <w:lang w:eastAsia="es-MX"/>
        </w:rPr>
        <mc:AlternateContent>
          <mc:Choice Requires="wpg">
            <w:drawing>
              <wp:anchor distT="0" distB="0" distL="114300" distR="114300" simplePos="0" relativeHeight="251665408" behindDoc="1" locked="0" layoutInCell="1" allowOverlap="1" wp14:anchorId="5F8F69D9" wp14:editId="7BFEA667">
                <wp:simplePos x="0" y="0"/>
                <wp:positionH relativeFrom="column">
                  <wp:posOffset>-177800</wp:posOffset>
                </wp:positionH>
                <wp:positionV relativeFrom="paragraph">
                  <wp:posOffset>254000</wp:posOffset>
                </wp:positionV>
                <wp:extent cx="5931535" cy="4197985"/>
                <wp:effectExtent l="0" t="0" r="0" b="0"/>
                <wp:wrapSquare wrapText="bothSides"/>
                <wp:docPr id="1" name="Grupo 6"/>
                <wp:cNvGraphicFramePr/>
                <a:graphic xmlns:a="http://schemas.openxmlformats.org/drawingml/2006/main">
                  <a:graphicData uri="http://schemas.microsoft.com/office/word/2010/wordprocessingGroup">
                    <wpg:wgp>
                      <wpg:cNvGrpSpPr/>
                      <wpg:grpSpPr bwMode="auto">
                        <a:xfrm>
                          <a:off x="0" y="0"/>
                          <a:ext cx="5931535" cy="4197985"/>
                          <a:chOff x="0" y="0"/>
                          <a:chExt cx="11540" cy="9075"/>
                        </a:xfrm>
                      </wpg:grpSpPr>
                      <pic:pic xmlns:pic="http://schemas.openxmlformats.org/drawingml/2006/picture">
                        <pic:nvPicPr>
                          <pic:cNvPr id="7" name="Imagen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11" cy="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Imagen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4499"/>
                            <a:ext cx="11511" cy="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Imagen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7245"/>
                            <a:ext cx="11540" cy="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E7FBB1C" id="Grupo 6" o:spid="_x0000_s1026" style="position:absolute;margin-left:-14pt;margin-top:20pt;width:467.05pt;height:330.55pt;z-index:-251651072" coordsize="11540,9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">
                <v:shape id="Imagen 7" o:spid="_x0000_s1027" type="#_x0000_t75" style="position:absolute;width:11511;height:4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9QpLDAAAA2gAAAA8AAABkcnMvZG93bnJldi54bWxEj0FrAjEUhO8F/0N4greaVaS1W7OLCIr0&#10;UKi16PGRvG4WNy/LJq7rv28KhR6HmfmGWZWDa0RPXag9K5hNMxDE2puaKwXHz+3jEkSIyAYbz6Tg&#10;TgHKYvSwwtz4G39Qf4iVSBAOOSqwMba5lEFbchimviVO3rfvHMYku0qaDm8J7ho5z7In6bDmtGCx&#10;pY0lfTlcnYL+/etkl2a+eNMbmR2DducXv1NqMh7WryAiDfE//NfeGwXP8Hsl3QBZ/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v1CksMAAADaAAAADwAAAAAAAAAAAAAAAACf&#10;AgAAZHJzL2Rvd25yZXYueG1sUEsFBgAAAAAEAAQA9wAAAI8DAAAAAA==&#10;">
                  <v:imagedata r:id="rId19" o:title=""/>
                </v:shape>
                <v:shape id="Imagen 8" o:spid="_x0000_s1028" type="#_x0000_t75" style="position:absolute;top:4499;width:11511;height:25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qJw26AAAA2gAAAA8AAABkcnMvZG93bnJldi54bWxET8kKwjAQvQv+QxjBm6YqiNSm4oLSq8sH&#10;DM3YxWZSmqj1781B8Ph4e7LpTSNe1LnKsoLZNAJBnFtdcaHgdj1OViCcR9bYWCYFH3KwSYeDBGNt&#10;33ym18UXIoSwi1FB6X0bS+nykgy6qW2JA3e3nUEfYFdI3eE7hJtGzqNoKQ1WHBpKbGlfUv64PI2C&#10;bHHYN9JG8+x+mh128ljni7pWajzqt2sQnnr/F//cmVYQtoYr4QbI9As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OionDboAAADaAAAADwAAAAAAAAAAAAAAAACfAgAAZHJzL2Rv&#10;d25yZXYueG1sUEsFBgAAAAAEAAQA9wAAAIYDAAAAAA==&#10;">
                  <v:imagedata r:id="rId20" o:title=""/>
                </v:shape>
                <v:shape id="Imagen 9" o:spid="_x0000_s1029" type="#_x0000_t75" style="position:absolute;top:7245;width:11540;height:18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UFzDAAAA2gAAAA8AAABkcnMvZG93bnJldi54bWxEj0FrwkAUhO8F/8PyBG91o6CN0VWCENqD&#10;B2sL4u2RfSbB7Nuwu9X037uC4HGYmW+Y1aY3rbiS841lBZNxAoK4tLrhSsHvT/GegvABWWNrmRT8&#10;k4fNevC2wkzbG3/T9RAqESHsM1RQh9BlUvqyJoN+bDvi6J2tMxiidJXUDm8Rblo5TZK5NNhwXKix&#10;o21N5eXwZxSks+Kyn58+P9qiyht3zFNveKfUaNjnSxCB+vAKP9tfWsECHlfiDZDr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P9QXMMAAADaAAAADwAAAAAAAAAAAAAAAACf&#10;AgAAZHJzL2Rvd25yZXYueG1sUEsFBgAAAAAEAAQA9wAAAI8DAAAAAA==&#10;">
                  <v:imagedata r:id="rId21" o:title=""/>
                </v:shape>
                <w10:wrap type="square"/>
              </v:group>
            </w:pict>
          </mc:Fallback>
        </mc:AlternateContent>
      </w:r>
    </w:p>
    <w:p w:rsidR="007852B3" w:rsidRPr="007852B3" w:rsidRDefault="007852B3" w:rsidP="007852B3">
      <w:pPr>
        <w:widowControl w:val="0"/>
        <w:autoSpaceDE w:val="0"/>
        <w:autoSpaceDN w:val="0"/>
        <w:spacing w:after="0" w:line="240" w:lineRule="auto"/>
        <w:jc w:val="both"/>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15.- </w:t>
      </w:r>
      <w:r w:rsidRPr="007852B3">
        <w:rPr>
          <w:rFonts w:ascii="Arial" w:eastAsia="Arial" w:hAnsi="Arial"/>
          <w:sz w:val="20"/>
          <w:szCs w:val="20"/>
          <w:lang w:val="es-ES" w:eastAsia="es-ES" w:bidi="es-ES"/>
        </w:rPr>
        <w:t xml:space="preserve">Para efectos de lo dispuesto en la Ley de Hacienda del Municipio de </w:t>
      </w:r>
      <w:proofErr w:type="spellStart"/>
      <w:r w:rsidRPr="007852B3">
        <w:rPr>
          <w:rFonts w:ascii="Arial" w:eastAsia="Arial" w:hAnsi="Arial"/>
          <w:sz w:val="20"/>
          <w:szCs w:val="20"/>
          <w:lang w:val="es-ES" w:eastAsia="es-ES" w:bidi="es-ES"/>
        </w:rPr>
        <w:t>Sudzal</w:t>
      </w:r>
      <w:proofErr w:type="spellEnd"/>
      <w:r w:rsidRPr="007852B3">
        <w:rPr>
          <w:rFonts w:ascii="Arial" w:eastAsia="Arial" w:hAnsi="Arial"/>
          <w:sz w:val="20"/>
          <w:szCs w:val="20"/>
          <w:lang w:val="es-ES" w:eastAsia="es-ES" w:bidi="es-ES"/>
        </w:rPr>
        <w:t>, de Yucatán, cuando se pague el impuesto durante el primer bimestre del año, el contribuyente gozará de un descuento del 25 %. Las personas de la Tercera Edad gozaran de un descuento del 25 % durante todo el año.</w:t>
      </w:r>
    </w:p>
    <w:p w:rsidR="007852B3" w:rsidRPr="007852B3" w:rsidRDefault="007852B3" w:rsidP="007852B3">
      <w:pPr>
        <w:widowControl w:val="0"/>
        <w:autoSpaceDE w:val="0"/>
        <w:autoSpaceDN w:val="0"/>
        <w:spacing w:after="0" w:line="24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CAPÍTULO II</w:t>
      </w: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Impuesto Sobre las Rentas</w:t>
      </w:r>
    </w:p>
    <w:p w:rsidR="007852B3" w:rsidRPr="007852B3" w:rsidRDefault="007852B3" w:rsidP="007852B3">
      <w:pPr>
        <w:widowControl w:val="0"/>
        <w:autoSpaceDE w:val="0"/>
        <w:autoSpaceDN w:val="0"/>
        <w:spacing w:after="0" w:line="24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16.- </w:t>
      </w:r>
      <w:r w:rsidRPr="007852B3">
        <w:rPr>
          <w:rFonts w:ascii="Arial" w:eastAsia="Arial" w:hAnsi="Arial"/>
          <w:sz w:val="20"/>
          <w:szCs w:val="20"/>
          <w:lang w:val="es-ES" w:eastAsia="es-ES" w:bidi="es-ES"/>
        </w:rPr>
        <w:t>El impuesto predial con base en las rentas o frutos civiles que produzcan los inmuebles causará el impuesto con base en la siguiente tabla de tarifas:</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numPr>
          <w:ilvl w:val="0"/>
          <w:numId w:val="27"/>
        </w:numPr>
        <w:tabs>
          <w:tab w:val="left" w:pos="802"/>
          <w:tab w:val="left" w:pos="6403"/>
        </w:tabs>
        <w:autoSpaceDE w:val="0"/>
        <w:autoSpaceDN w:val="0"/>
        <w:spacing w:after="0" w:line="360" w:lineRule="auto"/>
        <w:ind w:left="0" w:firstLine="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Sobre la renta o frutos civiles mensuales por casas habitación</w:t>
      </w:r>
      <w:r w:rsidRPr="007852B3">
        <w:rPr>
          <w:rFonts w:ascii="Arial" w:eastAsia="Arial" w:hAnsi="Arial"/>
          <w:sz w:val="20"/>
          <w:szCs w:val="20"/>
          <w:lang w:val="es-ES" w:eastAsia="es-ES" w:bidi="es-ES"/>
        </w:rPr>
        <w:tab/>
        <w:t>2%</w:t>
      </w:r>
    </w:p>
    <w:p w:rsidR="007852B3" w:rsidRPr="007852B3" w:rsidRDefault="007852B3" w:rsidP="007852B3">
      <w:pPr>
        <w:widowControl w:val="0"/>
        <w:numPr>
          <w:ilvl w:val="0"/>
          <w:numId w:val="27"/>
        </w:numPr>
        <w:tabs>
          <w:tab w:val="left" w:pos="802"/>
          <w:tab w:val="left" w:pos="6403"/>
        </w:tabs>
        <w:autoSpaceDE w:val="0"/>
        <w:autoSpaceDN w:val="0"/>
        <w:spacing w:after="0" w:line="360" w:lineRule="auto"/>
        <w:ind w:left="0" w:firstLine="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Sobre la renta o frutos civiles por actividades comerciales</w:t>
      </w:r>
      <w:r w:rsidRPr="007852B3">
        <w:rPr>
          <w:rFonts w:ascii="Arial" w:eastAsia="Arial" w:hAnsi="Arial"/>
          <w:sz w:val="20"/>
          <w:szCs w:val="20"/>
          <w:lang w:val="es-ES" w:eastAsia="es-ES" w:bidi="es-ES"/>
        </w:rPr>
        <w:tab/>
        <w:t>2%</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 xml:space="preserve">CAPÍTULO </w:t>
      </w:r>
      <w:proofErr w:type="spellStart"/>
      <w:r w:rsidRPr="007852B3">
        <w:rPr>
          <w:rFonts w:ascii="Arial" w:eastAsia="Arial" w:hAnsi="Arial"/>
          <w:b/>
          <w:bCs/>
          <w:sz w:val="20"/>
          <w:szCs w:val="20"/>
          <w:lang w:val="es-ES" w:eastAsia="es-ES" w:bidi="es-ES"/>
        </w:rPr>
        <w:t>llI</w:t>
      </w:r>
      <w:proofErr w:type="spellEnd"/>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Impuesto Sobre Adquisición de Inmuebles</w:t>
      </w:r>
    </w:p>
    <w:p w:rsidR="007852B3" w:rsidRPr="007852B3" w:rsidRDefault="007852B3" w:rsidP="007852B3">
      <w:pPr>
        <w:widowControl w:val="0"/>
        <w:autoSpaceDE w:val="0"/>
        <w:autoSpaceDN w:val="0"/>
        <w:spacing w:after="0" w:line="36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17.- </w:t>
      </w:r>
      <w:r w:rsidRPr="007852B3">
        <w:rPr>
          <w:rFonts w:ascii="Arial" w:eastAsia="Arial" w:hAnsi="Arial"/>
          <w:sz w:val="20"/>
          <w:szCs w:val="20"/>
          <w:lang w:val="es-ES" w:eastAsia="es-ES" w:bidi="es-ES"/>
        </w:rPr>
        <w:t xml:space="preserve">El impuesto a que se refiere este capítulo, se calculará aplicando la tasa del 2% a la base gravable señalada la Ley de Hacienda del Municipio de </w:t>
      </w:r>
      <w:proofErr w:type="spellStart"/>
      <w:r w:rsidRPr="007852B3">
        <w:rPr>
          <w:rFonts w:ascii="Arial" w:eastAsia="Arial" w:hAnsi="Arial"/>
          <w:sz w:val="20"/>
          <w:szCs w:val="20"/>
          <w:lang w:val="es-ES" w:eastAsia="es-ES" w:bidi="es-ES"/>
        </w:rPr>
        <w:t>Sudzal</w:t>
      </w:r>
      <w:proofErr w:type="spellEnd"/>
      <w:r w:rsidRPr="007852B3">
        <w:rPr>
          <w:rFonts w:ascii="Arial" w:eastAsia="Arial" w:hAnsi="Arial"/>
          <w:sz w:val="20"/>
          <w:szCs w:val="20"/>
          <w:lang w:val="es-ES" w:eastAsia="es-ES" w:bidi="es-ES"/>
        </w:rPr>
        <w:t>, Yucatán.</w:t>
      </w: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CAPÍTULO IV</w:t>
      </w: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Impuesto sobre Espectáculos y Diversiones Públicas</w:t>
      </w:r>
    </w:p>
    <w:p w:rsidR="007852B3" w:rsidRPr="007852B3" w:rsidRDefault="007852B3" w:rsidP="007852B3">
      <w:pPr>
        <w:widowControl w:val="0"/>
        <w:autoSpaceDE w:val="0"/>
        <w:autoSpaceDN w:val="0"/>
        <w:spacing w:after="0" w:line="36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18.- </w:t>
      </w:r>
      <w:r w:rsidRPr="007852B3">
        <w:rPr>
          <w:rFonts w:ascii="Arial" w:eastAsia="Arial" w:hAnsi="Arial"/>
          <w:sz w:val="20"/>
          <w:szCs w:val="20"/>
          <w:lang w:val="es-ES" w:eastAsia="es-ES" w:bidi="es-ES"/>
        </w:rPr>
        <w:t>El impuesto se determinará aplicando a la base antes referida, la tasa que para cada evento se establece a continuación:</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tabs>
          <w:tab w:val="left" w:leader="dot" w:pos="5129"/>
        </w:tabs>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l.- </w:t>
      </w:r>
      <w:r w:rsidRPr="007852B3">
        <w:rPr>
          <w:rFonts w:ascii="Arial" w:eastAsia="Arial" w:hAnsi="Arial"/>
          <w:sz w:val="20"/>
          <w:szCs w:val="20"/>
          <w:lang w:val="es-ES" w:eastAsia="es-ES" w:bidi="es-ES"/>
        </w:rPr>
        <w:t>Funciones de circo…</w:t>
      </w:r>
      <w:r w:rsidRPr="007852B3">
        <w:rPr>
          <w:rFonts w:ascii="Arial" w:eastAsia="Arial" w:hAnsi="Arial"/>
          <w:sz w:val="20"/>
          <w:szCs w:val="20"/>
          <w:lang w:val="es-ES" w:eastAsia="es-ES" w:bidi="es-ES"/>
        </w:rPr>
        <w:tab/>
        <w:t>4%</w:t>
      </w:r>
    </w:p>
    <w:p w:rsidR="007852B3" w:rsidRPr="007852B3" w:rsidRDefault="007852B3" w:rsidP="007852B3">
      <w:pPr>
        <w:widowControl w:val="0"/>
        <w:tabs>
          <w:tab w:val="left" w:leader="dot" w:pos="5138"/>
        </w:tabs>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ll. - </w:t>
      </w:r>
      <w:r w:rsidRPr="007852B3">
        <w:rPr>
          <w:rFonts w:ascii="Arial" w:eastAsia="Arial" w:hAnsi="Arial"/>
          <w:sz w:val="20"/>
          <w:szCs w:val="20"/>
          <w:lang w:val="es-ES" w:eastAsia="es-ES" w:bidi="es-ES"/>
        </w:rPr>
        <w:t>Otros permitidos por la ley de la materia…</w:t>
      </w:r>
      <w:r w:rsidRPr="007852B3">
        <w:rPr>
          <w:rFonts w:ascii="Arial" w:eastAsia="Arial" w:hAnsi="Arial"/>
          <w:sz w:val="20"/>
          <w:szCs w:val="20"/>
          <w:lang w:val="es-ES" w:eastAsia="es-ES" w:bidi="es-ES"/>
        </w:rPr>
        <w:tab/>
        <w:t>5%</w:t>
      </w:r>
    </w:p>
    <w:p w:rsidR="007852B3" w:rsidRPr="007852B3" w:rsidRDefault="007852B3" w:rsidP="007852B3">
      <w:pPr>
        <w:widowControl w:val="0"/>
        <w:tabs>
          <w:tab w:val="left" w:leader="dot" w:pos="5138"/>
        </w:tabs>
        <w:autoSpaceDE w:val="0"/>
        <w:autoSpaceDN w:val="0"/>
        <w:spacing w:after="0" w:line="360" w:lineRule="auto"/>
        <w:jc w:val="both"/>
        <w:rPr>
          <w:rFonts w:ascii="Arial" w:eastAsia="Arial" w:hAnsi="Arial"/>
          <w:sz w:val="20"/>
          <w:szCs w:val="20"/>
          <w:lang w:val="es-ES" w:eastAsia="es-ES" w:bidi="es-ES"/>
        </w:rPr>
      </w:pPr>
    </w:p>
    <w:p w:rsidR="007852B3" w:rsidRPr="007852B3" w:rsidRDefault="007852B3" w:rsidP="007852B3">
      <w:pPr>
        <w:widowControl w:val="0"/>
        <w:tabs>
          <w:tab w:val="left" w:leader="dot" w:pos="5138"/>
        </w:tabs>
        <w:autoSpaceDE w:val="0"/>
        <w:autoSpaceDN w:val="0"/>
        <w:spacing w:after="0" w:line="360" w:lineRule="auto"/>
        <w:jc w:val="center"/>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TÍTULO TERCERO</w:t>
      </w: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DERECHOS</w:t>
      </w:r>
    </w:p>
    <w:p w:rsidR="007852B3" w:rsidRPr="007852B3" w:rsidRDefault="007852B3" w:rsidP="007852B3">
      <w:pPr>
        <w:widowControl w:val="0"/>
        <w:autoSpaceDE w:val="0"/>
        <w:autoSpaceDN w:val="0"/>
        <w:spacing w:after="0" w:line="36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CAPÍTULO l</w:t>
      </w: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Derechos por Licencias y Permisos</w:t>
      </w:r>
    </w:p>
    <w:p w:rsidR="007852B3" w:rsidRPr="007852B3" w:rsidRDefault="007852B3" w:rsidP="007852B3">
      <w:pPr>
        <w:widowControl w:val="0"/>
        <w:autoSpaceDE w:val="0"/>
        <w:autoSpaceDN w:val="0"/>
        <w:spacing w:after="0" w:line="36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19.- </w:t>
      </w:r>
      <w:r w:rsidRPr="007852B3">
        <w:rPr>
          <w:rFonts w:ascii="Arial" w:eastAsia="Arial" w:hAnsi="Arial"/>
          <w:sz w:val="20"/>
          <w:szCs w:val="20"/>
          <w:lang w:val="es-ES" w:eastAsia="es-ES" w:bidi="es-ES"/>
        </w:rPr>
        <w:t xml:space="preserve">Por el otorgamiento de las licencias o permisos a que se hace referencia la Ley de Hacienda del Municipio de </w:t>
      </w:r>
      <w:proofErr w:type="spellStart"/>
      <w:r w:rsidRPr="007852B3">
        <w:rPr>
          <w:rFonts w:ascii="Arial" w:eastAsia="Arial" w:hAnsi="Arial"/>
          <w:sz w:val="20"/>
          <w:szCs w:val="20"/>
          <w:lang w:val="es-ES" w:eastAsia="es-ES" w:bidi="es-ES"/>
        </w:rPr>
        <w:t>Sudzal</w:t>
      </w:r>
      <w:proofErr w:type="spellEnd"/>
      <w:r w:rsidRPr="007852B3">
        <w:rPr>
          <w:rFonts w:ascii="Arial" w:eastAsia="Arial" w:hAnsi="Arial"/>
          <w:sz w:val="20"/>
          <w:szCs w:val="20"/>
          <w:lang w:val="es-ES" w:eastAsia="es-ES" w:bidi="es-ES"/>
        </w:rPr>
        <w:t>, Yucatán, se causarán y pagarán derechos de conformidad con las tarifas establecidas en los siguientes artículos.</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20.- </w:t>
      </w:r>
      <w:r w:rsidRPr="007852B3">
        <w:rPr>
          <w:rFonts w:ascii="Arial" w:eastAsia="Arial" w:hAnsi="Arial"/>
          <w:sz w:val="20"/>
          <w:szCs w:val="20"/>
          <w:lang w:val="es-ES" w:eastAsia="es-ES" w:bidi="es-ES"/>
        </w:rPr>
        <w:t>En el otorgamiento de las licencias para el funcionamiento de giros relacionados con la venta de bebidas alcohólicas se cobrará una cuota de acuerdo a la siguiente tarifa:</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05"/>
        <w:gridCol w:w="2606"/>
      </w:tblGrid>
      <w:tr w:rsidR="007852B3" w:rsidRPr="007852B3" w:rsidTr="007852B3">
        <w:tc>
          <w:tcPr>
            <w:tcW w:w="3570"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I.-  </w:t>
            </w:r>
            <w:r w:rsidRPr="007852B3">
              <w:rPr>
                <w:rFonts w:ascii="Arial" w:eastAsia="Arial" w:hAnsi="Arial"/>
                <w:sz w:val="20"/>
                <w:szCs w:val="20"/>
                <w:lang w:val="es-ES" w:eastAsia="es-ES" w:bidi="es-ES"/>
              </w:rPr>
              <w:t xml:space="preserve"> Vinaterías o licorerías</w:t>
            </w:r>
          </w:p>
        </w:tc>
        <w:tc>
          <w:tcPr>
            <w:tcW w:w="1430"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$ 35,000.00</w:t>
            </w:r>
          </w:p>
        </w:tc>
      </w:tr>
      <w:tr w:rsidR="007852B3" w:rsidRPr="007852B3" w:rsidTr="007852B3">
        <w:tc>
          <w:tcPr>
            <w:tcW w:w="3570"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II.- </w:t>
            </w:r>
            <w:r w:rsidRPr="007852B3">
              <w:rPr>
                <w:rFonts w:ascii="Arial" w:eastAsia="Arial" w:hAnsi="Arial"/>
                <w:sz w:val="20"/>
                <w:szCs w:val="20"/>
                <w:lang w:val="es-ES" w:eastAsia="es-ES" w:bidi="es-ES"/>
              </w:rPr>
              <w:t xml:space="preserve"> Expendios de cerveza</w:t>
            </w:r>
          </w:p>
        </w:tc>
        <w:tc>
          <w:tcPr>
            <w:tcW w:w="1430"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$ 35,000.00</w:t>
            </w:r>
          </w:p>
        </w:tc>
      </w:tr>
      <w:tr w:rsidR="007852B3" w:rsidRPr="007852B3" w:rsidTr="007852B3">
        <w:tc>
          <w:tcPr>
            <w:tcW w:w="3570"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III.-</w:t>
            </w:r>
            <w:r w:rsidRPr="007852B3">
              <w:rPr>
                <w:rFonts w:ascii="Arial" w:eastAsia="Arial" w:hAnsi="Arial"/>
                <w:sz w:val="20"/>
                <w:szCs w:val="20"/>
                <w:lang w:val="es-ES" w:eastAsia="es-ES" w:bidi="es-ES"/>
              </w:rPr>
              <w:t xml:space="preserve"> Supermercados </w:t>
            </w:r>
          </w:p>
        </w:tc>
        <w:tc>
          <w:tcPr>
            <w:tcW w:w="1430"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$ 35,000.00 </w:t>
            </w:r>
          </w:p>
        </w:tc>
      </w:tr>
      <w:tr w:rsidR="007852B3" w:rsidRPr="007852B3" w:rsidTr="007852B3">
        <w:tc>
          <w:tcPr>
            <w:tcW w:w="3570"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IV.-</w:t>
            </w:r>
            <w:r w:rsidRPr="007852B3">
              <w:rPr>
                <w:rFonts w:ascii="Arial" w:eastAsia="Arial" w:hAnsi="Arial"/>
                <w:sz w:val="20"/>
                <w:szCs w:val="20"/>
                <w:lang w:val="es-ES" w:eastAsia="es-ES" w:bidi="es-ES"/>
              </w:rPr>
              <w:t xml:space="preserve"> Minisúper, tiendas autoservicio con venta de cerveza</w:t>
            </w:r>
          </w:p>
        </w:tc>
        <w:tc>
          <w:tcPr>
            <w:tcW w:w="1430"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$ 35,000.00</w:t>
            </w:r>
          </w:p>
        </w:tc>
      </w:tr>
      <w:tr w:rsidR="007852B3" w:rsidRPr="007852B3" w:rsidTr="007852B3">
        <w:tc>
          <w:tcPr>
            <w:tcW w:w="3570"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V.- </w:t>
            </w:r>
            <w:r w:rsidRPr="007852B3">
              <w:rPr>
                <w:rFonts w:ascii="Arial" w:eastAsia="Arial" w:hAnsi="Arial"/>
                <w:sz w:val="20"/>
                <w:szCs w:val="20"/>
                <w:lang w:val="es-ES" w:eastAsia="es-ES" w:bidi="es-ES"/>
              </w:rPr>
              <w:t xml:space="preserve">Hoteles, Moteles, Restaurant, Bares, Fondas, </w:t>
            </w:r>
            <w:proofErr w:type="spellStart"/>
            <w:r w:rsidRPr="007852B3">
              <w:rPr>
                <w:rFonts w:ascii="Arial" w:eastAsia="Arial" w:hAnsi="Arial"/>
                <w:sz w:val="20"/>
                <w:szCs w:val="20"/>
                <w:lang w:val="es-ES" w:eastAsia="es-ES" w:bidi="es-ES"/>
              </w:rPr>
              <w:t>Loncherias</w:t>
            </w:r>
            <w:proofErr w:type="spellEnd"/>
            <w:r w:rsidRPr="007852B3">
              <w:rPr>
                <w:rFonts w:ascii="Arial" w:eastAsia="Arial" w:hAnsi="Arial"/>
                <w:sz w:val="20"/>
                <w:szCs w:val="20"/>
                <w:lang w:val="es-ES" w:eastAsia="es-ES" w:bidi="es-ES"/>
              </w:rPr>
              <w:t xml:space="preserve">, Cantinas, Posadas, Haciendas, Salones de eventos sociales.           </w:t>
            </w:r>
          </w:p>
        </w:tc>
        <w:tc>
          <w:tcPr>
            <w:tcW w:w="1430"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$ 35,000.00</w:t>
            </w:r>
          </w:p>
        </w:tc>
      </w:tr>
    </w:tbl>
    <w:p w:rsidR="007852B3" w:rsidRPr="007852B3" w:rsidRDefault="007852B3" w:rsidP="007852B3">
      <w:pPr>
        <w:widowControl w:val="0"/>
        <w:autoSpaceDE w:val="0"/>
        <w:autoSpaceDN w:val="0"/>
        <w:spacing w:after="0" w:line="36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21.- </w:t>
      </w:r>
      <w:r w:rsidRPr="007852B3">
        <w:rPr>
          <w:rFonts w:ascii="Arial" w:eastAsia="Arial" w:hAnsi="Arial"/>
          <w:sz w:val="20"/>
          <w:szCs w:val="20"/>
          <w:lang w:val="es-ES" w:eastAsia="es-ES" w:bidi="es-ES"/>
        </w:rPr>
        <w:t>Por los permisos eventuales para el funcionamiento de giros relacionados con la venta de bebidas alcohólicas se les aplicará la cuota siguiente.</w:t>
      </w: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2344"/>
      </w:tblGrid>
      <w:tr w:rsidR="007852B3" w:rsidRPr="007852B3" w:rsidTr="007852B3">
        <w:trPr>
          <w:trHeight w:val="374"/>
        </w:trPr>
        <w:tc>
          <w:tcPr>
            <w:tcW w:w="3677"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I.-</w:t>
            </w:r>
            <w:r w:rsidRPr="007852B3">
              <w:rPr>
                <w:rFonts w:ascii="Arial" w:eastAsia="Arial" w:hAnsi="Arial"/>
                <w:sz w:val="20"/>
                <w:szCs w:val="20"/>
                <w:lang w:val="es-ES" w:eastAsia="es-ES" w:bidi="es-ES"/>
              </w:rPr>
              <w:t xml:space="preserve">  Vinaterías o licorerías</w:t>
            </w:r>
          </w:p>
        </w:tc>
        <w:tc>
          <w:tcPr>
            <w:tcW w:w="1323"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$ 1,500.00 diario</w:t>
            </w:r>
          </w:p>
        </w:tc>
      </w:tr>
      <w:tr w:rsidR="007852B3" w:rsidRPr="007852B3" w:rsidTr="007852B3">
        <w:trPr>
          <w:trHeight w:val="384"/>
        </w:trPr>
        <w:tc>
          <w:tcPr>
            <w:tcW w:w="3677"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II.-</w:t>
            </w:r>
            <w:r w:rsidRPr="007852B3">
              <w:rPr>
                <w:rFonts w:ascii="Arial" w:eastAsia="Arial" w:hAnsi="Arial"/>
                <w:sz w:val="20"/>
                <w:szCs w:val="20"/>
                <w:lang w:val="es-ES" w:eastAsia="es-ES" w:bidi="es-ES"/>
              </w:rPr>
              <w:t xml:space="preserve"> Expendios de cerveza</w:t>
            </w:r>
          </w:p>
        </w:tc>
        <w:tc>
          <w:tcPr>
            <w:tcW w:w="1323"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$ 1,500.00 diario</w:t>
            </w:r>
          </w:p>
        </w:tc>
      </w:tr>
    </w:tbl>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p>
    <w:p w:rsidR="007852B3" w:rsidRPr="007852B3" w:rsidRDefault="007F54A6" w:rsidP="007852B3">
      <w:pPr>
        <w:widowControl w:val="0"/>
        <w:autoSpaceDE w:val="0"/>
        <w:autoSpaceDN w:val="0"/>
        <w:spacing w:after="0" w:line="360" w:lineRule="auto"/>
        <w:jc w:val="both"/>
        <w:rPr>
          <w:rFonts w:ascii="Arial" w:eastAsia="Arial" w:hAnsi="Arial"/>
          <w:sz w:val="20"/>
          <w:szCs w:val="20"/>
          <w:lang w:val="es-ES" w:eastAsia="es-ES" w:bidi="es-ES"/>
        </w:rPr>
      </w:pPr>
      <w:r>
        <w:rPr>
          <w:rFonts w:ascii="Arial" w:eastAsia="Arial" w:hAnsi="Arial"/>
          <w:b/>
          <w:sz w:val="20"/>
          <w:szCs w:val="20"/>
          <w:lang w:val="es-ES" w:eastAsia="es-ES" w:bidi="es-ES"/>
        </w:rPr>
        <w:t xml:space="preserve">Artículo 22.- </w:t>
      </w:r>
      <w:r w:rsidR="007852B3" w:rsidRPr="007852B3">
        <w:rPr>
          <w:rFonts w:ascii="Arial" w:eastAsia="Arial" w:hAnsi="Arial"/>
          <w:sz w:val="20"/>
          <w:szCs w:val="20"/>
          <w:lang w:val="es-ES" w:eastAsia="es-ES" w:bidi="es-ES"/>
        </w:rPr>
        <w:t>Respecto al horario extraordinario relacionado con la venta de bebidas alcohólicas será por cada hora diaria la tarifa de 2.0 UMA por hora.</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23.- </w:t>
      </w:r>
      <w:r w:rsidRPr="007852B3">
        <w:rPr>
          <w:rFonts w:ascii="Arial" w:eastAsia="Arial" w:hAnsi="Arial"/>
          <w:sz w:val="20"/>
          <w:szCs w:val="20"/>
          <w:lang w:val="es-ES" w:eastAsia="es-ES" w:bidi="es-ES"/>
        </w:rPr>
        <w:t>Por el otorgamiento de la revalidación de licencias para el funcionamiento de los establecimientos que se relacionan en los artículos 20 y 22 de esta Ley, se pagará un derecho conforme a la siguiente tarifa:</w:t>
      </w: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02"/>
        <w:gridCol w:w="2609"/>
      </w:tblGrid>
      <w:tr w:rsidR="007852B3" w:rsidRPr="007852B3" w:rsidTr="007852B3">
        <w:tc>
          <w:tcPr>
            <w:tcW w:w="3568"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numPr>
                <w:ilvl w:val="0"/>
                <w:numId w:val="29"/>
              </w:numPr>
              <w:autoSpaceDE w:val="0"/>
              <w:autoSpaceDN w:val="0"/>
              <w:spacing w:after="0" w:line="360" w:lineRule="auto"/>
              <w:ind w:left="351" w:firstLine="142"/>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Vinaterías o licorerías</w:t>
            </w:r>
          </w:p>
        </w:tc>
        <w:tc>
          <w:tcPr>
            <w:tcW w:w="1432"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$ 6,000.00</w:t>
            </w:r>
          </w:p>
        </w:tc>
      </w:tr>
      <w:tr w:rsidR="007852B3" w:rsidRPr="007852B3" w:rsidTr="007852B3">
        <w:tc>
          <w:tcPr>
            <w:tcW w:w="3568"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numPr>
                <w:ilvl w:val="0"/>
                <w:numId w:val="29"/>
              </w:numPr>
              <w:autoSpaceDE w:val="0"/>
              <w:autoSpaceDN w:val="0"/>
              <w:spacing w:after="0" w:line="360" w:lineRule="auto"/>
              <w:ind w:left="351" w:firstLine="142"/>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Expendios de cerveza</w:t>
            </w:r>
          </w:p>
        </w:tc>
        <w:tc>
          <w:tcPr>
            <w:tcW w:w="1432"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$ 6,000.00</w:t>
            </w:r>
          </w:p>
        </w:tc>
      </w:tr>
      <w:tr w:rsidR="007852B3" w:rsidRPr="007852B3" w:rsidTr="007852B3">
        <w:tc>
          <w:tcPr>
            <w:tcW w:w="3568"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numPr>
                <w:ilvl w:val="0"/>
                <w:numId w:val="29"/>
              </w:numPr>
              <w:autoSpaceDE w:val="0"/>
              <w:autoSpaceDN w:val="0"/>
              <w:spacing w:after="0" w:line="360" w:lineRule="auto"/>
              <w:ind w:left="351" w:firstLine="142"/>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Cantinas o bares</w:t>
            </w:r>
          </w:p>
        </w:tc>
        <w:tc>
          <w:tcPr>
            <w:tcW w:w="1432"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$ 6,000.00</w:t>
            </w:r>
          </w:p>
        </w:tc>
      </w:tr>
      <w:tr w:rsidR="007852B3" w:rsidRPr="007852B3" w:rsidTr="007852B3">
        <w:tc>
          <w:tcPr>
            <w:tcW w:w="3568"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numPr>
                <w:ilvl w:val="0"/>
                <w:numId w:val="29"/>
              </w:numPr>
              <w:autoSpaceDE w:val="0"/>
              <w:autoSpaceDN w:val="0"/>
              <w:spacing w:after="0" w:line="360" w:lineRule="auto"/>
              <w:ind w:left="351" w:firstLine="142"/>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Restaurante-Bar</w:t>
            </w:r>
          </w:p>
        </w:tc>
        <w:tc>
          <w:tcPr>
            <w:tcW w:w="1432"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$ 6,000.00</w:t>
            </w:r>
          </w:p>
        </w:tc>
      </w:tr>
      <w:tr w:rsidR="007852B3" w:rsidRPr="007852B3" w:rsidTr="007852B3">
        <w:tc>
          <w:tcPr>
            <w:tcW w:w="3568"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numPr>
                <w:ilvl w:val="0"/>
                <w:numId w:val="29"/>
              </w:numPr>
              <w:autoSpaceDE w:val="0"/>
              <w:autoSpaceDN w:val="0"/>
              <w:spacing w:after="0" w:line="360" w:lineRule="auto"/>
              <w:ind w:left="351" w:firstLine="142"/>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Supermercados</w:t>
            </w:r>
          </w:p>
        </w:tc>
        <w:tc>
          <w:tcPr>
            <w:tcW w:w="1432"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$ 6,000.00</w:t>
            </w:r>
          </w:p>
        </w:tc>
      </w:tr>
      <w:tr w:rsidR="007852B3" w:rsidRPr="007852B3" w:rsidTr="007852B3">
        <w:tc>
          <w:tcPr>
            <w:tcW w:w="3568"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numPr>
                <w:ilvl w:val="0"/>
                <w:numId w:val="29"/>
              </w:numPr>
              <w:autoSpaceDE w:val="0"/>
              <w:autoSpaceDN w:val="0"/>
              <w:spacing w:after="0" w:line="360" w:lineRule="auto"/>
              <w:ind w:left="351" w:firstLine="142"/>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Minisúper</w:t>
            </w:r>
          </w:p>
        </w:tc>
        <w:tc>
          <w:tcPr>
            <w:tcW w:w="1432"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$ 6,000.00</w:t>
            </w:r>
          </w:p>
        </w:tc>
      </w:tr>
      <w:tr w:rsidR="007852B3" w:rsidRPr="007852B3" w:rsidTr="007852B3">
        <w:tc>
          <w:tcPr>
            <w:tcW w:w="3568"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numPr>
                <w:ilvl w:val="0"/>
                <w:numId w:val="29"/>
              </w:numPr>
              <w:autoSpaceDE w:val="0"/>
              <w:autoSpaceDN w:val="0"/>
              <w:spacing w:after="0" w:line="360" w:lineRule="auto"/>
              <w:ind w:left="351" w:firstLine="142"/>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Salones de baile</w:t>
            </w:r>
          </w:p>
        </w:tc>
        <w:tc>
          <w:tcPr>
            <w:tcW w:w="1432"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$ 6,000.00</w:t>
            </w:r>
          </w:p>
        </w:tc>
      </w:tr>
      <w:tr w:rsidR="007852B3" w:rsidRPr="007852B3" w:rsidTr="007852B3">
        <w:tc>
          <w:tcPr>
            <w:tcW w:w="3568"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numPr>
                <w:ilvl w:val="0"/>
                <w:numId w:val="29"/>
              </w:numPr>
              <w:autoSpaceDE w:val="0"/>
              <w:autoSpaceDN w:val="0"/>
              <w:spacing w:after="0" w:line="360" w:lineRule="auto"/>
              <w:ind w:left="351" w:firstLine="142"/>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Billares</w:t>
            </w:r>
          </w:p>
        </w:tc>
        <w:tc>
          <w:tcPr>
            <w:tcW w:w="1432"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$ 6,000.00</w:t>
            </w:r>
          </w:p>
        </w:tc>
      </w:tr>
      <w:tr w:rsidR="007852B3" w:rsidRPr="007852B3" w:rsidTr="007852B3">
        <w:tc>
          <w:tcPr>
            <w:tcW w:w="3568"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numPr>
                <w:ilvl w:val="0"/>
                <w:numId w:val="29"/>
              </w:numPr>
              <w:autoSpaceDE w:val="0"/>
              <w:autoSpaceDN w:val="0"/>
              <w:spacing w:after="0" w:line="360" w:lineRule="auto"/>
              <w:ind w:left="351" w:firstLine="142"/>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Hoteles, Moteles y Posadas, haciendas</w:t>
            </w:r>
          </w:p>
        </w:tc>
        <w:tc>
          <w:tcPr>
            <w:tcW w:w="1432"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$ 6,000.00</w:t>
            </w:r>
          </w:p>
        </w:tc>
      </w:tr>
      <w:tr w:rsidR="007852B3" w:rsidRPr="007852B3" w:rsidTr="007852B3">
        <w:tc>
          <w:tcPr>
            <w:tcW w:w="3568"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numPr>
                <w:ilvl w:val="0"/>
                <w:numId w:val="29"/>
              </w:numPr>
              <w:autoSpaceDE w:val="0"/>
              <w:autoSpaceDN w:val="0"/>
              <w:spacing w:after="0" w:line="360" w:lineRule="auto"/>
              <w:ind w:left="351" w:firstLine="142"/>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Restaurantes en General, Fondas Y Loncherías</w:t>
            </w:r>
          </w:p>
        </w:tc>
        <w:tc>
          <w:tcPr>
            <w:tcW w:w="1432"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$ 6,000.00</w:t>
            </w:r>
          </w:p>
        </w:tc>
      </w:tr>
      <w:tr w:rsidR="007852B3" w:rsidRPr="007852B3" w:rsidTr="007852B3">
        <w:tc>
          <w:tcPr>
            <w:tcW w:w="3568"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numPr>
                <w:ilvl w:val="0"/>
                <w:numId w:val="29"/>
              </w:numPr>
              <w:autoSpaceDE w:val="0"/>
              <w:autoSpaceDN w:val="0"/>
              <w:spacing w:after="0" w:line="360" w:lineRule="auto"/>
              <w:ind w:left="351" w:firstLine="142"/>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Tienda de auto servicio con venta de cerveza, vinos </w:t>
            </w:r>
          </w:p>
        </w:tc>
        <w:tc>
          <w:tcPr>
            <w:tcW w:w="1432"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$ 6,000.00</w:t>
            </w:r>
          </w:p>
        </w:tc>
      </w:tr>
    </w:tbl>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Articulo 24.- </w:t>
      </w:r>
      <w:r w:rsidRPr="007852B3">
        <w:rPr>
          <w:rFonts w:ascii="Arial" w:eastAsia="Arial" w:hAnsi="Arial"/>
          <w:sz w:val="20"/>
          <w:szCs w:val="20"/>
          <w:lang w:val="es-ES" w:eastAsia="es-ES" w:bidi="es-ES"/>
        </w:rPr>
        <w:t>Todo establecimiento, negocio y/o empresa en general sean estas comerciales, industriales, de servicios o cualquier otro giro que no esté relacionado con la venta de bebidas alcohólicas, deberá pagar de acuerdo a la taza que se determina en el siguiente cuadro de categorización de los giros comerciales tasados en pesos y/o UMA.</w:t>
      </w: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p>
    <w:tbl>
      <w:tblPr>
        <w:tblW w:w="8992" w:type="dxa"/>
        <w:tblInd w:w="70" w:type="dxa"/>
        <w:tblCellMar>
          <w:left w:w="70" w:type="dxa"/>
          <w:right w:w="70" w:type="dxa"/>
        </w:tblCellMar>
        <w:tblLook w:val="04A0" w:firstRow="1" w:lastRow="0" w:firstColumn="1" w:lastColumn="0" w:noHBand="0" w:noVBand="1"/>
      </w:tblPr>
      <w:tblGrid>
        <w:gridCol w:w="851"/>
        <w:gridCol w:w="4456"/>
        <w:gridCol w:w="1842"/>
        <w:gridCol w:w="1843"/>
      </w:tblGrid>
      <w:tr w:rsidR="007852B3" w:rsidRPr="007852B3" w:rsidTr="007852B3">
        <w:tc>
          <w:tcPr>
            <w:tcW w:w="5307" w:type="dxa"/>
            <w:gridSpan w:val="2"/>
            <w:tcBorders>
              <w:top w:val="single" w:sz="8" w:space="0" w:color="auto"/>
              <w:left w:val="single" w:sz="8" w:space="0" w:color="auto"/>
              <w:bottom w:val="single" w:sz="8" w:space="0" w:color="auto"/>
              <w:right w:val="single" w:sz="8" w:space="0" w:color="000000"/>
            </w:tcBorders>
            <w:hideMark/>
          </w:tcPr>
          <w:p w:rsidR="007852B3" w:rsidRPr="007852B3" w:rsidRDefault="007852B3" w:rsidP="007852B3">
            <w:pPr>
              <w:widowControl w:val="0"/>
              <w:autoSpaceDE w:val="0"/>
              <w:autoSpaceDN w:val="0"/>
              <w:spacing w:after="0"/>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Giro: Comercial o de servicios</w:t>
            </w:r>
          </w:p>
        </w:tc>
        <w:tc>
          <w:tcPr>
            <w:tcW w:w="1842" w:type="dxa"/>
            <w:tcBorders>
              <w:top w:val="single" w:sz="8"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Expedición</w:t>
            </w:r>
          </w:p>
          <w:p w:rsidR="007852B3" w:rsidRPr="007852B3" w:rsidRDefault="007852B3" w:rsidP="007852B3">
            <w:pPr>
              <w:widowControl w:val="0"/>
              <w:autoSpaceDE w:val="0"/>
              <w:autoSpaceDN w:val="0"/>
              <w:spacing w:after="0"/>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w:t>
            </w:r>
          </w:p>
        </w:tc>
        <w:tc>
          <w:tcPr>
            <w:tcW w:w="1843" w:type="dxa"/>
            <w:tcBorders>
              <w:top w:val="single" w:sz="8"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Renovación</w:t>
            </w:r>
          </w:p>
          <w:p w:rsidR="007852B3" w:rsidRPr="007852B3" w:rsidRDefault="007852B3" w:rsidP="007852B3">
            <w:pPr>
              <w:widowControl w:val="0"/>
              <w:autoSpaceDE w:val="0"/>
              <w:autoSpaceDN w:val="0"/>
              <w:spacing w:after="0"/>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1</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Farmacias, boticas, veterinarias </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4,500.00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3,500.00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2</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Carnicerías, Pollerías y pescaderías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500.00 </w:t>
            </w:r>
          </w:p>
        </w:tc>
      </w:tr>
      <w:tr w:rsidR="007852B3" w:rsidRPr="007852B3" w:rsidTr="007F54A6">
        <w:tc>
          <w:tcPr>
            <w:tcW w:w="851" w:type="dxa"/>
            <w:tcBorders>
              <w:top w:val="nil"/>
              <w:left w:val="single" w:sz="8" w:space="0" w:color="auto"/>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3</w:t>
            </w:r>
          </w:p>
        </w:tc>
        <w:tc>
          <w:tcPr>
            <w:tcW w:w="4456"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Panaderías, Molino y Tortillerías</w:t>
            </w:r>
          </w:p>
        </w:tc>
        <w:tc>
          <w:tcPr>
            <w:tcW w:w="1842"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 </w:t>
            </w:r>
          </w:p>
        </w:tc>
        <w:tc>
          <w:tcPr>
            <w:tcW w:w="1843"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500.00 </w:t>
            </w:r>
          </w:p>
        </w:tc>
      </w:tr>
      <w:tr w:rsidR="007852B3" w:rsidRPr="007852B3" w:rsidTr="007F54A6">
        <w:tc>
          <w:tcPr>
            <w:tcW w:w="851" w:type="dxa"/>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4</w:t>
            </w:r>
          </w:p>
        </w:tc>
        <w:tc>
          <w:tcPr>
            <w:tcW w:w="4456" w:type="dxa"/>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Expendio de Refrescos</w:t>
            </w:r>
          </w:p>
        </w:tc>
        <w:tc>
          <w:tcPr>
            <w:tcW w:w="1842" w:type="dxa"/>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1,500.00 </w:t>
            </w:r>
          </w:p>
        </w:tc>
        <w:tc>
          <w:tcPr>
            <w:tcW w:w="1843" w:type="dxa"/>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800.00 </w:t>
            </w:r>
          </w:p>
        </w:tc>
      </w:tr>
      <w:tr w:rsidR="007852B3" w:rsidRPr="007852B3" w:rsidTr="007F54A6">
        <w:tc>
          <w:tcPr>
            <w:tcW w:w="851" w:type="dxa"/>
            <w:tcBorders>
              <w:top w:val="single" w:sz="4" w:space="0" w:color="auto"/>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5</w:t>
            </w:r>
          </w:p>
        </w:tc>
        <w:tc>
          <w:tcPr>
            <w:tcW w:w="4456" w:type="dxa"/>
            <w:tcBorders>
              <w:top w:val="single" w:sz="4"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Peleterías, Helados, Dulcerías y Machacados</w:t>
            </w:r>
          </w:p>
        </w:tc>
        <w:tc>
          <w:tcPr>
            <w:tcW w:w="1842" w:type="dxa"/>
            <w:tcBorders>
              <w:top w:val="single" w:sz="4"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 </w:t>
            </w:r>
          </w:p>
        </w:tc>
        <w:tc>
          <w:tcPr>
            <w:tcW w:w="1843" w:type="dxa"/>
            <w:tcBorders>
              <w:top w:val="single" w:sz="4"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500.00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6</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Compra venta de Joyería (Oro y Plata) </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1,200.00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800.00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7</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Taquerías, Loncherías, Fondas; Cocina Económicas y Pizzerías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500.00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8</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Taller o Expendio de artesanías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600.00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400.00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9</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Talabarterías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600.00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400.00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10</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Zapaterías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800.00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600.00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11</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Tlapalerías, Ferreterías o pinturas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2,500.00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2,000.00 </w:t>
            </w:r>
          </w:p>
        </w:tc>
      </w:tr>
      <w:tr w:rsidR="007852B3" w:rsidRPr="007852B3" w:rsidTr="007852B3">
        <w:tc>
          <w:tcPr>
            <w:tcW w:w="851" w:type="dxa"/>
            <w:tcBorders>
              <w:top w:val="nil"/>
              <w:left w:val="single" w:sz="8" w:space="0" w:color="auto"/>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12</w:t>
            </w:r>
          </w:p>
        </w:tc>
        <w:tc>
          <w:tcPr>
            <w:tcW w:w="4456"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Compra venta de Materiales de Construcción</w:t>
            </w:r>
          </w:p>
        </w:tc>
        <w:tc>
          <w:tcPr>
            <w:tcW w:w="1842"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8,000.00 </w:t>
            </w:r>
          </w:p>
        </w:tc>
        <w:tc>
          <w:tcPr>
            <w:tcW w:w="1843"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5,000.00 </w:t>
            </w:r>
          </w:p>
        </w:tc>
      </w:tr>
      <w:tr w:rsidR="007852B3" w:rsidRPr="007852B3" w:rsidTr="007852B3">
        <w:tc>
          <w:tcPr>
            <w:tcW w:w="851" w:type="dxa"/>
            <w:tcBorders>
              <w:top w:val="single" w:sz="4" w:space="0" w:color="auto"/>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13</w:t>
            </w:r>
          </w:p>
        </w:tc>
        <w:tc>
          <w:tcPr>
            <w:tcW w:w="4456" w:type="dxa"/>
            <w:tcBorders>
              <w:top w:val="single" w:sz="4"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Tiendas, Tendejones y Misceláneas </w:t>
            </w:r>
          </w:p>
        </w:tc>
        <w:tc>
          <w:tcPr>
            <w:tcW w:w="1842" w:type="dxa"/>
            <w:tcBorders>
              <w:top w:val="single" w:sz="4"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600.00 </w:t>
            </w:r>
          </w:p>
        </w:tc>
        <w:tc>
          <w:tcPr>
            <w:tcW w:w="1843" w:type="dxa"/>
            <w:tcBorders>
              <w:top w:val="single" w:sz="4"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14</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Bisutería, regalos, bonetería, avíos de costura, novedades y venta de plástico</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700.00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15</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Compra venta de motos o refaccionarias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2,500.00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16</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Imprenta, papelería, librerías y centros de copiado</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800.00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17</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Hoteles, Moteles, Posadas Y Hospedajes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25,500.00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15,000.00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18</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Peletería compra venta de sintéticos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500.00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19</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w:t>
            </w:r>
            <w:proofErr w:type="spellStart"/>
            <w:r w:rsidRPr="007852B3">
              <w:rPr>
                <w:rFonts w:ascii="Arial" w:eastAsia="Arial" w:hAnsi="Arial"/>
                <w:sz w:val="20"/>
                <w:szCs w:val="20"/>
                <w:lang w:val="es-ES" w:eastAsia="es-ES" w:bidi="es-ES"/>
              </w:rPr>
              <w:t>Ciber</w:t>
            </w:r>
            <w:proofErr w:type="spellEnd"/>
            <w:r w:rsidRPr="007852B3">
              <w:rPr>
                <w:rFonts w:ascii="Arial" w:eastAsia="Arial" w:hAnsi="Arial"/>
                <w:sz w:val="20"/>
                <w:szCs w:val="20"/>
                <w:lang w:val="es-ES" w:eastAsia="es-ES" w:bidi="es-ES"/>
              </w:rPr>
              <w:t xml:space="preserve"> Café, centros de cómputo y talleres de reparación y armado de computadoras y periféricos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600.00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20</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Estéticas unisex y peluquerías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850.00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500.00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21</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Talleres mecánicos, taller eléctricos de vehículos, refaccionarias, automotrices, accesorios para vehículos, talleres de herrería, torno, hojalatería, pintura, mecánica en general, llanteras y vulcanizadoras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2,000.00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1,500.00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22</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Tienda de Ropa y almacenes grandes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2,000.00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23</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Bancos de explotación de materiales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390,000.00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180,000.00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24</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Cadena de Tiendas de conveniencia</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6,000.00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5,000.00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25</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Tiendas de Boutique, renta de trajes, ropa y accesorios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800.00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26</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Florerías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700.00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27</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Funerarias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1,750.00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1,200.00 </w:t>
            </w:r>
          </w:p>
        </w:tc>
      </w:tr>
      <w:tr w:rsidR="007852B3" w:rsidRPr="007852B3" w:rsidTr="007852B3">
        <w:tc>
          <w:tcPr>
            <w:tcW w:w="851" w:type="dxa"/>
            <w:tcBorders>
              <w:top w:val="single" w:sz="8" w:space="0" w:color="auto"/>
              <w:left w:val="single" w:sz="8" w:space="0" w:color="auto"/>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28</w:t>
            </w:r>
          </w:p>
        </w:tc>
        <w:tc>
          <w:tcPr>
            <w:tcW w:w="4456" w:type="dxa"/>
            <w:tcBorders>
              <w:top w:val="single" w:sz="8" w:space="0" w:color="auto"/>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Bancos, centros cambiarios e instituciones financieras</w:t>
            </w:r>
          </w:p>
        </w:tc>
        <w:tc>
          <w:tcPr>
            <w:tcW w:w="1842" w:type="dxa"/>
            <w:tcBorders>
              <w:top w:val="single" w:sz="8" w:space="0" w:color="auto"/>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20,000.00 </w:t>
            </w:r>
          </w:p>
        </w:tc>
        <w:tc>
          <w:tcPr>
            <w:tcW w:w="1843" w:type="dxa"/>
            <w:tcBorders>
              <w:top w:val="single" w:sz="8" w:space="0" w:color="auto"/>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12,000.00 </w:t>
            </w:r>
          </w:p>
        </w:tc>
      </w:tr>
      <w:tr w:rsidR="007852B3" w:rsidRPr="007852B3" w:rsidTr="007852B3">
        <w:tc>
          <w:tcPr>
            <w:tcW w:w="851" w:type="dxa"/>
            <w:tcBorders>
              <w:top w:val="single" w:sz="4" w:space="0" w:color="auto"/>
              <w:left w:val="single" w:sz="8" w:space="0" w:color="auto"/>
              <w:bottom w:val="nil"/>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29</w:t>
            </w:r>
          </w:p>
        </w:tc>
        <w:tc>
          <w:tcPr>
            <w:tcW w:w="4456" w:type="dxa"/>
            <w:tcBorders>
              <w:top w:val="single" w:sz="4" w:space="0" w:color="auto"/>
              <w:left w:val="nil"/>
              <w:bottom w:val="nil"/>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Expendios de revistas, periódicos y discos</w:t>
            </w:r>
          </w:p>
        </w:tc>
        <w:tc>
          <w:tcPr>
            <w:tcW w:w="1842" w:type="dxa"/>
            <w:tcBorders>
              <w:top w:val="single" w:sz="4" w:space="0" w:color="auto"/>
              <w:left w:val="nil"/>
              <w:bottom w:val="nil"/>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 </w:t>
            </w:r>
          </w:p>
        </w:tc>
        <w:tc>
          <w:tcPr>
            <w:tcW w:w="1843" w:type="dxa"/>
            <w:tcBorders>
              <w:top w:val="single" w:sz="4" w:space="0" w:color="auto"/>
              <w:left w:val="nil"/>
              <w:bottom w:val="nil"/>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500.00 </w:t>
            </w:r>
          </w:p>
        </w:tc>
      </w:tr>
      <w:tr w:rsidR="007852B3" w:rsidRPr="007852B3" w:rsidTr="007852B3">
        <w:tc>
          <w:tcPr>
            <w:tcW w:w="851" w:type="dxa"/>
            <w:tcBorders>
              <w:top w:val="nil"/>
              <w:left w:val="single" w:sz="8" w:space="0" w:color="auto"/>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30</w:t>
            </w:r>
          </w:p>
        </w:tc>
        <w:tc>
          <w:tcPr>
            <w:tcW w:w="4456"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Videoclub en general</w:t>
            </w:r>
          </w:p>
        </w:tc>
        <w:tc>
          <w:tcPr>
            <w:tcW w:w="1842"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 </w:t>
            </w:r>
          </w:p>
        </w:tc>
        <w:tc>
          <w:tcPr>
            <w:tcW w:w="1843"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600.00 </w:t>
            </w:r>
          </w:p>
        </w:tc>
      </w:tr>
      <w:tr w:rsidR="007852B3" w:rsidRPr="007852B3" w:rsidTr="007852B3">
        <w:tc>
          <w:tcPr>
            <w:tcW w:w="851" w:type="dxa"/>
            <w:tcBorders>
              <w:top w:val="single" w:sz="4" w:space="0" w:color="auto"/>
              <w:left w:val="single" w:sz="8" w:space="0" w:color="auto"/>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31</w:t>
            </w:r>
          </w:p>
        </w:tc>
        <w:tc>
          <w:tcPr>
            <w:tcW w:w="4456" w:type="dxa"/>
            <w:tcBorders>
              <w:top w:val="single" w:sz="4" w:space="0" w:color="auto"/>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Carpinterías</w:t>
            </w:r>
          </w:p>
        </w:tc>
        <w:tc>
          <w:tcPr>
            <w:tcW w:w="1842" w:type="dxa"/>
            <w:tcBorders>
              <w:top w:val="single" w:sz="4" w:space="0" w:color="auto"/>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 </w:t>
            </w:r>
          </w:p>
        </w:tc>
        <w:tc>
          <w:tcPr>
            <w:tcW w:w="1843" w:type="dxa"/>
            <w:tcBorders>
              <w:top w:val="single" w:sz="4" w:space="0" w:color="auto"/>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800.00 </w:t>
            </w:r>
          </w:p>
        </w:tc>
      </w:tr>
      <w:tr w:rsidR="007852B3" w:rsidRPr="007852B3" w:rsidTr="007852B3">
        <w:tc>
          <w:tcPr>
            <w:tcW w:w="851" w:type="dxa"/>
            <w:tcBorders>
              <w:top w:val="single" w:sz="4" w:space="0" w:color="auto"/>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32</w:t>
            </w:r>
          </w:p>
        </w:tc>
        <w:tc>
          <w:tcPr>
            <w:tcW w:w="4456" w:type="dxa"/>
            <w:tcBorders>
              <w:top w:val="single" w:sz="4"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Bodegas de refrescos y agua</w:t>
            </w:r>
          </w:p>
        </w:tc>
        <w:tc>
          <w:tcPr>
            <w:tcW w:w="1842" w:type="dxa"/>
            <w:tcBorders>
              <w:top w:val="single" w:sz="4"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 </w:t>
            </w:r>
          </w:p>
        </w:tc>
        <w:tc>
          <w:tcPr>
            <w:tcW w:w="1843" w:type="dxa"/>
            <w:tcBorders>
              <w:top w:val="single" w:sz="4"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700.00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33</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w:t>
            </w:r>
            <w:proofErr w:type="spellStart"/>
            <w:r w:rsidRPr="007852B3">
              <w:rPr>
                <w:rFonts w:ascii="Arial" w:eastAsia="Arial" w:hAnsi="Arial"/>
                <w:sz w:val="20"/>
                <w:szCs w:val="20"/>
                <w:lang w:val="es-ES" w:eastAsia="es-ES" w:bidi="es-ES"/>
              </w:rPr>
              <w:t>Subagencias</w:t>
            </w:r>
            <w:proofErr w:type="spellEnd"/>
            <w:r w:rsidRPr="007852B3">
              <w:rPr>
                <w:rFonts w:ascii="Arial" w:eastAsia="Arial" w:hAnsi="Arial"/>
                <w:sz w:val="20"/>
                <w:szCs w:val="20"/>
                <w:lang w:val="es-ES" w:eastAsia="es-ES" w:bidi="es-ES"/>
              </w:rPr>
              <w:t xml:space="preserve"> y </w:t>
            </w:r>
            <w:proofErr w:type="spellStart"/>
            <w:r w:rsidRPr="007852B3">
              <w:rPr>
                <w:rFonts w:ascii="Arial" w:eastAsia="Arial" w:hAnsi="Arial"/>
                <w:sz w:val="20"/>
                <w:szCs w:val="20"/>
                <w:lang w:val="es-ES" w:eastAsia="es-ES" w:bidi="es-ES"/>
              </w:rPr>
              <w:t>servifrescos</w:t>
            </w:r>
            <w:proofErr w:type="spellEnd"/>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600.00 </w:t>
            </w:r>
          </w:p>
        </w:tc>
      </w:tr>
      <w:tr w:rsidR="007852B3" w:rsidRPr="007852B3" w:rsidTr="007F54A6">
        <w:tc>
          <w:tcPr>
            <w:tcW w:w="851" w:type="dxa"/>
            <w:tcBorders>
              <w:top w:val="nil"/>
              <w:left w:val="single" w:sz="8" w:space="0" w:color="auto"/>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34</w:t>
            </w:r>
          </w:p>
        </w:tc>
        <w:tc>
          <w:tcPr>
            <w:tcW w:w="4456"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Consultorios y clínicas médicas, dentales, laboratorios médicos o de análisis clínicos</w:t>
            </w:r>
          </w:p>
        </w:tc>
        <w:tc>
          <w:tcPr>
            <w:tcW w:w="1842"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1,500.00 </w:t>
            </w:r>
          </w:p>
        </w:tc>
        <w:tc>
          <w:tcPr>
            <w:tcW w:w="1843"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700.00 </w:t>
            </w:r>
          </w:p>
        </w:tc>
      </w:tr>
      <w:tr w:rsidR="007852B3" w:rsidRPr="007852B3" w:rsidTr="007F54A6">
        <w:tc>
          <w:tcPr>
            <w:tcW w:w="851" w:type="dxa"/>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35</w:t>
            </w:r>
          </w:p>
        </w:tc>
        <w:tc>
          <w:tcPr>
            <w:tcW w:w="4456" w:type="dxa"/>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Negocios de telefonía celular </w:t>
            </w:r>
          </w:p>
        </w:tc>
        <w:tc>
          <w:tcPr>
            <w:tcW w:w="1842" w:type="dxa"/>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12,500.00 </w:t>
            </w:r>
          </w:p>
        </w:tc>
        <w:tc>
          <w:tcPr>
            <w:tcW w:w="1843" w:type="dxa"/>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6,000.00 </w:t>
            </w:r>
          </w:p>
        </w:tc>
      </w:tr>
      <w:tr w:rsidR="007852B3" w:rsidRPr="007852B3" w:rsidTr="007F54A6">
        <w:tc>
          <w:tcPr>
            <w:tcW w:w="851" w:type="dxa"/>
            <w:tcBorders>
              <w:top w:val="single" w:sz="4" w:space="0" w:color="auto"/>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36</w:t>
            </w:r>
          </w:p>
        </w:tc>
        <w:tc>
          <w:tcPr>
            <w:tcW w:w="4456" w:type="dxa"/>
            <w:tcBorders>
              <w:top w:val="single" w:sz="4"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Cinemas</w:t>
            </w:r>
          </w:p>
        </w:tc>
        <w:tc>
          <w:tcPr>
            <w:tcW w:w="1842" w:type="dxa"/>
            <w:tcBorders>
              <w:top w:val="single" w:sz="4"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3,000.00 </w:t>
            </w:r>
          </w:p>
        </w:tc>
        <w:tc>
          <w:tcPr>
            <w:tcW w:w="1843" w:type="dxa"/>
            <w:tcBorders>
              <w:top w:val="single" w:sz="4"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2,000.00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37</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Talleres de reparación eléctrica</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500.00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38</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Escuelas particulares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2,500.00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1,500.00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39</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Salas de fiesta y balnearios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10,500.00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6,000.00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40</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Expendios de alimentos balanceados y cereales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2,000.00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41</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Gaseras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550,000.00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90,000.00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42</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Gasolineras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550,000.00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90,000.00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43</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Mudanzas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3,500.00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2,000.00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44</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Oficinas de sistema de televisión, Cablevisión.</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35,000.00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17,500.00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45</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Centros de foto estudio y grabación </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500.00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46</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Despachos de servicios profesionales y consultoría</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2,500.00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1,500.00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47</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Compra venta de frutas y verduras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800.00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400.00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48</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Agencia automotriz</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8,000.00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49</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Lavadero automotriz con maquinaria</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2,000.00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50</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Lavadero automotriz manual</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800.00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350.00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51</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Lavanderías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800.00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350.00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52</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Maquiladora pequeña</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3,500.00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2,500.00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53</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Maquiladora industrial</w:t>
            </w:r>
          </w:p>
        </w:tc>
        <w:tc>
          <w:tcPr>
            <w:tcW w:w="1842" w:type="dxa"/>
            <w:tcBorders>
              <w:top w:val="nil"/>
              <w:left w:val="nil"/>
              <w:bottom w:val="nil"/>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6,000.00 </w:t>
            </w:r>
          </w:p>
        </w:tc>
        <w:tc>
          <w:tcPr>
            <w:tcW w:w="1843" w:type="dxa"/>
            <w:tcBorders>
              <w:top w:val="nil"/>
              <w:left w:val="nil"/>
              <w:bottom w:val="nil"/>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3,000.00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54</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Minisúper y tiendas de autoservicio</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4,500.00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2,500.00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55</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Fábrica de hielo</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1,500.00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56</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Planta de producción y distribución de agua purificada</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1,500.00 </w:t>
            </w:r>
          </w:p>
        </w:tc>
      </w:tr>
      <w:tr w:rsidR="007852B3" w:rsidRPr="007852B3" w:rsidTr="007852B3">
        <w:tc>
          <w:tcPr>
            <w:tcW w:w="851" w:type="dxa"/>
            <w:tcBorders>
              <w:top w:val="nil"/>
              <w:left w:val="single" w:sz="8" w:space="0" w:color="auto"/>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57</w:t>
            </w:r>
          </w:p>
        </w:tc>
        <w:tc>
          <w:tcPr>
            <w:tcW w:w="4456"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Expendio de agua purificada o casa de agua </w:t>
            </w:r>
          </w:p>
        </w:tc>
        <w:tc>
          <w:tcPr>
            <w:tcW w:w="1842"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3,000.00 </w:t>
            </w:r>
          </w:p>
        </w:tc>
        <w:tc>
          <w:tcPr>
            <w:tcW w:w="1843"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1,500.00 </w:t>
            </w:r>
          </w:p>
        </w:tc>
      </w:tr>
      <w:tr w:rsidR="007852B3" w:rsidRPr="007852B3" w:rsidTr="007852B3">
        <w:tc>
          <w:tcPr>
            <w:tcW w:w="851" w:type="dxa"/>
            <w:tcBorders>
              <w:top w:val="single" w:sz="4" w:space="0" w:color="auto"/>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58</w:t>
            </w:r>
          </w:p>
        </w:tc>
        <w:tc>
          <w:tcPr>
            <w:tcW w:w="4456" w:type="dxa"/>
            <w:tcBorders>
              <w:top w:val="single" w:sz="4"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Distribuidores de artículos de limpieza o similares</w:t>
            </w:r>
          </w:p>
        </w:tc>
        <w:tc>
          <w:tcPr>
            <w:tcW w:w="1842" w:type="dxa"/>
            <w:tcBorders>
              <w:top w:val="single" w:sz="4"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900.00 </w:t>
            </w:r>
          </w:p>
        </w:tc>
        <w:tc>
          <w:tcPr>
            <w:tcW w:w="1843" w:type="dxa"/>
            <w:tcBorders>
              <w:top w:val="single" w:sz="4"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450.00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59</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Vidrios y aluminios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800.00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400.00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60</w:t>
            </w:r>
          </w:p>
        </w:tc>
        <w:tc>
          <w:tcPr>
            <w:tcW w:w="4456" w:type="dxa"/>
            <w:tcBorders>
              <w:top w:val="nil"/>
              <w:left w:val="nil"/>
              <w:bottom w:val="single" w:sz="8" w:space="0" w:color="auto"/>
              <w:right w:val="single" w:sz="8" w:space="0" w:color="auto"/>
            </w:tcBorders>
            <w:hideMark/>
          </w:tcPr>
          <w:p w:rsidR="007852B3" w:rsidRPr="007852B3" w:rsidRDefault="007F54A6" w:rsidP="007852B3">
            <w:pPr>
              <w:widowControl w:val="0"/>
              <w:autoSpaceDE w:val="0"/>
              <w:autoSpaceDN w:val="0"/>
              <w:spacing w:after="0"/>
              <w:ind w:firstLineChars="100" w:firstLine="200"/>
              <w:jc w:val="both"/>
              <w:rPr>
                <w:rFonts w:ascii="Arial" w:eastAsia="Arial" w:hAnsi="Arial"/>
                <w:sz w:val="20"/>
                <w:szCs w:val="20"/>
                <w:lang w:val="es-ES" w:eastAsia="es-ES" w:bidi="es-ES"/>
              </w:rPr>
            </w:pPr>
            <w:r>
              <w:rPr>
                <w:rFonts w:ascii="Arial" w:eastAsia="Arial" w:hAnsi="Arial"/>
                <w:sz w:val="20"/>
                <w:szCs w:val="20"/>
                <w:lang w:val="es-ES" w:eastAsia="es-ES" w:bidi="es-ES"/>
              </w:rPr>
              <w:t xml:space="preserve"> Cremería y </w:t>
            </w:r>
            <w:proofErr w:type="spellStart"/>
            <w:r>
              <w:rPr>
                <w:rFonts w:ascii="Arial" w:eastAsia="Arial" w:hAnsi="Arial"/>
                <w:sz w:val="20"/>
                <w:szCs w:val="20"/>
                <w:lang w:val="es-ES" w:eastAsia="es-ES" w:bidi="es-ES"/>
              </w:rPr>
              <w:t>salchichonerí</w:t>
            </w:r>
            <w:r w:rsidR="007852B3" w:rsidRPr="007852B3">
              <w:rPr>
                <w:rFonts w:ascii="Arial" w:eastAsia="Arial" w:hAnsi="Arial"/>
                <w:sz w:val="20"/>
                <w:szCs w:val="20"/>
                <w:lang w:val="es-ES" w:eastAsia="es-ES" w:bidi="es-ES"/>
              </w:rPr>
              <w:t>a</w:t>
            </w:r>
            <w:proofErr w:type="spellEnd"/>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800.00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400.00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61</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Acuarios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700.00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350.00 </w:t>
            </w:r>
          </w:p>
        </w:tc>
      </w:tr>
      <w:tr w:rsidR="007852B3" w:rsidRPr="007852B3" w:rsidTr="007852B3">
        <w:tc>
          <w:tcPr>
            <w:tcW w:w="851" w:type="dxa"/>
            <w:tcBorders>
              <w:top w:val="single" w:sz="8" w:space="0" w:color="auto"/>
              <w:left w:val="single" w:sz="8" w:space="0" w:color="auto"/>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62</w:t>
            </w:r>
          </w:p>
        </w:tc>
        <w:tc>
          <w:tcPr>
            <w:tcW w:w="4456" w:type="dxa"/>
            <w:tcBorders>
              <w:top w:val="single" w:sz="8" w:space="0" w:color="auto"/>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Video juegos</w:t>
            </w:r>
          </w:p>
        </w:tc>
        <w:tc>
          <w:tcPr>
            <w:tcW w:w="1842" w:type="dxa"/>
            <w:tcBorders>
              <w:top w:val="single" w:sz="8" w:space="0" w:color="auto"/>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700.00 </w:t>
            </w:r>
          </w:p>
        </w:tc>
        <w:tc>
          <w:tcPr>
            <w:tcW w:w="1843" w:type="dxa"/>
            <w:tcBorders>
              <w:top w:val="single" w:sz="8" w:space="0" w:color="auto"/>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350.00 </w:t>
            </w:r>
          </w:p>
        </w:tc>
      </w:tr>
      <w:tr w:rsidR="007852B3" w:rsidRPr="007852B3" w:rsidTr="007852B3">
        <w:tc>
          <w:tcPr>
            <w:tcW w:w="851" w:type="dxa"/>
            <w:tcBorders>
              <w:top w:val="single" w:sz="4" w:space="0" w:color="auto"/>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63</w:t>
            </w:r>
          </w:p>
        </w:tc>
        <w:tc>
          <w:tcPr>
            <w:tcW w:w="4456" w:type="dxa"/>
            <w:tcBorders>
              <w:top w:val="single" w:sz="4"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Billares</w:t>
            </w:r>
          </w:p>
        </w:tc>
        <w:tc>
          <w:tcPr>
            <w:tcW w:w="1842" w:type="dxa"/>
            <w:tcBorders>
              <w:top w:val="single" w:sz="4"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800.00 </w:t>
            </w:r>
          </w:p>
        </w:tc>
        <w:tc>
          <w:tcPr>
            <w:tcW w:w="1843" w:type="dxa"/>
            <w:tcBorders>
              <w:top w:val="single" w:sz="4"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400.00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64</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Ópticas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800.00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400.00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65</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Relojerías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800.00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400.00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66</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w:t>
            </w:r>
            <w:proofErr w:type="spellStart"/>
            <w:r w:rsidRPr="007852B3">
              <w:rPr>
                <w:rFonts w:ascii="Arial" w:eastAsia="Arial" w:hAnsi="Arial"/>
                <w:sz w:val="20"/>
                <w:szCs w:val="20"/>
                <w:lang w:val="es-ES" w:eastAsia="es-ES" w:bidi="es-ES"/>
              </w:rPr>
              <w:t>Rentadoras</w:t>
            </w:r>
            <w:proofErr w:type="spellEnd"/>
            <w:r w:rsidRPr="007852B3">
              <w:rPr>
                <w:rFonts w:ascii="Arial" w:eastAsia="Arial" w:hAnsi="Arial"/>
                <w:sz w:val="20"/>
                <w:szCs w:val="20"/>
                <w:lang w:val="es-ES" w:eastAsia="es-ES" w:bidi="es-ES"/>
              </w:rPr>
              <w:t xml:space="preserve"> de mobiliario y equipo de banquetes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1,500.00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800.00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67</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Servicios de banquetes </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1,500.00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800.00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68</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Gimnasio </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400.00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69</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Mueblería y línea blanca</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2,000.00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70</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Fábrica de jugos embolsados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1,500.00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700.00 </w:t>
            </w:r>
          </w:p>
        </w:tc>
      </w:tr>
      <w:tr w:rsidR="007852B3" w:rsidRPr="007852B3" w:rsidTr="007F54A6">
        <w:tc>
          <w:tcPr>
            <w:tcW w:w="851" w:type="dxa"/>
            <w:tcBorders>
              <w:top w:val="nil"/>
              <w:left w:val="single" w:sz="8" w:space="0" w:color="auto"/>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71</w:t>
            </w:r>
          </w:p>
        </w:tc>
        <w:tc>
          <w:tcPr>
            <w:tcW w:w="4456"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Expendio de refrescos naturales</w:t>
            </w:r>
          </w:p>
        </w:tc>
        <w:tc>
          <w:tcPr>
            <w:tcW w:w="1842"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1,500.00 </w:t>
            </w:r>
          </w:p>
        </w:tc>
        <w:tc>
          <w:tcPr>
            <w:tcW w:w="1843"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700.00 </w:t>
            </w:r>
          </w:p>
        </w:tc>
      </w:tr>
      <w:tr w:rsidR="007852B3" w:rsidRPr="007852B3" w:rsidTr="007F54A6">
        <w:tc>
          <w:tcPr>
            <w:tcW w:w="851" w:type="dxa"/>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72</w:t>
            </w:r>
          </w:p>
        </w:tc>
        <w:tc>
          <w:tcPr>
            <w:tcW w:w="4456" w:type="dxa"/>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Supermercados</w:t>
            </w:r>
          </w:p>
        </w:tc>
        <w:tc>
          <w:tcPr>
            <w:tcW w:w="1842" w:type="dxa"/>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3,000.00 </w:t>
            </w:r>
          </w:p>
        </w:tc>
        <w:tc>
          <w:tcPr>
            <w:tcW w:w="1843" w:type="dxa"/>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1,800.00 </w:t>
            </w:r>
          </w:p>
        </w:tc>
      </w:tr>
      <w:tr w:rsidR="007852B3" w:rsidRPr="007852B3" w:rsidTr="007F54A6">
        <w:tc>
          <w:tcPr>
            <w:tcW w:w="851" w:type="dxa"/>
            <w:tcBorders>
              <w:top w:val="single" w:sz="4" w:space="0" w:color="auto"/>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73</w:t>
            </w:r>
          </w:p>
        </w:tc>
        <w:tc>
          <w:tcPr>
            <w:tcW w:w="4456" w:type="dxa"/>
            <w:tcBorders>
              <w:top w:val="single" w:sz="4"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Talleres de torno y herrería en general</w:t>
            </w:r>
          </w:p>
        </w:tc>
        <w:tc>
          <w:tcPr>
            <w:tcW w:w="1842" w:type="dxa"/>
            <w:tcBorders>
              <w:top w:val="single" w:sz="4"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 </w:t>
            </w:r>
          </w:p>
        </w:tc>
        <w:tc>
          <w:tcPr>
            <w:tcW w:w="1843" w:type="dxa"/>
            <w:tcBorders>
              <w:top w:val="single" w:sz="4"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500.00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74</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Fábrica de cajas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2,500.00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1,500.00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75</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Casas de empeño</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2,500.00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1,500.00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76</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Otros derechos nos considerados en este articulo</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500.00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77</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Antenas para radioaficionados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1,500.00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800.00 </w:t>
            </w:r>
          </w:p>
        </w:tc>
      </w:tr>
      <w:tr w:rsidR="007852B3" w:rsidRPr="007852B3" w:rsidTr="007852B3">
        <w:trPr>
          <w:trHeight w:val="153"/>
        </w:trPr>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78</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Radio base de telefonía celular, internet,</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35,000.00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13,500.00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79</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Empresas generadoras, comercializadoras, distribuidoras y transmisoras de energía eléctrica renovable (eólica, fotovoltaica)</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350,000.00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200,000.00 </w:t>
            </w:r>
          </w:p>
        </w:tc>
      </w:tr>
      <w:tr w:rsidR="007852B3" w:rsidRPr="007852B3" w:rsidTr="007852B3">
        <w:tc>
          <w:tcPr>
            <w:tcW w:w="851" w:type="dxa"/>
            <w:tcBorders>
              <w:top w:val="nil"/>
              <w:left w:val="single" w:sz="8" w:space="0" w:color="auto"/>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80</w:t>
            </w:r>
          </w:p>
        </w:tc>
        <w:tc>
          <w:tcPr>
            <w:tcW w:w="4456"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Empresas generadoras, comercializadoras, distribuidoras y transmisoras de energía eléctrica</w:t>
            </w:r>
          </w:p>
        </w:tc>
        <w:tc>
          <w:tcPr>
            <w:tcW w:w="1842"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250,000.00 </w:t>
            </w:r>
          </w:p>
        </w:tc>
        <w:tc>
          <w:tcPr>
            <w:tcW w:w="1843"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160,000.00 </w:t>
            </w:r>
          </w:p>
        </w:tc>
      </w:tr>
      <w:tr w:rsidR="007852B3" w:rsidRPr="007852B3" w:rsidTr="007852B3">
        <w:tc>
          <w:tcPr>
            <w:tcW w:w="851" w:type="dxa"/>
            <w:tcBorders>
              <w:top w:val="single" w:sz="4" w:space="0" w:color="auto"/>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81</w:t>
            </w:r>
          </w:p>
        </w:tc>
        <w:tc>
          <w:tcPr>
            <w:tcW w:w="4456" w:type="dxa"/>
            <w:tcBorders>
              <w:top w:val="single" w:sz="4"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Centro de distribución, almacenamiento, venta, embotellamiento o empaquetamiento de productos comerciables</w:t>
            </w:r>
          </w:p>
        </w:tc>
        <w:tc>
          <w:tcPr>
            <w:tcW w:w="1842" w:type="dxa"/>
            <w:tcBorders>
              <w:top w:val="single" w:sz="4"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8,000.00 </w:t>
            </w:r>
          </w:p>
        </w:tc>
        <w:tc>
          <w:tcPr>
            <w:tcW w:w="1843" w:type="dxa"/>
            <w:tcBorders>
              <w:top w:val="single" w:sz="4" w:space="0" w:color="auto"/>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4,000.00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82</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Centro de distribución, almacenamiento, venta, embotellamiento o empaquetamiento de bebidas embotelladas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5,000.00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83</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Centro de distribución, almacenamiento, venta, embotellamiento o empaquetamiento de bebidas alcohólicas embotelladas</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20,000.00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84</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Bodegas de almacenamiento</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5,000.00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3,000.00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85</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Agencias de Viaje</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1,500.00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800.00 </w:t>
            </w:r>
          </w:p>
        </w:tc>
      </w:tr>
      <w:tr w:rsidR="007852B3" w:rsidRPr="007852B3" w:rsidTr="007852B3">
        <w:tc>
          <w:tcPr>
            <w:tcW w:w="851" w:type="dxa"/>
            <w:tcBorders>
              <w:top w:val="nil"/>
              <w:left w:val="single" w:sz="8" w:space="0" w:color="auto"/>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86</w:t>
            </w:r>
          </w:p>
        </w:tc>
        <w:tc>
          <w:tcPr>
            <w:tcW w:w="4456"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Sastrerías, corte, confección </w:t>
            </w:r>
          </w:p>
        </w:tc>
        <w:tc>
          <w:tcPr>
            <w:tcW w:w="1842"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400.00 </w:t>
            </w:r>
          </w:p>
        </w:tc>
        <w:tc>
          <w:tcPr>
            <w:tcW w:w="1843" w:type="dxa"/>
            <w:tcBorders>
              <w:top w:val="nil"/>
              <w:left w:val="nil"/>
              <w:bottom w:val="single" w:sz="8"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200.00 </w:t>
            </w:r>
          </w:p>
        </w:tc>
      </w:tr>
      <w:tr w:rsidR="007852B3" w:rsidRPr="007852B3" w:rsidTr="007852B3">
        <w:tc>
          <w:tcPr>
            <w:tcW w:w="851" w:type="dxa"/>
            <w:tcBorders>
              <w:top w:val="nil"/>
              <w:left w:val="single" w:sz="8" w:space="0" w:color="auto"/>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87</w:t>
            </w:r>
          </w:p>
        </w:tc>
        <w:tc>
          <w:tcPr>
            <w:tcW w:w="4456"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Gran empresa comercial, industrial o de servicio con </w:t>
            </w:r>
            <w:r w:rsidR="007F54A6" w:rsidRPr="007852B3">
              <w:rPr>
                <w:rFonts w:ascii="Arial" w:eastAsia="Arial" w:hAnsi="Arial"/>
                <w:sz w:val="20"/>
                <w:szCs w:val="20"/>
                <w:lang w:val="es-ES" w:eastAsia="es-ES" w:bidi="es-ES"/>
              </w:rPr>
              <w:t>más</w:t>
            </w:r>
            <w:r w:rsidRPr="007852B3">
              <w:rPr>
                <w:rFonts w:ascii="Arial" w:eastAsia="Arial" w:hAnsi="Arial"/>
                <w:sz w:val="20"/>
                <w:szCs w:val="20"/>
                <w:lang w:val="es-ES" w:eastAsia="es-ES" w:bidi="es-ES"/>
              </w:rPr>
              <w:t xml:space="preserve"> de 50 empleados</w:t>
            </w:r>
          </w:p>
        </w:tc>
        <w:tc>
          <w:tcPr>
            <w:tcW w:w="1842"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500 UMA</w:t>
            </w:r>
          </w:p>
        </w:tc>
        <w:tc>
          <w:tcPr>
            <w:tcW w:w="1843"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250 UMA</w:t>
            </w:r>
          </w:p>
        </w:tc>
      </w:tr>
      <w:tr w:rsidR="007852B3" w:rsidRPr="007852B3" w:rsidTr="007852B3">
        <w:tc>
          <w:tcPr>
            <w:tcW w:w="851" w:type="dxa"/>
            <w:tcBorders>
              <w:top w:val="nil"/>
              <w:left w:val="single" w:sz="8" w:space="0" w:color="auto"/>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88</w:t>
            </w:r>
          </w:p>
        </w:tc>
        <w:tc>
          <w:tcPr>
            <w:tcW w:w="4456"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Mediana empresa comercial, industrial o se servicio de hasta 50 Empleados</w:t>
            </w:r>
          </w:p>
        </w:tc>
        <w:tc>
          <w:tcPr>
            <w:tcW w:w="1842"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250 UMA</w:t>
            </w:r>
          </w:p>
        </w:tc>
        <w:tc>
          <w:tcPr>
            <w:tcW w:w="1843"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150 UMA</w:t>
            </w:r>
          </w:p>
        </w:tc>
      </w:tr>
      <w:tr w:rsidR="007852B3" w:rsidRPr="007852B3" w:rsidTr="007852B3">
        <w:tc>
          <w:tcPr>
            <w:tcW w:w="851" w:type="dxa"/>
            <w:tcBorders>
              <w:top w:val="nil"/>
              <w:left w:val="single" w:sz="8" w:space="0" w:color="auto"/>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rPr>
                <w:rFonts w:ascii="Arial" w:eastAsia="Arial" w:hAnsi="Arial"/>
                <w:sz w:val="20"/>
                <w:szCs w:val="20"/>
                <w:lang w:val="es-ES" w:eastAsia="es-ES" w:bidi="es-ES"/>
              </w:rPr>
            </w:pPr>
            <w:r w:rsidRPr="007852B3">
              <w:rPr>
                <w:rFonts w:ascii="Arial" w:eastAsia="Arial" w:hAnsi="Arial"/>
                <w:sz w:val="20"/>
                <w:szCs w:val="20"/>
                <w:lang w:val="es-ES" w:eastAsia="es-ES" w:bidi="es-ES"/>
              </w:rPr>
              <w:t>89</w:t>
            </w:r>
          </w:p>
        </w:tc>
        <w:tc>
          <w:tcPr>
            <w:tcW w:w="4456"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ind w:firstLineChars="100" w:firstLine="20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Agroquímicos y similares</w:t>
            </w:r>
          </w:p>
        </w:tc>
        <w:tc>
          <w:tcPr>
            <w:tcW w:w="1842"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900.00 </w:t>
            </w:r>
          </w:p>
        </w:tc>
        <w:tc>
          <w:tcPr>
            <w:tcW w:w="1843" w:type="dxa"/>
            <w:tcBorders>
              <w:top w:val="nil"/>
              <w:left w:val="nil"/>
              <w:bottom w:val="single" w:sz="4" w:space="0" w:color="auto"/>
              <w:right w:val="single" w:sz="8" w:space="0" w:color="auto"/>
            </w:tcBorders>
            <w:hideMark/>
          </w:tcPr>
          <w:p w:rsidR="007852B3" w:rsidRPr="007852B3" w:rsidRDefault="007852B3" w:rsidP="007852B3">
            <w:pPr>
              <w:widowControl w:val="0"/>
              <w:autoSpaceDE w:val="0"/>
              <w:autoSpaceDN w:val="0"/>
              <w:spacing w:after="0"/>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500.00 </w:t>
            </w:r>
          </w:p>
        </w:tc>
      </w:tr>
    </w:tbl>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En cumplimiento a lo dispuesto por el Articulo 10 A de la Ley de Coordinación Fiscal Federal, el cobro de los derechos a que se refiere este artículo, no condiciona el ejercicio de las actividades comerciales, industriales o de prestación de servicios.</w:t>
      </w:r>
    </w:p>
    <w:p w:rsidR="007852B3" w:rsidRPr="007852B3" w:rsidRDefault="007852B3" w:rsidP="007852B3">
      <w:pPr>
        <w:widowControl w:val="0"/>
        <w:autoSpaceDE w:val="0"/>
        <w:autoSpaceDN w:val="0"/>
        <w:spacing w:after="0" w:line="36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CAPITULO II</w:t>
      </w:r>
    </w:p>
    <w:p w:rsidR="007852B3" w:rsidRPr="007852B3" w:rsidRDefault="007852B3" w:rsidP="007852B3">
      <w:pPr>
        <w:widowControl w:val="0"/>
        <w:autoSpaceDE w:val="0"/>
        <w:autoSpaceDN w:val="0"/>
        <w:spacing w:after="0" w:line="360" w:lineRule="auto"/>
        <w:jc w:val="center"/>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De los Derechos que Presta la Dirección de Desarrollo Urbano</w:t>
      </w:r>
    </w:p>
    <w:p w:rsidR="007852B3" w:rsidRPr="007852B3" w:rsidRDefault="007852B3" w:rsidP="007852B3">
      <w:pPr>
        <w:widowControl w:val="0"/>
        <w:autoSpaceDE w:val="0"/>
        <w:autoSpaceDN w:val="0"/>
        <w:spacing w:after="0" w:line="360" w:lineRule="auto"/>
        <w:jc w:val="both"/>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Artículo 25.-</w:t>
      </w:r>
      <w:r w:rsidRPr="007852B3">
        <w:rPr>
          <w:rFonts w:ascii="Arial" w:eastAsia="Arial" w:hAnsi="Arial"/>
          <w:sz w:val="20"/>
          <w:szCs w:val="20"/>
          <w:lang w:val="es-ES" w:eastAsia="es-ES" w:bidi="es-ES"/>
        </w:rPr>
        <w:t xml:space="preserve"> Por el otorgamiento de las licencias para instalación de anuncios de toda índole, causarán y pagarán mensualmente derechos de $ 20.00 por metro cuadrado.</w:t>
      </w:r>
    </w:p>
    <w:p w:rsidR="007852B3" w:rsidRPr="007852B3" w:rsidRDefault="007852B3" w:rsidP="007852B3">
      <w:pPr>
        <w:widowControl w:val="0"/>
        <w:autoSpaceDE w:val="0"/>
        <w:autoSpaceDN w:val="0"/>
        <w:spacing w:after="0" w:line="36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26.- </w:t>
      </w:r>
      <w:r w:rsidRPr="007852B3">
        <w:rPr>
          <w:rFonts w:ascii="Arial" w:eastAsia="Arial" w:hAnsi="Arial"/>
          <w:sz w:val="20"/>
          <w:szCs w:val="20"/>
          <w:lang w:val="es-ES" w:eastAsia="es-ES" w:bidi="es-ES"/>
        </w:rPr>
        <w:t xml:space="preserve">Por el otorgamiento de los permisos a que hace referencia la Ley de Hacienda del Municipio de </w:t>
      </w:r>
      <w:proofErr w:type="spellStart"/>
      <w:r w:rsidRPr="007852B3">
        <w:rPr>
          <w:rFonts w:ascii="Arial" w:eastAsia="Arial" w:hAnsi="Arial"/>
          <w:sz w:val="20"/>
          <w:szCs w:val="20"/>
          <w:lang w:val="es-ES" w:eastAsia="es-ES" w:bidi="es-ES"/>
        </w:rPr>
        <w:t>Sudzal</w:t>
      </w:r>
      <w:proofErr w:type="spellEnd"/>
      <w:r w:rsidRPr="007852B3">
        <w:rPr>
          <w:rFonts w:ascii="Arial" w:eastAsia="Arial" w:hAnsi="Arial"/>
          <w:sz w:val="20"/>
          <w:szCs w:val="20"/>
          <w:lang w:val="es-ES" w:eastAsia="es-ES" w:bidi="es-ES"/>
        </w:rPr>
        <w:t>, Yucatán, se causarán y pagarán derechos de acuerdo con las siguientes tarifas:</w:t>
      </w: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p>
    <w:tbl>
      <w:tblPr>
        <w:tblStyle w:val="Tablaconcuadrcula11"/>
        <w:tblW w:w="88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b/>
                <w:sz w:val="20"/>
                <w:szCs w:val="20"/>
                <w:lang w:eastAsia="es-MX"/>
              </w:rPr>
              <w:t xml:space="preserve">I. </w:t>
            </w:r>
            <w:r w:rsidRPr="007852B3">
              <w:rPr>
                <w:rFonts w:ascii="Arial" w:hAnsi="Arial"/>
                <w:sz w:val="20"/>
                <w:szCs w:val="20"/>
                <w:lang w:eastAsia="es-MX"/>
              </w:rPr>
              <w:t>Por la expedición de licencias de uso de suelo para:</w:t>
            </w:r>
          </w:p>
        </w:tc>
        <w:tc>
          <w:tcPr>
            <w:tcW w:w="1603" w:type="dxa"/>
            <w:vAlign w:val="center"/>
          </w:tcPr>
          <w:p w:rsidR="007852B3" w:rsidRPr="007852B3" w:rsidRDefault="007852B3" w:rsidP="007852B3">
            <w:pPr>
              <w:autoSpaceDN w:val="0"/>
              <w:spacing w:after="0" w:line="360" w:lineRule="auto"/>
              <w:jc w:val="center"/>
              <w:rPr>
                <w:rFonts w:ascii="Arial" w:hAnsi="Arial"/>
                <w:sz w:val="20"/>
                <w:szCs w:val="20"/>
                <w:lang w:eastAsia="es-MX"/>
              </w:rPr>
            </w:pP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b/>
                <w:sz w:val="20"/>
                <w:szCs w:val="20"/>
                <w:lang w:eastAsia="es-MX"/>
              </w:rPr>
              <w:tab/>
              <w:t>a)</w:t>
            </w:r>
            <w:r w:rsidRPr="007852B3">
              <w:rPr>
                <w:rFonts w:ascii="Arial" w:hAnsi="Arial"/>
                <w:sz w:val="20"/>
                <w:szCs w:val="20"/>
                <w:lang w:eastAsia="es-MX"/>
              </w:rPr>
              <w:t xml:space="preserve"> Desarrollos inmobiliarios que por sus características físicas o su régimen de la propiedad se constituyan en fraccionamientos o división de lotes: </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0.05 UMA por metro cuadrado</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b/>
                <w:sz w:val="20"/>
                <w:szCs w:val="20"/>
                <w:lang w:eastAsia="es-MX"/>
              </w:rPr>
              <w:tab/>
              <w:t>b)</w:t>
            </w:r>
            <w:r w:rsidRPr="007852B3">
              <w:rPr>
                <w:rFonts w:ascii="Arial" w:hAnsi="Arial"/>
                <w:sz w:val="20"/>
                <w:szCs w:val="20"/>
                <w:lang w:eastAsia="es-MX"/>
              </w:rPr>
              <w:t xml:space="preserve"> Industrias, locales comerciales, centros comerciales, equipamiento, bodegas e infraestructura y demás desarrollos que no se comprendan en los incisos a) y c), con una superficie:</w:t>
            </w:r>
          </w:p>
        </w:tc>
        <w:tc>
          <w:tcPr>
            <w:tcW w:w="1603" w:type="dxa"/>
            <w:vAlign w:val="center"/>
          </w:tcPr>
          <w:p w:rsidR="007852B3" w:rsidRPr="007852B3" w:rsidRDefault="007852B3" w:rsidP="007852B3">
            <w:pPr>
              <w:autoSpaceDN w:val="0"/>
              <w:spacing w:after="0" w:line="360" w:lineRule="auto"/>
              <w:jc w:val="center"/>
              <w:rPr>
                <w:rFonts w:ascii="Arial" w:hAnsi="Arial"/>
                <w:sz w:val="20"/>
                <w:szCs w:val="20"/>
                <w:lang w:eastAsia="es-MX"/>
              </w:rPr>
            </w:pP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b/>
                <w:sz w:val="20"/>
                <w:szCs w:val="20"/>
                <w:lang w:eastAsia="es-MX"/>
              </w:rPr>
              <w:t>1.</w:t>
            </w:r>
            <w:r w:rsidRPr="007852B3">
              <w:rPr>
                <w:rFonts w:ascii="Arial" w:hAnsi="Arial"/>
                <w:sz w:val="20"/>
                <w:szCs w:val="20"/>
                <w:lang w:eastAsia="es-MX"/>
              </w:rPr>
              <w:t xml:space="preserve"> De hasta 50 m²:</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2.00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b/>
                <w:sz w:val="20"/>
                <w:szCs w:val="20"/>
                <w:lang w:eastAsia="es-MX"/>
              </w:rPr>
              <w:t>2.</w:t>
            </w:r>
            <w:r w:rsidRPr="007852B3">
              <w:rPr>
                <w:rFonts w:ascii="Arial" w:hAnsi="Arial"/>
                <w:sz w:val="20"/>
                <w:szCs w:val="20"/>
                <w:lang w:eastAsia="es-MX"/>
              </w:rPr>
              <w:t xml:space="preserve"> De 51 hasta 200 m²:</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10.0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b/>
                <w:sz w:val="20"/>
                <w:szCs w:val="20"/>
                <w:lang w:eastAsia="es-MX"/>
              </w:rPr>
              <w:t>3.</w:t>
            </w:r>
            <w:r w:rsidRPr="007852B3">
              <w:rPr>
                <w:rFonts w:ascii="Arial" w:hAnsi="Arial"/>
                <w:sz w:val="20"/>
                <w:szCs w:val="20"/>
                <w:lang w:eastAsia="es-MX"/>
              </w:rPr>
              <w:t xml:space="preserve"> De 201 hasta 500 m²:</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25.00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b/>
                <w:sz w:val="20"/>
                <w:szCs w:val="20"/>
                <w:lang w:eastAsia="es-MX"/>
              </w:rPr>
              <w:t>4.</w:t>
            </w:r>
            <w:r w:rsidRPr="007852B3">
              <w:rPr>
                <w:rFonts w:ascii="Arial" w:hAnsi="Arial"/>
                <w:sz w:val="20"/>
                <w:szCs w:val="20"/>
                <w:lang w:eastAsia="es-MX"/>
              </w:rPr>
              <w:t xml:space="preserve"> De 501 hasta 5,000 m²:</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48.00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b/>
                <w:sz w:val="20"/>
                <w:szCs w:val="20"/>
                <w:lang w:eastAsia="es-MX"/>
              </w:rPr>
              <w:t>5.</w:t>
            </w:r>
            <w:r w:rsidRPr="007852B3">
              <w:rPr>
                <w:rFonts w:ascii="Arial" w:hAnsi="Arial"/>
                <w:sz w:val="20"/>
                <w:szCs w:val="20"/>
                <w:lang w:eastAsia="es-MX"/>
              </w:rPr>
              <w:t xml:space="preserve"> Mayor de 5,000 m²:</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98.00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c)</w:t>
            </w:r>
            <w:r w:rsidRPr="007852B3">
              <w:rPr>
                <w:rFonts w:ascii="Arial" w:hAnsi="Arial"/>
                <w:sz w:val="20"/>
                <w:szCs w:val="20"/>
                <w:lang w:eastAsia="es-MX"/>
              </w:rPr>
              <w:t xml:space="preserve"> Giros comerciales específicos:</w:t>
            </w:r>
          </w:p>
        </w:tc>
        <w:tc>
          <w:tcPr>
            <w:tcW w:w="1603" w:type="dxa"/>
            <w:vAlign w:val="center"/>
          </w:tcPr>
          <w:p w:rsidR="007852B3" w:rsidRPr="007852B3" w:rsidRDefault="007852B3" w:rsidP="007852B3">
            <w:pPr>
              <w:autoSpaceDN w:val="0"/>
              <w:spacing w:after="0" w:line="360" w:lineRule="auto"/>
              <w:jc w:val="center"/>
              <w:rPr>
                <w:rFonts w:ascii="Arial" w:hAnsi="Arial"/>
                <w:sz w:val="20"/>
                <w:szCs w:val="20"/>
                <w:lang w:eastAsia="es-MX"/>
              </w:rPr>
            </w:pP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b/>
                <w:sz w:val="20"/>
                <w:szCs w:val="20"/>
                <w:lang w:eastAsia="es-MX"/>
              </w:rPr>
              <w:t>1.</w:t>
            </w:r>
            <w:r w:rsidRPr="007852B3">
              <w:rPr>
                <w:rFonts w:ascii="Arial" w:hAnsi="Arial"/>
                <w:sz w:val="20"/>
                <w:szCs w:val="20"/>
                <w:lang w:eastAsia="es-MX"/>
              </w:rPr>
              <w:t xml:space="preserve"> Gasolinera o estación de servicio:</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660.0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b/>
                <w:sz w:val="20"/>
                <w:szCs w:val="20"/>
                <w:lang w:eastAsia="es-MX"/>
              </w:rPr>
              <w:t>2.</w:t>
            </w:r>
            <w:r w:rsidRPr="007852B3">
              <w:rPr>
                <w:rFonts w:ascii="Arial" w:hAnsi="Arial"/>
                <w:sz w:val="20"/>
                <w:szCs w:val="20"/>
                <w:lang w:eastAsia="es-MX"/>
              </w:rPr>
              <w:t xml:space="preserve"> Casino:</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2,000.0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b/>
                <w:sz w:val="20"/>
                <w:szCs w:val="20"/>
                <w:lang w:eastAsia="es-MX"/>
              </w:rPr>
              <w:t>3.</w:t>
            </w:r>
            <w:r w:rsidRPr="007852B3">
              <w:rPr>
                <w:rFonts w:ascii="Arial" w:hAnsi="Arial"/>
                <w:sz w:val="20"/>
                <w:szCs w:val="20"/>
                <w:lang w:eastAsia="es-MX"/>
              </w:rPr>
              <w:t xml:space="preserve"> Funeraria:</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85.0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ind w:left="2019"/>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4.</w:t>
            </w:r>
            <w:r w:rsidRPr="007852B3">
              <w:rPr>
                <w:rFonts w:ascii="Arial" w:hAnsi="Arial"/>
                <w:sz w:val="20"/>
                <w:szCs w:val="20"/>
                <w:lang w:eastAsia="es-MX"/>
              </w:rPr>
              <w:t xml:space="preserve"> Expendio de cervezas, tienda de autoservicio licorería o bar:</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270.0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b/>
                <w:sz w:val="20"/>
                <w:szCs w:val="20"/>
                <w:lang w:eastAsia="es-MX"/>
              </w:rPr>
              <w:t xml:space="preserve">5. </w:t>
            </w:r>
            <w:r w:rsidRPr="007852B3">
              <w:rPr>
                <w:rFonts w:ascii="Arial" w:hAnsi="Arial"/>
                <w:sz w:val="20"/>
                <w:szCs w:val="20"/>
                <w:lang w:eastAsia="es-MX"/>
              </w:rPr>
              <w:t>Crematorio:</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200.0 UMA</w:t>
            </w:r>
          </w:p>
        </w:tc>
      </w:tr>
      <w:tr w:rsidR="007852B3" w:rsidRPr="007852B3" w:rsidTr="007852B3">
        <w:trPr>
          <w:trHeight w:val="397"/>
        </w:trPr>
        <w:tc>
          <w:tcPr>
            <w:tcW w:w="7225" w:type="dxa"/>
            <w:hideMark/>
          </w:tcPr>
          <w:p w:rsidR="007852B3" w:rsidRPr="007852B3" w:rsidRDefault="007852B3" w:rsidP="007852B3">
            <w:pPr>
              <w:tabs>
                <w:tab w:val="left" w:pos="2163"/>
              </w:tabs>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6.</w:t>
            </w:r>
            <w:r w:rsidRPr="007852B3">
              <w:rPr>
                <w:rFonts w:ascii="Arial" w:hAnsi="Arial"/>
                <w:sz w:val="20"/>
                <w:szCs w:val="20"/>
                <w:lang w:eastAsia="es-MX"/>
              </w:rPr>
              <w:t xml:space="preserve"> Restaurante, bar, cabaret, centro nocturno o disco:</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295.0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b/>
                <w:sz w:val="20"/>
                <w:szCs w:val="20"/>
                <w:lang w:eastAsia="es-MX"/>
              </w:rPr>
              <w:t>7.</w:t>
            </w:r>
            <w:r w:rsidRPr="007852B3">
              <w:rPr>
                <w:rFonts w:ascii="Arial" w:hAnsi="Arial"/>
                <w:sz w:val="20"/>
                <w:szCs w:val="20"/>
                <w:lang w:eastAsia="es-MX"/>
              </w:rPr>
              <w:t xml:space="preserve"> Sala de fiestas cerrada:</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270.0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b/>
                <w:sz w:val="20"/>
                <w:szCs w:val="20"/>
                <w:lang w:eastAsia="es-MX"/>
              </w:rPr>
              <w:t>8.</w:t>
            </w:r>
            <w:r w:rsidRPr="007852B3">
              <w:rPr>
                <w:rFonts w:ascii="Arial" w:hAnsi="Arial"/>
                <w:sz w:val="20"/>
                <w:szCs w:val="20"/>
                <w:lang w:eastAsia="es-MX"/>
              </w:rPr>
              <w:t xml:space="preserve"> Hotel mayor a treinta habitaciones:</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185.0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ind w:left="2019"/>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9.</w:t>
            </w:r>
            <w:r w:rsidRPr="007852B3">
              <w:rPr>
                <w:rFonts w:ascii="Arial" w:hAnsi="Arial"/>
                <w:sz w:val="20"/>
                <w:szCs w:val="20"/>
                <w:lang w:eastAsia="es-MX"/>
              </w:rPr>
              <w:t xml:space="preserve"> Torre de telecomunicación de una estructura </w:t>
            </w:r>
            <w:proofErr w:type="spellStart"/>
            <w:r w:rsidRPr="007852B3">
              <w:rPr>
                <w:rFonts w:ascii="Arial" w:hAnsi="Arial"/>
                <w:sz w:val="20"/>
                <w:szCs w:val="20"/>
                <w:lang w:eastAsia="es-MX"/>
              </w:rPr>
              <w:t>monopolar</w:t>
            </w:r>
            <w:proofErr w:type="spellEnd"/>
            <w:r w:rsidRPr="007852B3">
              <w:rPr>
                <w:rFonts w:ascii="Arial" w:hAnsi="Arial"/>
                <w:sz w:val="20"/>
                <w:szCs w:val="20"/>
                <w:lang w:eastAsia="es-MX"/>
              </w:rPr>
              <w:t xml:space="preserve"> para colocación de antena celular de una base de concreto o adición de cualquier equipo de telecomunicación sobre una torre de alta tensión o sobre infraestructura existente: </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265.00 UMA</w:t>
            </w:r>
          </w:p>
        </w:tc>
      </w:tr>
      <w:tr w:rsidR="007852B3" w:rsidRPr="007852B3" w:rsidTr="007852B3">
        <w:trPr>
          <w:trHeight w:val="397"/>
        </w:trPr>
        <w:tc>
          <w:tcPr>
            <w:tcW w:w="7225" w:type="dxa"/>
            <w:hideMark/>
          </w:tcPr>
          <w:p w:rsidR="007852B3" w:rsidRPr="007852B3" w:rsidRDefault="007852B3" w:rsidP="007852B3">
            <w:pPr>
              <w:tabs>
                <w:tab w:val="left" w:pos="604"/>
                <w:tab w:val="left" w:pos="1738"/>
              </w:tabs>
              <w:autoSpaceDN w:val="0"/>
              <w:spacing w:after="0" w:line="360" w:lineRule="auto"/>
              <w:ind w:left="1171" w:hanging="1171"/>
              <w:jc w:val="both"/>
              <w:rPr>
                <w:rFonts w:ascii="Arial" w:hAnsi="Arial"/>
                <w:sz w:val="20"/>
                <w:szCs w:val="20"/>
                <w:lang w:eastAsia="es-MX"/>
              </w:rPr>
            </w:pPr>
            <w:r w:rsidRPr="007852B3">
              <w:rPr>
                <w:rFonts w:ascii="Arial" w:hAnsi="Arial"/>
                <w:sz w:val="20"/>
                <w:szCs w:val="20"/>
                <w:lang w:eastAsia="es-MX"/>
              </w:rPr>
              <w:t xml:space="preserve">                                     </w:t>
            </w:r>
            <w:r w:rsidRPr="007852B3">
              <w:rPr>
                <w:rFonts w:ascii="Arial" w:hAnsi="Arial"/>
                <w:b/>
                <w:sz w:val="20"/>
                <w:szCs w:val="20"/>
                <w:lang w:eastAsia="es-MX"/>
              </w:rPr>
              <w:t>10.</w:t>
            </w:r>
            <w:r w:rsidRPr="007852B3">
              <w:rPr>
                <w:rFonts w:ascii="Arial" w:hAnsi="Arial"/>
                <w:sz w:val="20"/>
                <w:szCs w:val="20"/>
                <w:lang w:eastAsia="es-MX"/>
              </w:rPr>
              <w:t xml:space="preserve"> Bancos de explotación de materiales:</w:t>
            </w:r>
          </w:p>
        </w:tc>
        <w:tc>
          <w:tcPr>
            <w:tcW w:w="1603" w:type="dxa"/>
            <w:vAlign w:val="center"/>
          </w:tcPr>
          <w:p w:rsidR="007852B3" w:rsidRPr="007852B3" w:rsidRDefault="007852B3" w:rsidP="007852B3">
            <w:pPr>
              <w:autoSpaceDN w:val="0"/>
              <w:spacing w:after="0" w:line="240" w:lineRule="auto"/>
              <w:jc w:val="center"/>
              <w:rPr>
                <w:rFonts w:ascii="Arial" w:hAnsi="Arial"/>
                <w:sz w:val="20"/>
                <w:szCs w:val="20"/>
                <w:lang w:eastAsia="es-MX"/>
              </w:rPr>
            </w:pPr>
            <w:r w:rsidRPr="007852B3">
              <w:rPr>
                <w:rFonts w:ascii="Arial" w:hAnsi="Arial"/>
                <w:sz w:val="20"/>
                <w:szCs w:val="20"/>
                <w:lang w:eastAsia="es-MX"/>
              </w:rPr>
              <w:t>0.10 UMA por metro cuadrado</w:t>
            </w:r>
          </w:p>
          <w:p w:rsidR="007852B3" w:rsidRPr="007852B3" w:rsidRDefault="007852B3" w:rsidP="007852B3">
            <w:pPr>
              <w:autoSpaceDN w:val="0"/>
              <w:spacing w:after="0" w:line="240" w:lineRule="auto"/>
              <w:jc w:val="center"/>
              <w:rPr>
                <w:rFonts w:ascii="Arial" w:hAnsi="Arial"/>
                <w:sz w:val="20"/>
                <w:szCs w:val="20"/>
                <w:lang w:eastAsia="es-MX"/>
              </w:rPr>
            </w:pPr>
          </w:p>
        </w:tc>
      </w:tr>
      <w:tr w:rsidR="007852B3" w:rsidRPr="007852B3" w:rsidTr="007852B3">
        <w:trPr>
          <w:trHeight w:val="397"/>
        </w:trPr>
        <w:tc>
          <w:tcPr>
            <w:tcW w:w="7225" w:type="dxa"/>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b/>
                <w:sz w:val="20"/>
                <w:szCs w:val="20"/>
                <w:lang w:eastAsia="es-MX"/>
              </w:rPr>
              <w:t xml:space="preserve">II. </w:t>
            </w:r>
            <w:r w:rsidRPr="007852B3">
              <w:rPr>
                <w:rFonts w:ascii="Arial" w:hAnsi="Arial"/>
                <w:sz w:val="20"/>
                <w:szCs w:val="20"/>
                <w:lang w:eastAsia="es-MX"/>
              </w:rPr>
              <w:t>Por la expedición de los análisis de factibilidad de uso de suelo para:</w:t>
            </w:r>
          </w:p>
          <w:p w:rsidR="007852B3" w:rsidRPr="007852B3" w:rsidRDefault="007852B3" w:rsidP="007852B3">
            <w:pPr>
              <w:autoSpaceDN w:val="0"/>
              <w:spacing w:after="0" w:line="360" w:lineRule="auto"/>
              <w:jc w:val="both"/>
              <w:rPr>
                <w:rFonts w:ascii="Arial" w:hAnsi="Arial"/>
                <w:sz w:val="20"/>
                <w:szCs w:val="20"/>
                <w:lang w:eastAsia="es-MX"/>
              </w:rPr>
            </w:pPr>
          </w:p>
        </w:tc>
        <w:tc>
          <w:tcPr>
            <w:tcW w:w="1603" w:type="dxa"/>
            <w:vAlign w:val="center"/>
          </w:tcPr>
          <w:p w:rsidR="007852B3" w:rsidRPr="007852B3" w:rsidRDefault="007852B3" w:rsidP="007852B3">
            <w:pPr>
              <w:autoSpaceDN w:val="0"/>
              <w:spacing w:after="0" w:line="360" w:lineRule="auto"/>
              <w:jc w:val="center"/>
              <w:rPr>
                <w:rFonts w:ascii="Arial" w:hAnsi="Arial"/>
                <w:sz w:val="20"/>
                <w:szCs w:val="20"/>
                <w:lang w:eastAsia="es-MX"/>
              </w:rPr>
            </w:pP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a)</w:t>
            </w:r>
            <w:r w:rsidRPr="007852B3">
              <w:rPr>
                <w:rFonts w:ascii="Arial" w:hAnsi="Arial"/>
                <w:sz w:val="20"/>
                <w:szCs w:val="20"/>
                <w:lang w:eastAsia="es-MX"/>
              </w:rPr>
              <w:t xml:space="preserve"> Establecimientos con venta de bebidas alcohólicas en envase cerrado:</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6.0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b)</w:t>
            </w:r>
            <w:r w:rsidRPr="007852B3">
              <w:rPr>
                <w:rFonts w:ascii="Arial" w:hAnsi="Arial"/>
                <w:sz w:val="20"/>
                <w:szCs w:val="20"/>
                <w:lang w:eastAsia="es-MX"/>
              </w:rPr>
              <w:t xml:space="preserve"> Establecimientos con venta de bebidas alcohólicas para su consumo en el mismo lugar:</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10.0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c)</w:t>
            </w:r>
            <w:r w:rsidRPr="007852B3">
              <w:rPr>
                <w:rFonts w:ascii="Arial" w:hAnsi="Arial"/>
                <w:sz w:val="20"/>
                <w:szCs w:val="20"/>
                <w:lang w:eastAsia="es-MX"/>
              </w:rPr>
              <w:t xml:space="preserve"> Para industrias, locales comerciales, centros comerciales, equipamiento, bodegas e infraestructura:</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3.0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d)</w:t>
            </w:r>
            <w:r w:rsidRPr="007852B3">
              <w:rPr>
                <w:rFonts w:ascii="Arial" w:hAnsi="Arial"/>
                <w:sz w:val="20"/>
                <w:szCs w:val="20"/>
                <w:lang w:eastAsia="es-MX"/>
              </w:rPr>
              <w:t xml:space="preserve"> Para casa-habitación unifamiliar ubicada en zonas de reserva de crecimiento:</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1.0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e)</w:t>
            </w:r>
            <w:r w:rsidRPr="007852B3">
              <w:rPr>
                <w:rFonts w:ascii="Arial" w:hAnsi="Arial"/>
                <w:sz w:val="20"/>
                <w:szCs w:val="20"/>
                <w:lang w:eastAsia="es-MX"/>
              </w:rPr>
              <w:t xml:space="preserve"> Para la instalación de infraestructura en bienes inmuebles propiedad del municipio o en vía pública, excepto las que se señalan en los incisos g) y h):</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7.0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f)</w:t>
            </w:r>
            <w:r w:rsidRPr="007852B3">
              <w:rPr>
                <w:rFonts w:ascii="Arial" w:hAnsi="Arial"/>
                <w:sz w:val="20"/>
                <w:szCs w:val="20"/>
                <w:lang w:eastAsia="es-MX"/>
              </w:rPr>
              <w:t xml:space="preserve"> Para la instalación de infraestructura aérea, consistente en cableado o líneas de transmisión a excepción de las que fueren propiedad de la Comisión Federal de Electricidad:</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7.0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g)</w:t>
            </w:r>
            <w:r w:rsidRPr="007852B3">
              <w:rPr>
                <w:rFonts w:ascii="Arial" w:hAnsi="Arial"/>
                <w:sz w:val="20"/>
                <w:szCs w:val="20"/>
                <w:lang w:eastAsia="es-MX"/>
              </w:rPr>
              <w:t xml:space="preserve"> Para instalación de torre de comunicación:</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18.0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h)</w:t>
            </w:r>
            <w:r w:rsidRPr="007852B3">
              <w:rPr>
                <w:rFonts w:ascii="Arial" w:hAnsi="Arial"/>
                <w:sz w:val="20"/>
                <w:szCs w:val="20"/>
                <w:lang w:eastAsia="es-MX"/>
              </w:rPr>
              <w:t xml:space="preserve"> Para la instalación de gasolinera o estación de servicio:</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25.0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i)</w:t>
            </w:r>
            <w:r w:rsidRPr="007852B3">
              <w:rPr>
                <w:rFonts w:ascii="Arial" w:hAnsi="Arial"/>
                <w:sz w:val="20"/>
                <w:szCs w:val="20"/>
                <w:lang w:eastAsia="es-MX"/>
              </w:rPr>
              <w:t xml:space="preserve"> Para la instalación de circos:</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3.0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j)</w:t>
            </w:r>
            <w:r w:rsidRPr="007852B3">
              <w:rPr>
                <w:rFonts w:ascii="Arial" w:hAnsi="Arial"/>
                <w:sz w:val="20"/>
                <w:szCs w:val="20"/>
                <w:lang w:eastAsia="es-MX"/>
              </w:rPr>
              <w:t xml:space="preserve"> Para el establecimiento de bancos de explotación de materiales:</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30.0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k)</w:t>
            </w:r>
            <w:r w:rsidRPr="007852B3">
              <w:rPr>
                <w:rFonts w:ascii="Arial" w:hAnsi="Arial"/>
                <w:sz w:val="20"/>
                <w:szCs w:val="20"/>
                <w:lang w:eastAsia="es-MX"/>
              </w:rPr>
              <w:t xml:space="preserve"> Para establecimiento con giro diferente a los mencionados en los incisos a), b), c), i), j) y k) de esta fracción:</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0.8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ind w:left="34" w:firstLine="709"/>
              <w:jc w:val="both"/>
              <w:rPr>
                <w:rFonts w:ascii="Arial" w:hAnsi="Arial"/>
                <w:sz w:val="20"/>
                <w:szCs w:val="20"/>
                <w:lang w:eastAsia="es-MX"/>
              </w:rPr>
            </w:pPr>
            <w:r w:rsidRPr="007852B3">
              <w:rPr>
                <w:rFonts w:ascii="Arial" w:hAnsi="Arial"/>
                <w:b/>
                <w:bCs/>
                <w:sz w:val="20"/>
                <w:szCs w:val="20"/>
                <w:lang w:eastAsia="es-MX"/>
              </w:rPr>
              <w:t xml:space="preserve">l) </w:t>
            </w:r>
            <w:r w:rsidRPr="007852B3">
              <w:rPr>
                <w:rFonts w:ascii="Arial" w:hAnsi="Arial"/>
                <w:sz w:val="20"/>
                <w:szCs w:val="20"/>
                <w:lang w:eastAsia="es-MX"/>
              </w:rPr>
              <w:t>Para desarrollos inmobiliarios que por sus características físicas o su régimen de la propiedad se constituyan en fraccionamientos o división de lotes:</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0.02 UMA por metro cuadrado</w:t>
            </w:r>
          </w:p>
        </w:tc>
      </w:tr>
      <w:tr w:rsidR="007852B3" w:rsidRPr="007852B3" w:rsidTr="007852B3">
        <w:trPr>
          <w:trHeight w:val="397"/>
        </w:trPr>
        <w:tc>
          <w:tcPr>
            <w:tcW w:w="7225" w:type="dxa"/>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b/>
                <w:sz w:val="20"/>
                <w:szCs w:val="20"/>
                <w:lang w:eastAsia="es-MX"/>
              </w:rPr>
              <w:t>III.</w:t>
            </w:r>
            <w:r w:rsidRPr="007852B3">
              <w:rPr>
                <w:rFonts w:ascii="Arial" w:hAnsi="Arial"/>
                <w:sz w:val="20"/>
                <w:szCs w:val="20"/>
                <w:lang w:eastAsia="es-MX"/>
              </w:rPr>
              <w:t xml:space="preserve"> Por la expedición de la constancia de alineamiento de bienes inmuebles, por cada metro lineal:</w:t>
            </w:r>
          </w:p>
          <w:p w:rsidR="007852B3" w:rsidRPr="007852B3" w:rsidRDefault="007852B3" w:rsidP="007852B3">
            <w:pPr>
              <w:autoSpaceDN w:val="0"/>
              <w:spacing w:after="0" w:line="360" w:lineRule="auto"/>
              <w:jc w:val="both"/>
              <w:rPr>
                <w:rFonts w:ascii="Arial" w:hAnsi="Arial"/>
                <w:sz w:val="20"/>
                <w:szCs w:val="20"/>
                <w:lang w:eastAsia="es-MX"/>
              </w:rPr>
            </w:pP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0.15 UMA</w:t>
            </w:r>
          </w:p>
        </w:tc>
      </w:tr>
      <w:tr w:rsidR="007852B3" w:rsidRPr="007852B3" w:rsidTr="007852B3">
        <w:trPr>
          <w:trHeight w:val="397"/>
        </w:trPr>
        <w:tc>
          <w:tcPr>
            <w:tcW w:w="7225" w:type="dxa"/>
            <w:vAlign w:val="center"/>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b/>
                <w:sz w:val="20"/>
                <w:szCs w:val="20"/>
                <w:lang w:eastAsia="es-MX"/>
              </w:rPr>
              <w:t>IV.</w:t>
            </w:r>
            <w:r w:rsidRPr="007852B3">
              <w:rPr>
                <w:rFonts w:ascii="Arial" w:hAnsi="Arial"/>
                <w:sz w:val="20"/>
                <w:szCs w:val="20"/>
                <w:lang w:eastAsia="es-MX"/>
              </w:rPr>
              <w:t xml:space="preserve"> En trabajos de construcción:</w:t>
            </w:r>
          </w:p>
          <w:p w:rsidR="007852B3" w:rsidRPr="007852B3" w:rsidRDefault="007852B3" w:rsidP="007852B3">
            <w:pPr>
              <w:autoSpaceDN w:val="0"/>
              <w:spacing w:after="0" w:line="360" w:lineRule="auto"/>
              <w:jc w:val="both"/>
              <w:rPr>
                <w:rFonts w:ascii="Arial" w:hAnsi="Arial"/>
                <w:sz w:val="20"/>
                <w:szCs w:val="20"/>
                <w:lang w:eastAsia="es-MX"/>
              </w:rPr>
            </w:pPr>
          </w:p>
        </w:tc>
        <w:tc>
          <w:tcPr>
            <w:tcW w:w="1603" w:type="dxa"/>
            <w:vAlign w:val="center"/>
          </w:tcPr>
          <w:p w:rsidR="007852B3" w:rsidRPr="007852B3" w:rsidRDefault="007852B3" w:rsidP="007852B3">
            <w:pPr>
              <w:autoSpaceDN w:val="0"/>
              <w:spacing w:after="0" w:line="360" w:lineRule="auto"/>
              <w:jc w:val="center"/>
              <w:rPr>
                <w:rFonts w:ascii="Arial" w:hAnsi="Arial"/>
                <w:sz w:val="20"/>
                <w:szCs w:val="20"/>
                <w:lang w:eastAsia="es-MX"/>
              </w:rPr>
            </w:pP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a)</w:t>
            </w:r>
            <w:r w:rsidRPr="007852B3">
              <w:rPr>
                <w:rFonts w:ascii="Arial" w:hAnsi="Arial"/>
                <w:sz w:val="20"/>
                <w:szCs w:val="20"/>
                <w:lang w:eastAsia="es-MX"/>
              </w:rPr>
              <w:t xml:space="preserve"> Por la expedición de licencia para construcción, por cada metro cuadrado, de trabajos con una superficie:</w:t>
            </w:r>
          </w:p>
        </w:tc>
        <w:tc>
          <w:tcPr>
            <w:tcW w:w="1603" w:type="dxa"/>
            <w:vAlign w:val="center"/>
          </w:tcPr>
          <w:p w:rsidR="007852B3" w:rsidRPr="007852B3" w:rsidRDefault="007852B3" w:rsidP="007852B3">
            <w:pPr>
              <w:autoSpaceDN w:val="0"/>
              <w:spacing w:after="0" w:line="360" w:lineRule="auto"/>
              <w:jc w:val="center"/>
              <w:rPr>
                <w:rFonts w:ascii="Arial" w:hAnsi="Arial"/>
                <w:sz w:val="20"/>
                <w:szCs w:val="20"/>
                <w:lang w:eastAsia="es-MX"/>
              </w:rPr>
            </w:pPr>
          </w:p>
        </w:tc>
      </w:tr>
      <w:tr w:rsidR="007852B3" w:rsidRPr="007852B3" w:rsidTr="007852B3">
        <w:trPr>
          <w:trHeight w:val="397"/>
        </w:trPr>
        <w:tc>
          <w:tcPr>
            <w:tcW w:w="7225" w:type="dxa"/>
            <w:vAlign w:val="center"/>
          </w:tcPr>
          <w:p w:rsidR="007852B3" w:rsidRPr="007852B3" w:rsidRDefault="007852B3" w:rsidP="007852B3">
            <w:pPr>
              <w:autoSpaceDN w:val="0"/>
              <w:spacing w:after="0" w:line="360" w:lineRule="auto"/>
              <w:rPr>
                <w:rFonts w:ascii="Arial" w:hAnsi="Arial"/>
                <w:sz w:val="20"/>
                <w:szCs w:val="20"/>
                <w:lang w:eastAsia="es-MX"/>
              </w:rPr>
            </w:pPr>
          </w:p>
          <w:p w:rsidR="007852B3" w:rsidRPr="007852B3" w:rsidRDefault="007852B3" w:rsidP="007852B3">
            <w:pPr>
              <w:autoSpaceDN w:val="0"/>
              <w:spacing w:after="0" w:line="360" w:lineRule="auto"/>
              <w:rPr>
                <w:rFonts w:ascii="Arial" w:hAnsi="Arial"/>
                <w:sz w:val="20"/>
                <w:szCs w:val="20"/>
                <w:lang w:eastAsia="es-MX"/>
              </w:rPr>
            </w:pPr>
            <w:r w:rsidRPr="007852B3">
              <w:rPr>
                <w:rFonts w:ascii="Arial" w:hAnsi="Arial"/>
                <w:sz w:val="20"/>
                <w:szCs w:val="20"/>
                <w:lang w:eastAsia="es-MX"/>
              </w:rPr>
              <w:t>Para las construcciones tipo A:</w:t>
            </w:r>
          </w:p>
        </w:tc>
        <w:tc>
          <w:tcPr>
            <w:tcW w:w="1603" w:type="dxa"/>
            <w:vAlign w:val="center"/>
          </w:tcPr>
          <w:p w:rsidR="007852B3" w:rsidRPr="007852B3" w:rsidRDefault="007852B3" w:rsidP="007852B3">
            <w:pPr>
              <w:autoSpaceDN w:val="0"/>
              <w:spacing w:after="0" w:line="360" w:lineRule="auto"/>
              <w:jc w:val="center"/>
              <w:rPr>
                <w:rFonts w:ascii="Arial" w:eastAsia="Arial" w:hAnsi="Arial"/>
                <w:sz w:val="20"/>
                <w:szCs w:val="20"/>
              </w:rPr>
            </w:pP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1</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0.03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2</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0.04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3</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0.05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4</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0.06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Para las construcciones tipo B:</w:t>
            </w:r>
          </w:p>
        </w:tc>
        <w:tc>
          <w:tcPr>
            <w:tcW w:w="1603" w:type="dxa"/>
            <w:vAlign w:val="center"/>
          </w:tcPr>
          <w:p w:rsidR="007852B3" w:rsidRPr="007852B3" w:rsidRDefault="007852B3" w:rsidP="007852B3">
            <w:pPr>
              <w:autoSpaceDN w:val="0"/>
              <w:spacing w:after="0" w:line="360" w:lineRule="auto"/>
              <w:jc w:val="center"/>
              <w:rPr>
                <w:rFonts w:ascii="Arial" w:hAnsi="Arial"/>
                <w:sz w:val="20"/>
                <w:szCs w:val="20"/>
              </w:rPr>
            </w:pP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1</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0.02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2</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0.02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3</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0.03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4</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0.03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Para las construcciones tipo C:</w:t>
            </w:r>
          </w:p>
        </w:tc>
        <w:tc>
          <w:tcPr>
            <w:tcW w:w="1603" w:type="dxa"/>
            <w:vAlign w:val="center"/>
          </w:tcPr>
          <w:p w:rsidR="007852B3" w:rsidRPr="007852B3" w:rsidRDefault="007852B3" w:rsidP="007852B3">
            <w:pPr>
              <w:autoSpaceDN w:val="0"/>
              <w:spacing w:after="0" w:line="360" w:lineRule="auto"/>
              <w:jc w:val="center"/>
              <w:rPr>
                <w:rFonts w:ascii="Arial" w:hAnsi="Arial"/>
                <w:sz w:val="20"/>
                <w:szCs w:val="20"/>
              </w:rPr>
            </w:pP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1</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0.02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2</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0.02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3</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0.02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4</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0.03 UMA</w:t>
            </w:r>
          </w:p>
        </w:tc>
      </w:tr>
      <w:tr w:rsidR="007852B3" w:rsidRPr="007852B3" w:rsidTr="007852B3">
        <w:trPr>
          <w:trHeight w:val="397"/>
        </w:trPr>
        <w:tc>
          <w:tcPr>
            <w:tcW w:w="7225" w:type="dxa"/>
            <w:vAlign w:val="center"/>
          </w:tcPr>
          <w:p w:rsidR="007852B3" w:rsidRPr="007852B3" w:rsidRDefault="007852B3" w:rsidP="007852B3">
            <w:pPr>
              <w:autoSpaceDN w:val="0"/>
              <w:spacing w:after="0" w:line="360" w:lineRule="auto"/>
              <w:rPr>
                <w:rFonts w:ascii="Arial" w:eastAsia="Arial" w:hAnsi="Arial"/>
                <w:sz w:val="20"/>
                <w:szCs w:val="20"/>
              </w:rPr>
            </w:pPr>
          </w:p>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Para las construcciones tipo D:</w:t>
            </w:r>
          </w:p>
        </w:tc>
        <w:tc>
          <w:tcPr>
            <w:tcW w:w="1603" w:type="dxa"/>
            <w:vAlign w:val="center"/>
          </w:tcPr>
          <w:p w:rsidR="007852B3" w:rsidRPr="007852B3" w:rsidRDefault="007852B3" w:rsidP="007852B3">
            <w:pPr>
              <w:autoSpaceDN w:val="0"/>
              <w:spacing w:after="0" w:line="360" w:lineRule="auto"/>
              <w:jc w:val="center"/>
              <w:rPr>
                <w:rFonts w:ascii="Arial" w:hAnsi="Arial"/>
                <w:sz w:val="20"/>
                <w:szCs w:val="20"/>
              </w:rPr>
            </w:pP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1</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0.01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2</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0.01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3</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0.02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4</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0.02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b)</w:t>
            </w:r>
            <w:r w:rsidRPr="007852B3">
              <w:rPr>
                <w:rFonts w:ascii="Arial" w:hAnsi="Arial"/>
                <w:sz w:val="20"/>
                <w:szCs w:val="20"/>
                <w:lang w:eastAsia="es-MX"/>
              </w:rPr>
              <w:t xml:space="preserve"> Por la expedición de licencia para construcción, que permita la instalación de una torre de comunicación, de una estructura </w:t>
            </w:r>
            <w:proofErr w:type="spellStart"/>
            <w:r w:rsidRPr="007852B3">
              <w:rPr>
                <w:rFonts w:ascii="Arial" w:hAnsi="Arial"/>
                <w:sz w:val="20"/>
                <w:szCs w:val="20"/>
                <w:lang w:eastAsia="es-MX"/>
              </w:rPr>
              <w:t>monopolar</w:t>
            </w:r>
            <w:proofErr w:type="spellEnd"/>
            <w:r w:rsidRPr="007852B3">
              <w:rPr>
                <w:rFonts w:ascii="Arial" w:hAnsi="Arial"/>
                <w:sz w:val="20"/>
                <w:szCs w:val="20"/>
                <w:lang w:eastAsia="es-MX"/>
              </w:rPr>
              <w:t xml:space="preserve"> para la colocación de antena celular, de una base de concreto o adición de cualquier equipo de telecomunicación sobre una torre de alta tensión o sobre infraestructura existente, por cada unidad:</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900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c)</w:t>
            </w:r>
            <w:r w:rsidRPr="007852B3">
              <w:rPr>
                <w:rFonts w:ascii="Arial" w:hAnsi="Arial"/>
                <w:sz w:val="20"/>
                <w:szCs w:val="20"/>
                <w:lang w:eastAsia="es-MX"/>
              </w:rPr>
              <w:t xml:space="preserve"> Por la expedición de la licencia para construcción de bardas, por cada metro lineal:</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0.06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d)</w:t>
            </w:r>
            <w:r w:rsidRPr="007852B3">
              <w:rPr>
                <w:rFonts w:ascii="Arial" w:hAnsi="Arial"/>
                <w:sz w:val="20"/>
                <w:szCs w:val="20"/>
                <w:lang w:eastAsia="es-MX"/>
              </w:rPr>
              <w:t xml:space="preserve"> Por la expedición de la licencia para demolición o desmantelamiento de bardas, por cada metro lineal:</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0.03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e)</w:t>
            </w:r>
            <w:r w:rsidRPr="007852B3">
              <w:rPr>
                <w:rFonts w:ascii="Arial" w:hAnsi="Arial"/>
                <w:sz w:val="20"/>
                <w:szCs w:val="20"/>
                <w:lang w:eastAsia="es-MX"/>
              </w:rPr>
              <w:t xml:space="preserve"> Por la expedición de la licencia para demoliciones o desmantelamientos distintos del inciso d), por cada metro cuadrado:</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0.07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f)</w:t>
            </w:r>
            <w:r w:rsidRPr="007852B3">
              <w:rPr>
                <w:rFonts w:ascii="Arial" w:hAnsi="Arial"/>
                <w:sz w:val="20"/>
                <w:szCs w:val="20"/>
                <w:lang w:eastAsia="es-MX"/>
              </w:rPr>
              <w:t xml:space="preserve"> Por la expedición de la licencia para hacer cortes o excavaciones en la vía pública, por cada metro lineal:</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1.5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g)</w:t>
            </w:r>
            <w:r w:rsidRPr="007852B3">
              <w:rPr>
                <w:rFonts w:ascii="Arial" w:hAnsi="Arial"/>
                <w:sz w:val="20"/>
                <w:szCs w:val="20"/>
                <w:lang w:eastAsia="es-MX"/>
              </w:rPr>
              <w:t xml:space="preserve"> Por la expedición de la licencia para hacer excavaciones distintas a la señalada en el inciso f), por cada metro cúbico:</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0.08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h)</w:t>
            </w:r>
            <w:r w:rsidRPr="007852B3">
              <w:rPr>
                <w:rFonts w:ascii="Arial" w:hAnsi="Arial"/>
                <w:sz w:val="20"/>
                <w:szCs w:val="20"/>
                <w:lang w:eastAsia="es-MX"/>
              </w:rPr>
              <w:t xml:space="preserve"> Por la expedición de la licencia para posterío y tendido de líneas, por metro lineal:</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0.15 UMA</w:t>
            </w:r>
          </w:p>
        </w:tc>
      </w:tr>
      <w:tr w:rsidR="007852B3" w:rsidRPr="007852B3" w:rsidTr="007852B3">
        <w:trPr>
          <w:trHeight w:val="397"/>
        </w:trPr>
        <w:tc>
          <w:tcPr>
            <w:tcW w:w="7225" w:type="dxa"/>
            <w:hideMark/>
          </w:tcPr>
          <w:p w:rsidR="007852B3" w:rsidRPr="007852B3" w:rsidRDefault="007852B3" w:rsidP="00D82129">
            <w:pPr>
              <w:autoSpaceDN w:val="0"/>
              <w:spacing w:after="0" w:line="360" w:lineRule="auto"/>
              <w:ind w:firstLine="743"/>
              <w:jc w:val="both"/>
              <w:rPr>
                <w:rFonts w:ascii="Arial" w:hAnsi="Arial"/>
                <w:sz w:val="20"/>
                <w:szCs w:val="20"/>
                <w:lang w:eastAsia="es-MX"/>
              </w:rPr>
            </w:pPr>
            <w:r w:rsidRPr="00D82129">
              <w:rPr>
                <w:rFonts w:ascii="Arial" w:hAnsi="Arial"/>
                <w:b/>
                <w:sz w:val="20"/>
                <w:szCs w:val="20"/>
                <w:lang w:eastAsia="es-MX"/>
              </w:rPr>
              <w:t>i)</w:t>
            </w:r>
            <w:r w:rsidRPr="007852B3">
              <w:rPr>
                <w:rFonts w:ascii="Arial" w:hAnsi="Arial"/>
                <w:sz w:val="20"/>
                <w:szCs w:val="20"/>
                <w:lang w:eastAsia="es-MX"/>
              </w:rPr>
              <w:t xml:space="preserve"> Por la expedición de la anuencia para detonar explosivos autorizados:</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100.00 UMA</w:t>
            </w:r>
          </w:p>
        </w:tc>
      </w:tr>
      <w:tr w:rsidR="007852B3" w:rsidRPr="007852B3" w:rsidTr="007852B3">
        <w:trPr>
          <w:trHeight w:val="397"/>
        </w:trPr>
        <w:tc>
          <w:tcPr>
            <w:tcW w:w="7225" w:type="dxa"/>
            <w:vAlign w:val="center"/>
          </w:tcPr>
          <w:p w:rsidR="007852B3" w:rsidRPr="007852B3" w:rsidRDefault="007852B3" w:rsidP="00D82129">
            <w:pPr>
              <w:autoSpaceDN w:val="0"/>
              <w:spacing w:after="0" w:line="240" w:lineRule="auto"/>
              <w:jc w:val="both"/>
              <w:rPr>
                <w:rFonts w:ascii="Arial" w:hAnsi="Arial"/>
                <w:b/>
                <w:sz w:val="20"/>
                <w:szCs w:val="20"/>
                <w:lang w:eastAsia="es-MX"/>
              </w:rPr>
            </w:pPr>
          </w:p>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b/>
                <w:sz w:val="20"/>
                <w:szCs w:val="20"/>
                <w:lang w:eastAsia="es-MX"/>
              </w:rPr>
              <w:t>V.</w:t>
            </w:r>
            <w:r w:rsidRPr="007852B3">
              <w:rPr>
                <w:rFonts w:ascii="Arial" w:hAnsi="Arial"/>
                <w:sz w:val="20"/>
                <w:szCs w:val="20"/>
                <w:lang w:eastAsia="es-MX"/>
              </w:rPr>
              <w:t xml:space="preserve"> Por la expedición de constancias de terminación de obra:</w:t>
            </w:r>
          </w:p>
        </w:tc>
        <w:tc>
          <w:tcPr>
            <w:tcW w:w="1603" w:type="dxa"/>
            <w:vAlign w:val="center"/>
          </w:tcPr>
          <w:p w:rsidR="007852B3" w:rsidRPr="007852B3" w:rsidRDefault="007852B3" w:rsidP="007852B3">
            <w:pPr>
              <w:autoSpaceDN w:val="0"/>
              <w:spacing w:after="0" w:line="360" w:lineRule="auto"/>
              <w:jc w:val="center"/>
              <w:rPr>
                <w:rFonts w:ascii="Arial" w:hAnsi="Arial"/>
                <w:sz w:val="20"/>
                <w:szCs w:val="20"/>
                <w:lang w:eastAsia="es-MX"/>
              </w:rPr>
            </w:pPr>
          </w:p>
        </w:tc>
      </w:tr>
      <w:tr w:rsidR="007852B3" w:rsidRPr="007852B3" w:rsidTr="007852B3">
        <w:trPr>
          <w:trHeight w:val="397"/>
        </w:trPr>
        <w:tc>
          <w:tcPr>
            <w:tcW w:w="7225" w:type="dxa"/>
            <w:vAlign w:val="center"/>
            <w:hideMark/>
          </w:tcPr>
          <w:p w:rsidR="007852B3" w:rsidRPr="007852B3" w:rsidRDefault="007852B3" w:rsidP="00D82129">
            <w:pPr>
              <w:autoSpaceDN w:val="0"/>
              <w:spacing w:after="0" w:line="240" w:lineRule="auto"/>
              <w:jc w:val="both"/>
              <w:rPr>
                <w:rFonts w:ascii="Arial" w:hAnsi="Arial"/>
                <w:sz w:val="20"/>
                <w:szCs w:val="20"/>
                <w:lang w:eastAsia="es-MX"/>
              </w:rPr>
            </w:pPr>
            <w:r w:rsidRPr="007852B3">
              <w:rPr>
                <w:rFonts w:ascii="Arial" w:hAnsi="Arial"/>
                <w:sz w:val="20"/>
                <w:szCs w:val="20"/>
                <w:lang w:eastAsia="es-MX"/>
              </w:rPr>
              <w:tab/>
            </w:r>
          </w:p>
          <w:p w:rsidR="007852B3" w:rsidRPr="007852B3" w:rsidRDefault="007852B3" w:rsidP="007852B3">
            <w:pPr>
              <w:autoSpaceDN w:val="0"/>
              <w:spacing w:after="0" w:line="360" w:lineRule="auto"/>
              <w:ind w:left="176" w:firstLine="567"/>
              <w:jc w:val="both"/>
              <w:rPr>
                <w:rFonts w:ascii="Arial" w:hAnsi="Arial"/>
                <w:sz w:val="20"/>
                <w:szCs w:val="20"/>
                <w:lang w:eastAsia="es-MX"/>
              </w:rPr>
            </w:pPr>
            <w:r w:rsidRPr="007852B3">
              <w:rPr>
                <w:rFonts w:ascii="Arial" w:hAnsi="Arial"/>
                <w:b/>
                <w:sz w:val="20"/>
                <w:szCs w:val="20"/>
                <w:lang w:eastAsia="es-MX"/>
              </w:rPr>
              <w:t>a)</w:t>
            </w:r>
            <w:r w:rsidRPr="007852B3">
              <w:rPr>
                <w:rFonts w:ascii="Arial" w:hAnsi="Arial"/>
                <w:sz w:val="20"/>
                <w:szCs w:val="20"/>
                <w:lang w:eastAsia="es-MX"/>
              </w:rPr>
              <w:t xml:space="preserve"> De construcción, por cada metro cuadrado, de trabajos con una superficie:</w:t>
            </w:r>
          </w:p>
        </w:tc>
        <w:tc>
          <w:tcPr>
            <w:tcW w:w="1603" w:type="dxa"/>
            <w:vAlign w:val="center"/>
          </w:tcPr>
          <w:p w:rsidR="007852B3" w:rsidRPr="007852B3" w:rsidRDefault="007852B3" w:rsidP="007852B3">
            <w:pPr>
              <w:autoSpaceDN w:val="0"/>
              <w:spacing w:after="0" w:line="360" w:lineRule="auto"/>
              <w:jc w:val="center"/>
              <w:rPr>
                <w:rFonts w:ascii="Arial" w:hAnsi="Arial"/>
                <w:sz w:val="20"/>
                <w:szCs w:val="20"/>
                <w:lang w:eastAsia="es-MX"/>
              </w:rPr>
            </w:pPr>
          </w:p>
        </w:tc>
      </w:tr>
      <w:tr w:rsidR="007852B3" w:rsidRPr="007852B3" w:rsidTr="007852B3">
        <w:trPr>
          <w:trHeight w:val="397"/>
        </w:trPr>
        <w:tc>
          <w:tcPr>
            <w:tcW w:w="7225" w:type="dxa"/>
            <w:vAlign w:val="center"/>
          </w:tcPr>
          <w:p w:rsidR="007852B3" w:rsidRPr="007852B3" w:rsidRDefault="007852B3" w:rsidP="007852B3">
            <w:pPr>
              <w:autoSpaceDN w:val="0"/>
              <w:spacing w:after="0" w:line="360" w:lineRule="auto"/>
              <w:rPr>
                <w:rFonts w:ascii="Arial" w:eastAsia="Arial" w:hAnsi="Arial"/>
                <w:sz w:val="20"/>
                <w:szCs w:val="20"/>
              </w:rPr>
            </w:pPr>
          </w:p>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 xml:space="preserve">Para las construcciones tipo A: </w:t>
            </w:r>
          </w:p>
        </w:tc>
        <w:tc>
          <w:tcPr>
            <w:tcW w:w="1603" w:type="dxa"/>
            <w:vAlign w:val="center"/>
          </w:tcPr>
          <w:p w:rsidR="007852B3" w:rsidRPr="007852B3" w:rsidRDefault="007852B3" w:rsidP="007852B3">
            <w:pPr>
              <w:autoSpaceDN w:val="0"/>
              <w:spacing w:after="0" w:line="360" w:lineRule="auto"/>
              <w:jc w:val="center"/>
              <w:rPr>
                <w:rFonts w:ascii="Arial" w:hAnsi="Arial"/>
                <w:sz w:val="20"/>
                <w:szCs w:val="20"/>
              </w:rPr>
            </w:pP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1</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0.01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2</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0.01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3</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0.01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4</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0.02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Para las construcciones tipo B:</w:t>
            </w:r>
          </w:p>
        </w:tc>
        <w:tc>
          <w:tcPr>
            <w:tcW w:w="1603" w:type="dxa"/>
            <w:vAlign w:val="center"/>
          </w:tcPr>
          <w:p w:rsidR="007852B3" w:rsidRPr="007852B3" w:rsidRDefault="007852B3" w:rsidP="007852B3">
            <w:pPr>
              <w:autoSpaceDN w:val="0"/>
              <w:spacing w:after="0" w:line="360" w:lineRule="auto"/>
              <w:jc w:val="center"/>
              <w:rPr>
                <w:rFonts w:ascii="Arial" w:hAnsi="Arial"/>
                <w:sz w:val="20"/>
                <w:szCs w:val="20"/>
              </w:rPr>
            </w:pP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1</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0.006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2</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0.008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3</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0.010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4</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0.011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Para las construcciones tipo C:</w:t>
            </w:r>
          </w:p>
        </w:tc>
        <w:tc>
          <w:tcPr>
            <w:tcW w:w="1603" w:type="dxa"/>
            <w:vAlign w:val="center"/>
          </w:tcPr>
          <w:p w:rsidR="007852B3" w:rsidRPr="007852B3" w:rsidRDefault="007852B3" w:rsidP="007852B3">
            <w:pPr>
              <w:autoSpaceDN w:val="0"/>
              <w:spacing w:after="0" w:line="360" w:lineRule="auto"/>
              <w:jc w:val="center"/>
              <w:rPr>
                <w:rFonts w:ascii="Arial" w:hAnsi="Arial"/>
                <w:sz w:val="20"/>
                <w:szCs w:val="20"/>
              </w:rPr>
            </w:pP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1</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0.005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2</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0.006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3</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0.008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4</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0.010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Para las construcciones tipo D:</w:t>
            </w:r>
          </w:p>
        </w:tc>
        <w:tc>
          <w:tcPr>
            <w:tcW w:w="1603" w:type="dxa"/>
            <w:vAlign w:val="center"/>
          </w:tcPr>
          <w:p w:rsidR="007852B3" w:rsidRPr="007852B3" w:rsidRDefault="007852B3" w:rsidP="007852B3">
            <w:pPr>
              <w:autoSpaceDN w:val="0"/>
              <w:spacing w:after="0" w:line="360" w:lineRule="auto"/>
              <w:jc w:val="center"/>
              <w:rPr>
                <w:rFonts w:ascii="Arial" w:hAnsi="Arial"/>
                <w:sz w:val="20"/>
                <w:szCs w:val="20"/>
              </w:rPr>
            </w:pP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1</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0.03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2</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0.005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3</w:t>
            </w: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0.006 UMA</w:t>
            </w:r>
          </w:p>
        </w:tc>
      </w:tr>
      <w:tr w:rsidR="007852B3" w:rsidRPr="007852B3" w:rsidTr="007852B3">
        <w:trPr>
          <w:trHeight w:val="397"/>
        </w:trPr>
        <w:tc>
          <w:tcPr>
            <w:tcW w:w="7225" w:type="dxa"/>
            <w:vAlign w:val="center"/>
          </w:tcPr>
          <w:p w:rsidR="007852B3" w:rsidRPr="007852B3" w:rsidRDefault="007852B3" w:rsidP="007852B3">
            <w:pPr>
              <w:autoSpaceDN w:val="0"/>
              <w:spacing w:after="0" w:line="360" w:lineRule="auto"/>
              <w:rPr>
                <w:rFonts w:ascii="Arial" w:eastAsia="Arial" w:hAnsi="Arial"/>
                <w:sz w:val="20"/>
                <w:szCs w:val="20"/>
              </w:rPr>
            </w:pPr>
            <w:r w:rsidRPr="007852B3">
              <w:rPr>
                <w:rFonts w:ascii="Arial" w:eastAsia="Arial" w:hAnsi="Arial"/>
                <w:sz w:val="20"/>
                <w:szCs w:val="20"/>
              </w:rPr>
              <w:t>Clase 4</w:t>
            </w:r>
          </w:p>
          <w:p w:rsidR="007852B3" w:rsidRPr="007852B3" w:rsidRDefault="007852B3" w:rsidP="007852B3">
            <w:pPr>
              <w:autoSpaceDN w:val="0"/>
              <w:spacing w:after="0" w:line="360" w:lineRule="auto"/>
              <w:rPr>
                <w:rFonts w:ascii="Arial" w:eastAsia="Arial" w:hAnsi="Arial"/>
                <w:sz w:val="20"/>
                <w:szCs w:val="20"/>
              </w:rPr>
            </w:pPr>
          </w:p>
        </w:tc>
        <w:tc>
          <w:tcPr>
            <w:tcW w:w="1603" w:type="dxa"/>
            <w:vAlign w:val="center"/>
            <w:hideMark/>
          </w:tcPr>
          <w:p w:rsidR="007852B3" w:rsidRPr="007852B3" w:rsidRDefault="007852B3" w:rsidP="007852B3">
            <w:pPr>
              <w:autoSpaceDN w:val="0"/>
              <w:spacing w:after="0" w:line="360" w:lineRule="auto"/>
              <w:jc w:val="center"/>
              <w:rPr>
                <w:rFonts w:ascii="Arial" w:eastAsia="Arial" w:hAnsi="Arial"/>
                <w:sz w:val="20"/>
                <w:szCs w:val="20"/>
              </w:rPr>
            </w:pPr>
            <w:r w:rsidRPr="007852B3">
              <w:rPr>
                <w:rFonts w:ascii="Arial" w:eastAsia="Arial" w:hAnsi="Arial"/>
                <w:sz w:val="20"/>
                <w:szCs w:val="20"/>
              </w:rPr>
              <w:t>0.008 UMA</w:t>
            </w:r>
          </w:p>
        </w:tc>
      </w:tr>
      <w:tr w:rsidR="007852B3" w:rsidRPr="007852B3" w:rsidTr="007852B3">
        <w:trPr>
          <w:trHeight w:val="397"/>
        </w:trPr>
        <w:tc>
          <w:tcPr>
            <w:tcW w:w="7225" w:type="dxa"/>
            <w:vAlign w:val="center"/>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b)</w:t>
            </w:r>
            <w:r w:rsidRPr="007852B3">
              <w:rPr>
                <w:rFonts w:ascii="Arial" w:hAnsi="Arial"/>
                <w:sz w:val="20"/>
                <w:szCs w:val="20"/>
                <w:lang w:eastAsia="es-MX"/>
              </w:rPr>
              <w:t xml:space="preserve"> De construcción, que permita la instalación de una torre de comunicación, de una estructura </w:t>
            </w:r>
            <w:proofErr w:type="spellStart"/>
            <w:r w:rsidRPr="007852B3">
              <w:rPr>
                <w:rFonts w:ascii="Arial" w:hAnsi="Arial"/>
                <w:sz w:val="20"/>
                <w:szCs w:val="20"/>
                <w:lang w:eastAsia="es-MX"/>
              </w:rPr>
              <w:t>monopolar</w:t>
            </w:r>
            <w:proofErr w:type="spellEnd"/>
            <w:r w:rsidRPr="007852B3">
              <w:rPr>
                <w:rFonts w:ascii="Arial" w:hAnsi="Arial"/>
                <w:sz w:val="20"/>
                <w:szCs w:val="20"/>
                <w:lang w:eastAsia="es-MX"/>
              </w:rPr>
              <w:t xml:space="preserve"> para colocación de antena celular, de una base de concreto o adición de cualquier equipo de telecomunicación sobre una torre de alta tensión o sobre infraestructura existente, por cada unidad:</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140.0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 xml:space="preserve">c) </w:t>
            </w:r>
            <w:r w:rsidRPr="007852B3">
              <w:rPr>
                <w:rFonts w:ascii="Arial" w:hAnsi="Arial"/>
                <w:sz w:val="20"/>
                <w:szCs w:val="20"/>
                <w:lang w:eastAsia="es-MX"/>
              </w:rPr>
              <w:t>De construcción de bardas, por cada metro lineal:</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0.08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d)</w:t>
            </w:r>
            <w:r w:rsidRPr="007852B3">
              <w:rPr>
                <w:rFonts w:ascii="Arial" w:hAnsi="Arial"/>
                <w:sz w:val="20"/>
                <w:szCs w:val="20"/>
                <w:lang w:eastAsia="es-MX"/>
              </w:rPr>
              <w:t xml:space="preserve"> De demolición o desmantelamiento de bardas, por cada metro lineal:</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0.04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e)</w:t>
            </w:r>
            <w:r w:rsidRPr="007852B3">
              <w:rPr>
                <w:rFonts w:ascii="Arial" w:hAnsi="Arial"/>
                <w:sz w:val="20"/>
                <w:szCs w:val="20"/>
                <w:lang w:eastAsia="es-MX"/>
              </w:rPr>
              <w:t xml:space="preserve"> De demoliciones o desmantelamientos distintos del inciso d), por cada metro cuadrado:</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0.02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 xml:space="preserve">f) </w:t>
            </w:r>
            <w:r w:rsidRPr="007852B3">
              <w:rPr>
                <w:rFonts w:ascii="Arial" w:hAnsi="Arial"/>
                <w:sz w:val="20"/>
                <w:szCs w:val="20"/>
                <w:lang w:eastAsia="es-MX"/>
              </w:rPr>
              <w:t>De cortes o excavaciones en la vía pública, por cada metro lineal:</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0.04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g)</w:t>
            </w:r>
            <w:r w:rsidRPr="007852B3">
              <w:rPr>
                <w:rFonts w:ascii="Arial" w:hAnsi="Arial"/>
                <w:sz w:val="20"/>
                <w:szCs w:val="20"/>
                <w:lang w:eastAsia="es-MX"/>
              </w:rPr>
              <w:t xml:space="preserve"> De excavaciones distintas a la señalada en el inciso f), por cada metro cuadrado:</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0.02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h)</w:t>
            </w:r>
            <w:r w:rsidRPr="007852B3">
              <w:rPr>
                <w:rFonts w:ascii="Arial" w:hAnsi="Arial"/>
                <w:sz w:val="20"/>
                <w:szCs w:val="20"/>
                <w:lang w:eastAsia="es-MX"/>
              </w:rPr>
              <w:t xml:space="preserve"> Por el posterío y tendido de líneas, por metro lineal:</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0.25 UMA</w:t>
            </w:r>
          </w:p>
        </w:tc>
      </w:tr>
      <w:tr w:rsidR="007852B3" w:rsidRPr="007852B3" w:rsidTr="007852B3">
        <w:trPr>
          <w:trHeight w:val="397"/>
        </w:trPr>
        <w:tc>
          <w:tcPr>
            <w:tcW w:w="7225" w:type="dxa"/>
          </w:tcPr>
          <w:p w:rsidR="007852B3" w:rsidRPr="007852B3" w:rsidRDefault="007852B3" w:rsidP="00D82129">
            <w:pPr>
              <w:autoSpaceDN w:val="0"/>
              <w:spacing w:after="0" w:line="240" w:lineRule="auto"/>
              <w:jc w:val="both"/>
              <w:rPr>
                <w:rFonts w:ascii="Arial" w:hAnsi="Arial"/>
                <w:b/>
                <w:sz w:val="20"/>
                <w:szCs w:val="20"/>
                <w:lang w:eastAsia="es-MX"/>
              </w:rPr>
            </w:pPr>
          </w:p>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b/>
                <w:sz w:val="20"/>
                <w:szCs w:val="20"/>
                <w:lang w:eastAsia="es-MX"/>
              </w:rPr>
              <w:t>VI.</w:t>
            </w:r>
            <w:r w:rsidRPr="007852B3">
              <w:rPr>
                <w:rFonts w:ascii="Arial" w:hAnsi="Arial"/>
                <w:sz w:val="20"/>
                <w:szCs w:val="20"/>
                <w:lang w:eastAsia="es-MX"/>
              </w:rPr>
              <w:t xml:space="preserve"> Por expedición de licencia de urbanización, por cada metro cuadrado de vía pública:</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0.025 UMA</w:t>
            </w:r>
          </w:p>
        </w:tc>
      </w:tr>
      <w:tr w:rsidR="007852B3" w:rsidRPr="007852B3" w:rsidTr="007852B3">
        <w:trPr>
          <w:trHeight w:val="397"/>
        </w:trPr>
        <w:tc>
          <w:tcPr>
            <w:tcW w:w="7225" w:type="dxa"/>
          </w:tcPr>
          <w:p w:rsidR="007852B3" w:rsidRPr="007852B3" w:rsidRDefault="007852B3" w:rsidP="00D82129">
            <w:pPr>
              <w:autoSpaceDN w:val="0"/>
              <w:spacing w:after="0" w:line="240" w:lineRule="auto"/>
              <w:jc w:val="both"/>
              <w:rPr>
                <w:rFonts w:ascii="Arial" w:hAnsi="Arial"/>
                <w:b/>
                <w:sz w:val="20"/>
                <w:szCs w:val="20"/>
                <w:lang w:eastAsia="es-MX"/>
              </w:rPr>
            </w:pPr>
          </w:p>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b/>
                <w:sz w:val="20"/>
                <w:szCs w:val="20"/>
                <w:lang w:eastAsia="es-MX"/>
              </w:rPr>
              <w:t>VII.</w:t>
            </w:r>
            <w:r w:rsidRPr="007852B3">
              <w:rPr>
                <w:rFonts w:ascii="Arial" w:hAnsi="Arial"/>
                <w:sz w:val="20"/>
                <w:szCs w:val="20"/>
                <w:lang w:eastAsia="es-MX"/>
              </w:rPr>
              <w:t xml:space="preserve"> Por validación de planos, por cada plano:</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0.25 UMA</w:t>
            </w:r>
          </w:p>
        </w:tc>
      </w:tr>
      <w:tr w:rsidR="007852B3" w:rsidRPr="007852B3" w:rsidTr="007852B3">
        <w:trPr>
          <w:trHeight w:val="865"/>
        </w:trPr>
        <w:tc>
          <w:tcPr>
            <w:tcW w:w="7225" w:type="dxa"/>
          </w:tcPr>
          <w:p w:rsidR="007852B3" w:rsidRPr="007852B3" w:rsidRDefault="007852B3" w:rsidP="00D82129">
            <w:pPr>
              <w:autoSpaceDN w:val="0"/>
              <w:spacing w:after="0" w:line="240" w:lineRule="auto"/>
              <w:jc w:val="both"/>
              <w:rPr>
                <w:rFonts w:ascii="Arial" w:hAnsi="Arial"/>
                <w:b/>
                <w:sz w:val="20"/>
                <w:szCs w:val="20"/>
                <w:lang w:eastAsia="es-MX"/>
              </w:rPr>
            </w:pPr>
          </w:p>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b/>
                <w:sz w:val="20"/>
                <w:szCs w:val="20"/>
                <w:lang w:eastAsia="es-MX"/>
              </w:rPr>
              <w:t>VIII.</w:t>
            </w:r>
            <w:r w:rsidRPr="007852B3">
              <w:rPr>
                <w:rFonts w:ascii="Arial" w:hAnsi="Arial"/>
                <w:sz w:val="20"/>
                <w:szCs w:val="20"/>
                <w:lang w:eastAsia="es-MX"/>
              </w:rPr>
              <w:t xml:space="preserve"> Por visitas de inspección: </w:t>
            </w:r>
          </w:p>
        </w:tc>
        <w:tc>
          <w:tcPr>
            <w:tcW w:w="1603" w:type="dxa"/>
            <w:vAlign w:val="center"/>
          </w:tcPr>
          <w:p w:rsidR="007852B3" w:rsidRPr="007852B3" w:rsidRDefault="007852B3" w:rsidP="007852B3">
            <w:pPr>
              <w:autoSpaceDN w:val="0"/>
              <w:spacing w:after="0" w:line="360" w:lineRule="auto"/>
              <w:jc w:val="center"/>
              <w:rPr>
                <w:rFonts w:ascii="Arial" w:hAnsi="Arial"/>
                <w:sz w:val="20"/>
                <w:szCs w:val="20"/>
                <w:lang w:eastAsia="es-MX"/>
              </w:rPr>
            </w:pP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a)</w:t>
            </w:r>
            <w:r w:rsidRPr="007852B3">
              <w:rPr>
                <w:rFonts w:ascii="Arial" w:hAnsi="Arial"/>
                <w:sz w:val="20"/>
                <w:szCs w:val="20"/>
                <w:lang w:eastAsia="es-MX"/>
              </w:rPr>
              <w:t xml:space="preserve"> De fosas sépticas cuando se requiera una segunda o posterior visita de inspección:</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8.0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b)</w:t>
            </w:r>
            <w:r w:rsidRPr="007852B3">
              <w:rPr>
                <w:rFonts w:ascii="Arial" w:hAnsi="Arial"/>
                <w:sz w:val="20"/>
                <w:szCs w:val="20"/>
                <w:lang w:eastAsia="es-MX"/>
              </w:rPr>
              <w:t xml:space="preserve"> De construcciones o edificaciones distintas a la señalada en el inciso a) de esta fracción en los casos en que se requiera una tercera o posterior visita de inspección:</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8.0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c)</w:t>
            </w:r>
            <w:r w:rsidRPr="007852B3">
              <w:rPr>
                <w:rFonts w:ascii="Arial" w:hAnsi="Arial"/>
                <w:sz w:val="20"/>
                <w:szCs w:val="20"/>
                <w:lang w:eastAsia="es-MX"/>
              </w:rPr>
              <w:t xml:space="preserve"> Para la recepción o terminación de obras de infraestructura urbana, en los casos en los que se requiera una tercera o posterior visita de inspección:</w:t>
            </w:r>
          </w:p>
        </w:tc>
        <w:tc>
          <w:tcPr>
            <w:tcW w:w="1603" w:type="dxa"/>
            <w:vAlign w:val="center"/>
          </w:tcPr>
          <w:p w:rsidR="007852B3" w:rsidRPr="007852B3" w:rsidRDefault="007852B3" w:rsidP="007852B3">
            <w:pPr>
              <w:autoSpaceDN w:val="0"/>
              <w:spacing w:after="0" w:line="360" w:lineRule="auto"/>
              <w:jc w:val="center"/>
              <w:rPr>
                <w:rFonts w:ascii="Arial" w:hAnsi="Arial"/>
                <w:sz w:val="20"/>
                <w:szCs w:val="20"/>
                <w:lang w:eastAsia="es-MX"/>
              </w:rPr>
            </w:pP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b/>
                <w:sz w:val="20"/>
                <w:szCs w:val="20"/>
                <w:lang w:eastAsia="es-MX"/>
              </w:rPr>
              <w:t>1.</w:t>
            </w:r>
            <w:r w:rsidRPr="007852B3">
              <w:rPr>
                <w:rFonts w:ascii="Arial" w:hAnsi="Arial"/>
                <w:sz w:val="20"/>
                <w:szCs w:val="20"/>
                <w:lang w:eastAsia="es-MX"/>
              </w:rPr>
              <w:t xml:space="preserve"> Por los primeros 10,000 m² de vialidad: </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12.0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b/>
                <w:sz w:val="20"/>
                <w:szCs w:val="20"/>
                <w:lang w:eastAsia="es-MX"/>
              </w:rPr>
              <w:t>2.</w:t>
            </w:r>
            <w:r w:rsidRPr="007852B3">
              <w:rPr>
                <w:rFonts w:ascii="Arial" w:hAnsi="Arial"/>
                <w:sz w:val="20"/>
                <w:szCs w:val="20"/>
                <w:lang w:eastAsia="es-MX"/>
              </w:rPr>
              <w:t xml:space="preserve"> Por cada m² excedente:</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0.001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d)</w:t>
            </w:r>
            <w:r w:rsidRPr="007852B3">
              <w:rPr>
                <w:rFonts w:ascii="Arial" w:hAnsi="Arial"/>
                <w:sz w:val="20"/>
                <w:szCs w:val="20"/>
                <w:lang w:eastAsia="es-MX"/>
              </w:rPr>
              <w:t xml:space="preserve"> Para la verificación de obras de infraestructura urbana a solicitud del particular:</w:t>
            </w:r>
          </w:p>
        </w:tc>
        <w:tc>
          <w:tcPr>
            <w:tcW w:w="1603" w:type="dxa"/>
            <w:vAlign w:val="center"/>
          </w:tcPr>
          <w:p w:rsidR="007852B3" w:rsidRPr="007852B3" w:rsidRDefault="007852B3" w:rsidP="007852B3">
            <w:pPr>
              <w:autoSpaceDN w:val="0"/>
              <w:spacing w:after="0" w:line="360" w:lineRule="auto"/>
              <w:jc w:val="center"/>
              <w:rPr>
                <w:rFonts w:ascii="Arial" w:hAnsi="Arial"/>
                <w:sz w:val="20"/>
                <w:szCs w:val="20"/>
                <w:lang w:eastAsia="es-MX"/>
              </w:rPr>
            </w:pP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b/>
                <w:sz w:val="20"/>
                <w:szCs w:val="20"/>
                <w:lang w:eastAsia="es-MX"/>
              </w:rPr>
              <w:t>1.</w:t>
            </w:r>
            <w:r w:rsidRPr="007852B3">
              <w:rPr>
                <w:rFonts w:ascii="Arial" w:hAnsi="Arial"/>
                <w:sz w:val="20"/>
                <w:szCs w:val="20"/>
                <w:lang w:eastAsia="es-MX"/>
              </w:rPr>
              <w:t xml:space="preserve"> Por los primeros 10,000 m² de vialidad: </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15.0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b/>
                <w:sz w:val="20"/>
                <w:szCs w:val="20"/>
                <w:lang w:eastAsia="es-MX"/>
              </w:rPr>
              <w:t>2.</w:t>
            </w:r>
            <w:r w:rsidRPr="007852B3">
              <w:rPr>
                <w:rFonts w:ascii="Arial" w:hAnsi="Arial"/>
                <w:sz w:val="20"/>
                <w:szCs w:val="20"/>
                <w:lang w:eastAsia="es-MX"/>
              </w:rPr>
              <w:t xml:space="preserve"> Por cada m² excedente:</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0.001 UMA</w:t>
            </w:r>
          </w:p>
        </w:tc>
      </w:tr>
      <w:tr w:rsidR="007852B3" w:rsidRPr="007852B3" w:rsidTr="007852B3">
        <w:trPr>
          <w:trHeight w:val="397"/>
        </w:trPr>
        <w:tc>
          <w:tcPr>
            <w:tcW w:w="7225" w:type="dxa"/>
            <w:vAlign w:val="center"/>
          </w:tcPr>
          <w:p w:rsidR="007852B3" w:rsidRPr="007852B3" w:rsidRDefault="007852B3" w:rsidP="007852B3">
            <w:pPr>
              <w:autoSpaceDN w:val="0"/>
              <w:spacing w:after="0" w:line="360" w:lineRule="auto"/>
              <w:jc w:val="both"/>
              <w:rPr>
                <w:rFonts w:ascii="Arial" w:hAnsi="Arial"/>
                <w:b/>
                <w:sz w:val="20"/>
                <w:szCs w:val="20"/>
                <w:lang w:eastAsia="es-MX"/>
              </w:rPr>
            </w:pPr>
          </w:p>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b/>
                <w:sz w:val="20"/>
                <w:szCs w:val="20"/>
                <w:lang w:eastAsia="es-MX"/>
              </w:rPr>
              <w:t>IX.</w:t>
            </w:r>
            <w:r w:rsidRPr="007852B3">
              <w:rPr>
                <w:rFonts w:ascii="Arial" w:hAnsi="Arial"/>
                <w:sz w:val="20"/>
                <w:szCs w:val="20"/>
                <w:lang w:eastAsia="es-MX"/>
              </w:rPr>
              <w:t xml:space="preserve"> Por revisiones previas de los proyectos:</w:t>
            </w:r>
          </w:p>
        </w:tc>
        <w:tc>
          <w:tcPr>
            <w:tcW w:w="1603" w:type="dxa"/>
            <w:vAlign w:val="center"/>
          </w:tcPr>
          <w:p w:rsidR="007852B3" w:rsidRPr="007852B3" w:rsidRDefault="007852B3" w:rsidP="007852B3">
            <w:pPr>
              <w:autoSpaceDN w:val="0"/>
              <w:spacing w:after="0" w:line="360" w:lineRule="auto"/>
              <w:jc w:val="center"/>
              <w:rPr>
                <w:rFonts w:ascii="Arial" w:hAnsi="Arial"/>
                <w:sz w:val="20"/>
                <w:szCs w:val="20"/>
                <w:lang w:eastAsia="es-MX"/>
              </w:rPr>
            </w:pP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a)</w:t>
            </w:r>
            <w:r w:rsidRPr="007852B3">
              <w:rPr>
                <w:rFonts w:ascii="Arial" w:hAnsi="Arial"/>
                <w:sz w:val="20"/>
                <w:szCs w:val="20"/>
                <w:lang w:eastAsia="es-MX"/>
              </w:rPr>
              <w:t xml:space="preserve"> Por segunda revisión de proyecto de gasolinera o estación de servicio:</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3.0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b)</w:t>
            </w:r>
            <w:r w:rsidRPr="007852B3">
              <w:rPr>
                <w:rFonts w:ascii="Arial" w:hAnsi="Arial"/>
                <w:sz w:val="20"/>
                <w:szCs w:val="20"/>
                <w:lang w:eastAsia="es-MX"/>
              </w:rPr>
              <w:t xml:space="preserve"> Por segunda revisión de proyecto cuya superficie sea mayor a 1,000 m²:</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3.0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 xml:space="preserve">c) </w:t>
            </w:r>
            <w:r w:rsidRPr="007852B3">
              <w:rPr>
                <w:rFonts w:ascii="Arial" w:hAnsi="Arial"/>
                <w:sz w:val="20"/>
                <w:szCs w:val="20"/>
                <w:lang w:eastAsia="es-MX"/>
              </w:rPr>
              <w:t>Por segunda revisión de proyecto distinto a los comprendidos a) o b):</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3.0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d)</w:t>
            </w:r>
            <w:r w:rsidRPr="007852B3">
              <w:rPr>
                <w:rFonts w:ascii="Arial" w:hAnsi="Arial"/>
                <w:sz w:val="20"/>
                <w:szCs w:val="20"/>
                <w:lang w:eastAsia="es-MX"/>
              </w:rPr>
              <w:t xml:space="preserve"> A partir de la tercera revisión de un proyecto de gasolinera o estación de servicio:</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7.0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e)</w:t>
            </w:r>
            <w:r w:rsidRPr="007852B3">
              <w:rPr>
                <w:rFonts w:ascii="Arial" w:hAnsi="Arial"/>
                <w:sz w:val="20"/>
                <w:szCs w:val="20"/>
                <w:lang w:eastAsia="es-MX"/>
              </w:rPr>
              <w:t xml:space="preserve"> A partir de la tercera revisión de un proyecto cuya superficie cubierta sea menor de 500 m²:</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3.0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 xml:space="preserve">f) </w:t>
            </w:r>
            <w:r w:rsidRPr="007852B3">
              <w:rPr>
                <w:rFonts w:ascii="Arial" w:hAnsi="Arial"/>
                <w:sz w:val="20"/>
                <w:szCs w:val="20"/>
                <w:lang w:eastAsia="es-MX"/>
              </w:rPr>
              <w:t>A partir de la tercera de un proyecto cuya superficie sea mayor de 500 M² y hasta 1,000 m²:</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5.0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g)</w:t>
            </w:r>
            <w:r w:rsidRPr="007852B3">
              <w:rPr>
                <w:rFonts w:ascii="Arial" w:hAnsi="Arial"/>
                <w:sz w:val="20"/>
                <w:szCs w:val="20"/>
                <w:lang w:eastAsia="es-MX"/>
              </w:rPr>
              <w:t xml:space="preserve"> A partir de la tercera de un proyecto cuya superficie sea mayor a 1,000 m²:</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7.0 UMA</w:t>
            </w:r>
          </w:p>
        </w:tc>
      </w:tr>
      <w:tr w:rsidR="007852B3" w:rsidRPr="007852B3" w:rsidTr="007852B3">
        <w:trPr>
          <w:trHeight w:val="397"/>
        </w:trPr>
        <w:tc>
          <w:tcPr>
            <w:tcW w:w="7225" w:type="dxa"/>
          </w:tcPr>
          <w:p w:rsidR="007852B3" w:rsidRPr="007852B3" w:rsidRDefault="007852B3" w:rsidP="007852B3">
            <w:pPr>
              <w:autoSpaceDN w:val="0"/>
              <w:spacing w:after="0" w:line="360" w:lineRule="auto"/>
              <w:jc w:val="both"/>
              <w:rPr>
                <w:rFonts w:ascii="Arial" w:hAnsi="Arial"/>
                <w:b/>
                <w:sz w:val="20"/>
                <w:szCs w:val="20"/>
                <w:lang w:eastAsia="es-MX"/>
              </w:rPr>
            </w:pPr>
          </w:p>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b/>
                <w:sz w:val="20"/>
                <w:szCs w:val="20"/>
                <w:lang w:eastAsia="es-MX"/>
              </w:rPr>
              <w:t>X.</w:t>
            </w:r>
            <w:r w:rsidRPr="007852B3">
              <w:rPr>
                <w:rFonts w:ascii="Arial" w:hAnsi="Arial"/>
                <w:sz w:val="20"/>
                <w:szCs w:val="20"/>
                <w:lang w:eastAsia="es-MX"/>
              </w:rPr>
              <w:t xml:space="preserve"> Por revisiones previas de proyectos de lotificación de fraccionamientos:</w:t>
            </w:r>
          </w:p>
        </w:tc>
        <w:tc>
          <w:tcPr>
            <w:tcW w:w="1603" w:type="dxa"/>
            <w:vAlign w:val="center"/>
          </w:tcPr>
          <w:p w:rsidR="007852B3" w:rsidRPr="007852B3" w:rsidRDefault="007852B3" w:rsidP="007852B3">
            <w:pPr>
              <w:autoSpaceDN w:val="0"/>
              <w:spacing w:after="0" w:line="360" w:lineRule="auto"/>
              <w:jc w:val="center"/>
              <w:rPr>
                <w:rFonts w:ascii="Arial" w:hAnsi="Arial"/>
                <w:sz w:val="20"/>
                <w:szCs w:val="20"/>
                <w:lang w:eastAsia="es-MX"/>
              </w:rPr>
            </w:pP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a)</w:t>
            </w:r>
            <w:r w:rsidRPr="007852B3">
              <w:rPr>
                <w:rFonts w:ascii="Arial" w:hAnsi="Arial"/>
                <w:sz w:val="20"/>
                <w:szCs w:val="20"/>
                <w:lang w:eastAsia="es-MX"/>
              </w:rPr>
              <w:t xml:space="preserve"> Por segunda revisión:</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3.0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b/>
                <w:sz w:val="20"/>
                <w:szCs w:val="20"/>
                <w:lang w:eastAsia="es-MX"/>
              </w:rPr>
              <w:t>b)</w:t>
            </w:r>
            <w:r w:rsidRPr="007852B3">
              <w:rPr>
                <w:rFonts w:ascii="Arial" w:hAnsi="Arial"/>
                <w:sz w:val="20"/>
                <w:szCs w:val="20"/>
                <w:lang w:eastAsia="es-MX"/>
              </w:rPr>
              <w:t xml:space="preserve"> A partir de la tercera revisión, con una superficie:</w:t>
            </w:r>
          </w:p>
        </w:tc>
        <w:tc>
          <w:tcPr>
            <w:tcW w:w="1603" w:type="dxa"/>
            <w:vAlign w:val="center"/>
          </w:tcPr>
          <w:p w:rsidR="007852B3" w:rsidRPr="007852B3" w:rsidRDefault="007852B3" w:rsidP="007852B3">
            <w:pPr>
              <w:autoSpaceDN w:val="0"/>
              <w:spacing w:after="0" w:line="360" w:lineRule="auto"/>
              <w:jc w:val="center"/>
              <w:rPr>
                <w:rFonts w:ascii="Arial" w:hAnsi="Arial"/>
                <w:sz w:val="20"/>
                <w:szCs w:val="20"/>
                <w:lang w:eastAsia="es-MX"/>
              </w:rPr>
            </w:pP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b/>
                <w:sz w:val="20"/>
                <w:szCs w:val="20"/>
                <w:lang w:eastAsia="es-MX"/>
              </w:rPr>
              <w:t>1.</w:t>
            </w:r>
            <w:r w:rsidRPr="007852B3">
              <w:rPr>
                <w:rFonts w:ascii="Arial" w:hAnsi="Arial"/>
                <w:sz w:val="20"/>
                <w:szCs w:val="20"/>
                <w:lang w:eastAsia="es-MX"/>
              </w:rPr>
              <w:t xml:space="preserve"> De hasta 10,000 m²</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4.0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b/>
                <w:sz w:val="20"/>
                <w:szCs w:val="20"/>
                <w:lang w:eastAsia="es-MX"/>
              </w:rPr>
              <w:t>2.</w:t>
            </w:r>
            <w:r w:rsidRPr="007852B3">
              <w:rPr>
                <w:rFonts w:ascii="Arial" w:hAnsi="Arial"/>
                <w:sz w:val="20"/>
                <w:szCs w:val="20"/>
                <w:lang w:eastAsia="es-MX"/>
              </w:rPr>
              <w:t xml:space="preserve"> De 10,001 hasta 50,000 m²</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8.0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b/>
                <w:sz w:val="20"/>
                <w:szCs w:val="20"/>
                <w:lang w:eastAsia="es-MX"/>
              </w:rPr>
              <w:t>3.</w:t>
            </w:r>
            <w:r w:rsidRPr="007852B3">
              <w:rPr>
                <w:rFonts w:ascii="Arial" w:hAnsi="Arial"/>
                <w:sz w:val="20"/>
                <w:szCs w:val="20"/>
                <w:lang w:eastAsia="es-MX"/>
              </w:rPr>
              <w:t xml:space="preserve"> De 50,001 hasta 200,000 m²</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12.0 UMA</w:t>
            </w:r>
          </w:p>
        </w:tc>
      </w:tr>
      <w:tr w:rsidR="007852B3" w:rsidRPr="007852B3" w:rsidTr="007852B3">
        <w:trPr>
          <w:trHeight w:val="397"/>
        </w:trPr>
        <w:tc>
          <w:tcPr>
            <w:tcW w:w="7225" w:type="dxa"/>
            <w:hideMark/>
          </w:tcPr>
          <w:p w:rsidR="007852B3" w:rsidRPr="007852B3" w:rsidRDefault="007852B3" w:rsidP="007852B3">
            <w:pPr>
              <w:autoSpaceDN w:val="0"/>
              <w:spacing w:after="0" w:line="360" w:lineRule="auto"/>
              <w:jc w:val="both"/>
              <w:rPr>
                <w:rFonts w:ascii="Arial" w:hAnsi="Arial"/>
                <w:sz w:val="20"/>
                <w:szCs w:val="20"/>
                <w:lang w:eastAsia="es-MX"/>
              </w:rPr>
            </w:pPr>
            <w:r w:rsidRPr="007852B3">
              <w:rPr>
                <w:rFonts w:ascii="Arial" w:hAnsi="Arial"/>
                <w:sz w:val="20"/>
                <w:szCs w:val="20"/>
                <w:lang w:eastAsia="es-MX"/>
              </w:rPr>
              <w:tab/>
            </w:r>
            <w:r w:rsidRPr="007852B3">
              <w:rPr>
                <w:rFonts w:ascii="Arial" w:hAnsi="Arial"/>
                <w:sz w:val="20"/>
                <w:szCs w:val="20"/>
                <w:lang w:eastAsia="es-MX"/>
              </w:rPr>
              <w:tab/>
            </w:r>
            <w:r w:rsidRPr="007852B3">
              <w:rPr>
                <w:rFonts w:ascii="Arial" w:hAnsi="Arial"/>
                <w:b/>
                <w:sz w:val="20"/>
                <w:szCs w:val="20"/>
                <w:lang w:eastAsia="es-MX"/>
              </w:rPr>
              <w:t>4.</w:t>
            </w:r>
            <w:r w:rsidRPr="007852B3">
              <w:rPr>
                <w:rFonts w:ascii="Arial" w:hAnsi="Arial"/>
                <w:sz w:val="20"/>
                <w:szCs w:val="20"/>
                <w:lang w:eastAsia="es-MX"/>
              </w:rPr>
              <w:t xml:space="preserve"> Mayor de 200,000 m²</w:t>
            </w:r>
          </w:p>
        </w:tc>
        <w:tc>
          <w:tcPr>
            <w:tcW w:w="1603" w:type="dxa"/>
            <w:vAlign w:val="center"/>
            <w:hideMark/>
          </w:tcPr>
          <w:p w:rsidR="007852B3" w:rsidRPr="007852B3" w:rsidRDefault="007852B3" w:rsidP="007852B3">
            <w:pPr>
              <w:autoSpaceDN w:val="0"/>
              <w:spacing w:after="0" w:line="360" w:lineRule="auto"/>
              <w:jc w:val="center"/>
              <w:rPr>
                <w:rFonts w:ascii="Arial" w:hAnsi="Arial"/>
                <w:sz w:val="20"/>
                <w:szCs w:val="20"/>
                <w:lang w:eastAsia="es-MX"/>
              </w:rPr>
            </w:pPr>
            <w:r w:rsidRPr="007852B3">
              <w:rPr>
                <w:rFonts w:ascii="Arial" w:hAnsi="Arial"/>
                <w:sz w:val="20"/>
                <w:szCs w:val="20"/>
                <w:lang w:eastAsia="es-MX"/>
              </w:rPr>
              <w:t>15.0 UMA</w:t>
            </w:r>
          </w:p>
        </w:tc>
      </w:tr>
    </w:tbl>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27.- </w:t>
      </w:r>
      <w:r w:rsidRPr="007852B3">
        <w:rPr>
          <w:rFonts w:ascii="Arial" w:eastAsia="Arial" w:hAnsi="Arial"/>
          <w:sz w:val="20"/>
          <w:szCs w:val="20"/>
          <w:lang w:val="es-ES" w:eastAsia="es-ES" w:bidi="es-ES"/>
        </w:rPr>
        <w:t>Por el otorgamiento de los permisos para luz y sonido, bailes populares, y verbenas se causarán y pagarán derechos de $ 1,500.00 por día.</w:t>
      </w: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28.- </w:t>
      </w:r>
      <w:r w:rsidRPr="007852B3">
        <w:rPr>
          <w:rFonts w:ascii="Arial" w:eastAsia="Arial" w:hAnsi="Arial"/>
          <w:sz w:val="20"/>
          <w:szCs w:val="20"/>
          <w:lang w:val="es-ES" w:eastAsia="es-ES" w:bidi="es-ES"/>
        </w:rPr>
        <w:t>Por el permiso para el cierre de calles por fiestas o cualquier evento o espectáculo en la vía pública, se pagará la cantidad de $ 1,000.00 por día.</w:t>
      </w: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29.- </w:t>
      </w:r>
      <w:r w:rsidRPr="007852B3">
        <w:rPr>
          <w:rFonts w:ascii="Arial" w:eastAsia="Arial" w:hAnsi="Arial"/>
          <w:sz w:val="20"/>
          <w:szCs w:val="20"/>
          <w:lang w:val="es-ES" w:eastAsia="es-ES" w:bidi="es-ES"/>
        </w:rPr>
        <w:t>Por el otorgamiento de los permisos para cosos taurinos, se causarán y pagarán:</w:t>
      </w: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I.</w:t>
      </w:r>
      <w:r w:rsidRPr="007852B3">
        <w:rPr>
          <w:rFonts w:ascii="Arial" w:eastAsia="Arial" w:hAnsi="Arial"/>
          <w:sz w:val="20"/>
          <w:szCs w:val="20"/>
          <w:lang w:val="es-ES" w:eastAsia="es-ES" w:bidi="es-ES"/>
        </w:rPr>
        <w:tab/>
        <w:t xml:space="preserve">Por </w:t>
      </w:r>
      <w:proofErr w:type="spellStart"/>
      <w:r w:rsidRPr="007852B3">
        <w:rPr>
          <w:rFonts w:ascii="Arial" w:eastAsia="Arial" w:hAnsi="Arial"/>
          <w:sz w:val="20"/>
          <w:szCs w:val="20"/>
          <w:lang w:val="es-ES" w:eastAsia="es-ES" w:bidi="es-ES"/>
        </w:rPr>
        <w:t>palquero</w:t>
      </w:r>
      <w:proofErr w:type="spellEnd"/>
      <w:r w:rsidRPr="007852B3">
        <w:rPr>
          <w:rFonts w:ascii="Arial" w:eastAsia="Arial" w:hAnsi="Arial"/>
          <w:sz w:val="20"/>
          <w:szCs w:val="20"/>
          <w:lang w:val="es-ES" w:eastAsia="es-ES" w:bidi="es-ES"/>
        </w:rPr>
        <w:tab/>
      </w:r>
      <w:r w:rsidRPr="007852B3">
        <w:rPr>
          <w:rFonts w:ascii="Arial" w:eastAsia="Arial" w:hAnsi="Arial"/>
          <w:sz w:val="20"/>
          <w:szCs w:val="20"/>
          <w:lang w:val="es-ES" w:eastAsia="es-ES" w:bidi="es-ES"/>
        </w:rPr>
        <w:tab/>
        <w:t xml:space="preserve"> $45.00 por día</w:t>
      </w: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II.</w:t>
      </w:r>
      <w:r w:rsidRPr="007852B3">
        <w:rPr>
          <w:rFonts w:ascii="Arial" w:eastAsia="Arial" w:hAnsi="Arial"/>
          <w:sz w:val="20"/>
          <w:szCs w:val="20"/>
          <w:lang w:val="es-ES" w:eastAsia="es-ES" w:bidi="es-ES"/>
        </w:rPr>
        <w:tab/>
        <w:t>Por coso taurino</w:t>
      </w:r>
      <w:r w:rsidRPr="007852B3">
        <w:rPr>
          <w:rFonts w:ascii="Arial" w:eastAsia="Arial" w:hAnsi="Arial"/>
          <w:sz w:val="20"/>
          <w:szCs w:val="20"/>
          <w:lang w:val="es-ES" w:eastAsia="es-ES" w:bidi="es-ES"/>
        </w:rPr>
        <w:tab/>
        <w:t>$2,000.00 por día</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CAPÍTULO III</w:t>
      </w: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 xml:space="preserve">Derechos por Servicios de Vigilancia y Uso de Vialidades Para Fines Distintos, </w:t>
      </w: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proofErr w:type="gramStart"/>
      <w:r w:rsidRPr="007852B3">
        <w:rPr>
          <w:rFonts w:ascii="Arial" w:eastAsia="Arial" w:hAnsi="Arial"/>
          <w:b/>
          <w:sz w:val="20"/>
          <w:szCs w:val="20"/>
          <w:lang w:val="es-ES" w:eastAsia="es-ES" w:bidi="es-ES"/>
        </w:rPr>
        <w:t>de</w:t>
      </w:r>
      <w:proofErr w:type="gramEnd"/>
      <w:r w:rsidRPr="007852B3">
        <w:rPr>
          <w:rFonts w:ascii="Arial" w:eastAsia="Arial" w:hAnsi="Arial"/>
          <w:b/>
          <w:sz w:val="20"/>
          <w:szCs w:val="20"/>
          <w:lang w:val="es-ES" w:eastAsia="es-ES" w:bidi="es-ES"/>
        </w:rPr>
        <w:t xml:space="preserve"> Carga y Descarga de Materiales y Productos.</w:t>
      </w:r>
    </w:p>
    <w:p w:rsidR="007852B3" w:rsidRPr="007852B3" w:rsidRDefault="007852B3" w:rsidP="007852B3">
      <w:pPr>
        <w:widowControl w:val="0"/>
        <w:autoSpaceDE w:val="0"/>
        <w:autoSpaceDN w:val="0"/>
        <w:spacing w:after="0" w:line="36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30.- </w:t>
      </w:r>
      <w:r w:rsidRPr="007852B3">
        <w:rPr>
          <w:rFonts w:ascii="Arial" w:eastAsia="Arial" w:hAnsi="Arial"/>
          <w:sz w:val="20"/>
          <w:szCs w:val="20"/>
          <w:lang w:val="es-ES" w:eastAsia="es-ES" w:bidi="es-ES"/>
        </w:rPr>
        <w:t>Por servicios de vigilancia que preste el Ayuntamiento se pagará por cada elemento asignado, una cuota de acuerdo a la siguiente tarifa:</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7"/>
        <w:gridCol w:w="1401"/>
      </w:tblGrid>
      <w:tr w:rsidR="007852B3" w:rsidRPr="007852B3" w:rsidTr="007852B3">
        <w:trPr>
          <w:trHeight w:val="276"/>
        </w:trPr>
        <w:tc>
          <w:tcPr>
            <w:tcW w:w="6197" w:type="dxa"/>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sz w:val="20"/>
                <w:szCs w:val="20"/>
                <w:lang w:val="es-ES" w:eastAsia="es-ES" w:bidi="es-ES"/>
              </w:rPr>
              <w:t>Día por agente</w:t>
            </w:r>
          </w:p>
        </w:tc>
        <w:tc>
          <w:tcPr>
            <w:tcW w:w="1401" w:type="dxa"/>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$ 400.00</w:t>
            </w:r>
          </w:p>
        </w:tc>
      </w:tr>
      <w:tr w:rsidR="007852B3" w:rsidRPr="007852B3" w:rsidTr="007852B3">
        <w:trPr>
          <w:trHeight w:val="276"/>
        </w:trPr>
        <w:tc>
          <w:tcPr>
            <w:tcW w:w="6197" w:type="dxa"/>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sz w:val="20"/>
                <w:szCs w:val="20"/>
                <w:lang w:val="es-ES" w:eastAsia="es-ES" w:bidi="es-ES"/>
              </w:rPr>
              <w:t>Hora por agente</w:t>
            </w:r>
          </w:p>
        </w:tc>
        <w:tc>
          <w:tcPr>
            <w:tcW w:w="1401" w:type="dxa"/>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$ 110.00</w:t>
            </w:r>
          </w:p>
        </w:tc>
      </w:tr>
    </w:tbl>
    <w:p w:rsidR="007852B3" w:rsidRPr="007852B3" w:rsidRDefault="007852B3" w:rsidP="007852B3">
      <w:pPr>
        <w:widowControl w:val="0"/>
        <w:autoSpaceDE w:val="0"/>
        <w:autoSpaceDN w:val="0"/>
        <w:spacing w:after="0" w:line="360" w:lineRule="auto"/>
        <w:jc w:val="both"/>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31 - </w:t>
      </w:r>
      <w:r w:rsidRPr="007852B3">
        <w:rPr>
          <w:rFonts w:ascii="Arial" w:eastAsia="Arial" w:hAnsi="Arial"/>
          <w:sz w:val="20"/>
          <w:szCs w:val="20"/>
          <w:lang w:val="es-ES" w:eastAsia="es-ES" w:bidi="es-ES"/>
        </w:rPr>
        <w:t>Son sujetos obligados al pago de este derecho por el uso de la vía pública para cargar y descarga de materiales y productos en horario determinado, así como de las vialidades del Municipio por parte del transporte de carga de vehículos automotores de 3.0 toneladas en adelante, los propietarios de los mismos y a falta de este, sus conductores. La tarifa será en unidades de medida y actualización, conforme a la tabla siguiente:</w:t>
      </w:r>
    </w:p>
    <w:p w:rsidR="007852B3" w:rsidRPr="007852B3" w:rsidRDefault="007852B3" w:rsidP="00D82129">
      <w:pPr>
        <w:widowControl w:val="0"/>
        <w:autoSpaceDE w:val="0"/>
        <w:autoSpaceDN w:val="0"/>
        <w:spacing w:after="0" w:line="240" w:lineRule="auto"/>
        <w:jc w:val="both"/>
        <w:rPr>
          <w:rFonts w:ascii="Arial" w:eastAsia="Arial" w:hAnsi="Arial"/>
          <w:sz w:val="20"/>
          <w:szCs w:val="20"/>
          <w:lang w:val="es-ES" w:eastAsia="es-ES" w:bidi="es-ES"/>
        </w:rPr>
      </w:pPr>
    </w:p>
    <w:tbl>
      <w:tblPr>
        <w:tblStyle w:val="Tablaconcuadrcula1"/>
        <w:tblW w:w="0" w:type="auto"/>
        <w:tblInd w:w="0" w:type="dxa"/>
        <w:tblLook w:val="04A0" w:firstRow="1" w:lastRow="0" w:firstColumn="1" w:lastColumn="0" w:noHBand="0" w:noVBand="1"/>
      </w:tblPr>
      <w:tblGrid>
        <w:gridCol w:w="2289"/>
        <w:gridCol w:w="2279"/>
        <w:gridCol w:w="2276"/>
        <w:gridCol w:w="2267"/>
      </w:tblGrid>
      <w:tr w:rsidR="007852B3" w:rsidRPr="007852B3" w:rsidTr="007852B3">
        <w:tc>
          <w:tcPr>
            <w:tcW w:w="2289" w:type="dxa"/>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center"/>
              <w:rPr>
                <w:rFonts w:ascii="Arial" w:eastAsia="Arial" w:hAnsi="Arial"/>
                <w:b/>
                <w:sz w:val="20"/>
                <w:szCs w:val="20"/>
                <w:lang w:eastAsia="es-ES" w:bidi="es-ES"/>
              </w:rPr>
            </w:pPr>
            <w:r w:rsidRPr="007852B3">
              <w:rPr>
                <w:rFonts w:ascii="Arial" w:eastAsia="Arial" w:hAnsi="Arial"/>
                <w:b/>
                <w:sz w:val="20"/>
                <w:szCs w:val="20"/>
                <w:lang w:eastAsia="es-ES" w:bidi="es-ES"/>
              </w:rPr>
              <w:t>TIPO DE USO</w:t>
            </w:r>
          </w:p>
        </w:tc>
        <w:tc>
          <w:tcPr>
            <w:tcW w:w="2279" w:type="dxa"/>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center"/>
              <w:rPr>
                <w:rFonts w:ascii="Arial" w:eastAsia="Arial" w:hAnsi="Arial"/>
                <w:b/>
                <w:sz w:val="20"/>
                <w:szCs w:val="20"/>
                <w:lang w:eastAsia="es-ES" w:bidi="es-ES"/>
              </w:rPr>
            </w:pPr>
            <w:r w:rsidRPr="007852B3">
              <w:rPr>
                <w:rFonts w:ascii="Arial" w:eastAsia="Arial" w:hAnsi="Arial"/>
                <w:b/>
                <w:sz w:val="20"/>
                <w:szCs w:val="20"/>
                <w:lang w:eastAsia="es-ES" w:bidi="es-ES"/>
              </w:rPr>
              <w:t>TIPO DE VEHICULO</w:t>
            </w:r>
          </w:p>
        </w:tc>
        <w:tc>
          <w:tcPr>
            <w:tcW w:w="2276" w:type="dxa"/>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center"/>
              <w:rPr>
                <w:rFonts w:ascii="Arial" w:eastAsia="Arial" w:hAnsi="Arial"/>
                <w:b/>
                <w:sz w:val="20"/>
                <w:szCs w:val="20"/>
                <w:lang w:eastAsia="es-ES" w:bidi="es-ES"/>
              </w:rPr>
            </w:pPr>
            <w:r w:rsidRPr="007852B3">
              <w:rPr>
                <w:rFonts w:ascii="Arial" w:eastAsia="Arial" w:hAnsi="Arial"/>
                <w:b/>
                <w:sz w:val="20"/>
                <w:szCs w:val="20"/>
                <w:lang w:eastAsia="es-ES" w:bidi="es-ES"/>
              </w:rPr>
              <w:t>HORARIO</w:t>
            </w:r>
          </w:p>
        </w:tc>
        <w:tc>
          <w:tcPr>
            <w:tcW w:w="2267" w:type="dxa"/>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center"/>
              <w:rPr>
                <w:rFonts w:ascii="Arial" w:eastAsia="Arial" w:hAnsi="Arial"/>
                <w:b/>
                <w:sz w:val="20"/>
                <w:szCs w:val="20"/>
                <w:lang w:eastAsia="es-ES" w:bidi="es-ES"/>
              </w:rPr>
            </w:pPr>
            <w:r w:rsidRPr="007852B3">
              <w:rPr>
                <w:rFonts w:ascii="Arial" w:eastAsia="Arial" w:hAnsi="Arial"/>
                <w:b/>
                <w:sz w:val="20"/>
                <w:szCs w:val="20"/>
                <w:lang w:eastAsia="es-ES" w:bidi="es-ES"/>
              </w:rPr>
              <w:t>TARIFA EN UMA</w:t>
            </w:r>
          </w:p>
        </w:tc>
      </w:tr>
      <w:tr w:rsidR="007852B3" w:rsidRPr="007852B3" w:rsidTr="007852B3">
        <w:tc>
          <w:tcPr>
            <w:tcW w:w="2289" w:type="dxa"/>
            <w:tcBorders>
              <w:top w:val="single" w:sz="4" w:space="0" w:color="auto"/>
              <w:left w:val="single" w:sz="4" w:space="0" w:color="auto"/>
              <w:bottom w:val="single" w:sz="4" w:space="0" w:color="auto"/>
              <w:right w:val="single" w:sz="4" w:space="0" w:color="auto"/>
            </w:tcBorders>
            <w:vAlign w:val="center"/>
            <w:hideMark/>
          </w:tcPr>
          <w:p w:rsidR="007852B3" w:rsidRPr="007852B3" w:rsidRDefault="007852B3" w:rsidP="007852B3">
            <w:pPr>
              <w:widowControl w:val="0"/>
              <w:autoSpaceDE w:val="0"/>
              <w:autoSpaceDN w:val="0"/>
              <w:spacing w:after="0" w:line="240" w:lineRule="auto"/>
              <w:jc w:val="both"/>
              <w:rPr>
                <w:rFonts w:ascii="Arial" w:eastAsia="Arial" w:hAnsi="Arial"/>
                <w:sz w:val="20"/>
                <w:szCs w:val="20"/>
                <w:lang w:eastAsia="es-ES" w:bidi="es-ES"/>
              </w:rPr>
            </w:pPr>
            <w:r w:rsidRPr="007852B3">
              <w:rPr>
                <w:rFonts w:ascii="Arial" w:eastAsia="Arial" w:hAnsi="Arial"/>
                <w:sz w:val="20"/>
                <w:szCs w:val="20"/>
                <w:lang w:eastAsia="es-ES" w:bidi="es-ES"/>
              </w:rPr>
              <w:t>Uso de vialidades por transportación de carga de Materiales y Suministros</w:t>
            </w:r>
          </w:p>
        </w:tc>
        <w:tc>
          <w:tcPr>
            <w:tcW w:w="2279" w:type="dxa"/>
            <w:tcBorders>
              <w:top w:val="single" w:sz="4" w:space="0" w:color="auto"/>
              <w:left w:val="single" w:sz="4" w:space="0" w:color="auto"/>
              <w:bottom w:val="single" w:sz="4" w:space="0" w:color="auto"/>
              <w:right w:val="single" w:sz="4" w:space="0" w:color="auto"/>
            </w:tcBorders>
            <w:vAlign w:val="center"/>
            <w:hideMark/>
          </w:tcPr>
          <w:p w:rsidR="007852B3" w:rsidRPr="007852B3" w:rsidRDefault="007852B3" w:rsidP="007852B3">
            <w:pPr>
              <w:widowControl w:val="0"/>
              <w:autoSpaceDE w:val="0"/>
              <w:autoSpaceDN w:val="0"/>
              <w:spacing w:after="0" w:line="240" w:lineRule="auto"/>
              <w:jc w:val="center"/>
              <w:rPr>
                <w:rFonts w:ascii="Arial" w:eastAsia="Arial" w:hAnsi="Arial"/>
                <w:sz w:val="20"/>
                <w:szCs w:val="20"/>
                <w:lang w:eastAsia="es-ES" w:bidi="es-ES"/>
              </w:rPr>
            </w:pPr>
            <w:r w:rsidRPr="007852B3">
              <w:rPr>
                <w:rFonts w:ascii="Arial" w:eastAsia="Arial" w:hAnsi="Arial"/>
                <w:sz w:val="20"/>
                <w:szCs w:val="20"/>
                <w:lang w:eastAsia="es-ES" w:bidi="es-ES"/>
              </w:rPr>
              <w:t>De 3.0 a 5 Toneladas</w:t>
            </w:r>
          </w:p>
        </w:tc>
        <w:tc>
          <w:tcPr>
            <w:tcW w:w="2276" w:type="dxa"/>
            <w:tcBorders>
              <w:top w:val="single" w:sz="4" w:space="0" w:color="auto"/>
              <w:left w:val="single" w:sz="4" w:space="0" w:color="auto"/>
              <w:bottom w:val="single" w:sz="4" w:space="0" w:color="auto"/>
              <w:right w:val="single" w:sz="4" w:space="0" w:color="auto"/>
            </w:tcBorders>
            <w:vAlign w:val="center"/>
            <w:hideMark/>
          </w:tcPr>
          <w:p w:rsidR="007852B3" w:rsidRPr="007852B3" w:rsidRDefault="007852B3" w:rsidP="007852B3">
            <w:pPr>
              <w:widowControl w:val="0"/>
              <w:autoSpaceDE w:val="0"/>
              <w:autoSpaceDN w:val="0"/>
              <w:spacing w:after="0" w:line="240" w:lineRule="auto"/>
              <w:jc w:val="center"/>
              <w:rPr>
                <w:rFonts w:ascii="Arial" w:eastAsia="Arial" w:hAnsi="Arial"/>
                <w:sz w:val="20"/>
                <w:szCs w:val="20"/>
                <w:lang w:eastAsia="es-ES" w:bidi="es-ES"/>
              </w:rPr>
            </w:pPr>
            <w:r w:rsidRPr="007852B3">
              <w:rPr>
                <w:rFonts w:ascii="Arial" w:eastAsia="Arial" w:hAnsi="Arial"/>
                <w:sz w:val="20"/>
                <w:szCs w:val="20"/>
                <w:lang w:eastAsia="es-ES" w:bidi="es-ES"/>
              </w:rPr>
              <w:t>En cualquier horario</w:t>
            </w:r>
          </w:p>
        </w:tc>
        <w:tc>
          <w:tcPr>
            <w:tcW w:w="2267" w:type="dxa"/>
            <w:tcBorders>
              <w:top w:val="single" w:sz="4" w:space="0" w:color="auto"/>
              <w:left w:val="single" w:sz="4" w:space="0" w:color="auto"/>
              <w:bottom w:val="single" w:sz="4" w:space="0" w:color="auto"/>
              <w:right w:val="single" w:sz="4" w:space="0" w:color="auto"/>
            </w:tcBorders>
            <w:vAlign w:val="center"/>
            <w:hideMark/>
          </w:tcPr>
          <w:p w:rsidR="007852B3" w:rsidRPr="007852B3" w:rsidRDefault="007852B3" w:rsidP="007852B3">
            <w:pPr>
              <w:widowControl w:val="0"/>
              <w:autoSpaceDE w:val="0"/>
              <w:autoSpaceDN w:val="0"/>
              <w:spacing w:after="0" w:line="240" w:lineRule="auto"/>
              <w:jc w:val="center"/>
              <w:rPr>
                <w:rFonts w:ascii="Arial" w:eastAsia="Arial" w:hAnsi="Arial"/>
                <w:sz w:val="20"/>
                <w:szCs w:val="20"/>
                <w:lang w:eastAsia="es-ES" w:bidi="es-ES"/>
              </w:rPr>
            </w:pPr>
            <w:r w:rsidRPr="007852B3">
              <w:rPr>
                <w:rFonts w:ascii="Arial" w:eastAsia="Arial" w:hAnsi="Arial"/>
                <w:sz w:val="20"/>
                <w:szCs w:val="20"/>
                <w:lang w:eastAsia="es-ES" w:bidi="es-ES"/>
              </w:rPr>
              <w:t>1.0 por día</w:t>
            </w:r>
          </w:p>
        </w:tc>
      </w:tr>
      <w:tr w:rsidR="007852B3" w:rsidRPr="007852B3" w:rsidTr="007852B3">
        <w:tc>
          <w:tcPr>
            <w:tcW w:w="2289" w:type="dxa"/>
            <w:tcBorders>
              <w:top w:val="single" w:sz="4" w:space="0" w:color="auto"/>
              <w:left w:val="single" w:sz="4" w:space="0" w:color="auto"/>
              <w:bottom w:val="single" w:sz="4" w:space="0" w:color="auto"/>
              <w:right w:val="single" w:sz="4" w:space="0" w:color="auto"/>
            </w:tcBorders>
            <w:vAlign w:val="center"/>
            <w:hideMark/>
          </w:tcPr>
          <w:p w:rsidR="007852B3" w:rsidRPr="007852B3" w:rsidRDefault="007852B3" w:rsidP="007852B3">
            <w:pPr>
              <w:widowControl w:val="0"/>
              <w:autoSpaceDE w:val="0"/>
              <w:autoSpaceDN w:val="0"/>
              <w:spacing w:after="0" w:line="240" w:lineRule="auto"/>
              <w:jc w:val="both"/>
              <w:rPr>
                <w:rFonts w:ascii="Arial" w:eastAsia="Arial" w:hAnsi="Arial"/>
                <w:sz w:val="20"/>
                <w:szCs w:val="20"/>
                <w:lang w:eastAsia="es-ES" w:bidi="es-ES"/>
              </w:rPr>
            </w:pPr>
            <w:r w:rsidRPr="007852B3">
              <w:rPr>
                <w:rFonts w:ascii="Arial" w:eastAsia="Arial" w:hAnsi="Arial"/>
                <w:sz w:val="20"/>
                <w:szCs w:val="20"/>
                <w:lang w:eastAsia="es-ES" w:bidi="es-ES"/>
              </w:rPr>
              <w:t>Uso de vialidades por transportación de carga de Materiales y Suministros</w:t>
            </w:r>
          </w:p>
        </w:tc>
        <w:tc>
          <w:tcPr>
            <w:tcW w:w="2279" w:type="dxa"/>
            <w:tcBorders>
              <w:top w:val="single" w:sz="4" w:space="0" w:color="auto"/>
              <w:left w:val="single" w:sz="4" w:space="0" w:color="auto"/>
              <w:bottom w:val="single" w:sz="4" w:space="0" w:color="auto"/>
              <w:right w:val="single" w:sz="4" w:space="0" w:color="auto"/>
            </w:tcBorders>
            <w:vAlign w:val="center"/>
            <w:hideMark/>
          </w:tcPr>
          <w:p w:rsidR="007852B3" w:rsidRPr="007852B3" w:rsidRDefault="007852B3" w:rsidP="007852B3">
            <w:pPr>
              <w:widowControl w:val="0"/>
              <w:autoSpaceDE w:val="0"/>
              <w:autoSpaceDN w:val="0"/>
              <w:spacing w:after="0" w:line="240" w:lineRule="auto"/>
              <w:jc w:val="center"/>
              <w:rPr>
                <w:rFonts w:ascii="Arial" w:eastAsia="Arial" w:hAnsi="Arial"/>
                <w:sz w:val="20"/>
                <w:szCs w:val="20"/>
                <w:lang w:eastAsia="es-ES" w:bidi="es-ES"/>
              </w:rPr>
            </w:pPr>
            <w:r w:rsidRPr="007852B3">
              <w:rPr>
                <w:rFonts w:ascii="Arial" w:eastAsia="Arial" w:hAnsi="Arial"/>
                <w:sz w:val="20"/>
                <w:szCs w:val="20"/>
                <w:lang w:eastAsia="es-ES" w:bidi="es-ES"/>
              </w:rPr>
              <w:t>De más de 5 toneladas</w:t>
            </w:r>
          </w:p>
        </w:tc>
        <w:tc>
          <w:tcPr>
            <w:tcW w:w="2276" w:type="dxa"/>
            <w:tcBorders>
              <w:top w:val="single" w:sz="4" w:space="0" w:color="auto"/>
              <w:left w:val="single" w:sz="4" w:space="0" w:color="auto"/>
              <w:bottom w:val="single" w:sz="4" w:space="0" w:color="auto"/>
              <w:right w:val="single" w:sz="4" w:space="0" w:color="auto"/>
            </w:tcBorders>
            <w:vAlign w:val="center"/>
            <w:hideMark/>
          </w:tcPr>
          <w:p w:rsidR="007852B3" w:rsidRPr="007852B3" w:rsidRDefault="007852B3" w:rsidP="007852B3">
            <w:pPr>
              <w:widowControl w:val="0"/>
              <w:autoSpaceDE w:val="0"/>
              <w:autoSpaceDN w:val="0"/>
              <w:spacing w:after="0" w:line="240" w:lineRule="auto"/>
              <w:jc w:val="center"/>
              <w:rPr>
                <w:rFonts w:ascii="Arial" w:eastAsia="Arial" w:hAnsi="Arial"/>
                <w:sz w:val="20"/>
                <w:szCs w:val="20"/>
                <w:lang w:eastAsia="es-ES" w:bidi="es-ES"/>
              </w:rPr>
            </w:pPr>
            <w:r w:rsidRPr="007852B3">
              <w:rPr>
                <w:rFonts w:ascii="Arial" w:eastAsia="Arial" w:hAnsi="Arial"/>
                <w:sz w:val="20"/>
                <w:szCs w:val="20"/>
                <w:lang w:eastAsia="es-ES" w:bidi="es-ES"/>
              </w:rPr>
              <w:t>En cualquier horario</w:t>
            </w:r>
          </w:p>
        </w:tc>
        <w:tc>
          <w:tcPr>
            <w:tcW w:w="2267" w:type="dxa"/>
            <w:tcBorders>
              <w:top w:val="single" w:sz="4" w:space="0" w:color="auto"/>
              <w:left w:val="single" w:sz="4" w:space="0" w:color="auto"/>
              <w:bottom w:val="single" w:sz="4" w:space="0" w:color="auto"/>
              <w:right w:val="single" w:sz="4" w:space="0" w:color="auto"/>
            </w:tcBorders>
            <w:vAlign w:val="center"/>
            <w:hideMark/>
          </w:tcPr>
          <w:p w:rsidR="007852B3" w:rsidRPr="007852B3" w:rsidRDefault="007852B3" w:rsidP="007852B3">
            <w:pPr>
              <w:widowControl w:val="0"/>
              <w:autoSpaceDE w:val="0"/>
              <w:autoSpaceDN w:val="0"/>
              <w:spacing w:after="0" w:line="240" w:lineRule="auto"/>
              <w:jc w:val="center"/>
              <w:rPr>
                <w:rFonts w:ascii="Arial" w:eastAsia="Arial" w:hAnsi="Arial"/>
                <w:sz w:val="20"/>
                <w:szCs w:val="20"/>
                <w:lang w:eastAsia="es-ES" w:bidi="es-ES"/>
              </w:rPr>
            </w:pPr>
            <w:r w:rsidRPr="007852B3">
              <w:rPr>
                <w:rFonts w:ascii="Arial" w:eastAsia="Arial" w:hAnsi="Arial"/>
                <w:sz w:val="20"/>
                <w:szCs w:val="20"/>
                <w:lang w:eastAsia="es-ES" w:bidi="es-ES"/>
              </w:rPr>
              <w:t>1.5 por día</w:t>
            </w:r>
          </w:p>
        </w:tc>
      </w:tr>
    </w:tbl>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CAPÍTULO III</w:t>
      </w: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Derechos por Servicios de Limpia</w:t>
      </w:r>
    </w:p>
    <w:p w:rsidR="007852B3" w:rsidRPr="007852B3" w:rsidRDefault="007852B3" w:rsidP="007852B3">
      <w:pPr>
        <w:widowControl w:val="0"/>
        <w:autoSpaceDE w:val="0"/>
        <w:autoSpaceDN w:val="0"/>
        <w:spacing w:after="0" w:line="24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32.- </w:t>
      </w:r>
      <w:r w:rsidRPr="007852B3">
        <w:rPr>
          <w:rFonts w:ascii="Arial" w:eastAsia="Arial" w:hAnsi="Arial"/>
          <w:sz w:val="20"/>
          <w:szCs w:val="20"/>
          <w:lang w:val="es-ES" w:eastAsia="es-ES" w:bidi="es-ES"/>
        </w:rPr>
        <w:t>Por los derechos correspondientes al servicio de limpia, mensualmente se causará y pagará la cuota de:</w:t>
      </w:r>
    </w:p>
    <w:p w:rsidR="007852B3" w:rsidRPr="007852B3" w:rsidRDefault="007852B3" w:rsidP="00D82129">
      <w:pPr>
        <w:widowControl w:val="0"/>
        <w:autoSpaceDE w:val="0"/>
        <w:autoSpaceDN w:val="0"/>
        <w:spacing w:after="0" w:line="240" w:lineRule="auto"/>
        <w:rPr>
          <w:rFonts w:ascii="Arial" w:eastAsia="Arial" w:hAnsi="Arial"/>
          <w:sz w:val="20"/>
          <w:szCs w:val="20"/>
          <w:lang w:val="es-ES" w:eastAsia="es-ES" w:bidi="es-ES"/>
        </w:rPr>
      </w:pPr>
    </w:p>
    <w:tbl>
      <w:tblPr>
        <w:tblW w:w="9284" w:type="dxa"/>
        <w:tblInd w:w="70" w:type="dxa"/>
        <w:tblCellMar>
          <w:left w:w="70" w:type="dxa"/>
          <w:right w:w="70" w:type="dxa"/>
        </w:tblCellMar>
        <w:tblLook w:val="04A0" w:firstRow="1" w:lastRow="0" w:firstColumn="1" w:lastColumn="0" w:noHBand="0" w:noVBand="1"/>
      </w:tblPr>
      <w:tblGrid>
        <w:gridCol w:w="496"/>
        <w:gridCol w:w="6253"/>
        <w:gridCol w:w="2535"/>
      </w:tblGrid>
      <w:tr w:rsidR="007852B3" w:rsidRPr="007852B3" w:rsidTr="007852B3">
        <w:trPr>
          <w:trHeight w:val="297"/>
        </w:trPr>
        <w:tc>
          <w:tcPr>
            <w:tcW w:w="496"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1</w:t>
            </w:r>
          </w:p>
        </w:tc>
        <w:tc>
          <w:tcPr>
            <w:tcW w:w="6253"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Por predio habitacional</w:t>
            </w:r>
          </w:p>
        </w:tc>
        <w:tc>
          <w:tcPr>
            <w:tcW w:w="2535"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30.00 </w:t>
            </w:r>
          </w:p>
        </w:tc>
      </w:tr>
      <w:tr w:rsidR="007852B3" w:rsidRPr="007852B3" w:rsidTr="007852B3">
        <w:trPr>
          <w:trHeight w:val="297"/>
        </w:trPr>
        <w:tc>
          <w:tcPr>
            <w:tcW w:w="496"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2</w:t>
            </w:r>
          </w:p>
        </w:tc>
        <w:tc>
          <w:tcPr>
            <w:tcW w:w="6253"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Por predio comercial pequeño</w:t>
            </w:r>
          </w:p>
        </w:tc>
        <w:tc>
          <w:tcPr>
            <w:tcW w:w="2535"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50.00 </w:t>
            </w:r>
          </w:p>
        </w:tc>
      </w:tr>
      <w:tr w:rsidR="007852B3" w:rsidRPr="007852B3" w:rsidTr="007852B3">
        <w:trPr>
          <w:trHeight w:val="297"/>
        </w:trPr>
        <w:tc>
          <w:tcPr>
            <w:tcW w:w="496"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3</w:t>
            </w:r>
          </w:p>
        </w:tc>
        <w:tc>
          <w:tcPr>
            <w:tcW w:w="6253"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Por predio comercial grande</w:t>
            </w:r>
          </w:p>
        </w:tc>
        <w:tc>
          <w:tcPr>
            <w:tcW w:w="2535"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70.00 </w:t>
            </w:r>
          </w:p>
        </w:tc>
      </w:tr>
      <w:tr w:rsidR="007852B3" w:rsidRPr="007852B3" w:rsidTr="007852B3">
        <w:trPr>
          <w:trHeight w:val="297"/>
        </w:trPr>
        <w:tc>
          <w:tcPr>
            <w:tcW w:w="496"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4</w:t>
            </w:r>
          </w:p>
        </w:tc>
        <w:tc>
          <w:tcPr>
            <w:tcW w:w="6253"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Por predio comercial especial</w:t>
            </w:r>
          </w:p>
        </w:tc>
        <w:tc>
          <w:tcPr>
            <w:tcW w:w="2535"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300.00 </w:t>
            </w:r>
          </w:p>
        </w:tc>
      </w:tr>
      <w:tr w:rsidR="007852B3" w:rsidRPr="007852B3" w:rsidTr="007852B3">
        <w:trPr>
          <w:trHeight w:val="297"/>
        </w:trPr>
        <w:tc>
          <w:tcPr>
            <w:tcW w:w="496"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5</w:t>
            </w:r>
          </w:p>
        </w:tc>
        <w:tc>
          <w:tcPr>
            <w:tcW w:w="6253"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Por predio Industrial</w:t>
            </w:r>
          </w:p>
        </w:tc>
        <w:tc>
          <w:tcPr>
            <w:tcW w:w="2535"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500.00 </w:t>
            </w:r>
          </w:p>
        </w:tc>
      </w:tr>
    </w:tbl>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sz w:val="20"/>
          <w:szCs w:val="20"/>
          <w:lang w:val="es-ES" w:eastAsia="es-ES" w:bidi="es-ES"/>
        </w:rPr>
        <w:t>La superficie total del predio (terreno baldío) que debe limpiarse a solicitud del propietario se cobrará la cantidad de $ 15.00 el M2.</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Cuando la Dirección de Servicios Públicos Municipales determine la limpieza de un predio baldío después de haberse agotado el procedimiento procesal administrativo, conforme al reglamento municipal correspondiente, la cantidad establecida será de $ 20.00 m2.</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33.- </w:t>
      </w:r>
      <w:r w:rsidRPr="007852B3">
        <w:rPr>
          <w:rFonts w:ascii="Arial" w:eastAsia="Arial" w:hAnsi="Arial"/>
          <w:sz w:val="20"/>
          <w:szCs w:val="20"/>
          <w:lang w:val="es-ES" w:eastAsia="es-ES" w:bidi="es-ES"/>
        </w:rPr>
        <w:t>El derecho por el uso de basurero propiedad del municipio se causará y cobrará de acuerdo a la siguiente clasificación:</w:t>
      </w:r>
    </w:p>
    <w:p w:rsidR="007852B3" w:rsidRPr="007852B3" w:rsidRDefault="007852B3" w:rsidP="00D82129">
      <w:pPr>
        <w:widowControl w:val="0"/>
        <w:autoSpaceDE w:val="0"/>
        <w:autoSpaceDN w:val="0"/>
        <w:spacing w:after="0" w:line="240" w:lineRule="auto"/>
        <w:rPr>
          <w:rFonts w:ascii="Arial" w:eastAsia="Arial" w:hAnsi="Arial"/>
          <w:sz w:val="20"/>
          <w:szCs w:val="20"/>
          <w:lang w:val="es-ES" w:eastAsia="es-ES" w:bidi="es-ES"/>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4"/>
        <w:gridCol w:w="3119"/>
      </w:tblGrid>
      <w:tr w:rsidR="007852B3" w:rsidRPr="007852B3" w:rsidTr="007852B3">
        <w:tc>
          <w:tcPr>
            <w:tcW w:w="3704" w:type="dxa"/>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sz w:val="20"/>
                <w:szCs w:val="20"/>
                <w:lang w:val="es-ES" w:eastAsia="es-ES" w:bidi="es-ES"/>
              </w:rPr>
              <w:t>Basura domiciliaria</w:t>
            </w:r>
          </w:p>
        </w:tc>
        <w:tc>
          <w:tcPr>
            <w:tcW w:w="3119" w:type="dxa"/>
            <w:tcBorders>
              <w:top w:val="single" w:sz="4" w:space="0" w:color="000000"/>
              <w:left w:val="single" w:sz="4" w:space="0" w:color="000000"/>
              <w:bottom w:val="single" w:sz="4" w:space="0" w:color="000000"/>
              <w:right w:val="single" w:sz="4" w:space="0" w:color="000000"/>
            </w:tcBorders>
            <w:hideMark/>
          </w:tcPr>
          <w:p w:rsidR="007852B3" w:rsidRPr="007852B3" w:rsidRDefault="007852B3" w:rsidP="00D82129">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w:t>
            </w:r>
            <w:r w:rsidR="00D82129">
              <w:rPr>
                <w:rFonts w:ascii="Arial" w:eastAsia="Arial" w:hAnsi="Arial"/>
                <w:sz w:val="20"/>
                <w:szCs w:val="20"/>
                <w:lang w:val="es-ES" w:eastAsia="es-ES" w:bidi="es-ES"/>
              </w:rPr>
              <w:t xml:space="preserve"> </w:t>
            </w:r>
            <w:r w:rsidRPr="007852B3">
              <w:rPr>
                <w:rFonts w:ascii="Arial" w:eastAsia="Arial" w:hAnsi="Arial"/>
                <w:sz w:val="20"/>
                <w:szCs w:val="20"/>
                <w:lang w:val="es-ES" w:eastAsia="es-ES" w:bidi="es-ES"/>
              </w:rPr>
              <w:t>40.00 por viaje</w:t>
            </w:r>
          </w:p>
        </w:tc>
      </w:tr>
      <w:tr w:rsidR="007852B3" w:rsidRPr="007852B3" w:rsidTr="007852B3">
        <w:tc>
          <w:tcPr>
            <w:tcW w:w="3704" w:type="dxa"/>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sz w:val="20"/>
                <w:szCs w:val="20"/>
                <w:lang w:val="es-ES" w:eastAsia="es-ES" w:bidi="es-ES"/>
              </w:rPr>
              <w:t>Desechos orgánicos</w:t>
            </w:r>
          </w:p>
        </w:tc>
        <w:tc>
          <w:tcPr>
            <w:tcW w:w="3119" w:type="dxa"/>
            <w:tcBorders>
              <w:top w:val="single" w:sz="4" w:space="0" w:color="000000"/>
              <w:left w:val="single" w:sz="4" w:space="0" w:color="000000"/>
              <w:bottom w:val="single" w:sz="4" w:space="0" w:color="000000"/>
              <w:right w:val="single" w:sz="4" w:space="0" w:color="000000"/>
            </w:tcBorders>
            <w:hideMark/>
          </w:tcPr>
          <w:p w:rsidR="007852B3" w:rsidRPr="007852B3" w:rsidRDefault="007852B3" w:rsidP="00D82129">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w:t>
            </w:r>
            <w:r w:rsidR="00D82129">
              <w:rPr>
                <w:rFonts w:ascii="Arial" w:eastAsia="Arial" w:hAnsi="Arial"/>
                <w:sz w:val="20"/>
                <w:szCs w:val="20"/>
                <w:lang w:val="es-ES" w:eastAsia="es-ES" w:bidi="es-ES"/>
              </w:rPr>
              <w:t xml:space="preserve"> </w:t>
            </w:r>
            <w:r w:rsidRPr="007852B3">
              <w:rPr>
                <w:rFonts w:ascii="Arial" w:eastAsia="Arial" w:hAnsi="Arial"/>
                <w:sz w:val="20"/>
                <w:szCs w:val="20"/>
                <w:lang w:val="es-ES" w:eastAsia="es-ES" w:bidi="es-ES"/>
              </w:rPr>
              <w:t xml:space="preserve"> 60.00 por viaje</w:t>
            </w:r>
          </w:p>
        </w:tc>
      </w:tr>
      <w:tr w:rsidR="007852B3" w:rsidRPr="007852B3" w:rsidTr="007852B3">
        <w:tc>
          <w:tcPr>
            <w:tcW w:w="3704" w:type="dxa"/>
            <w:tcBorders>
              <w:top w:val="single" w:sz="4" w:space="0" w:color="000000"/>
              <w:left w:val="single" w:sz="4" w:space="0" w:color="000000"/>
              <w:bottom w:val="single" w:sz="4" w:space="0" w:color="000000"/>
              <w:right w:val="single" w:sz="4" w:space="0" w:color="000000"/>
            </w:tcBorders>
            <w:hideMark/>
          </w:tcPr>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sz w:val="20"/>
                <w:szCs w:val="20"/>
                <w:lang w:val="es-ES" w:eastAsia="es-ES" w:bidi="es-ES"/>
              </w:rPr>
              <w:t>Desechos industriales, Comerciales</w:t>
            </w:r>
          </w:p>
        </w:tc>
        <w:tc>
          <w:tcPr>
            <w:tcW w:w="3119" w:type="dxa"/>
            <w:tcBorders>
              <w:top w:val="single" w:sz="4" w:space="0" w:color="000000"/>
              <w:left w:val="single" w:sz="4" w:space="0" w:color="000000"/>
              <w:bottom w:val="single" w:sz="4" w:space="0" w:color="000000"/>
              <w:right w:val="single" w:sz="4" w:space="0" w:color="000000"/>
            </w:tcBorders>
            <w:hideMark/>
          </w:tcPr>
          <w:p w:rsidR="007852B3" w:rsidRPr="007852B3" w:rsidRDefault="007852B3" w:rsidP="00D82129">
            <w:pPr>
              <w:widowControl w:val="0"/>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$ 200.00 por viaje</w:t>
            </w:r>
          </w:p>
        </w:tc>
      </w:tr>
    </w:tbl>
    <w:p w:rsidR="007852B3" w:rsidRPr="007852B3" w:rsidRDefault="007852B3" w:rsidP="00D82129">
      <w:pPr>
        <w:widowControl w:val="0"/>
        <w:autoSpaceDE w:val="0"/>
        <w:autoSpaceDN w:val="0"/>
        <w:spacing w:after="0" w:line="24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CAPÍTULO V</w:t>
      </w: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Derechos Por Servicios De Agua Potable</w:t>
      </w:r>
    </w:p>
    <w:p w:rsidR="007852B3" w:rsidRPr="007852B3" w:rsidRDefault="007852B3" w:rsidP="00D82129">
      <w:pPr>
        <w:widowControl w:val="0"/>
        <w:autoSpaceDE w:val="0"/>
        <w:autoSpaceDN w:val="0"/>
        <w:spacing w:after="0" w:line="24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34.- </w:t>
      </w:r>
      <w:r w:rsidRPr="007852B3">
        <w:rPr>
          <w:rFonts w:ascii="Arial" w:eastAsia="Arial" w:hAnsi="Arial"/>
          <w:sz w:val="20"/>
          <w:szCs w:val="20"/>
          <w:lang w:val="es-ES" w:eastAsia="es-ES" w:bidi="es-ES"/>
        </w:rPr>
        <w:t>Por los servicios de agua potable que preste el Municipio se pagarán las siguientes cuotas mensuales:</w:t>
      </w:r>
    </w:p>
    <w:p w:rsidR="007852B3" w:rsidRPr="007852B3" w:rsidRDefault="007852B3" w:rsidP="00D82129">
      <w:pPr>
        <w:widowControl w:val="0"/>
        <w:autoSpaceDE w:val="0"/>
        <w:autoSpaceDN w:val="0"/>
        <w:spacing w:after="0" w:line="240" w:lineRule="auto"/>
        <w:rPr>
          <w:rFonts w:ascii="Arial" w:eastAsia="Arial" w:hAnsi="Arial"/>
          <w:sz w:val="20"/>
          <w:szCs w:val="20"/>
          <w:lang w:val="es-ES" w:eastAsia="es-ES" w:bidi="es-ES"/>
        </w:rPr>
      </w:pPr>
    </w:p>
    <w:tbl>
      <w:tblPr>
        <w:tblW w:w="9002" w:type="dxa"/>
        <w:tblInd w:w="70" w:type="dxa"/>
        <w:tblCellMar>
          <w:left w:w="70" w:type="dxa"/>
          <w:right w:w="70" w:type="dxa"/>
        </w:tblCellMar>
        <w:tblLook w:val="04A0" w:firstRow="1" w:lastRow="0" w:firstColumn="1" w:lastColumn="0" w:noHBand="0" w:noVBand="1"/>
      </w:tblPr>
      <w:tblGrid>
        <w:gridCol w:w="450"/>
        <w:gridCol w:w="6284"/>
        <w:gridCol w:w="2268"/>
      </w:tblGrid>
      <w:tr w:rsidR="007852B3" w:rsidRPr="007852B3" w:rsidTr="00D82129">
        <w:trPr>
          <w:trHeight w:val="292"/>
        </w:trPr>
        <w:tc>
          <w:tcPr>
            <w:tcW w:w="450"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1</w:t>
            </w:r>
          </w:p>
        </w:tc>
        <w:tc>
          <w:tcPr>
            <w:tcW w:w="6284"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Por toma doméstica</w:t>
            </w:r>
          </w:p>
        </w:tc>
        <w:tc>
          <w:tcPr>
            <w:tcW w:w="2268"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35.00 </w:t>
            </w:r>
          </w:p>
        </w:tc>
      </w:tr>
      <w:tr w:rsidR="007852B3" w:rsidRPr="007852B3" w:rsidTr="00D82129">
        <w:trPr>
          <w:trHeight w:val="292"/>
        </w:trPr>
        <w:tc>
          <w:tcPr>
            <w:tcW w:w="450"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2</w:t>
            </w:r>
          </w:p>
        </w:tc>
        <w:tc>
          <w:tcPr>
            <w:tcW w:w="6284"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Por toma comercial</w:t>
            </w:r>
          </w:p>
        </w:tc>
        <w:tc>
          <w:tcPr>
            <w:tcW w:w="2268"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100.00 </w:t>
            </w:r>
          </w:p>
        </w:tc>
      </w:tr>
      <w:tr w:rsidR="007852B3" w:rsidRPr="007852B3" w:rsidTr="00D82129">
        <w:trPr>
          <w:trHeight w:val="292"/>
        </w:trPr>
        <w:tc>
          <w:tcPr>
            <w:tcW w:w="450"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3</w:t>
            </w:r>
          </w:p>
        </w:tc>
        <w:tc>
          <w:tcPr>
            <w:tcW w:w="6284"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Por toma industrial</w:t>
            </w:r>
          </w:p>
        </w:tc>
        <w:tc>
          <w:tcPr>
            <w:tcW w:w="2268"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150.00 </w:t>
            </w:r>
          </w:p>
        </w:tc>
      </w:tr>
      <w:tr w:rsidR="007852B3" w:rsidRPr="007852B3" w:rsidTr="00D82129">
        <w:trPr>
          <w:trHeight w:val="292"/>
        </w:trPr>
        <w:tc>
          <w:tcPr>
            <w:tcW w:w="450"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4</w:t>
            </w:r>
          </w:p>
        </w:tc>
        <w:tc>
          <w:tcPr>
            <w:tcW w:w="6284"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Por contrato de toma nueva doméstica y comercial</w:t>
            </w:r>
          </w:p>
        </w:tc>
        <w:tc>
          <w:tcPr>
            <w:tcW w:w="2268"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800.00 </w:t>
            </w:r>
          </w:p>
        </w:tc>
      </w:tr>
      <w:tr w:rsidR="007852B3" w:rsidRPr="007852B3" w:rsidTr="00D82129">
        <w:trPr>
          <w:trHeight w:val="292"/>
        </w:trPr>
        <w:tc>
          <w:tcPr>
            <w:tcW w:w="450"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5</w:t>
            </w:r>
          </w:p>
        </w:tc>
        <w:tc>
          <w:tcPr>
            <w:tcW w:w="6284"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Por contrato de toma nueva industrial</w:t>
            </w:r>
          </w:p>
        </w:tc>
        <w:tc>
          <w:tcPr>
            <w:tcW w:w="2268"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1,500.00 </w:t>
            </w:r>
          </w:p>
        </w:tc>
      </w:tr>
      <w:tr w:rsidR="007852B3" w:rsidRPr="007852B3" w:rsidTr="00D82129">
        <w:trPr>
          <w:trHeight w:val="292"/>
        </w:trPr>
        <w:tc>
          <w:tcPr>
            <w:tcW w:w="450"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6</w:t>
            </w:r>
          </w:p>
        </w:tc>
        <w:tc>
          <w:tcPr>
            <w:tcW w:w="6284"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Granja u otro establecimiento de alto consumo</w:t>
            </w:r>
          </w:p>
        </w:tc>
        <w:tc>
          <w:tcPr>
            <w:tcW w:w="2268"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1,220.00 </w:t>
            </w:r>
          </w:p>
        </w:tc>
      </w:tr>
      <w:tr w:rsidR="007852B3" w:rsidRPr="007852B3" w:rsidTr="00D82129">
        <w:trPr>
          <w:trHeight w:val="292"/>
        </w:trPr>
        <w:tc>
          <w:tcPr>
            <w:tcW w:w="450"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7</w:t>
            </w:r>
          </w:p>
        </w:tc>
        <w:tc>
          <w:tcPr>
            <w:tcW w:w="6284"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Plantas purificadoras</w:t>
            </w:r>
          </w:p>
        </w:tc>
        <w:tc>
          <w:tcPr>
            <w:tcW w:w="2268"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930.00 </w:t>
            </w:r>
          </w:p>
        </w:tc>
      </w:tr>
      <w:tr w:rsidR="007852B3" w:rsidRPr="007852B3" w:rsidTr="00D82129">
        <w:trPr>
          <w:trHeight w:val="292"/>
        </w:trPr>
        <w:tc>
          <w:tcPr>
            <w:tcW w:w="450"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8</w:t>
            </w:r>
          </w:p>
        </w:tc>
        <w:tc>
          <w:tcPr>
            <w:tcW w:w="6284"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Por reconexión de toma</w:t>
            </w:r>
          </w:p>
        </w:tc>
        <w:tc>
          <w:tcPr>
            <w:tcW w:w="2268" w:type="dxa"/>
            <w:noWrap/>
            <w:vAlign w:val="center"/>
            <w:hideMark/>
          </w:tcPr>
          <w:p w:rsidR="007852B3" w:rsidRPr="007852B3" w:rsidRDefault="0028222A" w:rsidP="007852B3">
            <w:pPr>
              <w:widowControl w:val="0"/>
              <w:autoSpaceDE w:val="0"/>
              <w:autoSpaceDN w:val="0"/>
              <w:spacing w:after="0" w:line="360" w:lineRule="auto"/>
              <w:jc w:val="both"/>
              <w:rPr>
                <w:rFonts w:ascii="Arial" w:eastAsia="Arial" w:hAnsi="Arial"/>
                <w:sz w:val="20"/>
                <w:szCs w:val="20"/>
                <w:lang w:val="es-ES" w:eastAsia="es-ES" w:bidi="es-ES"/>
              </w:rPr>
            </w:pPr>
            <w:r>
              <w:rPr>
                <w:rFonts w:ascii="Arial" w:eastAsia="Arial" w:hAnsi="Arial"/>
                <w:sz w:val="20"/>
                <w:szCs w:val="20"/>
                <w:lang w:val="es-ES" w:eastAsia="es-ES" w:bidi="es-ES"/>
              </w:rPr>
              <w:t>$</w:t>
            </w:r>
            <w:r w:rsidR="007852B3" w:rsidRPr="007852B3">
              <w:rPr>
                <w:rFonts w:ascii="Arial" w:eastAsia="Arial" w:hAnsi="Arial"/>
                <w:sz w:val="20"/>
                <w:szCs w:val="20"/>
                <w:lang w:val="es-ES" w:eastAsia="es-ES" w:bidi="es-ES"/>
              </w:rPr>
              <w:t xml:space="preserve">             450.00 </w:t>
            </w:r>
          </w:p>
        </w:tc>
      </w:tr>
      <w:tr w:rsidR="007852B3" w:rsidRPr="007852B3" w:rsidTr="00D82129">
        <w:trPr>
          <w:trHeight w:val="292"/>
        </w:trPr>
        <w:tc>
          <w:tcPr>
            <w:tcW w:w="450"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9</w:t>
            </w:r>
          </w:p>
        </w:tc>
        <w:tc>
          <w:tcPr>
            <w:tcW w:w="6284"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Constancia de no adeudo</w:t>
            </w:r>
          </w:p>
        </w:tc>
        <w:tc>
          <w:tcPr>
            <w:tcW w:w="2268" w:type="dxa"/>
            <w:noWrap/>
            <w:vAlign w:val="center"/>
            <w:hideMark/>
          </w:tcPr>
          <w:p w:rsidR="007852B3" w:rsidRPr="007852B3" w:rsidRDefault="0028222A" w:rsidP="007852B3">
            <w:pPr>
              <w:widowControl w:val="0"/>
              <w:autoSpaceDE w:val="0"/>
              <w:autoSpaceDN w:val="0"/>
              <w:spacing w:after="0" w:line="360" w:lineRule="auto"/>
              <w:jc w:val="both"/>
              <w:rPr>
                <w:rFonts w:ascii="Arial" w:eastAsia="Arial" w:hAnsi="Arial"/>
                <w:sz w:val="20"/>
                <w:szCs w:val="20"/>
                <w:lang w:val="es-ES" w:eastAsia="es-ES" w:bidi="es-ES"/>
              </w:rPr>
            </w:pPr>
            <w:r>
              <w:rPr>
                <w:rFonts w:ascii="Arial" w:eastAsia="Arial" w:hAnsi="Arial"/>
                <w:sz w:val="20"/>
                <w:szCs w:val="20"/>
                <w:lang w:val="es-ES" w:eastAsia="es-ES" w:bidi="es-ES"/>
              </w:rPr>
              <w:t>$</w:t>
            </w:r>
            <w:r w:rsidR="007852B3" w:rsidRPr="007852B3">
              <w:rPr>
                <w:rFonts w:ascii="Arial" w:eastAsia="Arial" w:hAnsi="Arial"/>
                <w:sz w:val="20"/>
                <w:szCs w:val="20"/>
                <w:lang w:val="es-ES" w:eastAsia="es-ES" w:bidi="es-ES"/>
              </w:rPr>
              <w:t xml:space="preserve">               50.00 </w:t>
            </w:r>
          </w:p>
        </w:tc>
      </w:tr>
      <w:tr w:rsidR="007852B3" w:rsidRPr="007852B3" w:rsidTr="00D82129">
        <w:trPr>
          <w:trHeight w:val="292"/>
        </w:trPr>
        <w:tc>
          <w:tcPr>
            <w:tcW w:w="450"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10</w:t>
            </w:r>
          </w:p>
        </w:tc>
        <w:tc>
          <w:tcPr>
            <w:tcW w:w="6284"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Venta de agua a empresas (por 5,000 litros)</w:t>
            </w:r>
          </w:p>
        </w:tc>
        <w:tc>
          <w:tcPr>
            <w:tcW w:w="2268" w:type="dxa"/>
            <w:noWrap/>
            <w:vAlign w:val="center"/>
            <w:hideMark/>
          </w:tcPr>
          <w:p w:rsidR="007852B3" w:rsidRPr="007852B3" w:rsidRDefault="0028222A" w:rsidP="007852B3">
            <w:pPr>
              <w:widowControl w:val="0"/>
              <w:autoSpaceDE w:val="0"/>
              <w:autoSpaceDN w:val="0"/>
              <w:spacing w:after="0" w:line="360" w:lineRule="auto"/>
              <w:jc w:val="both"/>
              <w:rPr>
                <w:rFonts w:ascii="Arial" w:eastAsia="Arial" w:hAnsi="Arial"/>
                <w:sz w:val="20"/>
                <w:szCs w:val="20"/>
                <w:lang w:val="es-ES" w:eastAsia="es-ES" w:bidi="es-ES"/>
              </w:rPr>
            </w:pPr>
            <w:r>
              <w:rPr>
                <w:rFonts w:ascii="Arial" w:eastAsia="Arial" w:hAnsi="Arial"/>
                <w:sz w:val="20"/>
                <w:szCs w:val="20"/>
                <w:lang w:val="es-ES" w:eastAsia="es-ES" w:bidi="es-ES"/>
              </w:rPr>
              <w:t>$</w:t>
            </w:r>
            <w:r w:rsidR="007852B3" w:rsidRPr="007852B3">
              <w:rPr>
                <w:rFonts w:ascii="Arial" w:eastAsia="Arial" w:hAnsi="Arial"/>
                <w:sz w:val="20"/>
                <w:szCs w:val="20"/>
                <w:lang w:val="es-ES" w:eastAsia="es-ES" w:bidi="es-ES"/>
              </w:rPr>
              <w:t xml:space="preserve">             800.00 </w:t>
            </w:r>
          </w:p>
        </w:tc>
      </w:tr>
      <w:tr w:rsidR="007852B3" w:rsidRPr="007852B3" w:rsidTr="00D82129">
        <w:trPr>
          <w:trHeight w:val="292"/>
        </w:trPr>
        <w:tc>
          <w:tcPr>
            <w:tcW w:w="450"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11</w:t>
            </w:r>
          </w:p>
        </w:tc>
        <w:tc>
          <w:tcPr>
            <w:tcW w:w="6284"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Venta de agua a público en general (20 litros)</w:t>
            </w:r>
          </w:p>
        </w:tc>
        <w:tc>
          <w:tcPr>
            <w:tcW w:w="2268" w:type="dxa"/>
            <w:noWrap/>
            <w:vAlign w:val="center"/>
            <w:hideMark/>
          </w:tcPr>
          <w:p w:rsidR="007852B3" w:rsidRPr="007852B3" w:rsidRDefault="0028222A" w:rsidP="007852B3">
            <w:pPr>
              <w:widowControl w:val="0"/>
              <w:autoSpaceDE w:val="0"/>
              <w:autoSpaceDN w:val="0"/>
              <w:spacing w:after="0" w:line="360" w:lineRule="auto"/>
              <w:jc w:val="both"/>
              <w:rPr>
                <w:rFonts w:ascii="Arial" w:eastAsia="Arial" w:hAnsi="Arial"/>
                <w:sz w:val="20"/>
                <w:szCs w:val="20"/>
                <w:lang w:val="es-ES" w:eastAsia="es-ES" w:bidi="es-ES"/>
              </w:rPr>
            </w:pPr>
            <w:r>
              <w:rPr>
                <w:rFonts w:ascii="Arial" w:eastAsia="Arial" w:hAnsi="Arial"/>
                <w:sz w:val="20"/>
                <w:szCs w:val="20"/>
                <w:lang w:val="es-ES" w:eastAsia="es-ES" w:bidi="es-ES"/>
              </w:rPr>
              <w:t>$</w:t>
            </w:r>
            <w:r w:rsidR="007852B3" w:rsidRPr="007852B3">
              <w:rPr>
                <w:rFonts w:ascii="Arial" w:eastAsia="Arial" w:hAnsi="Arial"/>
                <w:sz w:val="20"/>
                <w:szCs w:val="20"/>
                <w:lang w:val="es-ES" w:eastAsia="es-ES" w:bidi="es-ES"/>
              </w:rPr>
              <w:t xml:space="preserve">                 5.00 </w:t>
            </w:r>
          </w:p>
        </w:tc>
      </w:tr>
      <w:tr w:rsidR="007852B3" w:rsidRPr="007852B3" w:rsidTr="00D82129">
        <w:trPr>
          <w:trHeight w:val="292"/>
        </w:trPr>
        <w:tc>
          <w:tcPr>
            <w:tcW w:w="450"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12</w:t>
            </w:r>
          </w:p>
        </w:tc>
        <w:tc>
          <w:tcPr>
            <w:tcW w:w="6284"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Multa por conexión sin autorización</w:t>
            </w:r>
          </w:p>
        </w:tc>
        <w:tc>
          <w:tcPr>
            <w:tcW w:w="2268" w:type="dxa"/>
            <w:noWrap/>
            <w:vAlign w:val="center"/>
            <w:hideMark/>
          </w:tcPr>
          <w:p w:rsidR="007852B3" w:rsidRPr="007852B3" w:rsidRDefault="0028222A" w:rsidP="007852B3">
            <w:pPr>
              <w:widowControl w:val="0"/>
              <w:autoSpaceDE w:val="0"/>
              <w:autoSpaceDN w:val="0"/>
              <w:spacing w:after="0" w:line="360" w:lineRule="auto"/>
              <w:jc w:val="both"/>
              <w:rPr>
                <w:rFonts w:ascii="Arial" w:eastAsia="Arial" w:hAnsi="Arial"/>
                <w:sz w:val="20"/>
                <w:szCs w:val="20"/>
                <w:lang w:val="es-ES" w:eastAsia="es-ES" w:bidi="es-ES"/>
              </w:rPr>
            </w:pPr>
            <w:r>
              <w:rPr>
                <w:rFonts w:ascii="Arial" w:eastAsia="Arial" w:hAnsi="Arial"/>
                <w:sz w:val="20"/>
                <w:szCs w:val="20"/>
                <w:lang w:val="es-ES" w:eastAsia="es-ES" w:bidi="es-ES"/>
              </w:rPr>
              <w:t>$</w:t>
            </w:r>
            <w:r w:rsidR="007852B3" w:rsidRPr="007852B3">
              <w:rPr>
                <w:rFonts w:ascii="Arial" w:eastAsia="Arial" w:hAnsi="Arial"/>
                <w:sz w:val="20"/>
                <w:szCs w:val="20"/>
                <w:lang w:val="es-ES" w:eastAsia="es-ES" w:bidi="es-ES"/>
              </w:rPr>
              <w:t xml:space="preserve">             500.00 </w:t>
            </w:r>
          </w:p>
        </w:tc>
      </w:tr>
      <w:tr w:rsidR="007852B3" w:rsidRPr="007852B3" w:rsidTr="00D82129">
        <w:trPr>
          <w:trHeight w:val="292"/>
        </w:trPr>
        <w:tc>
          <w:tcPr>
            <w:tcW w:w="450"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13</w:t>
            </w:r>
          </w:p>
        </w:tc>
        <w:tc>
          <w:tcPr>
            <w:tcW w:w="6284"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Multa por reconexión sin autorización</w:t>
            </w:r>
          </w:p>
        </w:tc>
        <w:tc>
          <w:tcPr>
            <w:tcW w:w="2268" w:type="dxa"/>
            <w:noWrap/>
            <w:vAlign w:val="center"/>
            <w:hideMark/>
          </w:tcPr>
          <w:p w:rsidR="007852B3" w:rsidRPr="007852B3" w:rsidRDefault="0028222A" w:rsidP="007852B3">
            <w:pPr>
              <w:widowControl w:val="0"/>
              <w:autoSpaceDE w:val="0"/>
              <w:autoSpaceDN w:val="0"/>
              <w:spacing w:after="0" w:line="360" w:lineRule="auto"/>
              <w:jc w:val="both"/>
              <w:rPr>
                <w:rFonts w:ascii="Arial" w:eastAsia="Arial" w:hAnsi="Arial"/>
                <w:sz w:val="20"/>
                <w:szCs w:val="20"/>
                <w:lang w:val="es-ES" w:eastAsia="es-ES" w:bidi="es-ES"/>
              </w:rPr>
            </w:pPr>
            <w:r>
              <w:rPr>
                <w:rFonts w:ascii="Arial" w:eastAsia="Arial" w:hAnsi="Arial"/>
                <w:sz w:val="20"/>
                <w:szCs w:val="20"/>
                <w:lang w:val="es-ES" w:eastAsia="es-ES" w:bidi="es-ES"/>
              </w:rPr>
              <w:t>$</w:t>
            </w:r>
            <w:r w:rsidR="007852B3" w:rsidRPr="007852B3">
              <w:rPr>
                <w:rFonts w:ascii="Arial" w:eastAsia="Arial" w:hAnsi="Arial"/>
                <w:sz w:val="20"/>
                <w:szCs w:val="20"/>
                <w:lang w:val="es-ES" w:eastAsia="es-ES" w:bidi="es-ES"/>
              </w:rPr>
              <w:t xml:space="preserve">             500.00 </w:t>
            </w:r>
          </w:p>
        </w:tc>
      </w:tr>
      <w:tr w:rsidR="007852B3" w:rsidRPr="007852B3" w:rsidTr="00D82129">
        <w:trPr>
          <w:trHeight w:val="292"/>
        </w:trPr>
        <w:tc>
          <w:tcPr>
            <w:tcW w:w="450"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14</w:t>
            </w:r>
          </w:p>
        </w:tc>
        <w:tc>
          <w:tcPr>
            <w:tcW w:w="6284"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Multa por ruptura de línea</w:t>
            </w:r>
          </w:p>
        </w:tc>
        <w:tc>
          <w:tcPr>
            <w:tcW w:w="2268" w:type="dxa"/>
            <w:noWrap/>
            <w:vAlign w:val="center"/>
            <w:hideMark/>
          </w:tcPr>
          <w:p w:rsidR="007852B3" w:rsidRPr="007852B3" w:rsidRDefault="0028222A" w:rsidP="007852B3">
            <w:pPr>
              <w:widowControl w:val="0"/>
              <w:autoSpaceDE w:val="0"/>
              <w:autoSpaceDN w:val="0"/>
              <w:spacing w:after="0" w:line="360" w:lineRule="auto"/>
              <w:jc w:val="both"/>
              <w:rPr>
                <w:rFonts w:ascii="Arial" w:eastAsia="Arial" w:hAnsi="Arial"/>
                <w:sz w:val="20"/>
                <w:szCs w:val="20"/>
                <w:lang w:val="es-ES" w:eastAsia="es-ES" w:bidi="es-ES"/>
              </w:rPr>
            </w:pPr>
            <w:r>
              <w:rPr>
                <w:rFonts w:ascii="Arial" w:eastAsia="Arial" w:hAnsi="Arial"/>
                <w:sz w:val="20"/>
                <w:szCs w:val="20"/>
                <w:lang w:val="es-ES" w:eastAsia="es-ES" w:bidi="es-ES"/>
              </w:rPr>
              <w:t>$</w:t>
            </w:r>
            <w:r w:rsidR="007852B3" w:rsidRPr="007852B3">
              <w:rPr>
                <w:rFonts w:ascii="Arial" w:eastAsia="Arial" w:hAnsi="Arial"/>
                <w:sz w:val="20"/>
                <w:szCs w:val="20"/>
                <w:lang w:val="es-ES" w:eastAsia="es-ES" w:bidi="es-ES"/>
              </w:rPr>
              <w:t xml:space="preserve">             500.00 </w:t>
            </w:r>
          </w:p>
        </w:tc>
      </w:tr>
      <w:tr w:rsidR="007852B3" w:rsidRPr="007852B3" w:rsidTr="00D82129">
        <w:trPr>
          <w:trHeight w:val="292"/>
        </w:trPr>
        <w:tc>
          <w:tcPr>
            <w:tcW w:w="450"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b/>
                <w:sz w:val="20"/>
                <w:szCs w:val="20"/>
                <w:lang w:val="es-ES" w:eastAsia="es-ES" w:bidi="es-ES"/>
              </w:rPr>
            </w:pPr>
            <w:r w:rsidRPr="007852B3">
              <w:rPr>
                <w:rFonts w:ascii="Arial" w:eastAsia="Arial" w:hAnsi="Arial"/>
                <w:b/>
                <w:sz w:val="20"/>
                <w:szCs w:val="20"/>
                <w:lang w:val="es-ES" w:eastAsia="es-ES" w:bidi="es-ES"/>
              </w:rPr>
              <w:t>15</w:t>
            </w:r>
          </w:p>
        </w:tc>
        <w:tc>
          <w:tcPr>
            <w:tcW w:w="6284" w:type="dxa"/>
            <w:noWrap/>
            <w:vAlign w:val="center"/>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Traslado de toma</w:t>
            </w:r>
          </w:p>
        </w:tc>
        <w:tc>
          <w:tcPr>
            <w:tcW w:w="2268" w:type="dxa"/>
            <w:noWrap/>
            <w:vAlign w:val="center"/>
            <w:hideMark/>
          </w:tcPr>
          <w:p w:rsidR="007852B3" w:rsidRPr="007852B3" w:rsidRDefault="0028222A" w:rsidP="007852B3">
            <w:pPr>
              <w:widowControl w:val="0"/>
              <w:autoSpaceDE w:val="0"/>
              <w:autoSpaceDN w:val="0"/>
              <w:spacing w:after="0" w:line="360" w:lineRule="auto"/>
              <w:jc w:val="both"/>
              <w:rPr>
                <w:rFonts w:ascii="Arial" w:eastAsia="Arial" w:hAnsi="Arial"/>
                <w:sz w:val="20"/>
                <w:szCs w:val="20"/>
                <w:lang w:val="es-ES" w:eastAsia="es-ES" w:bidi="es-ES"/>
              </w:rPr>
            </w:pPr>
            <w:r>
              <w:rPr>
                <w:rFonts w:ascii="Arial" w:eastAsia="Arial" w:hAnsi="Arial"/>
                <w:sz w:val="20"/>
                <w:szCs w:val="20"/>
                <w:lang w:val="es-ES" w:eastAsia="es-ES" w:bidi="es-ES"/>
              </w:rPr>
              <w:t>$</w:t>
            </w:r>
            <w:r w:rsidR="007852B3" w:rsidRPr="007852B3">
              <w:rPr>
                <w:rFonts w:ascii="Arial" w:eastAsia="Arial" w:hAnsi="Arial"/>
                <w:sz w:val="20"/>
                <w:szCs w:val="20"/>
                <w:lang w:val="es-ES" w:eastAsia="es-ES" w:bidi="es-ES"/>
              </w:rPr>
              <w:t xml:space="preserve">             500.00 </w:t>
            </w:r>
          </w:p>
        </w:tc>
      </w:tr>
    </w:tbl>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CAPÍTULO VI</w:t>
      </w: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Derechos por Certificados y Constancias</w:t>
      </w:r>
    </w:p>
    <w:p w:rsidR="007852B3" w:rsidRPr="007852B3" w:rsidRDefault="007852B3" w:rsidP="00275810">
      <w:pPr>
        <w:widowControl w:val="0"/>
        <w:autoSpaceDE w:val="0"/>
        <w:autoSpaceDN w:val="0"/>
        <w:spacing w:after="0" w:line="24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35.- </w:t>
      </w:r>
      <w:r w:rsidRPr="007852B3">
        <w:rPr>
          <w:rFonts w:ascii="Arial" w:eastAsia="Arial" w:hAnsi="Arial"/>
          <w:sz w:val="20"/>
          <w:szCs w:val="20"/>
          <w:lang w:val="es-ES" w:eastAsia="es-ES" w:bidi="es-ES"/>
        </w:rPr>
        <w:t>Por los certificados y constancias que expida la autoridad Municipal, se pagarán las cuotas siguientes:</w:t>
      </w:r>
    </w:p>
    <w:p w:rsidR="007852B3" w:rsidRPr="007852B3" w:rsidRDefault="007852B3" w:rsidP="00275810">
      <w:pPr>
        <w:widowControl w:val="0"/>
        <w:autoSpaceDE w:val="0"/>
        <w:autoSpaceDN w:val="0"/>
        <w:spacing w:after="0" w:line="240" w:lineRule="auto"/>
        <w:rPr>
          <w:rFonts w:ascii="Arial" w:eastAsia="Arial" w:hAnsi="Arial"/>
          <w:sz w:val="20"/>
          <w:szCs w:val="20"/>
          <w:lang w:val="es-ES" w:eastAsia="es-ES" w:bidi="es-ES"/>
        </w:rPr>
      </w:pP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67"/>
        <w:gridCol w:w="1276"/>
      </w:tblGrid>
      <w:tr w:rsidR="007852B3" w:rsidRPr="007852B3" w:rsidTr="0028222A">
        <w:trPr>
          <w:trHeight w:val="383"/>
        </w:trPr>
        <w:tc>
          <w:tcPr>
            <w:tcW w:w="4262"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numPr>
                <w:ilvl w:val="0"/>
                <w:numId w:val="31"/>
              </w:numPr>
              <w:tabs>
                <w:tab w:val="num" w:pos="776"/>
              </w:tabs>
              <w:autoSpaceDE w:val="0"/>
              <w:autoSpaceDN w:val="0"/>
              <w:spacing w:after="0" w:line="360" w:lineRule="auto"/>
              <w:ind w:left="492" w:hanging="141"/>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Por cada certificado que expida el Ayuntamiento </w:t>
            </w:r>
          </w:p>
        </w:tc>
        <w:tc>
          <w:tcPr>
            <w:tcW w:w="738"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60.00</w:t>
            </w:r>
          </w:p>
        </w:tc>
      </w:tr>
      <w:tr w:rsidR="007852B3" w:rsidRPr="007852B3" w:rsidTr="0028222A">
        <w:trPr>
          <w:trHeight w:val="383"/>
        </w:trPr>
        <w:tc>
          <w:tcPr>
            <w:tcW w:w="4262"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numPr>
                <w:ilvl w:val="0"/>
                <w:numId w:val="31"/>
              </w:numPr>
              <w:tabs>
                <w:tab w:val="num" w:pos="776"/>
              </w:tabs>
              <w:autoSpaceDE w:val="0"/>
              <w:autoSpaceDN w:val="0"/>
              <w:spacing w:after="0" w:line="360" w:lineRule="auto"/>
              <w:ind w:left="492" w:hanging="141"/>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Por cada copia certificada que expida el Ayuntamiento</w:t>
            </w:r>
          </w:p>
        </w:tc>
        <w:tc>
          <w:tcPr>
            <w:tcW w:w="738"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3.00</w:t>
            </w:r>
          </w:p>
        </w:tc>
      </w:tr>
      <w:tr w:rsidR="007852B3" w:rsidRPr="007852B3" w:rsidTr="0028222A">
        <w:trPr>
          <w:trHeight w:val="383"/>
        </w:trPr>
        <w:tc>
          <w:tcPr>
            <w:tcW w:w="4262"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numPr>
                <w:ilvl w:val="0"/>
                <w:numId w:val="31"/>
              </w:numPr>
              <w:tabs>
                <w:tab w:val="num" w:pos="776"/>
              </w:tabs>
              <w:autoSpaceDE w:val="0"/>
              <w:autoSpaceDN w:val="0"/>
              <w:spacing w:after="0" w:line="360" w:lineRule="auto"/>
              <w:ind w:left="492" w:hanging="141"/>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Por cada constancia que expida el Ayuntamiento</w:t>
            </w:r>
          </w:p>
        </w:tc>
        <w:tc>
          <w:tcPr>
            <w:tcW w:w="738"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60.00</w:t>
            </w:r>
          </w:p>
        </w:tc>
      </w:tr>
      <w:tr w:rsidR="007852B3" w:rsidRPr="007852B3" w:rsidTr="0028222A">
        <w:trPr>
          <w:trHeight w:val="383"/>
        </w:trPr>
        <w:tc>
          <w:tcPr>
            <w:tcW w:w="4262"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numPr>
                <w:ilvl w:val="0"/>
                <w:numId w:val="31"/>
              </w:numPr>
              <w:tabs>
                <w:tab w:val="num" w:pos="776"/>
              </w:tabs>
              <w:autoSpaceDE w:val="0"/>
              <w:autoSpaceDN w:val="0"/>
              <w:spacing w:after="0" w:line="360" w:lineRule="auto"/>
              <w:ind w:left="492" w:hanging="141"/>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Por participar en licitaciones</w:t>
            </w:r>
          </w:p>
        </w:tc>
        <w:tc>
          <w:tcPr>
            <w:tcW w:w="738"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$2,500.00</w:t>
            </w:r>
          </w:p>
        </w:tc>
      </w:tr>
      <w:tr w:rsidR="007852B3" w:rsidRPr="007852B3" w:rsidTr="0028222A">
        <w:trPr>
          <w:trHeight w:val="383"/>
        </w:trPr>
        <w:tc>
          <w:tcPr>
            <w:tcW w:w="4262"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numPr>
                <w:ilvl w:val="0"/>
                <w:numId w:val="31"/>
              </w:numPr>
              <w:tabs>
                <w:tab w:val="num" w:pos="776"/>
              </w:tabs>
              <w:autoSpaceDE w:val="0"/>
              <w:autoSpaceDN w:val="0"/>
              <w:spacing w:after="0" w:line="360" w:lineRule="auto"/>
              <w:ind w:left="492" w:hanging="141"/>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Constancia de factibilidad de servicios públicos que presta el H ayuntamiento</w:t>
            </w:r>
          </w:p>
        </w:tc>
        <w:tc>
          <w:tcPr>
            <w:tcW w:w="738"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$1,800.00</w:t>
            </w:r>
          </w:p>
        </w:tc>
      </w:tr>
      <w:tr w:rsidR="007852B3" w:rsidRPr="007852B3" w:rsidTr="0028222A">
        <w:trPr>
          <w:trHeight w:val="383"/>
        </w:trPr>
        <w:tc>
          <w:tcPr>
            <w:tcW w:w="4262"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numPr>
                <w:ilvl w:val="0"/>
                <w:numId w:val="31"/>
              </w:numPr>
              <w:tabs>
                <w:tab w:val="num" w:pos="776"/>
              </w:tabs>
              <w:autoSpaceDE w:val="0"/>
              <w:autoSpaceDN w:val="0"/>
              <w:spacing w:after="0" w:line="360" w:lineRule="auto"/>
              <w:ind w:left="492" w:hanging="141"/>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Por compulsa de documentos</w:t>
            </w:r>
          </w:p>
        </w:tc>
        <w:tc>
          <w:tcPr>
            <w:tcW w:w="738"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150.00</w:t>
            </w:r>
          </w:p>
        </w:tc>
      </w:tr>
      <w:tr w:rsidR="007852B3" w:rsidRPr="007852B3" w:rsidTr="0028222A">
        <w:trPr>
          <w:trHeight w:val="383"/>
        </w:trPr>
        <w:tc>
          <w:tcPr>
            <w:tcW w:w="4262"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numPr>
                <w:ilvl w:val="0"/>
                <w:numId w:val="31"/>
              </w:numPr>
              <w:tabs>
                <w:tab w:val="num" w:pos="776"/>
              </w:tabs>
              <w:autoSpaceDE w:val="0"/>
              <w:autoSpaceDN w:val="0"/>
              <w:spacing w:after="0" w:line="360" w:lineRule="auto"/>
              <w:ind w:left="492" w:hanging="141"/>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Por la expedición de la constancia anual de inscripción en el padrón municipal de contratistas de obras públicas.</w:t>
            </w:r>
          </w:p>
        </w:tc>
        <w:tc>
          <w:tcPr>
            <w:tcW w:w="738"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$1,000.00</w:t>
            </w:r>
          </w:p>
        </w:tc>
      </w:tr>
    </w:tbl>
    <w:p w:rsidR="007852B3" w:rsidRPr="007852B3" w:rsidRDefault="007852B3" w:rsidP="00275810">
      <w:pPr>
        <w:widowControl w:val="0"/>
        <w:autoSpaceDE w:val="0"/>
        <w:autoSpaceDN w:val="0"/>
        <w:spacing w:after="0" w:line="240" w:lineRule="auto"/>
        <w:jc w:val="center"/>
        <w:outlineLvl w:val="2"/>
        <w:rPr>
          <w:rFonts w:ascii="Arial" w:eastAsia="Arial" w:hAnsi="Arial"/>
          <w:b/>
          <w:bCs/>
          <w:sz w:val="20"/>
          <w:szCs w:val="20"/>
          <w:lang w:val="es-ES" w:eastAsia="es-ES" w:bidi="es-ES"/>
        </w:rPr>
      </w:pP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 xml:space="preserve">CAPÍTULO </w:t>
      </w:r>
      <w:proofErr w:type="spellStart"/>
      <w:r w:rsidRPr="007852B3">
        <w:rPr>
          <w:rFonts w:ascii="Arial" w:eastAsia="Arial" w:hAnsi="Arial"/>
          <w:b/>
          <w:bCs/>
          <w:sz w:val="20"/>
          <w:szCs w:val="20"/>
          <w:lang w:val="es-ES" w:eastAsia="es-ES" w:bidi="es-ES"/>
        </w:rPr>
        <w:t>VlI</w:t>
      </w:r>
      <w:proofErr w:type="spellEnd"/>
    </w:p>
    <w:p w:rsidR="007852B3" w:rsidRPr="007852B3" w:rsidRDefault="007852B3" w:rsidP="007852B3">
      <w:pPr>
        <w:widowControl w:val="0"/>
        <w:autoSpaceDE w:val="0"/>
        <w:autoSpaceDN w:val="0"/>
        <w:spacing w:after="0" w:line="24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Derechos por Servicios de Mercados y Centrales de Abastos</w:t>
      </w:r>
    </w:p>
    <w:p w:rsidR="007852B3" w:rsidRPr="007852B3" w:rsidRDefault="007852B3" w:rsidP="007852B3">
      <w:pPr>
        <w:widowControl w:val="0"/>
        <w:autoSpaceDE w:val="0"/>
        <w:autoSpaceDN w:val="0"/>
        <w:spacing w:after="0" w:line="24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36.- </w:t>
      </w:r>
      <w:r w:rsidRPr="007852B3">
        <w:rPr>
          <w:rFonts w:ascii="Arial" w:eastAsia="Arial" w:hAnsi="Arial"/>
          <w:sz w:val="20"/>
          <w:szCs w:val="20"/>
          <w:lang w:val="es-ES" w:eastAsia="es-ES" w:bidi="es-ES"/>
        </w:rPr>
        <w:t>Los derechos por servicios de mercados se causarán y pagarán de conformidad con las siguientes tarifas:</w:t>
      </w:r>
    </w:p>
    <w:p w:rsidR="007852B3" w:rsidRPr="007852B3" w:rsidRDefault="007852B3" w:rsidP="00275810">
      <w:pPr>
        <w:widowControl w:val="0"/>
        <w:autoSpaceDE w:val="0"/>
        <w:autoSpaceDN w:val="0"/>
        <w:spacing w:after="0" w:line="240" w:lineRule="auto"/>
        <w:rPr>
          <w:rFonts w:ascii="Arial" w:eastAsia="Arial" w:hAnsi="Arial"/>
          <w:sz w:val="20"/>
          <w:szCs w:val="20"/>
          <w:lang w:val="es-ES" w:eastAsia="es-ES" w:bidi="es-ES"/>
        </w:rPr>
      </w:pP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2770"/>
      </w:tblGrid>
      <w:tr w:rsidR="007852B3" w:rsidRPr="007852B3" w:rsidTr="007852B3">
        <w:trPr>
          <w:trHeight w:val="370"/>
        </w:trPr>
        <w:tc>
          <w:tcPr>
            <w:tcW w:w="3358"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I.-</w:t>
            </w:r>
            <w:r w:rsidRPr="007852B3">
              <w:rPr>
                <w:rFonts w:ascii="Arial" w:eastAsia="Arial" w:hAnsi="Arial"/>
                <w:sz w:val="20"/>
                <w:szCs w:val="20"/>
                <w:lang w:val="es-ES" w:eastAsia="es-ES" w:bidi="es-ES"/>
              </w:rPr>
              <w:t xml:space="preserve">   Locatarios fijos Primera Fila</w:t>
            </w:r>
          </w:p>
        </w:tc>
        <w:tc>
          <w:tcPr>
            <w:tcW w:w="1642"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270.00 mensuales</w:t>
            </w:r>
          </w:p>
        </w:tc>
      </w:tr>
      <w:tr w:rsidR="007852B3" w:rsidRPr="007852B3" w:rsidTr="007852B3">
        <w:trPr>
          <w:trHeight w:val="370"/>
        </w:trPr>
        <w:tc>
          <w:tcPr>
            <w:tcW w:w="3358"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II.-</w:t>
            </w:r>
            <w:r w:rsidRPr="007852B3">
              <w:rPr>
                <w:rFonts w:ascii="Arial" w:eastAsia="Arial" w:hAnsi="Arial"/>
                <w:sz w:val="20"/>
                <w:szCs w:val="20"/>
                <w:lang w:val="es-ES" w:eastAsia="es-ES" w:bidi="es-ES"/>
              </w:rPr>
              <w:t xml:space="preserve">  Locatarios Fijos Segunda Fila</w:t>
            </w:r>
          </w:p>
        </w:tc>
        <w:tc>
          <w:tcPr>
            <w:tcW w:w="1642"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tabs>
                <w:tab w:val="center" w:pos="4419"/>
                <w:tab w:val="right" w:pos="8838"/>
              </w:tabs>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      230.00 mensuales</w:t>
            </w:r>
          </w:p>
        </w:tc>
      </w:tr>
      <w:tr w:rsidR="007852B3" w:rsidRPr="007852B3" w:rsidTr="007852B3">
        <w:trPr>
          <w:trHeight w:val="370"/>
        </w:trPr>
        <w:tc>
          <w:tcPr>
            <w:tcW w:w="3358"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III.-</w:t>
            </w:r>
            <w:r w:rsidRPr="007852B3">
              <w:rPr>
                <w:rFonts w:ascii="Arial" w:eastAsia="Arial" w:hAnsi="Arial"/>
                <w:sz w:val="20"/>
                <w:szCs w:val="20"/>
                <w:lang w:val="es-ES" w:eastAsia="es-ES" w:bidi="es-ES"/>
              </w:rPr>
              <w:t xml:space="preserve"> Locatarios semifijos</w:t>
            </w:r>
          </w:p>
        </w:tc>
        <w:tc>
          <w:tcPr>
            <w:tcW w:w="1642"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tabs>
                <w:tab w:val="center" w:pos="4419"/>
                <w:tab w:val="right" w:pos="8838"/>
              </w:tabs>
              <w:autoSpaceDE w:val="0"/>
              <w:autoSpaceDN w:val="0"/>
              <w:spacing w:after="0" w:line="360" w:lineRule="auto"/>
              <w:jc w:val="center"/>
              <w:rPr>
                <w:rFonts w:ascii="Arial" w:eastAsia="Arial" w:hAnsi="Arial"/>
                <w:sz w:val="20"/>
                <w:szCs w:val="20"/>
                <w:lang w:val="es-ES" w:eastAsia="es-ES" w:bidi="es-ES"/>
              </w:rPr>
            </w:pPr>
            <w:r w:rsidRPr="007852B3">
              <w:rPr>
                <w:rFonts w:ascii="Arial" w:eastAsia="Arial" w:hAnsi="Arial"/>
                <w:sz w:val="20"/>
                <w:szCs w:val="20"/>
                <w:lang w:val="es-ES" w:eastAsia="es-ES" w:bidi="es-ES"/>
              </w:rPr>
              <w:t>$      60.00 diario</w:t>
            </w:r>
          </w:p>
        </w:tc>
      </w:tr>
    </w:tbl>
    <w:p w:rsidR="007852B3" w:rsidRPr="007852B3" w:rsidRDefault="007852B3" w:rsidP="00275810">
      <w:pPr>
        <w:widowControl w:val="0"/>
        <w:autoSpaceDE w:val="0"/>
        <w:autoSpaceDN w:val="0"/>
        <w:spacing w:after="0" w:line="24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CAPÍTULO VIII</w:t>
      </w: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Derechos Por Servicios de Cementerios</w:t>
      </w:r>
    </w:p>
    <w:p w:rsidR="007852B3" w:rsidRPr="007852B3" w:rsidRDefault="007852B3" w:rsidP="00275810">
      <w:pPr>
        <w:widowControl w:val="0"/>
        <w:autoSpaceDE w:val="0"/>
        <w:autoSpaceDN w:val="0"/>
        <w:spacing w:after="0" w:line="240" w:lineRule="auto"/>
        <w:jc w:val="center"/>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37.- </w:t>
      </w:r>
      <w:r w:rsidRPr="007852B3">
        <w:rPr>
          <w:rFonts w:ascii="Arial" w:eastAsia="Arial" w:hAnsi="Arial"/>
          <w:sz w:val="20"/>
          <w:szCs w:val="20"/>
          <w:lang w:val="es-ES" w:eastAsia="es-ES" w:bidi="es-ES"/>
        </w:rPr>
        <w:t>Los derechos a que se refiere este capítulo, se causarán y pagarán conforme a las siguientes cuotas:</w:t>
      </w:r>
    </w:p>
    <w:p w:rsidR="007852B3" w:rsidRPr="007852B3" w:rsidRDefault="007852B3" w:rsidP="00275810">
      <w:pPr>
        <w:widowControl w:val="0"/>
        <w:autoSpaceDE w:val="0"/>
        <w:autoSpaceDN w:val="0"/>
        <w:spacing w:after="0" w:line="24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I.- </w:t>
      </w:r>
      <w:r w:rsidRPr="007852B3">
        <w:rPr>
          <w:rFonts w:ascii="Arial" w:eastAsia="Arial" w:hAnsi="Arial"/>
          <w:sz w:val="20"/>
          <w:szCs w:val="20"/>
          <w:lang w:val="es-ES" w:eastAsia="es-ES" w:bidi="es-ES"/>
        </w:rPr>
        <w:t xml:space="preserve">Inhumaciones en fosas y criptas </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sz w:val="20"/>
          <w:szCs w:val="20"/>
          <w:lang w:val="es-ES" w:eastAsia="es-ES" w:bidi="es-ES"/>
        </w:rPr>
        <w:t>ADULTOS</w:t>
      </w:r>
    </w:p>
    <w:tbl>
      <w:tblPr>
        <w:tblW w:w="0" w:type="auto"/>
        <w:tblInd w:w="357" w:type="dxa"/>
        <w:tblLayout w:type="fixed"/>
        <w:tblCellMar>
          <w:left w:w="0" w:type="dxa"/>
          <w:right w:w="0" w:type="dxa"/>
        </w:tblCellMar>
        <w:tblLook w:val="01E0" w:firstRow="1" w:lastRow="1" w:firstColumn="1" w:lastColumn="1" w:noHBand="0" w:noVBand="0"/>
      </w:tblPr>
      <w:tblGrid>
        <w:gridCol w:w="7127"/>
        <w:gridCol w:w="829"/>
      </w:tblGrid>
      <w:tr w:rsidR="007852B3" w:rsidRPr="007852B3" w:rsidTr="007852B3">
        <w:trPr>
          <w:trHeight w:val="241"/>
        </w:trPr>
        <w:tc>
          <w:tcPr>
            <w:tcW w:w="7127" w:type="dxa"/>
            <w:hideMark/>
          </w:tcPr>
          <w:p w:rsidR="007852B3" w:rsidRPr="007852B3" w:rsidRDefault="007852B3" w:rsidP="007852B3">
            <w:pPr>
              <w:widowControl w:val="0"/>
              <w:tabs>
                <w:tab w:val="left" w:pos="671"/>
                <w:tab w:val="left" w:leader="dot" w:pos="6907"/>
              </w:tabs>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a)</w:t>
            </w:r>
            <w:r w:rsidRPr="007852B3">
              <w:rPr>
                <w:rFonts w:ascii="Arial" w:eastAsia="Arial" w:hAnsi="Arial"/>
                <w:b/>
                <w:sz w:val="20"/>
                <w:szCs w:val="20"/>
                <w:lang w:val="es-ES" w:eastAsia="es-ES" w:bidi="es-ES"/>
              </w:rPr>
              <w:tab/>
            </w:r>
            <w:r w:rsidRPr="007852B3">
              <w:rPr>
                <w:rFonts w:ascii="Arial" w:eastAsia="Arial" w:hAnsi="Arial"/>
                <w:sz w:val="20"/>
                <w:szCs w:val="20"/>
                <w:lang w:val="es-ES" w:eastAsia="es-ES" w:bidi="es-ES"/>
              </w:rPr>
              <w:t>Por temporalidad de 3 años</w:t>
            </w:r>
            <w:r w:rsidRPr="007852B3">
              <w:rPr>
                <w:rFonts w:ascii="Arial" w:eastAsia="Arial" w:hAnsi="Arial"/>
                <w:sz w:val="20"/>
                <w:szCs w:val="20"/>
                <w:lang w:val="es-ES" w:eastAsia="es-ES" w:bidi="es-ES"/>
              </w:rPr>
              <w:tab/>
              <w:t>$</w:t>
            </w:r>
          </w:p>
        </w:tc>
        <w:tc>
          <w:tcPr>
            <w:tcW w:w="829" w:type="dxa"/>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400.00</w:t>
            </w:r>
          </w:p>
        </w:tc>
      </w:tr>
      <w:tr w:rsidR="007852B3" w:rsidRPr="007852B3" w:rsidTr="007852B3">
        <w:trPr>
          <w:trHeight w:val="291"/>
        </w:trPr>
        <w:tc>
          <w:tcPr>
            <w:tcW w:w="7127" w:type="dxa"/>
            <w:hideMark/>
          </w:tcPr>
          <w:p w:rsidR="007852B3" w:rsidRPr="007852B3" w:rsidRDefault="007852B3" w:rsidP="007852B3">
            <w:pPr>
              <w:widowControl w:val="0"/>
              <w:tabs>
                <w:tab w:val="left" w:pos="690"/>
                <w:tab w:val="left" w:leader="dot" w:pos="6911"/>
              </w:tabs>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b)</w:t>
            </w:r>
            <w:r w:rsidRPr="007852B3">
              <w:rPr>
                <w:rFonts w:ascii="Arial" w:eastAsia="Arial" w:hAnsi="Arial"/>
                <w:b/>
                <w:sz w:val="20"/>
                <w:szCs w:val="20"/>
                <w:lang w:val="es-ES" w:eastAsia="es-ES" w:bidi="es-ES"/>
              </w:rPr>
              <w:tab/>
            </w:r>
            <w:r w:rsidRPr="007852B3">
              <w:rPr>
                <w:rFonts w:ascii="Arial" w:eastAsia="Arial" w:hAnsi="Arial"/>
                <w:sz w:val="20"/>
                <w:szCs w:val="20"/>
                <w:lang w:val="es-ES" w:eastAsia="es-ES" w:bidi="es-ES"/>
              </w:rPr>
              <w:t xml:space="preserve">Adquirida a perpetuidad medida 1 </w:t>
            </w:r>
            <w:proofErr w:type="spellStart"/>
            <w:r w:rsidRPr="007852B3">
              <w:rPr>
                <w:rFonts w:ascii="Arial" w:eastAsia="Arial" w:hAnsi="Arial"/>
                <w:sz w:val="20"/>
                <w:szCs w:val="20"/>
                <w:lang w:val="es-ES" w:eastAsia="es-ES" w:bidi="es-ES"/>
              </w:rPr>
              <w:t>mt</w:t>
            </w:r>
            <w:proofErr w:type="spellEnd"/>
            <w:r w:rsidRPr="007852B3">
              <w:rPr>
                <w:rFonts w:ascii="Arial" w:eastAsia="Arial" w:hAnsi="Arial"/>
                <w:sz w:val="20"/>
                <w:szCs w:val="20"/>
                <w:lang w:val="es-ES" w:eastAsia="es-ES" w:bidi="es-ES"/>
              </w:rPr>
              <w:t xml:space="preserve"> x 2 </w:t>
            </w:r>
            <w:proofErr w:type="spellStart"/>
            <w:r w:rsidRPr="007852B3">
              <w:rPr>
                <w:rFonts w:ascii="Arial" w:eastAsia="Arial" w:hAnsi="Arial"/>
                <w:sz w:val="20"/>
                <w:szCs w:val="20"/>
                <w:lang w:val="es-ES" w:eastAsia="es-ES" w:bidi="es-ES"/>
              </w:rPr>
              <w:t>mt</w:t>
            </w:r>
            <w:proofErr w:type="spellEnd"/>
            <w:r w:rsidRPr="007852B3">
              <w:rPr>
                <w:rFonts w:ascii="Arial" w:eastAsia="Arial" w:hAnsi="Arial"/>
                <w:sz w:val="20"/>
                <w:szCs w:val="20"/>
                <w:lang w:val="es-ES" w:eastAsia="es-ES" w:bidi="es-ES"/>
              </w:rPr>
              <w:t xml:space="preserve">  </w:t>
            </w:r>
            <w:proofErr w:type="gramStart"/>
            <w:r w:rsidRPr="007852B3">
              <w:rPr>
                <w:rFonts w:ascii="Arial" w:eastAsia="Arial" w:hAnsi="Arial"/>
                <w:sz w:val="20"/>
                <w:szCs w:val="20"/>
                <w:lang w:val="es-ES" w:eastAsia="es-ES" w:bidi="es-ES"/>
              </w:rPr>
              <w:t>...         ............................$</w:t>
            </w:r>
            <w:proofErr w:type="gramEnd"/>
          </w:p>
        </w:tc>
        <w:tc>
          <w:tcPr>
            <w:tcW w:w="829" w:type="dxa"/>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4,000.00</w:t>
            </w:r>
          </w:p>
        </w:tc>
      </w:tr>
      <w:tr w:rsidR="007852B3" w:rsidRPr="007852B3" w:rsidTr="007852B3">
        <w:trPr>
          <w:trHeight w:val="239"/>
        </w:trPr>
        <w:tc>
          <w:tcPr>
            <w:tcW w:w="7127" w:type="dxa"/>
            <w:hideMark/>
          </w:tcPr>
          <w:p w:rsidR="007852B3" w:rsidRPr="007852B3" w:rsidRDefault="007852B3" w:rsidP="007852B3">
            <w:pPr>
              <w:widowControl w:val="0"/>
              <w:tabs>
                <w:tab w:val="left" w:pos="671"/>
                <w:tab w:val="left" w:leader="dot" w:pos="6920"/>
              </w:tabs>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c)</w:t>
            </w:r>
            <w:r w:rsidRPr="007852B3">
              <w:rPr>
                <w:rFonts w:ascii="Arial" w:eastAsia="Arial" w:hAnsi="Arial"/>
                <w:b/>
                <w:sz w:val="20"/>
                <w:szCs w:val="20"/>
                <w:lang w:val="es-ES" w:eastAsia="es-ES" w:bidi="es-ES"/>
              </w:rPr>
              <w:tab/>
            </w:r>
            <w:r w:rsidRPr="007852B3">
              <w:rPr>
                <w:rFonts w:ascii="Arial" w:eastAsia="Arial" w:hAnsi="Arial"/>
                <w:sz w:val="20"/>
                <w:szCs w:val="20"/>
                <w:lang w:val="es-ES" w:eastAsia="es-ES" w:bidi="es-ES"/>
              </w:rPr>
              <w:t>Refrendo por depósitos de restos a 3 años…</w:t>
            </w:r>
            <w:r w:rsidRPr="007852B3">
              <w:rPr>
                <w:rFonts w:ascii="Arial" w:eastAsia="Arial" w:hAnsi="Arial"/>
                <w:sz w:val="20"/>
                <w:szCs w:val="20"/>
                <w:lang w:val="es-ES" w:eastAsia="es-ES" w:bidi="es-ES"/>
              </w:rPr>
              <w:tab/>
              <w:t>$</w:t>
            </w:r>
          </w:p>
        </w:tc>
        <w:tc>
          <w:tcPr>
            <w:tcW w:w="829" w:type="dxa"/>
            <w:hideMark/>
          </w:tcPr>
          <w:p w:rsidR="007852B3" w:rsidRPr="007852B3" w:rsidRDefault="007852B3" w:rsidP="007852B3">
            <w:pPr>
              <w:widowControl w:val="0"/>
              <w:autoSpaceDE w:val="0"/>
              <w:autoSpaceDN w:val="0"/>
              <w:spacing w:after="0" w:line="360" w:lineRule="auto"/>
              <w:jc w:val="right"/>
              <w:rPr>
                <w:rFonts w:ascii="Arial" w:eastAsia="Arial" w:hAnsi="Arial"/>
                <w:sz w:val="20"/>
                <w:szCs w:val="20"/>
                <w:lang w:val="es-ES" w:eastAsia="es-ES" w:bidi="es-ES"/>
              </w:rPr>
            </w:pPr>
            <w:r w:rsidRPr="007852B3">
              <w:rPr>
                <w:rFonts w:ascii="Arial" w:eastAsia="Arial" w:hAnsi="Arial"/>
                <w:sz w:val="20"/>
                <w:szCs w:val="20"/>
                <w:lang w:val="es-ES" w:eastAsia="es-ES" w:bidi="es-ES"/>
              </w:rPr>
              <w:t>300.00</w:t>
            </w:r>
          </w:p>
        </w:tc>
      </w:tr>
    </w:tbl>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sz w:val="20"/>
          <w:szCs w:val="20"/>
          <w:lang w:val="es-ES" w:eastAsia="es-ES" w:bidi="es-ES"/>
        </w:rPr>
        <w:t>En las fosas o criptas para niños, las tarifas aplicadas a cada uno de los conceptos serán el 50% de las aplicadas por los adultos.</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tabs>
          <w:tab w:val="left" w:leader="dot" w:pos="7485"/>
        </w:tabs>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II.- </w:t>
      </w:r>
      <w:r w:rsidRPr="007852B3">
        <w:rPr>
          <w:rFonts w:ascii="Arial" w:eastAsia="Arial" w:hAnsi="Arial"/>
          <w:sz w:val="20"/>
          <w:szCs w:val="20"/>
          <w:lang w:val="es-ES" w:eastAsia="es-ES" w:bidi="es-ES"/>
        </w:rPr>
        <w:t xml:space="preserve">ADQUISICIÓN de terreno para construcción de cripta, osario o gaveta en cualquiera de las clases de los panteones municipales medida 1 x 2 </w:t>
      </w:r>
      <w:proofErr w:type="spellStart"/>
      <w:r w:rsidRPr="007852B3">
        <w:rPr>
          <w:rFonts w:ascii="Arial" w:eastAsia="Arial" w:hAnsi="Arial"/>
          <w:sz w:val="20"/>
          <w:szCs w:val="20"/>
          <w:lang w:val="es-ES" w:eastAsia="es-ES" w:bidi="es-ES"/>
        </w:rPr>
        <w:t>mt</w:t>
      </w:r>
      <w:proofErr w:type="spellEnd"/>
      <w:r w:rsidRPr="007852B3">
        <w:rPr>
          <w:rFonts w:ascii="Arial" w:eastAsia="Arial" w:hAnsi="Arial"/>
          <w:sz w:val="20"/>
          <w:szCs w:val="20"/>
          <w:lang w:val="es-ES" w:eastAsia="es-ES" w:bidi="es-ES"/>
        </w:rPr>
        <w:t>..........................................................$ 4,000.00</w:t>
      </w:r>
    </w:p>
    <w:p w:rsidR="007852B3" w:rsidRPr="007852B3" w:rsidRDefault="007852B3" w:rsidP="007852B3">
      <w:pPr>
        <w:widowControl w:val="0"/>
        <w:tabs>
          <w:tab w:val="left" w:leader="dot" w:pos="7485"/>
        </w:tabs>
        <w:autoSpaceDE w:val="0"/>
        <w:autoSpaceDN w:val="0"/>
        <w:spacing w:after="0" w:line="360" w:lineRule="auto"/>
        <w:rPr>
          <w:rFonts w:ascii="Arial" w:eastAsia="Arial" w:hAnsi="Arial"/>
          <w:b/>
          <w:sz w:val="20"/>
          <w:szCs w:val="20"/>
          <w:lang w:val="es-ES" w:eastAsia="es-ES" w:bidi="es-ES"/>
        </w:rPr>
      </w:pPr>
    </w:p>
    <w:p w:rsidR="007852B3" w:rsidRPr="007852B3" w:rsidRDefault="007852B3" w:rsidP="007852B3">
      <w:pPr>
        <w:widowControl w:val="0"/>
        <w:tabs>
          <w:tab w:val="left" w:leader="dot" w:pos="7485"/>
        </w:tabs>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III.</w:t>
      </w:r>
      <w:r w:rsidRPr="007852B3">
        <w:rPr>
          <w:rFonts w:ascii="Arial" w:eastAsia="Arial" w:hAnsi="Arial"/>
          <w:sz w:val="20"/>
          <w:szCs w:val="20"/>
          <w:lang w:val="es-ES" w:eastAsia="es-ES" w:bidi="es-ES"/>
        </w:rPr>
        <w:t>- permiso para construcción o reconstrucción de osario ……………………………$ 1,000.00</w:t>
      </w:r>
    </w:p>
    <w:p w:rsidR="007852B3" w:rsidRPr="007852B3" w:rsidRDefault="007852B3" w:rsidP="007852B3">
      <w:pPr>
        <w:widowControl w:val="0"/>
        <w:tabs>
          <w:tab w:val="left" w:leader="dot" w:pos="7505"/>
        </w:tabs>
        <w:autoSpaceDE w:val="0"/>
        <w:autoSpaceDN w:val="0"/>
        <w:spacing w:after="0" w:line="360" w:lineRule="auto"/>
        <w:rPr>
          <w:rFonts w:ascii="Arial" w:eastAsia="Arial" w:hAnsi="Arial"/>
          <w:b/>
          <w:sz w:val="20"/>
          <w:szCs w:val="20"/>
          <w:lang w:val="es-ES" w:eastAsia="es-ES" w:bidi="es-ES"/>
        </w:rPr>
      </w:pPr>
    </w:p>
    <w:p w:rsidR="007852B3" w:rsidRPr="007852B3" w:rsidRDefault="007852B3" w:rsidP="007852B3">
      <w:pPr>
        <w:widowControl w:val="0"/>
        <w:tabs>
          <w:tab w:val="left" w:leader="dot" w:pos="7505"/>
        </w:tabs>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IV.- </w:t>
      </w:r>
      <w:r w:rsidRPr="007852B3">
        <w:rPr>
          <w:rFonts w:ascii="Arial" w:eastAsia="Arial" w:hAnsi="Arial"/>
          <w:sz w:val="20"/>
          <w:szCs w:val="20"/>
          <w:lang w:val="es-ES" w:eastAsia="es-ES" w:bidi="es-ES"/>
        </w:rPr>
        <w:t xml:space="preserve">Exhumación después de transcurrido el término de ley…………………………...$ </w:t>
      </w:r>
      <w:r w:rsidR="00275810">
        <w:rPr>
          <w:rFonts w:ascii="Arial" w:eastAsia="Arial" w:hAnsi="Arial"/>
          <w:sz w:val="20"/>
          <w:szCs w:val="20"/>
          <w:lang w:val="es-ES" w:eastAsia="es-ES" w:bidi="es-ES"/>
        </w:rPr>
        <w:t xml:space="preserve">   </w:t>
      </w:r>
      <w:r w:rsidRPr="007852B3">
        <w:rPr>
          <w:rFonts w:ascii="Arial" w:eastAsia="Arial" w:hAnsi="Arial"/>
          <w:sz w:val="20"/>
          <w:szCs w:val="20"/>
          <w:lang w:val="es-ES" w:eastAsia="es-ES" w:bidi="es-ES"/>
        </w:rPr>
        <w:t>400.00</w:t>
      </w:r>
    </w:p>
    <w:p w:rsidR="007852B3" w:rsidRPr="007852B3" w:rsidRDefault="007852B3" w:rsidP="007852B3">
      <w:pPr>
        <w:widowControl w:val="0"/>
        <w:autoSpaceDE w:val="0"/>
        <w:autoSpaceDN w:val="0"/>
        <w:spacing w:after="0" w:line="360" w:lineRule="auto"/>
        <w:outlineLvl w:val="2"/>
        <w:rPr>
          <w:rFonts w:ascii="Arial" w:eastAsia="Arial" w:hAnsi="Arial"/>
          <w:b/>
          <w:bCs/>
          <w:sz w:val="20"/>
          <w:szCs w:val="20"/>
          <w:lang w:val="es-ES" w:eastAsia="es-ES" w:bidi="es-ES"/>
        </w:rPr>
      </w:pP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CAPÍTULO IX</w:t>
      </w: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Derechos por Servicio de Alumbrado Público</w:t>
      </w:r>
    </w:p>
    <w:p w:rsidR="007852B3" w:rsidRPr="007852B3" w:rsidRDefault="007852B3" w:rsidP="007852B3">
      <w:pPr>
        <w:widowControl w:val="0"/>
        <w:autoSpaceDE w:val="0"/>
        <w:autoSpaceDN w:val="0"/>
        <w:spacing w:after="0" w:line="36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38.- </w:t>
      </w:r>
      <w:r w:rsidRPr="007852B3">
        <w:rPr>
          <w:rFonts w:ascii="Arial" w:eastAsia="Arial" w:hAnsi="Arial"/>
          <w:sz w:val="20"/>
          <w:szCs w:val="20"/>
          <w:lang w:val="es-ES" w:eastAsia="es-ES" w:bidi="es-ES"/>
        </w:rPr>
        <w:t xml:space="preserve">El derecho por servicio de alumbrado público será el que resulte de aplicar la tarifa que se describe en la Ley de Hacienda del Municipio de </w:t>
      </w:r>
      <w:proofErr w:type="spellStart"/>
      <w:r w:rsidRPr="007852B3">
        <w:rPr>
          <w:rFonts w:ascii="Arial" w:eastAsia="Arial" w:hAnsi="Arial"/>
          <w:sz w:val="20"/>
          <w:szCs w:val="20"/>
          <w:lang w:val="es-ES" w:eastAsia="es-ES" w:bidi="es-ES"/>
        </w:rPr>
        <w:t>Sudzal</w:t>
      </w:r>
      <w:proofErr w:type="spellEnd"/>
      <w:r w:rsidRPr="007852B3">
        <w:rPr>
          <w:rFonts w:ascii="Arial" w:eastAsia="Arial" w:hAnsi="Arial"/>
          <w:sz w:val="20"/>
          <w:szCs w:val="20"/>
          <w:lang w:val="es-ES" w:eastAsia="es-ES" w:bidi="es-ES"/>
        </w:rPr>
        <w:t>, Yucatán.</w:t>
      </w:r>
    </w:p>
    <w:p w:rsidR="007852B3" w:rsidRPr="007852B3" w:rsidRDefault="007852B3" w:rsidP="007852B3">
      <w:pPr>
        <w:widowControl w:val="0"/>
        <w:autoSpaceDE w:val="0"/>
        <w:autoSpaceDN w:val="0"/>
        <w:spacing w:after="0" w:line="240" w:lineRule="auto"/>
        <w:jc w:val="center"/>
        <w:outlineLvl w:val="2"/>
        <w:rPr>
          <w:rFonts w:ascii="Arial" w:eastAsia="Arial" w:hAnsi="Arial"/>
          <w:b/>
          <w:bCs/>
          <w:sz w:val="20"/>
          <w:szCs w:val="20"/>
          <w:lang w:val="es-ES" w:eastAsia="es-ES" w:bidi="es-ES"/>
        </w:rPr>
      </w:pP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CAPÍTULO X</w:t>
      </w: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Derechos por Servicios de Rastro</w:t>
      </w:r>
    </w:p>
    <w:p w:rsidR="007852B3" w:rsidRPr="007852B3" w:rsidRDefault="007852B3" w:rsidP="007852B3">
      <w:pPr>
        <w:widowControl w:val="0"/>
        <w:tabs>
          <w:tab w:val="left" w:pos="7137"/>
        </w:tabs>
        <w:autoSpaceDE w:val="0"/>
        <w:autoSpaceDN w:val="0"/>
        <w:spacing w:after="0" w:line="24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39.- </w:t>
      </w:r>
      <w:r w:rsidRPr="007852B3">
        <w:rPr>
          <w:rFonts w:ascii="Arial" w:eastAsia="Arial" w:hAnsi="Arial"/>
          <w:sz w:val="20"/>
          <w:szCs w:val="20"/>
          <w:lang w:val="es-ES" w:eastAsia="es-ES" w:bidi="es-ES"/>
        </w:rPr>
        <w:t xml:space="preserve">Son Objeto de este derecho los sujetos señalados en la Ley de Hacienda para el Municipio de </w:t>
      </w:r>
      <w:proofErr w:type="spellStart"/>
      <w:r w:rsidRPr="007852B3">
        <w:rPr>
          <w:rFonts w:ascii="Arial" w:eastAsia="Arial" w:hAnsi="Arial"/>
          <w:sz w:val="20"/>
          <w:szCs w:val="20"/>
          <w:lang w:val="es-ES" w:eastAsia="es-ES" w:bidi="es-ES"/>
        </w:rPr>
        <w:t>Sudzal</w:t>
      </w:r>
      <w:proofErr w:type="spellEnd"/>
      <w:r w:rsidRPr="007852B3">
        <w:rPr>
          <w:rFonts w:ascii="Arial" w:eastAsia="Arial" w:hAnsi="Arial"/>
          <w:sz w:val="20"/>
          <w:szCs w:val="20"/>
          <w:lang w:val="es-ES" w:eastAsia="es-ES" w:bidi="es-ES"/>
        </w:rPr>
        <w:t>, Yucatán, los cuales se causarán de la siguiente manera:</w:t>
      </w:r>
    </w:p>
    <w:p w:rsidR="007852B3" w:rsidRPr="007852B3" w:rsidRDefault="007852B3" w:rsidP="007852B3">
      <w:pPr>
        <w:widowControl w:val="0"/>
        <w:autoSpaceDE w:val="0"/>
        <w:autoSpaceDN w:val="0"/>
        <w:spacing w:after="0" w:line="360" w:lineRule="auto"/>
        <w:jc w:val="both"/>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I.- </w:t>
      </w:r>
      <w:r w:rsidRPr="007852B3">
        <w:rPr>
          <w:rFonts w:ascii="Arial" w:eastAsia="Arial" w:hAnsi="Arial"/>
          <w:sz w:val="20"/>
          <w:szCs w:val="20"/>
          <w:lang w:val="es-ES" w:eastAsia="es-ES" w:bidi="es-ES"/>
        </w:rPr>
        <w:t>Los derechos por la autorización de la matanza de ganado se pagarán de acuerdo a la siguiente tarifa:</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tbl>
      <w:tblPr>
        <w:tblW w:w="46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6"/>
        <w:gridCol w:w="2082"/>
      </w:tblGrid>
      <w:tr w:rsidR="007852B3" w:rsidRPr="007852B3" w:rsidTr="007852B3">
        <w:trPr>
          <w:trHeight w:val="387"/>
        </w:trPr>
        <w:tc>
          <w:tcPr>
            <w:tcW w:w="3759"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numPr>
                <w:ilvl w:val="0"/>
                <w:numId w:val="33"/>
              </w:numPr>
              <w:autoSpaceDE w:val="0"/>
              <w:autoSpaceDN w:val="0"/>
              <w:spacing w:after="0" w:line="360" w:lineRule="auto"/>
              <w:ind w:left="203" w:firstLine="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Vacuno</w:t>
            </w:r>
          </w:p>
        </w:tc>
        <w:tc>
          <w:tcPr>
            <w:tcW w:w="1241"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50.00 por cabeza  </w:t>
            </w:r>
          </w:p>
        </w:tc>
      </w:tr>
      <w:tr w:rsidR="007852B3" w:rsidRPr="007852B3" w:rsidTr="007852B3">
        <w:trPr>
          <w:trHeight w:val="371"/>
        </w:trPr>
        <w:tc>
          <w:tcPr>
            <w:tcW w:w="3759"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numPr>
                <w:ilvl w:val="0"/>
                <w:numId w:val="33"/>
              </w:numPr>
              <w:autoSpaceDE w:val="0"/>
              <w:autoSpaceDN w:val="0"/>
              <w:spacing w:after="0" w:line="360" w:lineRule="auto"/>
              <w:ind w:left="203" w:firstLine="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Porcino</w:t>
            </w:r>
          </w:p>
        </w:tc>
        <w:tc>
          <w:tcPr>
            <w:tcW w:w="1241"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20.00 por cabeza</w:t>
            </w:r>
          </w:p>
        </w:tc>
      </w:tr>
      <w:tr w:rsidR="007852B3" w:rsidRPr="007852B3" w:rsidTr="007852B3">
        <w:trPr>
          <w:trHeight w:val="387"/>
        </w:trPr>
        <w:tc>
          <w:tcPr>
            <w:tcW w:w="3759"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numPr>
                <w:ilvl w:val="0"/>
                <w:numId w:val="33"/>
              </w:numPr>
              <w:autoSpaceDE w:val="0"/>
              <w:autoSpaceDN w:val="0"/>
              <w:spacing w:after="0" w:line="360" w:lineRule="auto"/>
              <w:ind w:left="203" w:firstLine="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Ganado caprino</w:t>
            </w:r>
          </w:p>
        </w:tc>
        <w:tc>
          <w:tcPr>
            <w:tcW w:w="1241"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30.00 por cabeza</w:t>
            </w:r>
          </w:p>
        </w:tc>
      </w:tr>
      <w:tr w:rsidR="007852B3" w:rsidRPr="007852B3" w:rsidTr="007852B3">
        <w:trPr>
          <w:trHeight w:val="371"/>
        </w:trPr>
        <w:tc>
          <w:tcPr>
            <w:tcW w:w="3759"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numPr>
                <w:ilvl w:val="0"/>
                <w:numId w:val="33"/>
              </w:numPr>
              <w:autoSpaceDE w:val="0"/>
              <w:autoSpaceDN w:val="0"/>
              <w:spacing w:after="0" w:line="360" w:lineRule="auto"/>
              <w:ind w:left="203" w:firstLine="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Aves de corral</w:t>
            </w:r>
          </w:p>
        </w:tc>
        <w:tc>
          <w:tcPr>
            <w:tcW w:w="1241"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15.00 por cabeza</w:t>
            </w:r>
          </w:p>
        </w:tc>
      </w:tr>
      <w:tr w:rsidR="007852B3" w:rsidRPr="007852B3" w:rsidTr="007852B3">
        <w:trPr>
          <w:trHeight w:val="387"/>
        </w:trPr>
        <w:tc>
          <w:tcPr>
            <w:tcW w:w="3759" w:type="pct"/>
            <w:tcBorders>
              <w:top w:val="single" w:sz="4" w:space="0" w:color="auto"/>
              <w:left w:val="single" w:sz="4" w:space="0" w:color="auto"/>
              <w:bottom w:val="single" w:sz="4" w:space="0" w:color="auto"/>
              <w:right w:val="single" w:sz="4" w:space="0" w:color="auto"/>
            </w:tcBorders>
            <w:hideMark/>
          </w:tcPr>
          <w:p w:rsidR="007852B3" w:rsidRPr="007852B3" w:rsidRDefault="007852B3" w:rsidP="007852B3">
            <w:pPr>
              <w:widowControl w:val="0"/>
              <w:numPr>
                <w:ilvl w:val="0"/>
                <w:numId w:val="33"/>
              </w:numPr>
              <w:autoSpaceDE w:val="0"/>
              <w:autoSpaceDN w:val="0"/>
              <w:spacing w:after="0" w:line="360" w:lineRule="auto"/>
              <w:ind w:left="203" w:firstLine="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 Carnicería</w:t>
            </w:r>
          </w:p>
        </w:tc>
        <w:tc>
          <w:tcPr>
            <w:tcW w:w="1241" w:type="pct"/>
            <w:tcBorders>
              <w:top w:val="single" w:sz="4" w:space="0" w:color="auto"/>
              <w:left w:val="single" w:sz="4" w:space="0" w:color="auto"/>
              <w:bottom w:val="single" w:sz="4" w:space="0" w:color="auto"/>
              <w:right w:val="single" w:sz="4" w:space="0" w:color="auto"/>
            </w:tcBorders>
            <w:hideMark/>
          </w:tcPr>
          <w:p w:rsidR="007852B3" w:rsidRPr="007852B3" w:rsidRDefault="007852B3" w:rsidP="00275810">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w:t>
            </w:r>
            <w:r w:rsidR="00275810">
              <w:rPr>
                <w:rFonts w:ascii="Arial" w:eastAsia="Arial" w:hAnsi="Arial"/>
                <w:sz w:val="20"/>
                <w:szCs w:val="20"/>
                <w:lang w:val="es-ES" w:eastAsia="es-ES" w:bidi="es-ES"/>
              </w:rPr>
              <w:t xml:space="preserve"> </w:t>
            </w:r>
            <w:r w:rsidRPr="007852B3">
              <w:rPr>
                <w:rFonts w:ascii="Arial" w:eastAsia="Arial" w:hAnsi="Arial"/>
                <w:sz w:val="20"/>
                <w:szCs w:val="20"/>
                <w:lang w:val="es-ES" w:eastAsia="es-ES" w:bidi="es-ES"/>
              </w:rPr>
              <w:t>1,000.00 al año</w:t>
            </w:r>
          </w:p>
        </w:tc>
      </w:tr>
    </w:tbl>
    <w:p w:rsidR="007852B3" w:rsidRPr="007852B3" w:rsidRDefault="007852B3" w:rsidP="007852B3">
      <w:pPr>
        <w:widowControl w:val="0"/>
        <w:tabs>
          <w:tab w:val="left" w:leader="dot" w:pos="6315"/>
        </w:tabs>
        <w:autoSpaceDE w:val="0"/>
        <w:autoSpaceDN w:val="0"/>
        <w:spacing w:after="0" w:line="360" w:lineRule="auto"/>
        <w:jc w:val="both"/>
        <w:rPr>
          <w:rFonts w:ascii="Arial" w:eastAsia="Arial" w:hAnsi="Arial"/>
          <w:b/>
          <w:sz w:val="20"/>
          <w:szCs w:val="20"/>
          <w:lang w:val="es-ES" w:eastAsia="es-ES" w:bidi="es-ES"/>
        </w:rPr>
      </w:pPr>
    </w:p>
    <w:p w:rsidR="007852B3" w:rsidRPr="007852B3" w:rsidRDefault="007852B3" w:rsidP="007852B3">
      <w:pPr>
        <w:widowControl w:val="0"/>
        <w:tabs>
          <w:tab w:val="left" w:leader="dot" w:pos="6315"/>
        </w:tabs>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II.- </w:t>
      </w:r>
      <w:r w:rsidRPr="007852B3">
        <w:rPr>
          <w:rFonts w:ascii="Arial" w:eastAsia="Arial" w:hAnsi="Arial"/>
          <w:sz w:val="20"/>
          <w:szCs w:val="20"/>
          <w:lang w:val="es-ES" w:eastAsia="es-ES" w:bidi="es-ES"/>
        </w:rPr>
        <w:t>Los derechos para amortiguar efectos de proceso productivo (sustentabilidad) sobre el ambiente y que inciden en la población, se pagarán de acuerdo a la siguiente tarifa:</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tabs>
          <w:tab w:val="left" w:leader="dot" w:pos="6288"/>
        </w:tabs>
        <w:autoSpaceDE w:val="0"/>
        <w:autoSpaceDN w:val="0"/>
        <w:spacing w:after="0" w:line="360" w:lineRule="auto"/>
        <w:ind w:left="426"/>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 </w:t>
      </w:r>
      <w:r w:rsidRPr="007852B3">
        <w:rPr>
          <w:rFonts w:ascii="Arial" w:eastAsia="Arial" w:hAnsi="Arial"/>
          <w:sz w:val="20"/>
          <w:szCs w:val="20"/>
          <w:lang w:val="es-ES" w:eastAsia="es-ES" w:bidi="es-ES"/>
        </w:rPr>
        <w:t>Ganado vacuno…</w:t>
      </w:r>
      <w:r w:rsidRPr="007852B3">
        <w:rPr>
          <w:rFonts w:ascii="Arial" w:eastAsia="Arial" w:hAnsi="Arial"/>
          <w:sz w:val="20"/>
          <w:szCs w:val="20"/>
          <w:lang w:val="es-ES" w:eastAsia="es-ES" w:bidi="es-ES"/>
        </w:rPr>
        <w:tab/>
        <w:t>$ 50.00 por cabeza</w:t>
      </w:r>
    </w:p>
    <w:p w:rsidR="007852B3" w:rsidRPr="007852B3" w:rsidRDefault="007852B3" w:rsidP="007852B3">
      <w:pPr>
        <w:widowControl w:val="0"/>
        <w:tabs>
          <w:tab w:val="left" w:leader="dot" w:pos="6315"/>
        </w:tabs>
        <w:autoSpaceDE w:val="0"/>
        <w:autoSpaceDN w:val="0"/>
        <w:spacing w:after="0" w:line="360" w:lineRule="auto"/>
        <w:ind w:left="426"/>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b) </w:t>
      </w:r>
      <w:r w:rsidRPr="007852B3">
        <w:rPr>
          <w:rFonts w:ascii="Arial" w:eastAsia="Arial" w:hAnsi="Arial"/>
          <w:sz w:val="20"/>
          <w:szCs w:val="20"/>
          <w:lang w:val="es-ES" w:eastAsia="es-ES" w:bidi="es-ES"/>
        </w:rPr>
        <w:t>Ganado porcino…</w:t>
      </w:r>
      <w:r w:rsidRPr="007852B3">
        <w:rPr>
          <w:rFonts w:ascii="Arial" w:eastAsia="Arial" w:hAnsi="Arial"/>
          <w:sz w:val="20"/>
          <w:szCs w:val="20"/>
          <w:lang w:val="es-ES" w:eastAsia="es-ES" w:bidi="es-ES"/>
        </w:rPr>
        <w:tab/>
        <w:t>$ 40.00 por cabeza</w:t>
      </w:r>
    </w:p>
    <w:p w:rsidR="007852B3" w:rsidRPr="007852B3" w:rsidRDefault="007852B3" w:rsidP="007852B3">
      <w:pPr>
        <w:widowControl w:val="0"/>
        <w:tabs>
          <w:tab w:val="left" w:leader="dot" w:pos="6315"/>
        </w:tabs>
        <w:autoSpaceDE w:val="0"/>
        <w:autoSpaceDN w:val="0"/>
        <w:spacing w:after="0" w:line="360" w:lineRule="auto"/>
        <w:ind w:left="426"/>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c) </w:t>
      </w:r>
      <w:r w:rsidRPr="007852B3">
        <w:rPr>
          <w:rFonts w:ascii="Arial" w:eastAsia="Arial" w:hAnsi="Arial"/>
          <w:sz w:val="20"/>
          <w:szCs w:val="20"/>
          <w:lang w:val="es-ES" w:eastAsia="es-ES" w:bidi="es-ES"/>
        </w:rPr>
        <w:t>Ganado caprino............................................................................$ 15.00 por cabeza</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tabs>
          <w:tab w:val="left" w:leader="dot" w:pos="6315"/>
        </w:tabs>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III- </w:t>
      </w:r>
      <w:r w:rsidRPr="007852B3">
        <w:rPr>
          <w:rFonts w:ascii="Arial" w:eastAsia="Arial" w:hAnsi="Arial"/>
          <w:sz w:val="20"/>
          <w:szCs w:val="20"/>
          <w:lang w:val="es-ES" w:eastAsia="es-ES" w:bidi="es-ES"/>
        </w:rPr>
        <w:t>Los derechos por servicio de inspección por parte de la Autoridad Municipal, se pagarán de acuerdo a la siguiente tarifa:</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tabs>
          <w:tab w:val="left" w:leader="dot" w:pos="6288"/>
        </w:tabs>
        <w:autoSpaceDE w:val="0"/>
        <w:autoSpaceDN w:val="0"/>
        <w:spacing w:after="0" w:line="360" w:lineRule="auto"/>
        <w:ind w:left="426"/>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 </w:t>
      </w:r>
      <w:r w:rsidRPr="007852B3">
        <w:rPr>
          <w:rFonts w:ascii="Arial" w:eastAsia="Arial" w:hAnsi="Arial"/>
          <w:sz w:val="20"/>
          <w:szCs w:val="20"/>
          <w:lang w:val="es-ES" w:eastAsia="es-ES" w:bidi="es-ES"/>
        </w:rPr>
        <w:t>Ganado vacuno…</w:t>
      </w:r>
      <w:r w:rsidRPr="007852B3">
        <w:rPr>
          <w:rFonts w:ascii="Arial" w:eastAsia="Arial" w:hAnsi="Arial"/>
          <w:sz w:val="20"/>
          <w:szCs w:val="20"/>
          <w:lang w:val="es-ES" w:eastAsia="es-ES" w:bidi="es-ES"/>
        </w:rPr>
        <w:tab/>
        <w:t>$ 30.00 por cabeza</w:t>
      </w:r>
    </w:p>
    <w:p w:rsidR="007852B3" w:rsidRPr="007852B3" w:rsidRDefault="007852B3" w:rsidP="007852B3">
      <w:pPr>
        <w:widowControl w:val="0"/>
        <w:tabs>
          <w:tab w:val="left" w:leader="dot" w:pos="6315"/>
        </w:tabs>
        <w:autoSpaceDE w:val="0"/>
        <w:autoSpaceDN w:val="0"/>
        <w:spacing w:after="0" w:line="360" w:lineRule="auto"/>
        <w:ind w:left="426"/>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b) </w:t>
      </w:r>
      <w:r w:rsidRPr="007852B3">
        <w:rPr>
          <w:rFonts w:ascii="Arial" w:eastAsia="Arial" w:hAnsi="Arial"/>
          <w:sz w:val="20"/>
          <w:szCs w:val="20"/>
          <w:lang w:val="es-ES" w:eastAsia="es-ES" w:bidi="es-ES"/>
        </w:rPr>
        <w:t>Ganado porcino…</w:t>
      </w:r>
      <w:r w:rsidRPr="007852B3">
        <w:rPr>
          <w:rFonts w:ascii="Arial" w:eastAsia="Arial" w:hAnsi="Arial"/>
          <w:sz w:val="20"/>
          <w:szCs w:val="20"/>
          <w:lang w:val="es-ES" w:eastAsia="es-ES" w:bidi="es-ES"/>
        </w:rPr>
        <w:tab/>
        <w:t>$ 20.00 por cabeza</w:t>
      </w:r>
    </w:p>
    <w:p w:rsidR="007852B3" w:rsidRPr="007852B3" w:rsidRDefault="007852B3" w:rsidP="007852B3">
      <w:pPr>
        <w:widowControl w:val="0"/>
        <w:tabs>
          <w:tab w:val="left" w:leader="dot" w:pos="6315"/>
        </w:tabs>
        <w:autoSpaceDE w:val="0"/>
        <w:autoSpaceDN w:val="0"/>
        <w:spacing w:after="0" w:line="360" w:lineRule="auto"/>
        <w:ind w:left="426"/>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c) </w:t>
      </w:r>
      <w:r w:rsidRPr="007852B3">
        <w:rPr>
          <w:rFonts w:ascii="Arial" w:eastAsia="Arial" w:hAnsi="Arial"/>
          <w:sz w:val="20"/>
          <w:szCs w:val="20"/>
          <w:lang w:val="es-ES" w:eastAsia="es-ES" w:bidi="es-ES"/>
        </w:rPr>
        <w:t>Ganado caprino............................................................................$ 20.00 por cabeza</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CAPÍTULO XI</w:t>
      </w: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Derechos por Servicios de Supervisión Sanitaria de Matanza de Animales de Consumo</w:t>
      </w:r>
    </w:p>
    <w:p w:rsidR="007852B3" w:rsidRPr="007852B3" w:rsidRDefault="007852B3" w:rsidP="007852B3">
      <w:pPr>
        <w:widowControl w:val="0"/>
        <w:autoSpaceDE w:val="0"/>
        <w:autoSpaceDN w:val="0"/>
        <w:spacing w:after="0" w:line="360" w:lineRule="auto"/>
        <w:jc w:val="both"/>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Artículo 40.-</w:t>
      </w:r>
      <w:r w:rsidRPr="007852B3">
        <w:rPr>
          <w:rFonts w:ascii="Arial" w:eastAsia="Arial" w:hAnsi="Arial"/>
          <w:sz w:val="20"/>
          <w:szCs w:val="20"/>
          <w:lang w:val="es-ES" w:eastAsia="es-ES" w:bidi="es-ES"/>
        </w:rPr>
        <w:t xml:space="preserve"> Los derechos por la autorización de la matanza de ganado se pagarán de acuerdo a la siguiente tarifa:</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tabs>
          <w:tab w:val="left" w:leader="dot" w:pos="6288"/>
        </w:tabs>
        <w:autoSpaceDE w:val="0"/>
        <w:autoSpaceDN w:val="0"/>
        <w:spacing w:after="0" w:line="360" w:lineRule="auto"/>
        <w:ind w:left="426"/>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 </w:t>
      </w:r>
      <w:r w:rsidRPr="007852B3">
        <w:rPr>
          <w:rFonts w:ascii="Arial" w:eastAsia="Arial" w:hAnsi="Arial"/>
          <w:sz w:val="20"/>
          <w:szCs w:val="20"/>
          <w:lang w:val="es-ES" w:eastAsia="es-ES" w:bidi="es-ES"/>
        </w:rPr>
        <w:t>Ganado vacuno…</w:t>
      </w:r>
      <w:r w:rsidRPr="007852B3">
        <w:rPr>
          <w:rFonts w:ascii="Arial" w:eastAsia="Arial" w:hAnsi="Arial"/>
          <w:sz w:val="20"/>
          <w:szCs w:val="20"/>
          <w:lang w:val="es-ES" w:eastAsia="es-ES" w:bidi="es-ES"/>
        </w:rPr>
        <w:tab/>
        <w:t>$ 60.00 por cabeza</w:t>
      </w:r>
    </w:p>
    <w:p w:rsidR="007852B3" w:rsidRPr="007852B3" w:rsidRDefault="007852B3" w:rsidP="007852B3">
      <w:pPr>
        <w:widowControl w:val="0"/>
        <w:tabs>
          <w:tab w:val="left" w:leader="dot" w:pos="6315"/>
        </w:tabs>
        <w:autoSpaceDE w:val="0"/>
        <w:autoSpaceDN w:val="0"/>
        <w:spacing w:after="0" w:line="360" w:lineRule="auto"/>
        <w:ind w:left="426"/>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b) </w:t>
      </w:r>
      <w:r w:rsidRPr="007852B3">
        <w:rPr>
          <w:rFonts w:ascii="Arial" w:eastAsia="Arial" w:hAnsi="Arial"/>
          <w:sz w:val="20"/>
          <w:szCs w:val="20"/>
          <w:lang w:val="es-ES" w:eastAsia="es-ES" w:bidi="es-ES"/>
        </w:rPr>
        <w:t>Ganado porcino…</w:t>
      </w:r>
      <w:r w:rsidRPr="007852B3">
        <w:rPr>
          <w:rFonts w:ascii="Arial" w:eastAsia="Arial" w:hAnsi="Arial"/>
          <w:sz w:val="20"/>
          <w:szCs w:val="20"/>
          <w:lang w:val="es-ES" w:eastAsia="es-ES" w:bidi="es-ES"/>
        </w:rPr>
        <w:tab/>
        <w:t>$ 40.00 por cabeza</w:t>
      </w:r>
    </w:p>
    <w:p w:rsidR="007852B3" w:rsidRPr="007852B3" w:rsidRDefault="007852B3" w:rsidP="007852B3">
      <w:pPr>
        <w:widowControl w:val="0"/>
        <w:tabs>
          <w:tab w:val="left" w:leader="dot" w:pos="6315"/>
        </w:tabs>
        <w:autoSpaceDE w:val="0"/>
        <w:autoSpaceDN w:val="0"/>
        <w:spacing w:after="0" w:line="360" w:lineRule="auto"/>
        <w:ind w:left="426"/>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c) </w:t>
      </w:r>
      <w:r w:rsidRPr="007852B3">
        <w:rPr>
          <w:rFonts w:ascii="Arial" w:eastAsia="Arial" w:hAnsi="Arial"/>
          <w:sz w:val="20"/>
          <w:szCs w:val="20"/>
          <w:lang w:val="es-ES" w:eastAsia="es-ES" w:bidi="es-ES"/>
        </w:rPr>
        <w:t>Ganado caprino............................................................................$ 50.00 por cabeza</w:t>
      </w:r>
    </w:p>
    <w:p w:rsidR="007852B3" w:rsidRPr="007852B3" w:rsidRDefault="007852B3" w:rsidP="007852B3">
      <w:pPr>
        <w:widowControl w:val="0"/>
        <w:tabs>
          <w:tab w:val="left" w:leader="dot" w:pos="6315"/>
        </w:tabs>
        <w:autoSpaceDE w:val="0"/>
        <w:autoSpaceDN w:val="0"/>
        <w:spacing w:after="0" w:line="360" w:lineRule="auto"/>
        <w:ind w:left="426"/>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d) </w:t>
      </w:r>
      <w:r w:rsidRPr="007852B3">
        <w:rPr>
          <w:rFonts w:ascii="Arial" w:eastAsia="Arial" w:hAnsi="Arial"/>
          <w:sz w:val="20"/>
          <w:szCs w:val="20"/>
          <w:lang w:val="es-ES" w:eastAsia="es-ES" w:bidi="es-ES"/>
        </w:rPr>
        <w:t>Aves de corral………………………………………………………...$ 15.00 por cabeza</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center"/>
        <w:rPr>
          <w:rFonts w:ascii="Arial" w:eastAsia="Times New Roman" w:hAnsi="Arial"/>
          <w:sz w:val="20"/>
          <w:szCs w:val="24"/>
          <w:lang w:val="es-ES" w:eastAsia="es-ES" w:bidi="es-ES"/>
        </w:rPr>
      </w:pPr>
      <w:r w:rsidRPr="007852B3">
        <w:rPr>
          <w:rFonts w:ascii="Arial" w:eastAsia="Times New Roman" w:hAnsi="Arial"/>
          <w:b/>
          <w:bCs/>
          <w:color w:val="000000"/>
          <w:sz w:val="20"/>
          <w:szCs w:val="24"/>
          <w:lang w:val="es-ES" w:eastAsia="es-ES" w:bidi="es-ES"/>
        </w:rPr>
        <w:t>CAPÍTULO XI</w:t>
      </w:r>
    </w:p>
    <w:p w:rsidR="007852B3" w:rsidRPr="007852B3" w:rsidRDefault="007852B3" w:rsidP="007852B3">
      <w:pPr>
        <w:widowControl w:val="0"/>
        <w:autoSpaceDE w:val="0"/>
        <w:autoSpaceDN w:val="0"/>
        <w:spacing w:after="0" w:line="240" w:lineRule="auto"/>
        <w:jc w:val="center"/>
        <w:rPr>
          <w:rFonts w:ascii="Arial" w:eastAsia="Times New Roman" w:hAnsi="Arial"/>
          <w:b/>
          <w:bCs/>
          <w:color w:val="000000"/>
          <w:sz w:val="20"/>
          <w:szCs w:val="24"/>
          <w:lang w:val="es-ES" w:eastAsia="es-ES" w:bidi="es-ES"/>
        </w:rPr>
      </w:pPr>
      <w:r w:rsidRPr="007852B3">
        <w:rPr>
          <w:rFonts w:ascii="Arial" w:eastAsia="Times New Roman" w:hAnsi="Arial"/>
          <w:b/>
          <w:bCs/>
          <w:color w:val="000000"/>
          <w:sz w:val="20"/>
          <w:szCs w:val="24"/>
          <w:lang w:val="es-ES" w:eastAsia="es-ES" w:bidi="es-ES"/>
        </w:rPr>
        <w:t>Derechos por los Servicios de la Unidad de Acceso a la Información Pública</w:t>
      </w:r>
    </w:p>
    <w:p w:rsidR="007852B3" w:rsidRPr="007852B3" w:rsidRDefault="007852B3" w:rsidP="007852B3">
      <w:pPr>
        <w:widowControl w:val="0"/>
        <w:autoSpaceDE w:val="0"/>
        <w:autoSpaceDN w:val="0"/>
        <w:spacing w:after="0" w:line="240" w:lineRule="auto"/>
        <w:jc w:val="center"/>
        <w:rPr>
          <w:rFonts w:ascii="Arial" w:eastAsia="Times New Roman" w:hAnsi="Arial"/>
          <w:b/>
          <w:bCs/>
          <w:color w:val="000000"/>
          <w:sz w:val="20"/>
          <w:szCs w:val="24"/>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bCs/>
          <w:color w:val="000000"/>
          <w:sz w:val="20"/>
          <w:szCs w:val="20"/>
          <w:lang w:val="es-ES" w:eastAsia="es-ES" w:bidi="es-ES"/>
        </w:rPr>
      </w:pPr>
      <w:r w:rsidRPr="007852B3">
        <w:rPr>
          <w:rFonts w:ascii="Arial" w:eastAsia="Arial" w:hAnsi="Arial"/>
          <w:b/>
          <w:sz w:val="20"/>
          <w:szCs w:val="20"/>
          <w:lang w:val="es-ES" w:eastAsia="es-ES" w:bidi="es-ES"/>
        </w:rPr>
        <w:t xml:space="preserve">Artículo 41.- </w:t>
      </w:r>
      <w:r w:rsidRPr="007852B3">
        <w:rPr>
          <w:rFonts w:ascii="Arial" w:eastAsia="Arial" w:hAnsi="Arial"/>
          <w:bCs/>
          <w:color w:val="000000"/>
          <w:sz w:val="20"/>
          <w:szCs w:val="20"/>
          <w:lang w:val="es-ES" w:eastAsia="es-ES" w:bidi="es-ES"/>
        </w:rPr>
        <w:t>El derecho por acceso a la información pública que proporciona la Unidad de Transparencia municipal será gratuito.</w:t>
      </w:r>
    </w:p>
    <w:p w:rsidR="007852B3" w:rsidRPr="007852B3" w:rsidRDefault="007852B3" w:rsidP="00056D82">
      <w:pPr>
        <w:widowControl w:val="0"/>
        <w:autoSpaceDE w:val="0"/>
        <w:autoSpaceDN w:val="0"/>
        <w:spacing w:after="0" w:line="240" w:lineRule="auto"/>
        <w:jc w:val="both"/>
        <w:rPr>
          <w:rFonts w:ascii="Arial" w:eastAsia="Arial" w:hAnsi="Arial"/>
          <w:bCs/>
          <w:color w:val="000000"/>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bCs/>
          <w:color w:val="000000"/>
          <w:sz w:val="20"/>
          <w:szCs w:val="20"/>
          <w:lang w:val="es-ES" w:eastAsia="es-ES" w:bidi="es-ES"/>
        </w:rPr>
      </w:pPr>
      <w:r w:rsidRPr="007852B3">
        <w:rPr>
          <w:rFonts w:ascii="Arial" w:eastAsia="Arial" w:hAnsi="Arial"/>
          <w:bCs/>
          <w:color w:val="000000"/>
          <w:sz w:val="20"/>
          <w:szCs w:val="20"/>
          <w:lang w:val="es-ES" w:eastAsia="es-ES" w:bidi="es-ES"/>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7852B3" w:rsidRPr="007852B3" w:rsidRDefault="007852B3" w:rsidP="007852B3">
      <w:pPr>
        <w:widowControl w:val="0"/>
        <w:autoSpaceDE w:val="0"/>
        <w:autoSpaceDN w:val="0"/>
        <w:spacing w:after="0" w:line="360" w:lineRule="auto"/>
        <w:jc w:val="both"/>
        <w:rPr>
          <w:rFonts w:ascii="Arial" w:eastAsia="Arial" w:hAnsi="Arial"/>
          <w:bCs/>
          <w:color w:val="000000"/>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bCs/>
          <w:color w:val="000000"/>
          <w:sz w:val="20"/>
          <w:szCs w:val="20"/>
          <w:lang w:val="es-ES" w:eastAsia="es-ES" w:bidi="es-ES"/>
        </w:rPr>
      </w:pPr>
      <w:proofErr w:type="gramStart"/>
      <w:r w:rsidRPr="007852B3">
        <w:rPr>
          <w:rFonts w:ascii="Arial" w:eastAsia="Arial" w:hAnsi="Arial"/>
          <w:bCs/>
          <w:color w:val="000000"/>
          <w:sz w:val="20"/>
          <w:szCs w:val="20"/>
          <w:lang w:val="es-ES" w:eastAsia="es-ES" w:bidi="es-ES"/>
        </w:rPr>
        <w:t>l</w:t>
      </w:r>
      <w:proofErr w:type="gramEnd"/>
      <w:r w:rsidRPr="007852B3">
        <w:rPr>
          <w:rFonts w:ascii="Arial" w:eastAsia="Arial" w:hAnsi="Arial"/>
          <w:bCs/>
          <w:color w:val="000000"/>
          <w:sz w:val="20"/>
          <w:szCs w:val="20"/>
          <w:lang w:val="es-ES" w:eastAsia="es-ES" w:bidi="es-ES"/>
        </w:rPr>
        <w:t xml:space="preserve"> costo de recuperación que deberá cubrir el solicitante </w:t>
      </w:r>
      <w:r w:rsidRPr="007852B3">
        <w:rPr>
          <w:rFonts w:ascii="Arial" w:eastAsia="Arial" w:hAnsi="Arial"/>
          <w:color w:val="000000"/>
          <w:sz w:val="20"/>
          <w:szCs w:val="20"/>
          <w:lang w:val="es-ES" w:eastAsia="es-ES" w:bidi="es-ES"/>
        </w:rPr>
        <w:t>por la modalidad de entrega de reproducción de la información a que se refiere este Capítulo,</w:t>
      </w:r>
      <w:r w:rsidRPr="007852B3">
        <w:rPr>
          <w:rFonts w:ascii="Arial" w:eastAsia="Arial" w:hAnsi="Arial"/>
          <w:bCs/>
          <w:color w:val="000000"/>
          <w:sz w:val="20"/>
          <w:szCs w:val="20"/>
          <w:lang w:val="es-ES" w:eastAsia="es-ES" w:bidi="es-ES"/>
        </w:rPr>
        <w:t xml:space="preserve"> no podrá ser superior a la suma del precio total del medio utilizado, y será de acuerdo con la siguiente tabla:</w:t>
      </w:r>
    </w:p>
    <w:p w:rsidR="007852B3" w:rsidRPr="007852B3" w:rsidRDefault="007852B3" w:rsidP="008C262D">
      <w:pPr>
        <w:widowControl w:val="0"/>
        <w:autoSpaceDE w:val="0"/>
        <w:autoSpaceDN w:val="0"/>
        <w:spacing w:after="0" w:line="240" w:lineRule="auto"/>
        <w:jc w:val="both"/>
        <w:rPr>
          <w:rFonts w:ascii="Arial" w:eastAsia="Arial" w:hAnsi="Arial"/>
          <w:bCs/>
          <w:color w:val="000000"/>
          <w:sz w:val="20"/>
          <w:szCs w:val="20"/>
          <w:lang w:val="es-ES" w:eastAsia="es-ES" w:bidi="es-ES"/>
        </w:rPr>
      </w:pPr>
    </w:p>
    <w:tbl>
      <w:tblPr>
        <w:tblW w:w="0" w:type="auto"/>
        <w:jc w:val="center"/>
        <w:tblLook w:val="04A0" w:firstRow="1" w:lastRow="0" w:firstColumn="1" w:lastColumn="0" w:noHBand="0" w:noVBand="1"/>
      </w:tblPr>
      <w:tblGrid>
        <w:gridCol w:w="6955"/>
        <w:gridCol w:w="1822"/>
      </w:tblGrid>
      <w:tr w:rsidR="007852B3" w:rsidRPr="007852B3" w:rsidTr="007852B3">
        <w:trPr>
          <w:jc w:val="center"/>
        </w:trPr>
        <w:tc>
          <w:tcPr>
            <w:tcW w:w="6955"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rsidR="007852B3" w:rsidRPr="007852B3" w:rsidRDefault="007852B3" w:rsidP="007852B3">
            <w:pPr>
              <w:widowControl w:val="0"/>
              <w:autoSpaceDE w:val="0"/>
              <w:autoSpaceDN w:val="0"/>
              <w:spacing w:after="0" w:line="360" w:lineRule="auto"/>
              <w:jc w:val="center"/>
              <w:rPr>
                <w:rFonts w:ascii="Arial" w:eastAsia="Arial" w:hAnsi="Arial"/>
                <w:b/>
                <w:color w:val="000000"/>
                <w:sz w:val="20"/>
                <w:szCs w:val="20"/>
                <w:lang w:val="es-ES" w:eastAsia="es-ES" w:bidi="es-ES"/>
              </w:rPr>
            </w:pPr>
            <w:r w:rsidRPr="007852B3">
              <w:rPr>
                <w:rFonts w:ascii="Arial" w:eastAsia="Arial" w:hAnsi="Arial"/>
                <w:b/>
                <w:color w:val="000000"/>
                <w:sz w:val="20"/>
                <w:szCs w:val="20"/>
                <w:lang w:val="es-ES" w:eastAsia="es-ES" w:bidi="es-ES"/>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rsidR="007852B3" w:rsidRPr="007852B3" w:rsidRDefault="007852B3" w:rsidP="007852B3">
            <w:pPr>
              <w:widowControl w:val="0"/>
              <w:autoSpaceDE w:val="0"/>
              <w:autoSpaceDN w:val="0"/>
              <w:spacing w:after="0" w:line="360" w:lineRule="auto"/>
              <w:jc w:val="center"/>
              <w:rPr>
                <w:rFonts w:ascii="Arial" w:eastAsia="Arial" w:hAnsi="Arial"/>
                <w:b/>
                <w:color w:val="000000"/>
                <w:sz w:val="20"/>
                <w:szCs w:val="20"/>
                <w:lang w:val="es-ES" w:eastAsia="es-ES" w:bidi="es-ES"/>
              </w:rPr>
            </w:pPr>
            <w:r w:rsidRPr="007852B3">
              <w:rPr>
                <w:rFonts w:ascii="Arial" w:eastAsia="Arial" w:hAnsi="Arial"/>
                <w:b/>
                <w:color w:val="000000"/>
                <w:sz w:val="20"/>
                <w:szCs w:val="20"/>
                <w:lang w:val="es-ES" w:eastAsia="es-ES" w:bidi="es-ES"/>
              </w:rPr>
              <w:t>Costo aplicable</w:t>
            </w:r>
          </w:p>
        </w:tc>
      </w:tr>
      <w:tr w:rsidR="007852B3" w:rsidRPr="007852B3" w:rsidTr="007852B3">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52B3" w:rsidRPr="007852B3" w:rsidRDefault="007852B3" w:rsidP="007852B3">
            <w:pPr>
              <w:widowControl w:val="0"/>
              <w:autoSpaceDE w:val="0"/>
              <w:autoSpaceDN w:val="0"/>
              <w:spacing w:after="0" w:line="360" w:lineRule="auto"/>
              <w:jc w:val="both"/>
              <w:rPr>
                <w:rFonts w:ascii="Arial" w:eastAsia="Arial" w:hAnsi="Arial"/>
                <w:color w:val="000000"/>
                <w:sz w:val="20"/>
                <w:szCs w:val="20"/>
                <w:lang w:val="es-ES" w:eastAsia="es-ES" w:bidi="es-ES"/>
              </w:rPr>
            </w:pPr>
            <w:r w:rsidRPr="007852B3">
              <w:rPr>
                <w:rFonts w:ascii="Arial" w:eastAsia="Arial" w:hAnsi="Arial"/>
                <w:b/>
                <w:color w:val="000000"/>
                <w:sz w:val="20"/>
                <w:szCs w:val="20"/>
                <w:lang w:val="es-ES" w:eastAsia="es-ES" w:bidi="es-ES"/>
              </w:rPr>
              <w:t>I.</w:t>
            </w:r>
            <w:r w:rsidRPr="007852B3">
              <w:rPr>
                <w:rFonts w:ascii="Arial" w:eastAsia="Arial" w:hAnsi="Arial"/>
                <w:color w:val="000000"/>
                <w:sz w:val="20"/>
                <w:szCs w:val="20"/>
                <w:lang w:val="es-ES" w:eastAsia="es-ES" w:bidi="es-ES"/>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852B3" w:rsidRPr="007852B3" w:rsidRDefault="007852B3" w:rsidP="007852B3">
            <w:pPr>
              <w:widowControl w:val="0"/>
              <w:autoSpaceDE w:val="0"/>
              <w:autoSpaceDN w:val="0"/>
              <w:spacing w:after="0" w:line="360" w:lineRule="auto"/>
              <w:jc w:val="right"/>
              <w:rPr>
                <w:rFonts w:ascii="Arial" w:eastAsia="Arial" w:hAnsi="Arial"/>
                <w:color w:val="000000"/>
                <w:sz w:val="20"/>
                <w:szCs w:val="20"/>
                <w:lang w:val="es-ES" w:eastAsia="es-ES" w:bidi="es-ES"/>
              </w:rPr>
            </w:pPr>
          </w:p>
          <w:p w:rsidR="007852B3" w:rsidRPr="007852B3" w:rsidRDefault="007852B3" w:rsidP="007852B3">
            <w:pPr>
              <w:widowControl w:val="0"/>
              <w:autoSpaceDE w:val="0"/>
              <w:autoSpaceDN w:val="0"/>
              <w:spacing w:after="0" w:line="360" w:lineRule="auto"/>
              <w:jc w:val="right"/>
              <w:rPr>
                <w:rFonts w:ascii="Arial" w:eastAsia="Arial" w:hAnsi="Arial"/>
                <w:color w:val="000000"/>
                <w:sz w:val="20"/>
                <w:szCs w:val="20"/>
                <w:lang w:val="es-ES" w:eastAsia="es-ES" w:bidi="es-ES"/>
              </w:rPr>
            </w:pPr>
            <w:r w:rsidRPr="007852B3">
              <w:rPr>
                <w:rFonts w:ascii="Arial" w:eastAsia="Arial" w:hAnsi="Arial"/>
                <w:color w:val="000000"/>
                <w:sz w:val="20"/>
                <w:szCs w:val="20"/>
                <w:lang w:val="es-ES" w:eastAsia="es-ES" w:bidi="es-ES"/>
              </w:rPr>
              <w:t xml:space="preserve">$1.00 por hoja </w:t>
            </w:r>
          </w:p>
        </w:tc>
      </w:tr>
      <w:tr w:rsidR="007852B3" w:rsidRPr="007852B3" w:rsidTr="007852B3">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52B3" w:rsidRPr="007852B3" w:rsidRDefault="007852B3" w:rsidP="007852B3">
            <w:pPr>
              <w:widowControl w:val="0"/>
              <w:autoSpaceDE w:val="0"/>
              <w:autoSpaceDN w:val="0"/>
              <w:spacing w:after="0" w:line="360" w:lineRule="auto"/>
              <w:jc w:val="both"/>
              <w:rPr>
                <w:rFonts w:ascii="Arial" w:eastAsia="Arial" w:hAnsi="Arial"/>
                <w:color w:val="000000"/>
                <w:sz w:val="20"/>
                <w:szCs w:val="20"/>
                <w:lang w:val="es-ES" w:eastAsia="es-ES" w:bidi="es-ES"/>
              </w:rPr>
            </w:pPr>
            <w:r w:rsidRPr="007852B3">
              <w:rPr>
                <w:rFonts w:ascii="Arial" w:eastAsia="Arial" w:hAnsi="Arial"/>
                <w:b/>
                <w:color w:val="000000"/>
                <w:sz w:val="20"/>
                <w:szCs w:val="20"/>
                <w:lang w:val="es-ES" w:eastAsia="es-ES" w:bidi="es-ES"/>
              </w:rPr>
              <w:t>II.</w:t>
            </w:r>
            <w:r w:rsidRPr="007852B3">
              <w:rPr>
                <w:rFonts w:ascii="Arial" w:eastAsia="Arial" w:hAnsi="Arial"/>
                <w:color w:val="000000"/>
                <w:sz w:val="20"/>
                <w:szCs w:val="20"/>
                <w:lang w:val="es-ES" w:eastAsia="es-ES" w:bidi="es-ES"/>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852B3" w:rsidRPr="007852B3" w:rsidRDefault="007852B3" w:rsidP="007852B3">
            <w:pPr>
              <w:widowControl w:val="0"/>
              <w:autoSpaceDE w:val="0"/>
              <w:autoSpaceDN w:val="0"/>
              <w:spacing w:after="0" w:line="360" w:lineRule="auto"/>
              <w:jc w:val="right"/>
              <w:rPr>
                <w:rFonts w:ascii="Arial" w:eastAsia="Arial" w:hAnsi="Arial"/>
                <w:color w:val="000000"/>
                <w:sz w:val="20"/>
                <w:szCs w:val="20"/>
                <w:lang w:val="es-ES" w:eastAsia="es-ES" w:bidi="es-ES"/>
              </w:rPr>
            </w:pPr>
          </w:p>
          <w:p w:rsidR="007852B3" w:rsidRPr="007852B3" w:rsidRDefault="007852B3" w:rsidP="007852B3">
            <w:pPr>
              <w:widowControl w:val="0"/>
              <w:autoSpaceDE w:val="0"/>
              <w:autoSpaceDN w:val="0"/>
              <w:spacing w:after="0" w:line="360" w:lineRule="auto"/>
              <w:jc w:val="right"/>
              <w:rPr>
                <w:rFonts w:ascii="Arial" w:eastAsia="Arial" w:hAnsi="Arial"/>
                <w:color w:val="000000"/>
                <w:sz w:val="20"/>
                <w:szCs w:val="20"/>
                <w:lang w:val="es-ES" w:eastAsia="es-ES" w:bidi="es-ES"/>
              </w:rPr>
            </w:pPr>
            <w:r w:rsidRPr="007852B3">
              <w:rPr>
                <w:rFonts w:ascii="Arial" w:eastAsia="Arial" w:hAnsi="Arial"/>
                <w:color w:val="000000"/>
                <w:sz w:val="20"/>
                <w:szCs w:val="20"/>
                <w:lang w:val="es-ES" w:eastAsia="es-ES" w:bidi="es-ES"/>
              </w:rPr>
              <w:t>$3.00 por hoja</w:t>
            </w:r>
          </w:p>
        </w:tc>
      </w:tr>
      <w:tr w:rsidR="007852B3" w:rsidRPr="007852B3" w:rsidTr="007852B3">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52B3" w:rsidRPr="007852B3" w:rsidRDefault="007852B3" w:rsidP="007852B3">
            <w:pPr>
              <w:widowControl w:val="0"/>
              <w:autoSpaceDE w:val="0"/>
              <w:autoSpaceDN w:val="0"/>
              <w:spacing w:after="0" w:line="360" w:lineRule="auto"/>
              <w:jc w:val="both"/>
              <w:rPr>
                <w:rFonts w:ascii="Arial" w:eastAsia="Arial" w:hAnsi="Arial"/>
                <w:color w:val="000000"/>
                <w:sz w:val="20"/>
                <w:szCs w:val="20"/>
                <w:lang w:val="pt-BR" w:eastAsia="es-ES" w:bidi="es-ES"/>
              </w:rPr>
            </w:pPr>
            <w:r w:rsidRPr="007852B3">
              <w:rPr>
                <w:rFonts w:ascii="Arial" w:eastAsia="Arial" w:hAnsi="Arial"/>
                <w:b/>
                <w:color w:val="000000"/>
                <w:sz w:val="20"/>
                <w:szCs w:val="20"/>
                <w:lang w:val="pt-BR" w:eastAsia="es-ES" w:bidi="es-ES"/>
              </w:rPr>
              <w:t>III.</w:t>
            </w:r>
            <w:r w:rsidRPr="007852B3">
              <w:rPr>
                <w:rFonts w:ascii="Arial" w:eastAsia="Arial" w:hAnsi="Arial"/>
                <w:color w:val="000000"/>
                <w:sz w:val="20"/>
                <w:szCs w:val="20"/>
                <w:lang w:val="pt-BR" w:eastAsia="es-ES" w:bidi="es-ES"/>
              </w:rPr>
              <w:t xml:space="preserve"> Disco compacto o </w:t>
            </w:r>
            <w:proofErr w:type="spellStart"/>
            <w:r w:rsidRPr="007852B3">
              <w:rPr>
                <w:rFonts w:ascii="Arial" w:eastAsia="Arial" w:hAnsi="Arial"/>
                <w:color w:val="000000"/>
                <w:sz w:val="20"/>
                <w:szCs w:val="20"/>
                <w:lang w:val="pt-BR" w:eastAsia="es-ES" w:bidi="es-ES"/>
              </w:rPr>
              <w:t>multimedia</w:t>
            </w:r>
            <w:proofErr w:type="spellEnd"/>
            <w:r w:rsidRPr="007852B3">
              <w:rPr>
                <w:rFonts w:ascii="Arial" w:eastAsia="Arial" w:hAnsi="Arial"/>
                <w:color w:val="000000"/>
                <w:sz w:val="20"/>
                <w:szCs w:val="20"/>
                <w:lang w:val="pt-BR" w:eastAsia="es-ES" w:bidi="es-ES"/>
              </w:rPr>
              <w:t xml:space="preserve"> (CD ó DVD) </w:t>
            </w:r>
            <w:r w:rsidRPr="007852B3">
              <w:rPr>
                <w:rFonts w:ascii="Arial" w:eastAsia="Arial" w:hAnsi="Arial"/>
                <w:color w:val="000000"/>
                <w:sz w:val="20"/>
                <w:szCs w:val="20"/>
                <w:lang w:val="es-ES" w:eastAsia="es-ES" w:bidi="es-ES"/>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852B3" w:rsidRPr="007852B3" w:rsidRDefault="007852B3" w:rsidP="007852B3">
            <w:pPr>
              <w:widowControl w:val="0"/>
              <w:autoSpaceDE w:val="0"/>
              <w:autoSpaceDN w:val="0"/>
              <w:spacing w:after="0" w:line="360" w:lineRule="auto"/>
              <w:jc w:val="right"/>
              <w:rPr>
                <w:rFonts w:ascii="Arial" w:eastAsia="Arial" w:hAnsi="Arial"/>
                <w:color w:val="000000"/>
                <w:sz w:val="20"/>
                <w:szCs w:val="20"/>
                <w:lang w:val="es-ES" w:eastAsia="es-ES" w:bidi="es-ES"/>
              </w:rPr>
            </w:pPr>
          </w:p>
          <w:p w:rsidR="007852B3" w:rsidRPr="007852B3" w:rsidRDefault="007852B3" w:rsidP="007852B3">
            <w:pPr>
              <w:widowControl w:val="0"/>
              <w:autoSpaceDE w:val="0"/>
              <w:autoSpaceDN w:val="0"/>
              <w:spacing w:after="0" w:line="360" w:lineRule="auto"/>
              <w:jc w:val="right"/>
              <w:rPr>
                <w:rFonts w:ascii="Arial" w:eastAsia="Arial" w:hAnsi="Arial"/>
                <w:color w:val="000000"/>
                <w:sz w:val="20"/>
                <w:szCs w:val="20"/>
                <w:lang w:val="es-ES" w:eastAsia="es-ES" w:bidi="es-ES"/>
              </w:rPr>
            </w:pPr>
            <w:r w:rsidRPr="007852B3">
              <w:rPr>
                <w:rFonts w:ascii="Arial" w:eastAsia="Arial" w:hAnsi="Arial"/>
                <w:color w:val="000000"/>
                <w:sz w:val="20"/>
                <w:szCs w:val="20"/>
                <w:lang w:val="es-ES" w:eastAsia="es-ES" w:bidi="es-ES"/>
              </w:rPr>
              <w:t xml:space="preserve">$10.00 </w:t>
            </w:r>
          </w:p>
        </w:tc>
      </w:tr>
    </w:tbl>
    <w:p w:rsidR="007852B3" w:rsidRPr="007852B3" w:rsidRDefault="007852B3" w:rsidP="008C262D">
      <w:pPr>
        <w:widowControl w:val="0"/>
        <w:autoSpaceDE w:val="0"/>
        <w:autoSpaceDN w:val="0"/>
        <w:spacing w:after="0" w:line="240" w:lineRule="auto"/>
        <w:outlineLvl w:val="2"/>
        <w:rPr>
          <w:rFonts w:ascii="Arial" w:eastAsia="Arial" w:hAnsi="Arial"/>
          <w:b/>
          <w:bCs/>
          <w:sz w:val="20"/>
          <w:szCs w:val="20"/>
          <w:lang w:val="es-ES" w:eastAsia="es-ES" w:bidi="es-ES"/>
        </w:rPr>
      </w:pPr>
    </w:p>
    <w:p w:rsidR="007852B3" w:rsidRPr="007852B3" w:rsidRDefault="007852B3" w:rsidP="007852B3">
      <w:pPr>
        <w:widowControl w:val="0"/>
        <w:autoSpaceDE w:val="0"/>
        <w:autoSpaceDN w:val="0"/>
        <w:spacing w:after="0"/>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TÍTULO CUARTO</w:t>
      </w:r>
    </w:p>
    <w:p w:rsidR="007852B3" w:rsidRPr="007852B3" w:rsidRDefault="007852B3" w:rsidP="007852B3">
      <w:pPr>
        <w:widowControl w:val="0"/>
        <w:autoSpaceDE w:val="0"/>
        <w:autoSpaceDN w:val="0"/>
        <w:spacing w:after="0"/>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Contribuciones de Mejoras</w:t>
      </w:r>
    </w:p>
    <w:p w:rsidR="007852B3" w:rsidRPr="007852B3" w:rsidRDefault="007852B3" w:rsidP="007852B3">
      <w:pPr>
        <w:widowControl w:val="0"/>
        <w:autoSpaceDE w:val="0"/>
        <w:autoSpaceDN w:val="0"/>
        <w:spacing w:after="0"/>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CAPÍTULO ÚNICO</w:t>
      </w:r>
    </w:p>
    <w:p w:rsidR="007852B3" w:rsidRPr="007852B3" w:rsidRDefault="007852B3" w:rsidP="007852B3">
      <w:pPr>
        <w:widowControl w:val="0"/>
        <w:autoSpaceDE w:val="0"/>
        <w:autoSpaceDN w:val="0"/>
        <w:spacing w:after="0"/>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Contribuciones de Mejoras</w:t>
      </w:r>
    </w:p>
    <w:p w:rsidR="007852B3" w:rsidRPr="007852B3" w:rsidRDefault="007852B3" w:rsidP="008C262D">
      <w:pPr>
        <w:widowControl w:val="0"/>
        <w:autoSpaceDE w:val="0"/>
        <w:autoSpaceDN w:val="0"/>
        <w:spacing w:after="0" w:line="24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42.- </w:t>
      </w:r>
      <w:r w:rsidRPr="007852B3">
        <w:rPr>
          <w:rFonts w:ascii="Arial" w:eastAsia="Arial" w:hAnsi="Arial"/>
          <w:sz w:val="20"/>
          <w:szCs w:val="20"/>
          <w:lang w:val="es-ES" w:eastAsia="es-ES" w:bidi="es-ES"/>
        </w:rPr>
        <w:t>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rsidR="007852B3" w:rsidRPr="007852B3" w:rsidRDefault="007852B3" w:rsidP="008C262D">
      <w:pPr>
        <w:widowControl w:val="0"/>
        <w:autoSpaceDE w:val="0"/>
        <w:autoSpaceDN w:val="0"/>
        <w:spacing w:after="0" w:line="24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 xml:space="preserve">La cuota a pagar se determinará de conformidad con lo establecido en la Ley de Hacienda del Municipio </w:t>
      </w:r>
      <w:proofErr w:type="spellStart"/>
      <w:r w:rsidRPr="007852B3">
        <w:rPr>
          <w:rFonts w:ascii="Arial" w:eastAsia="Arial" w:hAnsi="Arial"/>
          <w:sz w:val="20"/>
          <w:szCs w:val="20"/>
          <w:lang w:val="es-ES" w:eastAsia="es-ES" w:bidi="es-ES"/>
        </w:rPr>
        <w:t>Sudzal</w:t>
      </w:r>
      <w:proofErr w:type="spellEnd"/>
      <w:r w:rsidRPr="007852B3">
        <w:rPr>
          <w:rFonts w:ascii="Arial" w:eastAsia="Arial" w:hAnsi="Arial"/>
          <w:sz w:val="20"/>
          <w:szCs w:val="20"/>
          <w:lang w:val="es-ES" w:eastAsia="es-ES" w:bidi="es-ES"/>
        </w:rPr>
        <w:t>, Yucatán.</w:t>
      </w:r>
    </w:p>
    <w:p w:rsidR="007852B3" w:rsidRPr="007852B3" w:rsidRDefault="007852B3" w:rsidP="008C262D">
      <w:pPr>
        <w:widowControl w:val="0"/>
        <w:autoSpaceDE w:val="0"/>
        <w:autoSpaceDN w:val="0"/>
        <w:spacing w:after="0" w:line="24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 xml:space="preserve">TÍTULO QUINTO </w:t>
      </w:r>
    </w:p>
    <w:p w:rsidR="007852B3" w:rsidRPr="007852B3" w:rsidRDefault="007852B3" w:rsidP="007852B3">
      <w:pPr>
        <w:widowControl w:val="0"/>
        <w:autoSpaceDE w:val="0"/>
        <w:autoSpaceDN w:val="0"/>
        <w:spacing w:after="0"/>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PRODUCTOS</w:t>
      </w:r>
    </w:p>
    <w:p w:rsidR="007852B3" w:rsidRPr="007852B3" w:rsidRDefault="007852B3" w:rsidP="008C262D">
      <w:pPr>
        <w:widowControl w:val="0"/>
        <w:autoSpaceDE w:val="0"/>
        <w:autoSpaceDN w:val="0"/>
        <w:spacing w:after="0" w:line="24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CAPÍTULO I</w:t>
      </w:r>
    </w:p>
    <w:p w:rsidR="007852B3" w:rsidRPr="007852B3" w:rsidRDefault="007852B3" w:rsidP="007852B3">
      <w:pPr>
        <w:widowControl w:val="0"/>
        <w:autoSpaceDE w:val="0"/>
        <w:autoSpaceDN w:val="0"/>
        <w:spacing w:after="0"/>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Productos Derivados de Bienes Inmuebles</w:t>
      </w:r>
    </w:p>
    <w:p w:rsidR="007852B3" w:rsidRPr="007852B3" w:rsidRDefault="007852B3" w:rsidP="008C262D">
      <w:pPr>
        <w:widowControl w:val="0"/>
        <w:autoSpaceDE w:val="0"/>
        <w:autoSpaceDN w:val="0"/>
        <w:spacing w:after="0" w:line="24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43.- </w:t>
      </w:r>
      <w:r w:rsidRPr="007852B3">
        <w:rPr>
          <w:rFonts w:ascii="Arial" w:eastAsia="Arial" w:hAnsi="Arial"/>
          <w:sz w:val="20"/>
          <w:szCs w:val="20"/>
          <w:lang w:val="es-ES" w:eastAsia="es-ES" w:bidi="es-ES"/>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7852B3" w:rsidRPr="007852B3" w:rsidRDefault="007852B3" w:rsidP="008C262D">
      <w:pPr>
        <w:widowControl w:val="0"/>
        <w:autoSpaceDE w:val="0"/>
        <w:autoSpaceDN w:val="0"/>
        <w:spacing w:after="0" w:line="24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sz w:val="20"/>
          <w:szCs w:val="20"/>
          <w:lang w:val="es-ES" w:eastAsia="es-ES" w:bidi="es-ES"/>
        </w:rPr>
        <w:t>El Municipio percibirá productos derivados de sus bienes inmuebles por los siguientes conceptos:</w:t>
      </w:r>
    </w:p>
    <w:p w:rsidR="007852B3" w:rsidRPr="007852B3" w:rsidRDefault="007852B3" w:rsidP="008C262D">
      <w:pPr>
        <w:widowControl w:val="0"/>
        <w:autoSpaceDE w:val="0"/>
        <w:autoSpaceDN w:val="0"/>
        <w:spacing w:after="0" w:line="24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I.- </w:t>
      </w:r>
      <w:r w:rsidRPr="007852B3">
        <w:rPr>
          <w:rFonts w:ascii="Arial" w:eastAsia="Arial" w:hAnsi="Arial"/>
          <w:sz w:val="20"/>
          <w:szCs w:val="20"/>
          <w:lang w:val="es-ES" w:eastAsia="es-ES" w:bidi="es-ES"/>
        </w:rPr>
        <w:t>Arrendamiento o enajenación de bienes inmuebles;</w:t>
      </w:r>
    </w:p>
    <w:p w:rsidR="007852B3" w:rsidRPr="007852B3" w:rsidRDefault="007852B3" w:rsidP="008C262D">
      <w:pPr>
        <w:widowControl w:val="0"/>
        <w:autoSpaceDE w:val="0"/>
        <w:autoSpaceDN w:val="0"/>
        <w:spacing w:after="0" w:line="24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II.</w:t>
      </w:r>
      <w:r w:rsidRPr="007852B3">
        <w:rPr>
          <w:rFonts w:ascii="Arial" w:eastAsia="Arial" w:hAnsi="Arial"/>
          <w:sz w:val="20"/>
          <w:szCs w:val="20"/>
          <w:lang w:val="es-ES" w:eastAsia="es-ES" w:bidi="es-ES"/>
        </w:rPr>
        <w:t>- Por arrendamiento temporal o concesión por el tiempo útil de locales ubicados en bienes de dominio público, tales como mercados, plazas, jardines, unidades deportivas y otros bienes destinados a un servicio público; y</w:t>
      </w:r>
    </w:p>
    <w:p w:rsidR="007852B3" w:rsidRPr="007852B3" w:rsidRDefault="007852B3" w:rsidP="008C262D">
      <w:pPr>
        <w:widowControl w:val="0"/>
        <w:autoSpaceDE w:val="0"/>
        <w:autoSpaceDN w:val="0"/>
        <w:spacing w:after="0" w:line="24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III.- </w:t>
      </w:r>
      <w:r w:rsidRPr="007852B3">
        <w:rPr>
          <w:rFonts w:ascii="Arial" w:eastAsia="Arial" w:hAnsi="Arial"/>
          <w:sz w:val="20"/>
          <w:szCs w:val="20"/>
          <w:lang w:val="es-ES" w:eastAsia="es-ES" w:bidi="es-ES"/>
        </w:rPr>
        <w:t>Por concesión del uso del piso en la vía pública o en bienes destinados a un servicio público como unidades deportivas, plazas y otros bienes de dominio público.</w:t>
      </w:r>
    </w:p>
    <w:p w:rsidR="007852B3" w:rsidRPr="007852B3" w:rsidRDefault="007852B3" w:rsidP="008C262D">
      <w:pPr>
        <w:widowControl w:val="0"/>
        <w:autoSpaceDE w:val="0"/>
        <w:autoSpaceDN w:val="0"/>
        <w:spacing w:after="0" w:line="240" w:lineRule="auto"/>
        <w:jc w:val="both"/>
        <w:rPr>
          <w:rFonts w:ascii="Arial" w:eastAsia="Arial" w:hAnsi="Arial"/>
          <w:sz w:val="20"/>
          <w:szCs w:val="20"/>
          <w:lang w:val="es-ES" w:eastAsia="es-ES" w:bidi="es-ES"/>
        </w:rPr>
      </w:pPr>
    </w:p>
    <w:p w:rsidR="007852B3" w:rsidRPr="007852B3" w:rsidRDefault="007852B3" w:rsidP="007852B3">
      <w:pPr>
        <w:widowControl w:val="0"/>
        <w:numPr>
          <w:ilvl w:val="0"/>
          <w:numId w:val="35"/>
        </w:numPr>
        <w:tabs>
          <w:tab w:val="left" w:pos="598"/>
        </w:tabs>
        <w:autoSpaceDE w:val="0"/>
        <w:autoSpaceDN w:val="0"/>
        <w:spacing w:after="0" w:line="360" w:lineRule="auto"/>
        <w:ind w:left="426"/>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Por derecho de piso a vendedores con puestos semifijos se pagará una cuota de $ 20.00 diarios</w:t>
      </w:r>
    </w:p>
    <w:p w:rsidR="007852B3" w:rsidRPr="007852B3" w:rsidRDefault="007852B3" w:rsidP="007852B3">
      <w:pPr>
        <w:widowControl w:val="0"/>
        <w:numPr>
          <w:ilvl w:val="0"/>
          <w:numId w:val="35"/>
        </w:numPr>
        <w:tabs>
          <w:tab w:val="left" w:pos="606"/>
        </w:tabs>
        <w:autoSpaceDE w:val="0"/>
        <w:autoSpaceDN w:val="0"/>
        <w:spacing w:after="0" w:line="360" w:lineRule="auto"/>
        <w:ind w:left="426"/>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En los casos de vendedores ambulantes se establecerá una cuota fija de $ 30.00 por día.</w:t>
      </w: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CAPÍTULO II</w:t>
      </w: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Productos Derivados de Bienes Muebles</w:t>
      </w:r>
    </w:p>
    <w:p w:rsidR="007852B3" w:rsidRPr="007852B3" w:rsidRDefault="007852B3" w:rsidP="008C262D">
      <w:pPr>
        <w:widowControl w:val="0"/>
        <w:autoSpaceDE w:val="0"/>
        <w:autoSpaceDN w:val="0"/>
        <w:spacing w:after="0" w:line="24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44.- </w:t>
      </w:r>
      <w:r w:rsidRPr="007852B3">
        <w:rPr>
          <w:rFonts w:ascii="Arial" w:eastAsia="Arial" w:hAnsi="Arial"/>
          <w:sz w:val="20"/>
          <w:szCs w:val="20"/>
          <w:lang w:val="es-ES" w:eastAsia="es-ES" w:bidi="es-ES"/>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w:t>
      </w:r>
      <w:proofErr w:type="spellStart"/>
      <w:r w:rsidRPr="007852B3">
        <w:rPr>
          <w:rFonts w:ascii="Arial" w:eastAsia="Arial" w:hAnsi="Arial"/>
          <w:sz w:val="20"/>
          <w:szCs w:val="20"/>
          <w:lang w:val="es-ES" w:eastAsia="es-ES" w:bidi="es-ES"/>
        </w:rPr>
        <w:t>Sudzal</w:t>
      </w:r>
      <w:proofErr w:type="spellEnd"/>
      <w:r w:rsidRPr="007852B3">
        <w:rPr>
          <w:rFonts w:ascii="Arial" w:eastAsia="Arial" w:hAnsi="Arial"/>
          <w:sz w:val="20"/>
          <w:szCs w:val="20"/>
          <w:lang w:val="es-ES" w:eastAsia="es-ES" w:bidi="es-ES"/>
        </w:rPr>
        <w:t>, Yucatán.</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CAPÍTULO III</w:t>
      </w: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Productos Financieros</w:t>
      </w:r>
    </w:p>
    <w:p w:rsidR="007852B3" w:rsidRPr="007852B3" w:rsidRDefault="007852B3" w:rsidP="008C262D">
      <w:pPr>
        <w:widowControl w:val="0"/>
        <w:autoSpaceDE w:val="0"/>
        <w:autoSpaceDN w:val="0"/>
        <w:spacing w:after="0" w:line="24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45.- </w:t>
      </w:r>
      <w:r w:rsidRPr="007852B3">
        <w:rPr>
          <w:rFonts w:ascii="Arial" w:eastAsia="Arial" w:hAnsi="Arial"/>
          <w:sz w:val="20"/>
          <w:szCs w:val="20"/>
          <w:lang w:val="es-ES" w:eastAsia="es-ES" w:bidi="es-ES"/>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w:t>
      </w:r>
      <w:r w:rsidR="008C262D">
        <w:rPr>
          <w:rFonts w:ascii="Arial" w:eastAsia="Arial" w:hAnsi="Arial"/>
          <w:sz w:val="20"/>
          <w:szCs w:val="20"/>
          <w:lang w:val="es-ES" w:eastAsia="es-ES" w:bidi="es-ES"/>
        </w:rPr>
        <w:t xml:space="preserve"> la disponibilidad inmediata de los recursos conforme</w:t>
      </w:r>
      <w:r w:rsidRPr="007852B3">
        <w:rPr>
          <w:rFonts w:ascii="Arial" w:eastAsia="Arial" w:hAnsi="Arial"/>
          <w:sz w:val="20"/>
          <w:szCs w:val="20"/>
          <w:lang w:val="es-ES" w:eastAsia="es-ES" w:bidi="es-ES"/>
        </w:rPr>
        <w:t xml:space="preserve"> </w:t>
      </w:r>
      <w:r w:rsidR="008C262D">
        <w:rPr>
          <w:rFonts w:ascii="Arial" w:eastAsia="Arial" w:hAnsi="Arial"/>
          <w:sz w:val="20"/>
          <w:szCs w:val="20"/>
          <w:lang w:val="es-ES" w:eastAsia="es-ES" w:bidi="es-ES"/>
        </w:rPr>
        <w:t>las</w:t>
      </w:r>
      <w:r w:rsidRPr="007852B3">
        <w:rPr>
          <w:rFonts w:ascii="Arial" w:eastAsia="Arial" w:hAnsi="Arial"/>
          <w:sz w:val="20"/>
          <w:szCs w:val="20"/>
          <w:lang w:val="es-ES" w:eastAsia="es-ES" w:bidi="es-ES"/>
        </w:rPr>
        <w:t xml:space="preserve"> fechas en que éstos serán requeridos por la administración.</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CAPÍTULO IV</w:t>
      </w:r>
    </w:p>
    <w:p w:rsidR="007852B3" w:rsidRPr="007852B3" w:rsidRDefault="007852B3" w:rsidP="008C262D">
      <w:pPr>
        <w:widowControl w:val="0"/>
        <w:autoSpaceDE w:val="0"/>
        <w:autoSpaceDN w:val="0"/>
        <w:spacing w:after="0" w:line="24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Otros Productos</w:t>
      </w:r>
    </w:p>
    <w:p w:rsidR="007852B3" w:rsidRPr="007852B3" w:rsidRDefault="007852B3" w:rsidP="008C262D">
      <w:pPr>
        <w:widowControl w:val="0"/>
        <w:autoSpaceDE w:val="0"/>
        <w:autoSpaceDN w:val="0"/>
        <w:spacing w:after="0" w:line="24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46.- </w:t>
      </w:r>
      <w:r w:rsidRPr="007852B3">
        <w:rPr>
          <w:rFonts w:ascii="Arial" w:eastAsia="Arial" w:hAnsi="Arial"/>
          <w:sz w:val="20"/>
          <w:szCs w:val="20"/>
          <w:lang w:val="es-ES" w:eastAsia="es-ES" w:bidi="es-ES"/>
        </w:rPr>
        <w:t>El Municipio percibirá productos derivados de sus funciones de derecho privado, por el ejercicio de sus derechos sobre bienes ajenos y cualquier otro tipo de productos no comprendidos en    los tres capítulos anteriores.</w:t>
      </w:r>
    </w:p>
    <w:p w:rsidR="008C262D" w:rsidRDefault="008C262D" w:rsidP="007852B3">
      <w:pPr>
        <w:widowControl w:val="0"/>
        <w:autoSpaceDE w:val="0"/>
        <w:autoSpaceDN w:val="0"/>
        <w:spacing w:after="0" w:line="240" w:lineRule="auto"/>
        <w:jc w:val="center"/>
        <w:outlineLvl w:val="2"/>
        <w:rPr>
          <w:rFonts w:ascii="Arial" w:eastAsia="Arial" w:hAnsi="Arial"/>
          <w:b/>
          <w:bCs/>
          <w:sz w:val="20"/>
          <w:szCs w:val="20"/>
          <w:lang w:val="es-ES" w:eastAsia="es-ES" w:bidi="es-ES"/>
        </w:rPr>
      </w:pPr>
    </w:p>
    <w:p w:rsidR="007852B3" w:rsidRPr="007852B3" w:rsidRDefault="007852B3" w:rsidP="007852B3">
      <w:pPr>
        <w:widowControl w:val="0"/>
        <w:autoSpaceDE w:val="0"/>
        <w:autoSpaceDN w:val="0"/>
        <w:spacing w:after="0" w:line="24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 xml:space="preserve">TÍTULO SEXTO </w:t>
      </w:r>
    </w:p>
    <w:p w:rsidR="007852B3" w:rsidRPr="007852B3" w:rsidRDefault="007852B3" w:rsidP="007852B3">
      <w:pPr>
        <w:widowControl w:val="0"/>
        <w:autoSpaceDE w:val="0"/>
        <w:autoSpaceDN w:val="0"/>
        <w:spacing w:after="0" w:line="24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APROVECHAMIENTOS</w:t>
      </w:r>
    </w:p>
    <w:p w:rsidR="007852B3" w:rsidRPr="007852B3" w:rsidRDefault="007852B3" w:rsidP="007852B3">
      <w:pPr>
        <w:widowControl w:val="0"/>
        <w:autoSpaceDE w:val="0"/>
        <w:autoSpaceDN w:val="0"/>
        <w:spacing w:after="0" w:line="24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24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CAPÍTULO I</w:t>
      </w: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Aprovechamientos Derivados por Sanciones Municipales</w:t>
      </w:r>
    </w:p>
    <w:p w:rsidR="007852B3" w:rsidRPr="007852B3" w:rsidRDefault="007852B3" w:rsidP="008C262D">
      <w:pPr>
        <w:widowControl w:val="0"/>
        <w:autoSpaceDE w:val="0"/>
        <w:autoSpaceDN w:val="0"/>
        <w:spacing w:after="0" w:line="24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47.- </w:t>
      </w:r>
      <w:r w:rsidRPr="007852B3">
        <w:rPr>
          <w:rFonts w:ascii="Arial" w:eastAsia="Arial" w:hAnsi="Arial"/>
          <w:sz w:val="20"/>
          <w:szCs w:val="20"/>
          <w:lang w:val="es-ES" w:eastAsia="es-ES" w:bidi="es-ES"/>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7852B3" w:rsidRPr="007852B3" w:rsidRDefault="007852B3" w:rsidP="008C262D">
      <w:pPr>
        <w:widowControl w:val="0"/>
        <w:autoSpaceDE w:val="0"/>
        <w:autoSpaceDN w:val="0"/>
        <w:spacing w:after="0" w:line="24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sz w:val="20"/>
          <w:szCs w:val="20"/>
          <w:lang w:val="es-ES" w:eastAsia="es-ES" w:bidi="es-ES"/>
        </w:rPr>
        <w:t>El Municipio percibirá aprovechamientos derivados de:</w:t>
      </w:r>
    </w:p>
    <w:p w:rsidR="007852B3" w:rsidRPr="007852B3" w:rsidRDefault="007852B3" w:rsidP="008C262D">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I.- Infracciones por faltas administrativas:</w:t>
      </w: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 </w:t>
      </w:r>
      <w:r w:rsidRPr="007852B3">
        <w:rPr>
          <w:rFonts w:ascii="Arial" w:eastAsia="Arial" w:hAnsi="Arial"/>
          <w:sz w:val="20"/>
          <w:szCs w:val="20"/>
          <w:lang w:val="es-ES" w:eastAsia="es-ES" w:bidi="es-ES"/>
        </w:rPr>
        <w:t>Por violación a las disposiciones contenidas en los reglamentos municipales, se cobrarán las multas establecidas en cada uno de dichos ordenamientos.</w:t>
      </w:r>
    </w:p>
    <w:p w:rsidR="007852B3" w:rsidRPr="007852B3" w:rsidRDefault="007852B3" w:rsidP="008C262D">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II.- Infracciones por faltas de carácter fiscal:</w:t>
      </w:r>
    </w:p>
    <w:p w:rsidR="007852B3" w:rsidRPr="007852B3" w:rsidRDefault="007852B3" w:rsidP="008C262D">
      <w:pPr>
        <w:widowControl w:val="0"/>
        <w:numPr>
          <w:ilvl w:val="0"/>
          <w:numId w:val="37"/>
        </w:numPr>
        <w:tabs>
          <w:tab w:val="left" w:pos="626"/>
        </w:tabs>
        <w:autoSpaceDE w:val="0"/>
        <w:autoSpaceDN w:val="0"/>
        <w:spacing w:after="0" w:line="360" w:lineRule="auto"/>
        <w:ind w:left="0" w:firstLine="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Por pagarse en forma extemporánea y a requerimiento de la autoridad municipal cualquiera de las contribuciones a que se esta Ley. Multa de 10.0 a 30.0 veces la Unidad de Medida y Actualización;</w:t>
      </w:r>
    </w:p>
    <w:p w:rsidR="007852B3" w:rsidRPr="007852B3" w:rsidRDefault="007852B3" w:rsidP="008C262D">
      <w:pPr>
        <w:widowControl w:val="0"/>
        <w:numPr>
          <w:ilvl w:val="0"/>
          <w:numId w:val="37"/>
        </w:numPr>
        <w:tabs>
          <w:tab w:val="left" w:pos="623"/>
        </w:tabs>
        <w:autoSpaceDE w:val="0"/>
        <w:autoSpaceDN w:val="0"/>
        <w:spacing w:after="0" w:line="360" w:lineRule="auto"/>
        <w:ind w:left="0" w:firstLine="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Por no presentar o proporcionar el contribuyente los datos e informes que exigen las leyes fiscales o proporcionarlos extemporáneamente, hacerlo con información alterada. multa de 10.0 a 30.0 veces el la Unidad de Medida y Actualización; y</w:t>
      </w:r>
    </w:p>
    <w:p w:rsidR="007852B3" w:rsidRPr="007852B3" w:rsidRDefault="007852B3" w:rsidP="008C262D">
      <w:pPr>
        <w:widowControl w:val="0"/>
        <w:numPr>
          <w:ilvl w:val="0"/>
          <w:numId w:val="37"/>
        </w:numPr>
        <w:tabs>
          <w:tab w:val="left" w:pos="619"/>
        </w:tabs>
        <w:autoSpaceDE w:val="0"/>
        <w:autoSpaceDN w:val="0"/>
        <w:spacing w:after="0" w:line="360" w:lineRule="auto"/>
        <w:ind w:left="0" w:firstLine="0"/>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Por no comparecer el contribuyente ante la autoridad municipal para presentar, comprobar o aclarar cualquier asunto, para el que dicha autoridad esté facultada por las leyes f</w:t>
      </w:r>
      <w:r w:rsidR="008C262D">
        <w:rPr>
          <w:rFonts w:ascii="Arial" w:eastAsia="Arial" w:hAnsi="Arial"/>
          <w:sz w:val="20"/>
          <w:szCs w:val="20"/>
          <w:lang w:val="es-ES" w:eastAsia="es-ES" w:bidi="es-ES"/>
        </w:rPr>
        <w:t>iscales vigentes. Multa de 10.0</w:t>
      </w:r>
      <w:r w:rsidRPr="007852B3">
        <w:rPr>
          <w:rFonts w:ascii="Arial" w:eastAsia="Arial" w:hAnsi="Arial"/>
          <w:sz w:val="20"/>
          <w:szCs w:val="20"/>
          <w:lang w:val="es-ES" w:eastAsia="es-ES" w:bidi="es-ES"/>
        </w:rPr>
        <w:t xml:space="preserve"> a 50.0 la Unidad de Medida y Actualización.</w:t>
      </w:r>
    </w:p>
    <w:p w:rsidR="007852B3" w:rsidRPr="007852B3" w:rsidRDefault="007852B3" w:rsidP="008C262D">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both"/>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III.- Sanciones por falta de pago oportuno de créditos fiscales.</w:t>
      </w:r>
    </w:p>
    <w:p w:rsidR="008C262D" w:rsidRDefault="008C262D" w:rsidP="008C262D">
      <w:pPr>
        <w:widowControl w:val="0"/>
        <w:autoSpaceDE w:val="0"/>
        <w:autoSpaceDN w:val="0"/>
        <w:spacing w:after="0" w:line="360" w:lineRule="auto"/>
        <w:jc w:val="center"/>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CAPÍTULO II</w:t>
      </w:r>
    </w:p>
    <w:p w:rsidR="007852B3" w:rsidRPr="007852B3" w:rsidRDefault="007852B3" w:rsidP="007852B3">
      <w:pPr>
        <w:widowControl w:val="0"/>
        <w:autoSpaceDE w:val="0"/>
        <w:autoSpaceDN w:val="0"/>
        <w:spacing w:after="0" w:line="24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Aprovechamientos Derivados de Recursos Transferidos al Municipio</w:t>
      </w:r>
    </w:p>
    <w:p w:rsidR="007852B3" w:rsidRPr="007852B3" w:rsidRDefault="007852B3" w:rsidP="008C262D">
      <w:pPr>
        <w:widowControl w:val="0"/>
        <w:autoSpaceDE w:val="0"/>
        <w:autoSpaceDN w:val="0"/>
        <w:spacing w:after="0" w:line="36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48.- </w:t>
      </w:r>
      <w:r w:rsidRPr="007852B3">
        <w:rPr>
          <w:rFonts w:ascii="Arial" w:eastAsia="Arial" w:hAnsi="Arial"/>
          <w:sz w:val="20"/>
          <w:szCs w:val="20"/>
          <w:lang w:val="es-ES" w:eastAsia="es-ES" w:bidi="es-ES"/>
        </w:rPr>
        <w:t>Corresponderán a este capítulo de ingresos, los que perciba el municipio por cuenta de:</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I.- </w:t>
      </w:r>
      <w:r w:rsidRPr="007852B3">
        <w:rPr>
          <w:rFonts w:ascii="Arial" w:eastAsia="Arial" w:hAnsi="Arial"/>
          <w:sz w:val="20"/>
          <w:szCs w:val="20"/>
          <w:lang w:val="es-ES" w:eastAsia="es-ES" w:bidi="es-ES"/>
        </w:rPr>
        <w:t xml:space="preserve">Cesiones; </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II.- </w:t>
      </w:r>
      <w:r w:rsidRPr="007852B3">
        <w:rPr>
          <w:rFonts w:ascii="Arial" w:eastAsia="Arial" w:hAnsi="Arial"/>
          <w:sz w:val="20"/>
          <w:szCs w:val="20"/>
          <w:lang w:val="es-ES" w:eastAsia="es-ES" w:bidi="es-ES"/>
        </w:rPr>
        <w:t xml:space="preserve">Herencias; </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III.- </w:t>
      </w:r>
      <w:r w:rsidRPr="007852B3">
        <w:rPr>
          <w:rFonts w:ascii="Arial" w:eastAsia="Arial" w:hAnsi="Arial"/>
          <w:sz w:val="20"/>
          <w:szCs w:val="20"/>
          <w:lang w:val="es-ES" w:eastAsia="es-ES" w:bidi="es-ES"/>
        </w:rPr>
        <w:t>Legados;</w:t>
      </w: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IV.- </w:t>
      </w:r>
      <w:r w:rsidRPr="007852B3">
        <w:rPr>
          <w:rFonts w:ascii="Arial" w:eastAsia="Arial" w:hAnsi="Arial"/>
          <w:sz w:val="20"/>
          <w:szCs w:val="20"/>
          <w:lang w:val="es-ES" w:eastAsia="es-ES" w:bidi="es-ES"/>
        </w:rPr>
        <w:t>Donaciones;</w:t>
      </w: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V.- </w:t>
      </w:r>
      <w:r w:rsidRPr="007852B3">
        <w:rPr>
          <w:rFonts w:ascii="Arial" w:eastAsia="Arial" w:hAnsi="Arial"/>
          <w:sz w:val="20"/>
          <w:szCs w:val="20"/>
          <w:lang w:val="es-ES" w:eastAsia="es-ES" w:bidi="es-ES"/>
        </w:rPr>
        <w:t>Adjudicaciones Judiciales;</w:t>
      </w: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VI.- </w:t>
      </w:r>
      <w:r w:rsidRPr="007852B3">
        <w:rPr>
          <w:rFonts w:ascii="Arial" w:eastAsia="Arial" w:hAnsi="Arial"/>
          <w:sz w:val="20"/>
          <w:szCs w:val="20"/>
          <w:lang w:val="es-ES" w:eastAsia="es-ES" w:bidi="es-ES"/>
        </w:rPr>
        <w:t>Adjudicaciones Administrativas;</w:t>
      </w: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VII.- </w:t>
      </w:r>
      <w:r w:rsidRPr="007852B3">
        <w:rPr>
          <w:rFonts w:ascii="Arial" w:eastAsia="Arial" w:hAnsi="Arial"/>
          <w:sz w:val="20"/>
          <w:szCs w:val="20"/>
          <w:lang w:val="es-ES" w:eastAsia="es-ES" w:bidi="es-ES"/>
        </w:rPr>
        <w:t>Subsidios de Otro Nivel de Gobierno;</w:t>
      </w: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VIII.- </w:t>
      </w:r>
      <w:r w:rsidRPr="007852B3">
        <w:rPr>
          <w:rFonts w:ascii="Arial" w:eastAsia="Arial" w:hAnsi="Arial"/>
          <w:sz w:val="20"/>
          <w:szCs w:val="20"/>
          <w:lang w:val="es-ES" w:eastAsia="es-ES" w:bidi="es-ES"/>
        </w:rPr>
        <w:t>Subsidios de Organismos Públicos y Privados, y</w:t>
      </w: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IX.- </w:t>
      </w:r>
      <w:r w:rsidRPr="007852B3">
        <w:rPr>
          <w:rFonts w:ascii="Arial" w:eastAsia="Arial" w:hAnsi="Arial"/>
          <w:sz w:val="20"/>
          <w:szCs w:val="20"/>
          <w:lang w:val="es-ES" w:eastAsia="es-ES" w:bidi="es-ES"/>
        </w:rPr>
        <w:t>Multas Impuestas por Autoridades Administrativas Federales no Fiscales.</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CAPÍTULO III</w:t>
      </w: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Aprovechamientos Diversos</w:t>
      </w:r>
    </w:p>
    <w:p w:rsidR="007852B3" w:rsidRPr="007852B3" w:rsidRDefault="007852B3" w:rsidP="008C262D">
      <w:pPr>
        <w:widowControl w:val="0"/>
        <w:autoSpaceDE w:val="0"/>
        <w:autoSpaceDN w:val="0"/>
        <w:spacing w:after="0" w:line="24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49.- </w:t>
      </w:r>
      <w:r w:rsidRPr="007852B3">
        <w:rPr>
          <w:rFonts w:ascii="Arial" w:eastAsia="Arial" w:hAnsi="Arial"/>
          <w:sz w:val="20"/>
          <w:szCs w:val="20"/>
          <w:lang w:val="es-ES" w:eastAsia="es-ES" w:bidi="es-ES"/>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7852B3" w:rsidRPr="007852B3" w:rsidRDefault="007852B3" w:rsidP="008C262D">
      <w:pPr>
        <w:widowControl w:val="0"/>
        <w:autoSpaceDE w:val="0"/>
        <w:autoSpaceDN w:val="0"/>
        <w:spacing w:after="0" w:line="240" w:lineRule="auto"/>
        <w:rPr>
          <w:rFonts w:ascii="Arial" w:eastAsia="Arial" w:hAnsi="Arial"/>
          <w:b/>
          <w:bCs/>
          <w:sz w:val="20"/>
          <w:szCs w:val="20"/>
          <w:lang w:val="es-ES" w:eastAsia="es-ES" w:bidi="es-ES"/>
        </w:rPr>
      </w:pP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 xml:space="preserve">TÍTULO SÉPTIMO </w:t>
      </w: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PARTICIPACIONES Y APORTACIONES</w:t>
      </w:r>
    </w:p>
    <w:p w:rsidR="007852B3" w:rsidRPr="007852B3" w:rsidRDefault="007852B3" w:rsidP="008C262D">
      <w:pPr>
        <w:widowControl w:val="0"/>
        <w:autoSpaceDE w:val="0"/>
        <w:autoSpaceDN w:val="0"/>
        <w:spacing w:after="0" w:line="24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CAPÍTULO ÚNICO</w:t>
      </w: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Participaciones Federales, Estatales y Aportaciones</w:t>
      </w:r>
    </w:p>
    <w:p w:rsidR="007852B3" w:rsidRPr="007852B3" w:rsidRDefault="007852B3" w:rsidP="008C262D">
      <w:pPr>
        <w:widowControl w:val="0"/>
        <w:autoSpaceDE w:val="0"/>
        <w:autoSpaceDN w:val="0"/>
        <w:spacing w:after="0" w:line="24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Artículo 50.</w:t>
      </w:r>
      <w:r w:rsidRPr="007852B3">
        <w:rPr>
          <w:rFonts w:ascii="Arial" w:eastAsia="Arial" w:hAnsi="Arial"/>
          <w:sz w:val="20"/>
          <w:szCs w:val="20"/>
          <w:lang w:val="es-ES" w:eastAsia="es-ES" w:bidi="es-ES"/>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7852B3" w:rsidRPr="007852B3" w:rsidRDefault="007852B3" w:rsidP="008C262D">
      <w:pPr>
        <w:widowControl w:val="0"/>
        <w:autoSpaceDE w:val="0"/>
        <w:autoSpaceDN w:val="0"/>
        <w:spacing w:after="0" w:line="24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sz w:val="20"/>
          <w:szCs w:val="20"/>
          <w:lang w:val="es-ES" w:eastAsia="es-ES" w:bidi="es-ES"/>
        </w:rPr>
        <w:t>La Hacienda Pública Municipal percibirá las participaciones estatales y federales determinadas en los convenios relativos y en la Ley de Coordinación Fiscal del Estado de Yucatán.</w:t>
      </w: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 xml:space="preserve">TÍTULO OCTAVO </w:t>
      </w: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s-ES" w:eastAsia="es-ES" w:bidi="es-ES"/>
        </w:rPr>
      </w:pPr>
      <w:r w:rsidRPr="007852B3">
        <w:rPr>
          <w:rFonts w:ascii="Arial" w:eastAsia="Arial" w:hAnsi="Arial"/>
          <w:b/>
          <w:bCs/>
          <w:sz w:val="20"/>
          <w:szCs w:val="20"/>
          <w:lang w:val="es-ES" w:eastAsia="es-ES" w:bidi="es-ES"/>
        </w:rPr>
        <w:t>INGRESOS EXTRAORDINARIOS</w:t>
      </w:r>
    </w:p>
    <w:p w:rsidR="007852B3" w:rsidRPr="007852B3" w:rsidRDefault="007852B3" w:rsidP="008C262D">
      <w:pPr>
        <w:widowControl w:val="0"/>
        <w:autoSpaceDE w:val="0"/>
        <w:autoSpaceDN w:val="0"/>
        <w:spacing w:after="0" w:line="24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CAPÍTULO ÚNICO</w:t>
      </w:r>
    </w:p>
    <w:p w:rsidR="007852B3" w:rsidRPr="007852B3" w:rsidRDefault="007852B3" w:rsidP="007852B3">
      <w:pPr>
        <w:widowControl w:val="0"/>
        <w:autoSpaceDE w:val="0"/>
        <w:autoSpaceDN w:val="0"/>
        <w:spacing w:after="0" w:line="360" w:lineRule="auto"/>
        <w:jc w:val="center"/>
        <w:rPr>
          <w:rFonts w:ascii="Arial" w:eastAsia="Arial" w:hAnsi="Arial"/>
          <w:b/>
          <w:sz w:val="20"/>
          <w:szCs w:val="20"/>
          <w:lang w:val="es-ES" w:eastAsia="es-ES" w:bidi="es-ES"/>
        </w:rPr>
      </w:pPr>
      <w:r w:rsidRPr="007852B3">
        <w:rPr>
          <w:rFonts w:ascii="Arial" w:eastAsia="Arial" w:hAnsi="Arial"/>
          <w:b/>
          <w:sz w:val="20"/>
          <w:szCs w:val="20"/>
          <w:lang w:val="es-ES" w:eastAsia="es-ES" w:bidi="es-ES"/>
        </w:rPr>
        <w:t>De los Empréstitos, Subsidios y los Provenientes del Estado o la Federación</w:t>
      </w:r>
    </w:p>
    <w:p w:rsidR="007852B3" w:rsidRPr="007852B3" w:rsidRDefault="007852B3" w:rsidP="008C262D">
      <w:pPr>
        <w:widowControl w:val="0"/>
        <w:autoSpaceDE w:val="0"/>
        <w:autoSpaceDN w:val="0"/>
        <w:spacing w:after="0" w:line="240" w:lineRule="auto"/>
        <w:rPr>
          <w:rFonts w:ascii="Arial" w:eastAsia="Arial" w:hAnsi="Arial"/>
          <w:b/>
          <w:sz w:val="20"/>
          <w:szCs w:val="20"/>
          <w:lang w:val="es-ES" w:eastAsia="es-ES" w:bidi="es-ES"/>
        </w:rPr>
      </w:pPr>
    </w:p>
    <w:p w:rsidR="007852B3" w:rsidRPr="007852B3" w:rsidRDefault="007852B3" w:rsidP="007852B3">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51.- </w:t>
      </w:r>
      <w:r w:rsidRPr="007852B3">
        <w:rPr>
          <w:rFonts w:ascii="Arial" w:eastAsia="Arial" w:hAnsi="Arial"/>
          <w:sz w:val="20"/>
          <w:szCs w:val="20"/>
          <w:lang w:val="es-ES" w:eastAsia="es-ES" w:bidi="es-ES"/>
        </w:rPr>
        <w:t>Son ingresos extraordinarios los empréstitos, los subsidios o aquellos que el Municipio reciba de la Federación o del Estado, por conceptos diferentes a Participaciones o Aportaciones y los decretados excepcionalmente.</w:t>
      </w:r>
    </w:p>
    <w:p w:rsidR="007852B3" w:rsidRPr="007852B3" w:rsidRDefault="007852B3" w:rsidP="007852B3">
      <w:pPr>
        <w:widowControl w:val="0"/>
        <w:autoSpaceDE w:val="0"/>
        <w:autoSpaceDN w:val="0"/>
        <w:spacing w:after="0" w:line="360" w:lineRule="auto"/>
        <w:rPr>
          <w:rFonts w:ascii="Arial" w:eastAsia="Arial" w:hAnsi="Arial"/>
          <w:sz w:val="20"/>
          <w:szCs w:val="20"/>
          <w:lang w:val="es-ES" w:eastAsia="es-ES" w:bidi="es-ES"/>
        </w:rPr>
      </w:pPr>
    </w:p>
    <w:p w:rsidR="007852B3" w:rsidRPr="007852B3" w:rsidRDefault="007852B3" w:rsidP="007852B3">
      <w:pPr>
        <w:widowControl w:val="0"/>
        <w:autoSpaceDE w:val="0"/>
        <w:autoSpaceDN w:val="0"/>
        <w:spacing w:after="0" w:line="360" w:lineRule="auto"/>
        <w:jc w:val="center"/>
        <w:outlineLvl w:val="2"/>
        <w:rPr>
          <w:rFonts w:ascii="Arial" w:eastAsia="Arial" w:hAnsi="Arial"/>
          <w:b/>
          <w:bCs/>
          <w:sz w:val="20"/>
          <w:szCs w:val="20"/>
          <w:lang w:val="en-US" w:eastAsia="es-ES" w:bidi="es-ES"/>
        </w:rPr>
      </w:pPr>
      <w:r w:rsidRPr="007852B3">
        <w:rPr>
          <w:rFonts w:ascii="Arial" w:eastAsia="Arial" w:hAnsi="Arial"/>
          <w:b/>
          <w:bCs/>
          <w:sz w:val="20"/>
          <w:szCs w:val="20"/>
          <w:lang w:val="en-US" w:eastAsia="es-ES" w:bidi="es-ES"/>
        </w:rPr>
        <w:t xml:space="preserve">T r a n s </w:t>
      </w:r>
      <w:proofErr w:type="spellStart"/>
      <w:r w:rsidRPr="007852B3">
        <w:rPr>
          <w:rFonts w:ascii="Arial" w:eastAsia="Arial" w:hAnsi="Arial"/>
          <w:b/>
          <w:bCs/>
          <w:sz w:val="20"/>
          <w:szCs w:val="20"/>
          <w:lang w:val="en-US" w:eastAsia="es-ES" w:bidi="es-ES"/>
        </w:rPr>
        <w:t>i</w:t>
      </w:r>
      <w:proofErr w:type="spellEnd"/>
      <w:r w:rsidRPr="007852B3">
        <w:rPr>
          <w:rFonts w:ascii="Arial" w:eastAsia="Arial" w:hAnsi="Arial"/>
          <w:b/>
          <w:bCs/>
          <w:sz w:val="20"/>
          <w:szCs w:val="20"/>
          <w:lang w:val="en-US" w:eastAsia="es-ES" w:bidi="es-ES"/>
        </w:rPr>
        <w:t xml:space="preserve"> t o r </w:t>
      </w:r>
      <w:proofErr w:type="spellStart"/>
      <w:r w:rsidRPr="007852B3">
        <w:rPr>
          <w:rFonts w:ascii="Arial" w:eastAsia="Arial" w:hAnsi="Arial"/>
          <w:b/>
          <w:bCs/>
          <w:sz w:val="20"/>
          <w:szCs w:val="20"/>
          <w:lang w:val="en-US" w:eastAsia="es-ES" w:bidi="es-ES"/>
        </w:rPr>
        <w:t>i</w:t>
      </w:r>
      <w:proofErr w:type="spellEnd"/>
      <w:r w:rsidRPr="007852B3">
        <w:rPr>
          <w:rFonts w:ascii="Arial" w:eastAsia="Arial" w:hAnsi="Arial"/>
          <w:b/>
          <w:bCs/>
          <w:sz w:val="20"/>
          <w:szCs w:val="20"/>
          <w:lang w:val="en-US" w:eastAsia="es-ES" w:bidi="es-ES"/>
        </w:rPr>
        <w:t xml:space="preserve"> o</w:t>
      </w:r>
    </w:p>
    <w:p w:rsidR="007852B3" w:rsidRPr="007852B3" w:rsidRDefault="007852B3" w:rsidP="008C262D">
      <w:pPr>
        <w:widowControl w:val="0"/>
        <w:autoSpaceDE w:val="0"/>
        <w:autoSpaceDN w:val="0"/>
        <w:spacing w:after="0" w:line="240" w:lineRule="auto"/>
        <w:rPr>
          <w:rFonts w:ascii="Arial" w:eastAsia="Arial" w:hAnsi="Arial"/>
          <w:b/>
          <w:sz w:val="20"/>
          <w:szCs w:val="20"/>
          <w:lang w:val="en-US" w:eastAsia="es-ES" w:bidi="es-ES"/>
        </w:rPr>
      </w:pPr>
    </w:p>
    <w:p w:rsidR="00F80299" w:rsidRDefault="007852B3" w:rsidP="008C262D">
      <w:pPr>
        <w:widowControl w:val="0"/>
        <w:autoSpaceDE w:val="0"/>
        <w:autoSpaceDN w:val="0"/>
        <w:spacing w:after="0" w:line="360" w:lineRule="auto"/>
        <w:jc w:val="both"/>
        <w:rPr>
          <w:rFonts w:ascii="Arial" w:eastAsia="Arial" w:hAnsi="Arial"/>
          <w:sz w:val="20"/>
          <w:szCs w:val="20"/>
          <w:lang w:val="es-ES" w:eastAsia="es-ES" w:bidi="es-ES"/>
        </w:rPr>
      </w:pPr>
      <w:r w:rsidRPr="007852B3">
        <w:rPr>
          <w:rFonts w:ascii="Arial" w:eastAsia="Arial" w:hAnsi="Arial"/>
          <w:b/>
          <w:sz w:val="20"/>
          <w:szCs w:val="20"/>
          <w:lang w:val="es-ES" w:eastAsia="es-ES" w:bidi="es-ES"/>
        </w:rPr>
        <w:t xml:space="preserve">Artículo único.- </w:t>
      </w:r>
      <w:r w:rsidRPr="007852B3">
        <w:rPr>
          <w:rFonts w:ascii="Arial" w:eastAsia="Arial" w:hAnsi="Arial"/>
          <w:sz w:val="20"/>
          <w:szCs w:val="20"/>
          <w:lang w:val="es-ES" w:eastAsia="es-ES" w:bidi="es-ES"/>
        </w:rPr>
        <w:t>Para poder percibir aprovechamientos vía infracciones por faltas administrativas, el Ayuntamiento deberá contar con los reglamentos municipales respectivos, los que establecerán los montos de las sanc</w:t>
      </w:r>
      <w:r w:rsidR="008C262D">
        <w:rPr>
          <w:rFonts w:ascii="Arial" w:eastAsia="Arial" w:hAnsi="Arial"/>
          <w:sz w:val="20"/>
          <w:szCs w:val="20"/>
          <w:lang w:val="es-ES" w:eastAsia="es-ES" w:bidi="es-ES"/>
        </w:rPr>
        <w:t>iones correspondientes.</w:t>
      </w:r>
    </w:p>
    <w:p w:rsidR="008C262D" w:rsidRPr="008C262D" w:rsidRDefault="008C262D" w:rsidP="008C262D">
      <w:pPr>
        <w:widowControl w:val="0"/>
        <w:autoSpaceDE w:val="0"/>
        <w:autoSpaceDN w:val="0"/>
        <w:spacing w:after="0" w:line="360" w:lineRule="auto"/>
        <w:jc w:val="both"/>
        <w:rPr>
          <w:rFonts w:ascii="Arial" w:eastAsia="Arial" w:hAnsi="Arial"/>
          <w:sz w:val="20"/>
          <w:szCs w:val="20"/>
          <w:lang w:val="es-ES" w:eastAsia="es-ES" w:bidi="es-ES"/>
        </w:rPr>
      </w:pPr>
    </w:p>
    <w:p w:rsidR="00633CCE" w:rsidRPr="00633CCE" w:rsidRDefault="00633CCE" w:rsidP="00633CCE">
      <w:pPr>
        <w:widowControl w:val="0"/>
        <w:autoSpaceDE w:val="0"/>
        <w:autoSpaceDN w:val="0"/>
        <w:spacing w:after="0" w:line="360" w:lineRule="auto"/>
        <w:jc w:val="center"/>
        <w:rPr>
          <w:rFonts w:ascii="Arial" w:eastAsia="Arial MT" w:hAnsi="Arial"/>
          <w:b/>
          <w:sz w:val="20"/>
          <w:szCs w:val="20"/>
          <w:lang w:val="pt-BR"/>
        </w:rPr>
      </w:pPr>
      <w:r w:rsidRPr="00633CCE">
        <w:rPr>
          <w:rFonts w:ascii="Arial" w:eastAsia="Arial MT" w:hAnsi="Arial"/>
          <w:b/>
          <w:sz w:val="20"/>
          <w:szCs w:val="20"/>
          <w:lang w:val="pt-BR"/>
        </w:rPr>
        <w:t>T r a n s i t o r i o s</w:t>
      </w:r>
    </w:p>
    <w:p w:rsidR="00633CCE" w:rsidRPr="00633CCE" w:rsidRDefault="00633CCE" w:rsidP="00633CCE">
      <w:pPr>
        <w:widowControl w:val="0"/>
        <w:autoSpaceDE w:val="0"/>
        <w:autoSpaceDN w:val="0"/>
        <w:adjustRightInd w:val="0"/>
        <w:spacing w:after="0" w:line="240" w:lineRule="auto"/>
        <w:jc w:val="center"/>
        <w:rPr>
          <w:rFonts w:ascii="Arial" w:eastAsia="Arial MT" w:hAnsi="Arial"/>
          <w:b/>
          <w:sz w:val="20"/>
          <w:szCs w:val="20"/>
          <w:lang w:val="pt-BR"/>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 xml:space="preserve">Artículo primero. </w:t>
      </w:r>
      <w:r w:rsidRPr="00633CCE">
        <w:rPr>
          <w:rFonts w:ascii="Arial" w:eastAsia="Arial MT" w:hAnsi="Arial"/>
          <w:sz w:val="20"/>
          <w:szCs w:val="20"/>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633CCE" w:rsidRPr="00633CCE" w:rsidRDefault="00633CCE" w:rsidP="008C262D">
      <w:pPr>
        <w:widowControl w:val="0"/>
        <w:autoSpaceDE w:val="0"/>
        <w:autoSpaceDN w:val="0"/>
        <w:spacing w:after="0" w:line="24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shd w:val="clear" w:color="auto" w:fill="FFFFFF"/>
        </w:rPr>
      </w:pPr>
      <w:r w:rsidRPr="00633CCE">
        <w:rPr>
          <w:rFonts w:ascii="Arial" w:eastAsia="Arial MT" w:hAnsi="Arial"/>
          <w:b/>
          <w:sz w:val="20"/>
          <w:szCs w:val="20"/>
        </w:rPr>
        <w:t xml:space="preserve">Artículo segundo. </w:t>
      </w:r>
      <w:r w:rsidRPr="00633CCE">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633CCE">
        <w:rPr>
          <w:rFonts w:ascii="Arial" w:eastAsia="Arial MT" w:hAnsi="Arial"/>
          <w:bCs/>
          <w:iCs/>
          <w:sz w:val="20"/>
          <w:szCs w:val="20"/>
          <w:shd w:val="clear" w:color="auto" w:fill="FFFFFF"/>
        </w:rPr>
        <w:t xml:space="preserve">dará </w:t>
      </w:r>
      <w:r w:rsidRPr="00633CCE">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633CCE" w:rsidRPr="00633CCE" w:rsidRDefault="00633CCE" w:rsidP="008C262D">
      <w:pPr>
        <w:widowControl w:val="0"/>
        <w:autoSpaceDE w:val="0"/>
        <w:autoSpaceDN w:val="0"/>
        <w:spacing w:after="0" w:line="240" w:lineRule="auto"/>
        <w:jc w:val="both"/>
        <w:rPr>
          <w:rFonts w:ascii="Arial" w:eastAsia="Arial MT" w:hAnsi="Arial"/>
          <w:b/>
          <w:sz w:val="20"/>
          <w:szCs w:val="20"/>
          <w:shd w:val="clear" w:color="auto" w:fill="FFFFFF"/>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shd w:val="clear" w:color="auto" w:fill="FFFFFF"/>
        </w:rPr>
        <w:t xml:space="preserve">Artículo tercero. </w:t>
      </w:r>
      <w:r w:rsidRPr="00633CCE">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633CCE" w:rsidRPr="00633CCE" w:rsidRDefault="00633CCE" w:rsidP="008C262D">
      <w:pPr>
        <w:widowControl w:val="0"/>
        <w:autoSpaceDE w:val="0"/>
        <w:autoSpaceDN w:val="0"/>
        <w:spacing w:after="0" w:line="24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Artículo cuarto.</w:t>
      </w:r>
      <w:r w:rsidRPr="00633CCE">
        <w:rPr>
          <w:rFonts w:ascii="Arial" w:eastAsia="Arial MT" w:hAnsi="Arial"/>
          <w:sz w:val="20"/>
          <w:szCs w:val="20"/>
        </w:rPr>
        <w:t xml:space="preserve"> </w:t>
      </w:r>
      <w:r w:rsidRPr="00633CCE">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633CCE">
        <w:rPr>
          <w:rFonts w:ascii="Arial" w:eastAsia="Arial MT" w:hAnsi="Arial"/>
          <w:sz w:val="20"/>
          <w:szCs w:val="20"/>
          <w:lang w:val="es-ES"/>
        </w:rPr>
        <w:t>.</w:t>
      </w:r>
    </w:p>
    <w:p w:rsidR="00633CCE" w:rsidRPr="00633CCE" w:rsidRDefault="00633CCE" w:rsidP="008C262D">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Y, por tanto, mando se imprima, publique y circule para su conocimiento y debido cumplimiento.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Se expide este decreto en la sede del Poder Ejecutivo, en Mérida, Yucatán, a 21 de diciembre de 2023.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proofErr w:type="gramStart"/>
      <w:r w:rsidRPr="00633CCE">
        <w:rPr>
          <w:rFonts w:ascii="Arial" w:eastAsia="Times New Roman" w:hAnsi="Arial"/>
          <w:b/>
          <w:color w:val="000000"/>
          <w:sz w:val="20"/>
          <w:szCs w:val="20"/>
          <w:lang w:val="es-ES" w:eastAsia="es-ES"/>
        </w:rPr>
        <w:t>( RÚBRICA</w:t>
      </w:r>
      <w:proofErr w:type="gramEnd"/>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Lic. Mauricio Vila </w:t>
      </w:r>
      <w:proofErr w:type="spellStart"/>
      <w:r w:rsidRPr="00633CCE">
        <w:rPr>
          <w:rFonts w:ascii="Arial" w:eastAsia="Times New Roman" w:hAnsi="Arial"/>
          <w:b/>
          <w:color w:val="000000"/>
          <w:sz w:val="20"/>
          <w:szCs w:val="20"/>
          <w:lang w:val="es-ES" w:eastAsia="es-ES"/>
        </w:rPr>
        <w:t>Dosal</w:t>
      </w:r>
      <w:proofErr w:type="spellEnd"/>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Gobernador del Estado de Yucatán</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roofErr w:type="gramStart"/>
      <w:r w:rsidRPr="00633CCE">
        <w:rPr>
          <w:rFonts w:ascii="Arial" w:eastAsia="Times New Roman" w:hAnsi="Arial"/>
          <w:b/>
          <w:color w:val="000000"/>
          <w:sz w:val="20"/>
          <w:szCs w:val="20"/>
          <w:lang w:val="es-ES" w:eastAsia="es-ES"/>
        </w:rPr>
        <w:t>( RÚBRICA</w:t>
      </w:r>
      <w:proofErr w:type="gramEnd"/>
      <w:r w:rsidRPr="00633CCE">
        <w:rPr>
          <w:rFonts w:ascii="Arial" w:eastAsia="Times New Roman" w:hAnsi="Arial"/>
          <w:b/>
          <w:color w:val="000000"/>
          <w:sz w:val="20"/>
          <w:szCs w:val="20"/>
          <w:lang w:val="es-ES" w:eastAsia="es-ES"/>
        </w:rPr>
        <w:t xml:space="preserve"> )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proofErr w:type="spellStart"/>
      <w:r w:rsidRPr="00633CCE">
        <w:rPr>
          <w:rFonts w:ascii="Arial" w:eastAsia="Times New Roman" w:hAnsi="Arial"/>
          <w:b/>
          <w:color w:val="000000"/>
          <w:sz w:val="20"/>
          <w:szCs w:val="20"/>
          <w:lang w:val="es-ES" w:eastAsia="es-ES"/>
        </w:rPr>
        <w:t>Abog</w:t>
      </w:r>
      <w:proofErr w:type="spellEnd"/>
      <w:r w:rsidRPr="00633CCE">
        <w:rPr>
          <w:rFonts w:ascii="Arial" w:eastAsia="Times New Roman" w:hAnsi="Arial"/>
          <w:b/>
          <w:color w:val="000000"/>
          <w:sz w:val="20"/>
          <w:szCs w:val="20"/>
          <w:lang w:val="es-ES" w:eastAsia="es-ES"/>
        </w:rPr>
        <w:t xml:space="preserve">. María Dolores Fritz Sierra </w:t>
      </w:r>
    </w:p>
    <w:p w:rsidR="00633CCE" w:rsidRPr="008C262D" w:rsidRDefault="00633CCE" w:rsidP="008C262D">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Secretaria general de Gobierno</w:t>
      </w:r>
      <w:bookmarkStart w:id="6" w:name="_GoBack"/>
      <w:bookmarkEnd w:id="6"/>
    </w:p>
    <w:sectPr w:rsidR="00633CCE" w:rsidRPr="008C262D" w:rsidSect="00B20FF4">
      <w:headerReference w:type="default" r:id="rId22"/>
      <w:footerReference w:type="default" r:id="rId23"/>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2B3" w:rsidRDefault="007852B3">
      <w:pPr>
        <w:spacing w:after="0" w:line="240" w:lineRule="auto"/>
      </w:pPr>
      <w:r>
        <w:separator/>
      </w:r>
    </w:p>
  </w:endnote>
  <w:endnote w:type="continuationSeparator" w:id="0">
    <w:p w:rsidR="007852B3" w:rsidRDefault="0078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B3" w:rsidRDefault="007852B3" w:rsidP="001C191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852B3" w:rsidRDefault="007852B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B3" w:rsidRDefault="007852B3" w:rsidP="001C191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275810">
      <w:rPr>
        <w:rStyle w:val="Nmerodepgina"/>
        <w:noProof/>
      </w:rPr>
      <w:t>1</w:t>
    </w:r>
    <w:r>
      <w:rPr>
        <w:rStyle w:val="Nmerodepgina"/>
      </w:rPr>
      <w:fldChar w:fldCharType="end"/>
    </w:r>
  </w:p>
  <w:p w:rsidR="007852B3" w:rsidRDefault="007852B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B3" w:rsidRPr="009C3E88" w:rsidRDefault="007852B3">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8C262D" w:rsidRPr="008C262D">
      <w:rPr>
        <w:rFonts w:ascii="Arial" w:hAnsi="Arial"/>
        <w:noProof/>
        <w:sz w:val="20"/>
        <w:szCs w:val="20"/>
        <w:lang w:val="es-ES"/>
      </w:rPr>
      <w:t>42</w:t>
    </w:r>
    <w:r w:rsidRPr="009C3E88">
      <w:rPr>
        <w:rFonts w:ascii="Arial" w:hAnsi="Arial"/>
        <w:sz w:val="20"/>
        <w:szCs w:val="20"/>
      </w:rPr>
      <w:fldChar w:fldCharType="end"/>
    </w:r>
  </w:p>
  <w:p w:rsidR="007852B3" w:rsidRDefault="007852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2B3" w:rsidRDefault="007852B3">
      <w:pPr>
        <w:spacing w:after="0" w:line="240" w:lineRule="auto"/>
      </w:pPr>
      <w:r>
        <w:separator/>
      </w:r>
    </w:p>
  </w:footnote>
  <w:footnote w:type="continuationSeparator" w:id="0">
    <w:p w:rsidR="007852B3" w:rsidRDefault="007852B3">
      <w:pPr>
        <w:spacing w:after="0" w:line="240" w:lineRule="auto"/>
      </w:pPr>
      <w:r>
        <w:continuationSeparator/>
      </w:r>
    </w:p>
  </w:footnote>
  <w:footnote w:id="1">
    <w:p w:rsidR="007852B3" w:rsidRPr="003B7CC4" w:rsidRDefault="007852B3" w:rsidP="00B20FF4">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7852B3" w:rsidRDefault="007852B3" w:rsidP="00B20FF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7852B3" w:rsidRPr="0055215F" w:rsidRDefault="007852B3" w:rsidP="00B20FF4">
      <w:pPr>
        <w:pStyle w:val="Textonotapie"/>
        <w:rPr>
          <w:lang w:val="es-MX"/>
        </w:rPr>
      </w:pPr>
    </w:p>
  </w:footnote>
  <w:footnote w:id="3">
    <w:p w:rsidR="007852B3" w:rsidRPr="00A33CFF" w:rsidRDefault="007852B3" w:rsidP="00B20FF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7852B3" w:rsidRPr="00713177" w:rsidRDefault="007852B3"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7852B3" w:rsidRPr="00713177" w:rsidRDefault="007852B3"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7852B3" w:rsidRDefault="007852B3" w:rsidP="00B20FF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7852B3" w:rsidRPr="00777624" w:rsidRDefault="007852B3" w:rsidP="00B20FF4">
      <w:pPr>
        <w:pStyle w:val="Textonotapie"/>
        <w:rPr>
          <w:rFonts w:ascii="Arial" w:hAnsi="Arial" w:cs="Arial"/>
          <w:sz w:val="16"/>
          <w:szCs w:val="16"/>
        </w:rPr>
      </w:pPr>
    </w:p>
  </w:footnote>
  <w:footnote w:id="7">
    <w:p w:rsidR="007852B3" w:rsidRPr="00777624" w:rsidRDefault="007852B3"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7852B3" w:rsidRPr="00777624" w:rsidRDefault="007852B3"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7852B3" w:rsidRPr="008F19C7" w:rsidRDefault="007852B3" w:rsidP="00B20FF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852B3" w:rsidTr="001C1913">
      <w:trPr>
        <w:cantSplit/>
        <w:trHeight w:val="329"/>
      </w:trPr>
      <w:tc>
        <w:tcPr>
          <w:tcW w:w="1260" w:type="dxa"/>
          <w:vMerge w:val="restart"/>
          <w:vAlign w:val="center"/>
        </w:tcPr>
        <w:p w:rsidR="007852B3" w:rsidRDefault="007852B3" w:rsidP="001C1913">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49.6pt" o:ole="">
                <v:imagedata r:id="rId1" o:title=""/>
              </v:shape>
              <o:OLEObject Type="Embed" ProgID="Word.Picture.8" ShapeID="_x0000_i1025" DrawAspect="Content" ObjectID="_1768731727" r:id="rId2"/>
            </w:object>
          </w:r>
        </w:p>
      </w:tc>
      <w:tc>
        <w:tcPr>
          <w:tcW w:w="9000" w:type="dxa"/>
          <w:gridSpan w:val="2"/>
          <w:tcBorders>
            <w:bottom w:val="double" w:sz="4" w:space="0" w:color="auto"/>
          </w:tcBorders>
          <w:vAlign w:val="bottom"/>
        </w:tcPr>
        <w:p w:rsidR="007852B3" w:rsidRDefault="007852B3" w:rsidP="001C191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7852B3" w:rsidTr="001C1913">
      <w:trPr>
        <w:cantSplit/>
        <w:trHeight w:val="49"/>
      </w:trPr>
      <w:tc>
        <w:tcPr>
          <w:tcW w:w="1260" w:type="dxa"/>
          <w:vMerge/>
        </w:tcPr>
        <w:p w:rsidR="007852B3" w:rsidRDefault="007852B3" w:rsidP="001C1913">
          <w:pPr>
            <w:pStyle w:val="Encabezado"/>
            <w:rPr>
              <w:rFonts w:ascii="CG Omega" w:hAnsi="CG Omega" w:cs="CG Omega"/>
              <w:sz w:val="16"/>
              <w:szCs w:val="16"/>
            </w:rPr>
          </w:pPr>
        </w:p>
      </w:tc>
      <w:tc>
        <w:tcPr>
          <w:tcW w:w="9000" w:type="dxa"/>
          <w:gridSpan w:val="2"/>
          <w:tcBorders>
            <w:top w:val="double" w:sz="4" w:space="0" w:color="auto"/>
          </w:tcBorders>
        </w:tcPr>
        <w:p w:rsidR="007852B3" w:rsidRDefault="007852B3" w:rsidP="001C1913">
          <w:pPr>
            <w:pStyle w:val="Encabezado"/>
            <w:ind w:left="-70"/>
            <w:jc w:val="right"/>
            <w:rPr>
              <w:rFonts w:ascii="Arial Narrow" w:hAnsi="Arial Narrow" w:cs="Arial Narrow"/>
              <w:sz w:val="4"/>
              <w:szCs w:val="4"/>
            </w:rPr>
          </w:pPr>
        </w:p>
      </w:tc>
    </w:tr>
    <w:tr w:rsidR="007852B3" w:rsidTr="001C1913">
      <w:trPr>
        <w:cantSplit/>
        <w:trHeight w:val="291"/>
      </w:trPr>
      <w:tc>
        <w:tcPr>
          <w:tcW w:w="1260" w:type="dxa"/>
          <w:vMerge/>
        </w:tcPr>
        <w:p w:rsidR="007852B3" w:rsidRDefault="007852B3" w:rsidP="001C1913">
          <w:pPr>
            <w:pStyle w:val="Encabezado"/>
            <w:rPr>
              <w:rFonts w:ascii="CG Omega" w:hAnsi="CG Omega" w:cs="CG Omega"/>
              <w:sz w:val="16"/>
              <w:szCs w:val="16"/>
            </w:rPr>
          </w:pPr>
        </w:p>
      </w:tc>
      <w:tc>
        <w:tcPr>
          <w:tcW w:w="4212" w:type="dxa"/>
        </w:tcPr>
        <w:p w:rsidR="007852B3" w:rsidRPr="004048C7" w:rsidRDefault="007852B3" w:rsidP="001C1913">
          <w:pPr>
            <w:pStyle w:val="Encabezado"/>
            <w:ind w:left="110"/>
            <w:rPr>
              <w:rFonts w:ascii="Arial" w:hAnsi="Arial"/>
              <w:b/>
              <w:bCs/>
              <w:sz w:val="17"/>
              <w:szCs w:val="17"/>
            </w:rPr>
          </w:pPr>
          <w:r w:rsidRPr="004048C7">
            <w:rPr>
              <w:rFonts w:ascii="Arial" w:hAnsi="Arial"/>
              <w:b/>
              <w:bCs/>
              <w:sz w:val="17"/>
              <w:szCs w:val="17"/>
            </w:rPr>
            <w:t>H. Congreso del Estado de Yucatán</w:t>
          </w:r>
        </w:p>
        <w:p w:rsidR="007852B3" w:rsidRPr="004048C7" w:rsidRDefault="007852B3" w:rsidP="001C1913">
          <w:pPr>
            <w:pStyle w:val="Encabezado"/>
            <w:ind w:left="110"/>
            <w:rPr>
              <w:rFonts w:ascii="Arial" w:hAnsi="Arial"/>
              <w:sz w:val="17"/>
              <w:szCs w:val="17"/>
            </w:rPr>
          </w:pPr>
          <w:r>
            <w:rPr>
              <w:rFonts w:ascii="Arial" w:hAnsi="Arial"/>
              <w:sz w:val="17"/>
              <w:szCs w:val="17"/>
            </w:rPr>
            <w:t>Secretaría General del Poder Legislativo</w:t>
          </w:r>
        </w:p>
        <w:p w:rsidR="007852B3" w:rsidRPr="004048C7" w:rsidRDefault="007852B3" w:rsidP="001C1913">
          <w:pPr>
            <w:pStyle w:val="Encabezado"/>
            <w:ind w:left="110"/>
            <w:rPr>
              <w:rFonts w:ascii="Arial" w:hAnsi="Arial"/>
              <w:sz w:val="17"/>
              <w:szCs w:val="17"/>
            </w:rPr>
          </w:pPr>
          <w:r w:rsidRPr="004048C7">
            <w:rPr>
              <w:rFonts w:ascii="Arial" w:hAnsi="Arial"/>
              <w:sz w:val="17"/>
              <w:szCs w:val="17"/>
            </w:rPr>
            <w:t>Unidad de Servicios Técnico-Legislativos</w:t>
          </w:r>
        </w:p>
        <w:p w:rsidR="007852B3" w:rsidRDefault="007852B3" w:rsidP="001C1913">
          <w:pPr>
            <w:pStyle w:val="Encabezado"/>
            <w:ind w:left="-70"/>
            <w:rPr>
              <w:rFonts w:ascii="Arial Narrow" w:hAnsi="Arial Narrow" w:cs="Arial Narrow"/>
              <w:sz w:val="4"/>
              <w:szCs w:val="4"/>
            </w:rPr>
          </w:pPr>
        </w:p>
      </w:tc>
      <w:tc>
        <w:tcPr>
          <w:tcW w:w="4788" w:type="dxa"/>
        </w:tcPr>
        <w:p w:rsidR="007852B3" w:rsidRDefault="007852B3" w:rsidP="001C1913">
          <w:pPr>
            <w:pStyle w:val="Encabezado"/>
            <w:ind w:left="-70"/>
            <w:jc w:val="right"/>
            <w:rPr>
              <w:rFonts w:ascii="Arial" w:hAnsi="Arial"/>
              <w:i/>
              <w:iCs/>
              <w:sz w:val="18"/>
              <w:szCs w:val="18"/>
            </w:rPr>
          </w:pPr>
          <w:r>
            <w:rPr>
              <w:rFonts w:ascii="Arial" w:hAnsi="Arial"/>
              <w:i/>
              <w:iCs/>
              <w:sz w:val="18"/>
              <w:szCs w:val="18"/>
            </w:rPr>
            <w:t>Nueva Publicación D.O. 30-diciembre-2022</w:t>
          </w:r>
        </w:p>
        <w:p w:rsidR="007852B3" w:rsidRPr="001D52AB" w:rsidRDefault="007852B3" w:rsidP="001C1913">
          <w:pPr>
            <w:pStyle w:val="Encabezado"/>
            <w:ind w:left="-70"/>
            <w:jc w:val="right"/>
            <w:rPr>
              <w:rFonts w:ascii="Arial" w:hAnsi="Arial"/>
              <w:i/>
              <w:iCs/>
              <w:sz w:val="18"/>
              <w:szCs w:val="18"/>
            </w:rPr>
          </w:pPr>
        </w:p>
      </w:tc>
    </w:tr>
  </w:tbl>
  <w:p w:rsidR="007852B3" w:rsidRDefault="007852B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852B3" w:rsidTr="001C1913">
      <w:trPr>
        <w:cantSplit/>
        <w:trHeight w:val="329"/>
      </w:trPr>
      <w:tc>
        <w:tcPr>
          <w:tcW w:w="1260" w:type="dxa"/>
          <w:vMerge w:val="restart"/>
          <w:vAlign w:val="center"/>
        </w:tcPr>
        <w:p w:rsidR="007852B3" w:rsidRDefault="007852B3" w:rsidP="00B20FF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7pt;height:49.6pt" o:ole="">
                <v:imagedata r:id="rId1" o:title=""/>
              </v:shape>
              <o:OLEObject Type="Embed" ProgID="Word.Picture.8" ShapeID="_x0000_i1028" DrawAspect="Content" ObjectID="_1768731728" r:id="rId2"/>
            </w:object>
          </w:r>
        </w:p>
      </w:tc>
      <w:tc>
        <w:tcPr>
          <w:tcW w:w="9000" w:type="dxa"/>
          <w:gridSpan w:val="2"/>
          <w:tcBorders>
            <w:bottom w:val="double" w:sz="4" w:space="0" w:color="auto"/>
          </w:tcBorders>
          <w:vAlign w:val="bottom"/>
        </w:tcPr>
        <w:p w:rsidR="007852B3" w:rsidRDefault="007852B3" w:rsidP="00B20FF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SUDZAL, YUCATÁN, PARA EL EJERCICIO FISCAL 2024.</w:t>
          </w:r>
        </w:p>
      </w:tc>
    </w:tr>
    <w:tr w:rsidR="007852B3" w:rsidTr="001C1913">
      <w:trPr>
        <w:cantSplit/>
        <w:trHeight w:val="49"/>
      </w:trPr>
      <w:tc>
        <w:tcPr>
          <w:tcW w:w="1260" w:type="dxa"/>
          <w:vMerge/>
        </w:tcPr>
        <w:p w:rsidR="007852B3" w:rsidRDefault="007852B3" w:rsidP="00B20FF4">
          <w:pPr>
            <w:pStyle w:val="Encabezado"/>
            <w:rPr>
              <w:rFonts w:ascii="CG Omega" w:hAnsi="CG Omega" w:cs="CG Omega"/>
              <w:sz w:val="16"/>
              <w:szCs w:val="16"/>
            </w:rPr>
          </w:pPr>
        </w:p>
      </w:tc>
      <w:tc>
        <w:tcPr>
          <w:tcW w:w="9000" w:type="dxa"/>
          <w:gridSpan w:val="2"/>
          <w:tcBorders>
            <w:top w:val="double" w:sz="4" w:space="0" w:color="auto"/>
          </w:tcBorders>
        </w:tcPr>
        <w:p w:rsidR="007852B3" w:rsidRDefault="007852B3" w:rsidP="00B20FF4">
          <w:pPr>
            <w:pStyle w:val="Encabezado"/>
            <w:ind w:left="-70"/>
            <w:jc w:val="right"/>
            <w:rPr>
              <w:rFonts w:ascii="Arial Narrow" w:hAnsi="Arial Narrow" w:cs="Arial Narrow"/>
              <w:sz w:val="4"/>
              <w:szCs w:val="4"/>
            </w:rPr>
          </w:pPr>
        </w:p>
      </w:tc>
    </w:tr>
    <w:tr w:rsidR="007852B3" w:rsidRPr="001D52AB" w:rsidTr="001C1913">
      <w:trPr>
        <w:cantSplit/>
        <w:trHeight w:val="291"/>
      </w:trPr>
      <w:tc>
        <w:tcPr>
          <w:tcW w:w="1260" w:type="dxa"/>
          <w:vMerge/>
        </w:tcPr>
        <w:p w:rsidR="007852B3" w:rsidRDefault="007852B3" w:rsidP="00B20FF4">
          <w:pPr>
            <w:pStyle w:val="Encabezado"/>
            <w:rPr>
              <w:rFonts w:ascii="CG Omega" w:hAnsi="CG Omega" w:cs="CG Omega"/>
              <w:sz w:val="16"/>
              <w:szCs w:val="16"/>
            </w:rPr>
          </w:pPr>
        </w:p>
      </w:tc>
      <w:tc>
        <w:tcPr>
          <w:tcW w:w="4212" w:type="dxa"/>
        </w:tcPr>
        <w:p w:rsidR="007852B3" w:rsidRPr="004048C7" w:rsidRDefault="007852B3" w:rsidP="00B20FF4">
          <w:pPr>
            <w:pStyle w:val="Encabezado"/>
            <w:ind w:left="110"/>
            <w:rPr>
              <w:rFonts w:ascii="Arial" w:hAnsi="Arial"/>
              <w:b/>
              <w:bCs/>
              <w:sz w:val="17"/>
              <w:szCs w:val="17"/>
            </w:rPr>
          </w:pPr>
          <w:r w:rsidRPr="004048C7">
            <w:rPr>
              <w:rFonts w:ascii="Arial" w:hAnsi="Arial"/>
              <w:b/>
              <w:bCs/>
              <w:sz w:val="17"/>
              <w:szCs w:val="17"/>
            </w:rPr>
            <w:t>H. Congreso del Estado de Yucatán</w:t>
          </w:r>
        </w:p>
        <w:p w:rsidR="007852B3" w:rsidRPr="004048C7" w:rsidRDefault="007852B3" w:rsidP="00B20FF4">
          <w:pPr>
            <w:pStyle w:val="Encabezado"/>
            <w:ind w:left="110"/>
            <w:rPr>
              <w:rFonts w:ascii="Arial" w:hAnsi="Arial"/>
              <w:sz w:val="17"/>
              <w:szCs w:val="17"/>
            </w:rPr>
          </w:pPr>
          <w:r>
            <w:rPr>
              <w:rFonts w:ascii="Arial" w:hAnsi="Arial"/>
              <w:sz w:val="17"/>
              <w:szCs w:val="17"/>
            </w:rPr>
            <w:t>Secretaría General del Poder Legislativo</w:t>
          </w:r>
        </w:p>
        <w:p w:rsidR="007852B3" w:rsidRPr="004048C7" w:rsidRDefault="007852B3" w:rsidP="00B20FF4">
          <w:pPr>
            <w:pStyle w:val="Encabezado"/>
            <w:ind w:left="110"/>
            <w:rPr>
              <w:rFonts w:ascii="Arial" w:hAnsi="Arial"/>
              <w:sz w:val="17"/>
              <w:szCs w:val="17"/>
            </w:rPr>
          </w:pPr>
          <w:r w:rsidRPr="004048C7">
            <w:rPr>
              <w:rFonts w:ascii="Arial" w:hAnsi="Arial"/>
              <w:sz w:val="17"/>
              <w:szCs w:val="17"/>
            </w:rPr>
            <w:t>Unidad de Servicios Técnico</w:t>
          </w:r>
          <w:r>
            <w:rPr>
              <w:rFonts w:ascii="Arial" w:hAnsi="Arial"/>
              <w:sz w:val="17"/>
              <w:szCs w:val="17"/>
            </w:rPr>
            <w:t>s</w:t>
          </w:r>
          <w:r w:rsidRPr="004048C7">
            <w:rPr>
              <w:rFonts w:ascii="Arial" w:hAnsi="Arial"/>
              <w:sz w:val="17"/>
              <w:szCs w:val="17"/>
            </w:rPr>
            <w:t>-Legislativos</w:t>
          </w:r>
        </w:p>
        <w:p w:rsidR="007852B3" w:rsidRDefault="007852B3" w:rsidP="00B20FF4">
          <w:pPr>
            <w:pStyle w:val="Encabezado"/>
            <w:ind w:left="-70"/>
            <w:rPr>
              <w:rFonts w:ascii="Arial Narrow" w:hAnsi="Arial Narrow" w:cs="Arial Narrow"/>
              <w:sz w:val="4"/>
              <w:szCs w:val="4"/>
            </w:rPr>
          </w:pPr>
        </w:p>
      </w:tc>
      <w:tc>
        <w:tcPr>
          <w:tcW w:w="4788" w:type="dxa"/>
        </w:tcPr>
        <w:p w:rsidR="007852B3" w:rsidRDefault="007852B3" w:rsidP="00B20FF4">
          <w:pPr>
            <w:pStyle w:val="Encabezado"/>
            <w:ind w:left="-70"/>
            <w:jc w:val="right"/>
            <w:rPr>
              <w:rFonts w:ascii="Arial" w:hAnsi="Arial"/>
              <w:i/>
              <w:iCs/>
              <w:sz w:val="18"/>
              <w:szCs w:val="18"/>
            </w:rPr>
          </w:pPr>
          <w:r>
            <w:rPr>
              <w:rFonts w:ascii="Arial" w:hAnsi="Arial"/>
              <w:i/>
              <w:iCs/>
              <w:sz w:val="18"/>
              <w:szCs w:val="18"/>
            </w:rPr>
            <w:t>Nueva Publicación D.O. 29-diciembre-2023</w:t>
          </w:r>
        </w:p>
        <w:p w:rsidR="007852B3" w:rsidRPr="001D52AB" w:rsidRDefault="007852B3" w:rsidP="00B20FF4">
          <w:pPr>
            <w:pStyle w:val="Encabezado"/>
            <w:ind w:left="-70"/>
            <w:jc w:val="right"/>
            <w:rPr>
              <w:rFonts w:ascii="Arial" w:hAnsi="Arial"/>
              <w:i/>
              <w:iCs/>
              <w:sz w:val="18"/>
              <w:szCs w:val="18"/>
            </w:rPr>
          </w:pPr>
        </w:p>
      </w:tc>
    </w:tr>
  </w:tbl>
  <w:p w:rsidR="007852B3" w:rsidRDefault="007852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DF3753"/>
    <w:multiLevelType w:val="hybridMultilevel"/>
    <w:tmpl w:val="111489A6"/>
    <w:lvl w:ilvl="0" w:tplc="458EDEE4">
      <w:start w:val="1"/>
      <w:numFmt w:val="upperRoman"/>
      <w:lvlText w:val="%1.-"/>
      <w:lvlJc w:val="right"/>
      <w:pPr>
        <w:tabs>
          <w:tab w:val="num" w:pos="530"/>
        </w:tabs>
        <w:ind w:left="-207" w:firstLine="567"/>
      </w:pPr>
      <w:rPr>
        <w:b/>
        <w:i w:val="0"/>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171A7660"/>
    <w:multiLevelType w:val="hybridMultilevel"/>
    <w:tmpl w:val="85381B36"/>
    <w:lvl w:ilvl="0" w:tplc="2C368578">
      <w:start w:val="1"/>
      <w:numFmt w:val="upperRoman"/>
      <w:lvlText w:val="%1."/>
      <w:lvlJc w:val="left"/>
      <w:pPr>
        <w:ind w:left="1114" w:hanging="407"/>
      </w:pPr>
      <w:rPr>
        <w:rFonts w:ascii="Arial" w:eastAsia="Arial" w:hAnsi="Arial" w:cs="Arial" w:hint="default"/>
        <w:b/>
        <w:bCs/>
        <w:spacing w:val="-1"/>
        <w:w w:val="99"/>
        <w:sz w:val="20"/>
        <w:szCs w:val="20"/>
        <w:lang w:val="es-ES" w:eastAsia="es-ES" w:bidi="es-ES"/>
      </w:rPr>
    </w:lvl>
    <w:lvl w:ilvl="1" w:tplc="016E595C">
      <w:numFmt w:val="bullet"/>
      <w:lvlText w:val="•"/>
      <w:lvlJc w:val="left"/>
      <w:pPr>
        <w:ind w:left="1940" w:hanging="407"/>
      </w:pPr>
      <w:rPr>
        <w:lang w:val="es-ES" w:eastAsia="es-ES" w:bidi="es-ES"/>
      </w:rPr>
    </w:lvl>
    <w:lvl w:ilvl="2" w:tplc="75B295B6">
      <w:numFmt w:val="bullet"/>
      <w:lvlText w:val="•"/>
      <w:lvlJc w:val="left"/>
      <w:pPr>
        <w:ind w:left="2760" w:hanging="407"/>
      </w:pPr>
      <w:rPr>
        <w:lang w:val="es-ES" w:eastAsia="es-ES" w:bidi="es-ES"/>
      </w:rPr>
    </w:lvl>
    <w:lvl w:ilvl="3" w:tplc="16AAE022">
      <w:numFmt w:val="bullet"/>
      <w:lvlText w:val="•"/>
      <w:lvlJc w:val="left"/>
      <w:pPr>
        <w:ind w:left="3580" w:hanging="407"/>
      </w:pPr>
      <w:rPr>
        <w:lang w:val="es-ES" w:eastAsia="es-ES" w:bidi="es-ES"/>
      </w:rPr>
    </w:lvl>
    <w:lvl w:ilvl="4" w:tplc="3572C998">
      <w:numFmt w:val="bullet"/>
      <w:lvlText w:val="•"/>
      <w:lvlJc w:val="left"/>
      <w:pPr>
        <w:ind w:left="4400" w:hanging="407"/>
      </w:pPr>
      <w:rPr>
        <w:lang w:val="es-ES" w:eastAsia="es-ES" w:bidi="es-ES"/>
      </w:rPr>
    </w:lvl>
    <w:lvl w:ilvl="5" w:tplc="6D0E2BBA">
      <w:numFmt w:val="bullet"/>
      <w:lvlText w:val="•"/>
      <w:lvlJc w:val="left"/>
      <w:pPr>
        <w:ind w:left="5220" w:hanging="407"/>
      </w:pPr>
      <w:rPr>
        <w:lang w:val="es-ES" w:eastAsia="es-ES" w:bidi="es-ES"/>
      </w:rPr>
    </w:lvl>
    <w:lvl w:ilvl="6" w:tplc="E81AD4CC">
      <w:numFmt w:val="bullet"/>
      <w:lvlText w:val="•"/>
      <w:lvlJc w:val="left"/>
      <w:pPr>
        <w:ind w:left="6040" w:hanging="407"/>
      </w:pPr>
      <w:rPr>
        <w:lang w:val="es-ES" w:eastAsia="es-ES" w:bidi="es-ES"/>
      </w:rPr>
    </w:lvl>
    <w:lvl w:ilvl="7" w:tplc="4FA01376">
      <w:numFmt w:val="bullet"/>
      <w:lvlText w:val="•"/>
      <w:lvlJc w:val="left"/>
      <w:pPr>
        <w:ind w:left="6860" w:hanging="407"/>
      </w:pPr>
      <w:rPr>
        <w:lang w:val="es-ES" w:eastAsia="es-ES" w:bidi="es-ES"/>
      </w:rPr>
    </w:lvl>
    <w:lvl w:ilvl="8" w:tplc="1D54849A">
      <w:numFmt w:val="bullet"/>
      <w:lvlText w:val="•"/>
      <w:lvlJc w:val="left"/>
      <w:pPr>
        <w:ind w:left="7680" w:hanging="407"/>
      </w:pPr>
      <w:rPr>
        <w:lang w:val="es-ES" w:eastAsia="es-ES" w:bidi="es-ES"/>
      </w:rPr>
    </w:lvl>
  </w:abstractNum>
  <w:abstractNum w:abstractNumId="8">
    <w:nsid w:val="19FE62D8"/>
    <w:multiLevelType w:val="hybridMultilevel"/>
    <w:tmpl w:val="26C6E8AA"/>
    <w:lvl w:ilvl="0" w:tplc="581E09A0">
      <w:start w:val="1"/>
      <w:numFmt w:val="lowerLetter"/>
      <w:lvlText w:val="%1)"/>
      <w:lvlJc w:val="left"/>
      <w:pPr>
        <w:ind w:left="597" w:hanging="197"/>
      </w:pPr>
      <w:rPr>
        <w:rFonts w:ascii="Arial" w:eastAsia="Arial" w:hAnsi="Arial" w:cs="Arial" w:hint="default"/>
        <w:b/>
        <w:bCs/>
        <w:spacing w:val="-1"/>
        <w:w w:val="99"/>
        <w:sz w:val="20"/>
        <w:szCs w:val="20"/>
        <w:lang w:val="es-ES" w:eastAsia="es-ES" w:bidi="es-ES"/>
      </w:rPr>
    </w:lvl>
    <w:lvl w:ilvl="1" w:tplc="8BFCBE60">
      <w:numFmt w:val="bullet"/>
      <w:lvlText w:val="•"/>
      <w:lvlJc w:val="left"/>
      <w:pPr>
        <w:ind w:left="1472" w:hanging="197"/>
      </w:pPr>
      <w:rPr>
        <w:lang w:val="es-ES" w:eastAsia="es-ES" w:bidi="es-ES"/>
      </w:rPr>
    </w:lvl>
    <w:lvl w:ilvl="2" w:tplc="1B32A4A8">
      <w:numFmt w:val="bullet"/>
      <w:lvlText w:val="•"/>
      <w:lvlJc w:val="left"/>
      <w:pPr>
        <w:ind w:left="2344" w:hanging="197"/>
      </w:pPr>
      <w:rPr>
        <w:lang w:val="es-ES" w:eastAsia="es-ES" w:bidi="es-ES"/>
      </w:rPr>
    </w:lvl>
    <w:lvl w:ilvl="3" w:tplc="3372E3EE">
      <w:numFmt w:val="bullet"/>
      <w:lvlText w:val="•"/>
      <w:lvlJc w:val="left"/>
      <w:pPr>
        <w:ind w:left="3216" w:hanging="197"/>
      </w:pPr>
      <w:rPr>
        <w:lang w:val="es-ES" w:eastAsia="es-ES" w:bidi="es-ES"/>
      </w:rPr>
    </w:lvl>
    <w:lvl w:ilvl="4" w:tplc="CD7CAB10">
      <w:numFmt w:val="bullet"/>
      <w:lvlText w:val="•"/>
      <w:lvlJc w:val="left"/>
      <w:pPr>
        <w:ind w:left="4088" w:hanging="197"/>
      </w:pPr>
      <w:rPr>
        <w:lang w:val="es-ES" w:eastAsia="es-ES" w:bidi="es-ES"/>
      </w:rPr>
    </w:lvl>
    <w:lvl w:ilvl="5" w:tplc="FE02543C">
      <w:numFmt w:val="bullet"/>
      <w:lvlText w:val="•"/>
      <w:lvlJc w:val="left"/>
      <w:pPr>
        <w:ind w:left="4960" w:hanging="197"/>
      </w:pPr>
      <w:rPr>
        <w:lang w:val="es-ES" w:eastAsia="es-ES" w:bidi="es-ES"/>
      </w:rPr>
    </w:lvl>
    <w:lvl w:ilvl="6" w:tplc="DE90C37C">
      <w:numFmt w:val="bullet"/>
      <w:lvlText w:val="•"/>
      <w:lvlJc w:val="left"/>
      <w:pPr>
        <w:ind w:left="5832" w:hanging="197"/>
      </w:pPr>
      <w:rPr>
        <w:lang w:val="es-ES" w:eastAsia="es-ES" w:bidi="es-ES"/>
      </w:rPr>
    </w:lvl>
    <w:lvl w:ilvl="7" w:tplc="055C1D1E">
      <w:numFmt w:val="bullet"/>
      <w:lvlText w:val="•"/>
      <w:lvlJc w:val="left"/>
      <w:pPr>
        <w:ind w:left="6704" w:hanging="197"/>
      </w:pPr>
      <w:rPr>
        <w:lang w:val="es-ES" w:eastAsia="es-ES" w:bidi="es-ES"/>
      </w:rPr>
    </w:lvl>
    <w:lvl w:ilvl="8" w:tplc="6276B93C">
      <w:numFmt w:val="bullet"/>
      <w:lvlText w:val="•"/>
      <w:lvlJc w:val="left"/>
      <w:pPr>
        <w:ind w:left="7576" w:hanging="197"/>
      </w:pPr>
      <w:rPr>
        <w:lang w:val="es-ES" w:eastAsia="es-ES" w:bidi="es-ES"/>
      </w:rPr>
    </w:lvl>
  </w:abstractNum>
  <w:abstractNum w:abstractNumId="9">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F31FDC"/>
    <w:multiLevelType w:val="hybridMultilevel"/>
    <w:tmpl w:val="F4064F68"/>
    <w:lvl w:ilvl="0" w:tplc="D0444736">
      <w:start w:val="1"/>
      <w:numFmt w:val="upperRoman"/>
      <w:lvlText w:val="%1.-"/>
      <w:lvlJc w:val="right"/>
      <w:pPr>
        <w:tabs>
          <w:tab w:val="num" w:pos="530"/>
        </w:tabs>
        <w:ind w:left="-207" w:firstLine="567"/>
      </w:pPr>
      <w:rPr>
        <w:b/>
        <w:i w:val="0"/>
        <w:sz w:val="17"/>
        <w:szCs w:val="17"/>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3">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7">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8">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9">
    <w:nsid w:val="57CE504D"/>
    <w:multiLevelType w:val="hybridMultilevel"/>
    <w:tmpl w:val="BA04A420"/>
    <w:lvl w:ilvl="0" w:tplc="F3B8A306">
      <w:start w:val="1"/>
      <w:numFmt w:val="upperRoman"/>
      <w:lvlText w:val="%1."/>
      <w:lvlJc w:val="left"/>
      <w:pPr>
        <w:ind w:left="801" w:hanging="362"/>
      </w:pPr>
      <w:rPr>
        <w:rFonts w:ascii="Arial" w:eastAsia="Arial" w:hAnsi="Arial" w:cs="Arial" w:hint="default"/>
        <w:b/>
        <w:bCs/>
        <w:spacing w:val="-1"/>
        <w:w w:val="99"/>
        <w:sz w:val="20"/>
        <w:szCs w:val="20"/>
        <w:lang w:val="es-ES" w:eastAsia="es-ES" w:bidi="es-ES"/>
      </w:rPr>
    </w:lvl>
    <w:lvl w:ilvl="1" w:tplc="BBCCF110">
      <w:numFmt w:val="bullet"/>
      <w:lvlText w:val="•"/>
      <w:lvlJc w:val="left"/>
      <w:pPr>
        <w:ind w:left="1652" w:hanging="362"/>
      </w:pPr>
      <w:rPr>
        <w:lang w:val="es-ES" w:eastAsia="es-ES" w:bidi="es-ES"/>
      </w:rPr>
    </w:lvl>
    <w:lvl w:ilvl="2" w:tplc="A8B6D05E">
      <w:numFmt w:val="bullet"/>
      <w:lvlText w:val="•"/>
      <w:lvlJc w:val="left"/>
      <w:pPr>
        <w:ind w:left="2504" w:hanging="362"/>
      </w:pPr>
      <w:rPr>
        <w:lang w:val="es-ES" w:eastAsia="es-ES" w:bidi="es-ES"/>
      </w:rPr>
    </w:lvl>
    <w:lvl w:ilvl="3" w:tplc="24A07A90">
      <w:numFmt w:val="bullet"/>
      <w:lvlText w:val="•"/>
      <w:lvlJc w:val="left"/>
      <w:pPr>
        <w:ind w:left="3356" w:hanging="362"/>
      </w:pPr>
      <w:rPr>
        <w:lang w:val="es-ES" w:eastAsia="es-ES" w:bidi="es-ES"/>
      </w:rPr>
    </w:lvl>
    <w:lvl w:ilvl="4" w:tplc="876CA2D4">
      <w:numFmt w:val="bullet"/>
      <w:lvlText w:val="•"/>
      <w:lvlJc w:val="left"/>
      <w:pPr>
        <w:ind w:left="4208" w:hanging="362"/>
      </w:pPr>
      <w:rPr>
        <w:lang w:val="es-ES" w:eastAsia="es-ES" w:bidi="es-ES"/>
      </w:rPr>
    </w:lvl>
    <w:lvl w:ilvl="5" w:tplc="19B6B4A8">
      <w:numFmt w:val="bullet"/>
      <w:lvlText w:val="•"/>
      <w:lvlJc w:val="left"/>
      <w:pPr>
        <w:ind w:left="5060" w:hanging="362"/>
      </w:pPr>
      <w:rPr>
        <w:lang w:val="es-ES" w:eastAsia="es-ES" w:bidi="es-ES"/>
      </w:rPr>
    </w:lvl>
    <w:lvl w:ilvl="6" w:tplc="49AE0C8E">
      <w:numFmt w:val="bullet"/>
      <w:lvlText w:val="•"/>
      <w:lvlJc w:val="left"/>
      <w:pPr>
        <w:ind w:left="5912" w:hanging="362"/>
      </w:pPr>
      <w:rPr>
        <w:lang w:val="es-ES" w:eastAsia="es-ES" w:bidi="es-ES"/>
      </w:rPr>
    </w:lvl>
    <w:lvl w:ilvl="7" w:tplc="0FD8257A">
      <w:numFmt w:val="bullet"/>
      <w:lvlText w:val="•"/>
      <w:lvlJc w:val="left"/>
      <w:pPr>
        <w:ind w:left="6764" w:hanging="362"/>
      </w:pPr>
      <w:rPr>
        <w:lang w:val="es-ES" w:eastAsia="es-ES" w:bidi="es-ES"/>
      </w:rPr>
    </w:lvl>
    <w:lvl w:ilvl="8" w:tplc="397EF9DC">
      <w:numFmt w:val="bullet"/>
      <w:lvlText w:val="•"/>
      <w:lvlJc w:val="left"/>
      <w:pPr>
        <w:ind w:left="7616" w:hanging="362"/>
      </w:pPr>
      <w:rPr>
        <w:lang w:val="es-ES" w:eastAsia="es-ES" w:bidi="es-ES"/>
      </w:rPr>
    </w:lvl>
  </w:abstractNum>
  <w:abstractNum w:abstractNumId="2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3">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43D2031"/>
    <w:multiLevelType w:val="hybridMultilevel"/>
    <w:tmpl w:val="A85A0C4A"/>
    <w:lvl w:ilvl="0" w:tplc="CEAA050E">
      <w:start w:val="1"/>
      <w:numFmt w:val="lowerLetter"/>
      <w:lvlText w:val="%1)"/>
      <w:lvlJc w:val="left"/>
      <w:pPr>
        <w:ind w:left="400" w:hanging="226"/>
      </w:pPr>
      <w:rPr>
        <w:rFonts w:ascii="Arial" w:eastAsia="Arial" w:hAnsi="Arial" w:cs="Arial" w:hint="default"/>
        <w:b/>
        <w:bCs/>
        <w:spacing w:val="-1"/>
        <w:w w:val="99"/>
        <w:sz w:val="20"/>
        <w:szCs w:val="20"/>
        <w:lang w:val="es-ES" w:eastAsia="es-ES" w:bidi="es-ES"/>
      </w:rPr>
    </w:lvl>
    <w:lvl w:ilvl="1" w:tplc="F47AAB3A">
      <w:numFmt w:val="bullet"/>
      <w:lvlText w:val="•"/>
      <w:lvlJc w:val="left"/>
      <w:pPr>
        <w:ind w:left="1292" w:hanging="226"/>
      </w:pPr>
      <w:rPr>
        <w:lang w:val="es-ES" w:eastAsia="es-ES" w:bidi="es-ES"/>
      </w:rPr>
    </w:lvl>
    <w:lvl w:ilvl="2" w:tplc="3A78762C">
      <w:numFmt w:val="bullet"/>
      <w:lvlText w:val="•"/>
      <w:lvlJc w:val="left"/>
      <w:pPr>
        <w:ind w:left="2184" w:hanging="226"/>
      </w:pPr>
      <w:rPr>
        <w:lang w:val="es-ES" w:eastAsia="es-ES" w:bidi="es-ES"/>
      </w:rPr>
    </w:lvl>
    <w:lvl w:ilvl="3" w:tplc="DF1259BC">
      <w:numFmt w:val="bullet"/>
      <w:lvlText w:val="•"/>
      <w:lvlJc w:val="left"/>
      <w:pPr>
        <w:ind w:left="3076" w:hanging="226"/>
      </w:pPr>
      <w:rPr>
        <w:lang w:val="es-ES" w:eastAsia="es-ES" w:bidi="es-ES"/>
      </w:rPr>
    </w:lvl>
    <w:lvl w:ilvl="4" w:tplc="073E2F5A">
      <w:numFmt w:val="bullet"/>
      <w:lvlText w:val="•"/>
      <w:lvlJc w:val="left"/>
      <w:pPr>
        <w:ind w:left="3968" w:hanging="226"/>
      </w:pPr>
      <w:rPr>
        <w:lang w:val="es-ES" w:eastAsia="es-ES" w:bidi="es-ES"/>
      </w:rPr>
    </w:lvl>
    <w:lvl w:ilvl="5" w:tplc="F6A840A4">
      <w:numFmt w:val="bullet"/>
      <w:lvlText w:val="•"/>
      <w:lvlJc w:val="left"/>
      <w:pPr>
        <w:ind w:left="4860" w:hanging="226"/>
      </w:pPr>
      <w:rPr>
        <w:lang w:val="es-ES" w:eastAsia="es-ES" w:bidi="es-ES"/>
      </w:rPr>
    </w:lvl>
    <w:lvl w:ilvl="6" w:tplc="393ABE96">
      <w:numFmt w:val="bullet"/>
      <w:lvlText w:val="•"/>
      <w:lvlJc w:val="left"/>
      <w:pPr>
        <w:ind w:left="5752" w:hanging="226"/>
      </w:pPr>
      <w:rPr>
        <w:lang w:val="es-ES" w:eastAsia="es-ES" w:bidi="es-ES"/>
      </w:rPr>
    </w:lvl>
    <w:lvl w:ilvl="7" w:tplc="246233E8">
      <w:numFmt w:val="bullet"/>
      <w:lvlText w:val="•"/>
      <w:lvlJc w:val="left"/>
      <w:pPr>
        <w:ind w:left="6644" w:hanging="226"/>
      </w:pPr>
      <w:rPr>
        <w:lang w:val="es-ES" w:eastAsia="es-ES" w:bidi="es-ES"/>
      </w:rPr>
    </w:lvl>
    <w:lvl w:ilvl="8" w:tplc="B2946B28">
      <w:numFmt w:val="bullet"/>
      <w:lvlText w:val="•"/>
      <w:lvlJc w:val="left"/>
      <w:pPr>
        <w:ind w:left="7536" w:hanging="226"/>
      </w:pPr>
      <w:rPr>
        <w:lang w:val="es-ES" w:eastAsia="es-ES" w:bidi="es-ES"/>
      </w:rPr>
    </w:lvl>
  </w:abstractNum>
  <w:abstractNum w:abstractNumId="25">
    <w:nsid w:val="74E9506A"/>
    <w:multiLevelType w:val="hybridMultilevel"/>
    <w:tmpl w:val="DD6C17CE"/>
    <w:lvl w:ilvl="0" w:tplc="BEC64A0A">
      <w:start w:val="1"/>
      <w:numFmt w:val="upperRoman"/>
      <w:lvlText w:val="%1.-"/>
      <w:lvlJc w:val="right"/>
      <w:pPr>
        <w:tabs>
          <w:tab w:val="num" w:pos="530"/>
        </w:tabs>
        <w:ind w:left="-207" w:firstLine="567"/>
      </w:pPr>
      <w:rPr>
        <w:b/>
        <w:i w:val="0"/>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6">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5"/>
  </w:num>
  <w:num w:numId="3">
    <w:abstractNumId w:val="1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
  </w:num>
  <w:num w:numId="7">
    <w:abstractNumId w:val="2"/>
  </w:num>
  <w:num w:numId="8">
    <w:abstractNumId w:val="1"/>
  </w:num>
  <w:num w:numId="9">
    <w:abstractNumId w:val="0"/>
  </w:num>
  <w:num w:numId="10">
    <w:abstractNumId w:val="18"/>
  </w:num>
  <w:num w:numId="11">
    <w:abstractNumId w:val="12"/>
  </w:num>
  <w:num w:numId="12">
    <w:abstractNumId w:val="2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0"/>
  </w:num>
  <w:num w:numId="20">
    <w:abstractNumId w:val="26"/>
  </w:num>
  <w:num w:numId="21">
    <w:abstractNumId w:val="9"/>
  </w:num>
  <w:num w:numId="22">
    <w:abstractNumId w:val="13"/>
  </w:num>
  <w:num w:numId="23">
    <w:abstractNumId w:val="4"/>
  </w:num>
  <w:num w:numId="24">
    <w:abstractNumId w:val="7"/>
  </w:num>
  <w:num w:numId="25">
    <w:abstractNumId w:val="7"/>
    <w:lvlOverride w:ilvl="0">
      <w:startOverride w:val="1"/>
    </w:lvlOverride>
    <w:lvlOverride w:ilvl="1"/>
    <w:lvlOverride w:ilvl="2"/>
    <w:lvlOverride w:ilvl="3"/>
    <w:lvlOverride w:ilvl="4"/>
    <w:lvlOverride w:ilvl="5"/>
    <w:lvlOverride w:ilvl="6"/>
    <w:lvlOverride w:ilvl="7"/>
    <w:lvlOverride w:ilvl="8"/>
  </w:num>
  <w:num w:numId="26">
    <w:abstractNumId w:val="19"/>
  </w:num>
  <w:num w:numId="27">
    <w:abstractNumId w:val="19"/>
    <w:lvlOverride w:ilvl="0">
      <w:startOverride w:val="1"/>
    </w:lvlOverride>
    <w:lvlOverride w:ilvl="1"/>
    <w:lvlOverride w:ilvl="2"/>
    <w:lvlOverride w:ilvl="3"/>
    <w:lvlOverride w:ilvl="4"/>
    <w:lvlOverride w:ilvl="5"/>
    <w:lvlOverride w:ilvl="6"/>
    <w:lvlOverride w:ilvl="7"/>
    <w:lvlOverride w:ilvl="8"/>
  </w:num>
  <w:num w:numId="28">
    <w:abstractNumId w:val="25"/>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8"/>
    <w:lvlOverride w:ilvl="0">
      <w:startOverride w:val="1"/>
    </w:lvlOverride>
    <w:lvlOverride w:ilvl="1"/>
    <w:lvlOverride w:ilvl="2"/>
    <w:lvlOverride w:ilvl="3"/>
    <w:lvlOverride w:ilvl="4"/>
    <w:lvlOverride w:ilvl="5"/>
    <w:lvlOverride w:ilvl="6"/>
    <w:lvlOverride w:ilvl="7"/>
    <w:lvlOverride w:ilvl="8"/>
  </w:num>
  <w:num w:numId="36">
    <w:abstractNumId w:val="24"/>
  </w:num>
  <w:num w:numId="37">
    <w:abstractNumId w:val="2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0"/>
  <w:proofState w:spelling="clean" w:grammar="clean"/>
  <w:defaultTabStop w:val="708"/>
  <w:hyphenationZone w:val="425"/>
  <w:characterSpacingControl w:val="doNotCompress"/>
  <w:hdrShapeDefaults>
    <o:shapedefaults v:ext="edit" spidmax="2560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51650"/>
    <w:rsid w:val="000524D5"/>
    <w:rsid w:val="00056D82"/>
    <w:rsid w:val="00060E11"/>
    <w:rsid w:val="00060E8A"/>
    <w:rsid w:val="0006366B"/>
    <w:rsid w:val="000700DE"/>
    <w:rsid w:val="00070EE9"/>
    <w:rsid w:val="00081D8B"/>
    <w:rsid w:val="00090B12"/>
    <w:rsid w:val="00091C05"/>
    <w:rsid w:val="000A0BC3"/>
    <w:rsid w:val="000A1580"/>
    <w:rsid w:val="000B1BCA"/>
    <w:rsid w:val="000C59EE"/>
    <w:rsid w:val="000C6AA7"/>
    <w:rsid w:val="000C6B69"/>
    <w:rsid w:val="000E7474"/>
    <w:rsid w:val="000E7FDB"/>
    <w:rsid w:val="000F1FEB"/>
    <w:rsid w:val="000F3D1B"/>
    <w:rsid w:val="000F3F8A"/>
    <w:rsid w:val="000F6B3A"/>
    <w:rsid w:val="001026D6"/>
    <w:rsid w:val="00105B19"/>
    <w:rsid w:val="00107D67"/>
    <w:rsid w:val="00116209"/>
    <w:rsid w:val="00121F26"/>
    <w:rsid w:val="001255F9"/>
    <w:rsid w:val="001260A4"/>
    <w:rsid w:val="00127DD6"/>
    <w:rsid w:val="0013357D"/>
    <w:rsid w:val="00140524"/>
    <w:rsid w:val="001477BC"/>
    <w:rsid w:val="001501BF"/>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3CFC"/>
    <w:rsid w:val="00244C55"/>
    <w:rsid w:val="00257082"/>
    <w:rsid w:val="00265508"/>
    <w:rsid w:val="002664DC"/>
    <w:rsid w:val="0027176F"/>
    <w:rsid w:val="00271F1A"/>
    <w:rsid w:val="00275810"/>
    <w:rsid w:val="002774FC"/>
    <w:rsid w:val="0028222A"/>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41FF"/>
    <w:rsid w:val="00375C08"/>
    <w:rsid w:val="0038132F"/>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6173"/>
    <w:rsid w:val="00470BAB"/>
    <w:rsid w:val="00480F45"/>
    <w:rsid w:val="00485003"/>
    <w:rsid w:val="004858C2"/>
    <w:rsid w:val="004860C0"/>
    <w:rsid w:val="00494528"/>
    <w:rsid w:val="0049709A"/>
    <w:rsid w:val="004A051F"/>
    <w:rsid w:val="004B43EB"/>
    <w:rsid w:val="004C0727"/>
    <w:rsid w:val="004C4792"/>
    <w:rsid w:val="004C58A3"/>
    <w:rsid w:val="004D2BCC"/>
    <w:rsid w:val="004D3CAB"/>
    <w:rsid w:val="004D6236"/>
    <w:rsid w:val="004E0723"/>
    <w:rsid w:val="004E09AE"/>
    <w:rsid w:val="004E579A"/>
    <w:rsid w:val="004E5A9C"/>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6360"/>
    <w:rsid w:val="00573B88"/>
    <w:rsid w:val="00574EBA"/>
    <w:rsid w:val="00575120"/>
    <w:rsid w:val="00580A07"/>
    <w:rsid w:val="00581542"/>
    <w:rsid w:val="00584BC7"/>
    <w:rsid w:val="00586C2B"/>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4435"/>
    <w:rsid w:val="0060515E"/>
    <w:rsid w:val="006220C9"/>
    <w:rsid w:val="00622BF7"/>
    <w:rsid w:val="00625106"/>
    <w:rsid w:val="00625F37"/>
    <w:rsid w:val="00627FCB"/>
    <w:rsid w:val="00627FE7"/>
    <w:rsid w:val="00633CCE"/>
    <w:rsid w:val="006354DC"/>
    <w:rsid w:val="006366D6"/>
    <w:rsid w:val="006430A7"/>
    <w:rsid w:val="00643330"/>
    <w:rsid w:val="0066550C"/>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587B"/>
    <w:rsid w:val="00780EA0"/>
    <w:rsid w:val="007852B3"/>
    <w:rsid w:val="007A0506"/>
    <w:rsid w:val="007B2A9B"/>
    <w:rsid w:val="007B5895"/>
    <w:rsid w:val="007B6320"/>
    <w:rsid w:val="007C66B7"/>
    <w:rsid w:val="007D3C2B"/>
    <w:rsid w:val="007D6679"/>
    <w:rsid w:val="007D7E52"/>
    <w:rsid w:val="007E391C"/>
    <w:rsid w:val="007E4376"/>
    <w:rsid w:val="007E5EFF"/>
    <w:rsid w:val="007F54A6"/>
    <w:rsid w:val="007F6117"/>
    <w:rsid w:val="008112EB"/>
    <w:rsid w:val="00815781"/>
    <w:rsid w:val="00816014"/>
    <w:rsid w:val="0082640A"/>
    <w:rsid w:val="00833F1F"/>
    <w:rsid w:val="008357AE"/>
    <w:rsid w:val="00836510"/>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262D"/>
    <w:rsid w:val="008C57D6"/>
    <w:rsid w:val="008D0BE8"/>
    <w:rsid w:val="008D261E"/>
    <w:rsid w:val="008D4D5A"/>
    <w:rsid w:val="008D4E65"/>
    <w:rsid w:val="008D5E72"/>
    <w:rsid w:val="008E04A5"/>
    <w:rsid w:val="008E4E58"/>
    <w:rsid w:val="008F0306"/>
    <w:rsid w:val="008F2894"/>
    <w:rsid w:val="008F3BB3"/>
    <w:rsid w:val="008F5E6B"/>
    <w:rsid w:val="00902086"/>
    <w:rsid w:val="009035F2"/>
    <w:rsid w:val="00912CE9"/>
    <w:rsid w:val="00912FBF"/>
    <w:rsid w:val="009143C8"/>
    <w:rsid w:val="00914E1D"/>
    <w:rsid w:val="009153EA"/>
    <w:rsid w:val="00926244"/>
    <w:rsid w:val="009414E9"/>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35ED"/>
    <w:rsid w:val="009E65BF"/>
    <w:rsid w:val="009E6DDA"/>
    <w:rsid w:val="009F11D8"/>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3EEB"/>
    <w:rsid w:val="00A94EC6"/>
    <w:rsid w:val="00A97092"/>
    <w:rsid w:val="00AA02FD"/>
    <w:rsid w:val="00AA1BB2"/>
    <w:rsid w:val="00AA21E5"/>
    <w:rsid w:val="00AA2E97"/>
    <w:rsid w:val="00AA6159"/>
    <w:rsid w:val="00AA7EA6"/>
    <w:rsid w:val="00AA7EB6"/>
    <w:rsid w:val="00AB3FA8"/>
    <w:rsid w:val="00AC0ED4"/>
    <w:rsid w:val="00AC28C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5D0E"/>
    <w:rsid w:val="00CB6510"/>
    <w:rsid w:val="00CC31FE"/>
    <w:rsid w:val="00CC722D"/>
    <w:rsid w:val="00CD3082"/>
    <w:rsid w:val="00CD34EB"/>
    <w:rsid w:val="00CE2147"/>
    <w:rsid w:val="00CE27E8"/>
    <w:rsid w:val="00CE410B"/>
    <w:rsid w:val="00CE5480"/>
    <w:rsid w:val="00CF7044"/>
    <w:rsid w:val="00CF7FC2"/>
    <w:rsid w:val="00D07256"/>
    <w:rsid w:val="00D10348"/>
    <w:rsid w:val="00D1280E"/>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2129"/>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92A73"/>
    <w:rsid w:val="00E92D4A"/>
    <w:rsid w:val="00E93886"/>
    <w:rsid w:val="00E952E3"/>
    <w:rsid w:val="00EA2308"/>
    <w:rsid w:val="00EA46BC"/>
    <w:rsid w:val="00EB4F44"/>
    <w:rsid w:val="00EC44B7"/>
    <w:rsid w:val="00EC69D5"/>
    <w:rsid w:val="00ED24B5"/>
    <w:rsid w:val="00EF1343"/>
    <w:rsid w:val="00EF7346"/>
    <w:rsid w:val="00F02DCB"/>
    <w:rsid w:val="00F04807"/>
    <w:rsid w:val="00F06907"/>
    <w:rsid w:val="00F101FA"/>
    <w:rsid w:val="00F12D0A"/>
    <w:rsid w:val="00F13F84"/>
    <w:rsid w:val="00F16D56"/>
    <w:rsid w:val="00F20830"/>
    <w:rsid w:val="00F222EC"/>
    <w:rsid w:val="00F24266"/>
    <w:rsid w:val="00F26360"/>
    <w:rsid w:val="00F32F77"/>
    <w:rsid w:val="00F46397"/>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92133"/>
    <w:rsid w:val="00F96B78"/>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5603"/>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link w:val="Ttulo2Car"/>
    <w:uiPriority w:val="1"/>
    <w:semiHidden/>
    <w:unhideWhenUsed/>
    <w:qFormat/>
    <w:rsid w:val="007852B3"/>
    <w:pPr>
      <w:widowControl w:val="0"/>
      <w:autoSpaceDE w:val="0"/>
      <w:autoSpaceDN w:val="0"/>
      <w:spacing w:after="0" w:line="240" w:lineRule="auto"/>
      <w:ind w:left="400" w:right="915" w:firstLine="534"/>
      <w:jc w:val="both"/>
      <w:outlineLvl w:val="1"/>
    </w:pPr>
    <w:rPr>
      <w:rFonts w:ascii="Arial" w:eastAsia="Arial" w:hAnsi="Arial"/>
      <w:sz w:val="20"/>
      <w:szCs w:val="20"/>
      <w:lang w:val="es-ES" w:eastAsia="es-ES" w:bidi="es-ES"/>
    </w:rPr>
  </w:style>
  <w:style w:type="paragraph" w:styleId="Ttulo3">
    <w:name w:val="heading 3"/>
    <w:basedOn w:val="Normal"/>
    <w:next w:val="Normal"/>
    <w:link w:val="Ttulo3Car"/>
    <w:uiPriority w:val="1"/>
    <w:semiHidden/>
    <w:unhideWhenUsed/>
    <w:qFormat/>
    <w:rsid w:val="007852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1"/>
    <w:rsid w:val="00D1424A"/>
    <w:rPr>
      <w:rFonts w:ascii="Arial Narrow" w:eastAsia="Times New Roman" w:hAnsi="Arial Narrow" w:cs="Arial Narrow"/>
      <w:b/>
      <w:bCs/>
      <w:sz w:val="22"/>
      <w:szCs w:val="22"/>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basedOn w:val="Normal"/>
    <w:uiPriority w:val="99"/>
    <w:semiHidden/>
    <w:unhideWhenUsed/>
    <w:rsid w:val="00B20FF4"/>
    <w:rPr>
      <w:rFonts w:ascii="Times New Roman" w:hAnsi="Times New Roman" w:cs="Times New Roman"/>
      <w:sz w:val="24"/>
      <w:szCs w:val="24"/>
    </w:rPr>
  </w:style>
  <w:style w:type="character" w:styleId="Nmerodepgina">
    <w:name w:val="page number"/>
    <w:basedOn w:val="Fuentedeprrafopredeter"/>
    <w:rsid w:val="00B20FF4"/>
  </w:style>
  <w:style w:type="character" w:customStyle="1" w:styleId="Ttulo3Car">
    <w:name w:val="Título 3 Car"/>
    <w:basedOn w:val="Fuentedeprrafopredeter"/>
    <w:link w:val="Ttulo3"/>
    <w:uiPriority w:val="1"/>
    <w:semiHidden/>
    <w:rsid w:val="007852B3"/>
    <w:rPr>
      <w:rFonts w:asciiTheme="majorHAnsi" w:eastAsiaTheme="majorEastAsia" w:hAnsiTheme="majorHAnsi" w:cstheme="majorBidi"/>
      <w:color w:val="1F4D78" w:themeColor="accent1" w:themeShade="7F"/>
      <w:sz w:val="24"/>
      <w:szCs w:val="24"/>
      <w:lang w:eastAsia="en-US"/>
    </w:rPr>
  </w:style>
  <w:style w:type="character" w:customStyle="1" w:styleId="Ttulo2Car">
    <w:name w:val="Título 2 Car"/>
    <w:basedOn w:val="Fuentedeprrafopredeter"/>
    <w:link w:val="Ttulo2"/>
    <w:uiPriority w:val="1"/>
    <w:semiHidden/>
    <w:rsid w:val="007852B3"/>
    <w:rPr>
      <w:rFonts w:ascii="Arial" w:eastAsia="Arial" w:hAnsi="Arial"/>
      <w:lang w:val="es-ES" w:eastAsia="es-ES" w:bidi="es-ES"/>
    </w:rPr>
  </w:style>
  <w:style w:type="numbering" w:customStyle="1" w:styleId="Sinlista1">
    <w:name w:val="Sin lista1"/>
    <w:next w:val="Sinlista"/>
    <w:uiPriority w:val="99"/>
    <w:semiHidden/>
    <w:unhideWhenUsed/>
    <w:rsid w:val="007852B3"/>
  </w:style>
  <w:style w:type="table" w:customStyle="1" w:styleId="Tablaconcuadrcula1">
    <w:name w:val="Tabla con cuadrícula1"/>
    <w:basedOn w:val="Tablanormal"/>
    <w:next w:val="Tablaconcuadrcula"/>
    <w:uiPriority w:val="59"/>
    <w:rsid w:val="007852B3"/>
    <w:rPr>
      <w:rFonts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7852B3"/>
    <w:pPr>
      <w:widowControl w:val="0"/>
      <w:autoSpaceDE w:val="0"/>
      <w:autoSpaceDN w:val="0"/>
    </w:pPr>
    <w:rPr>
      <w:rFonts w:cs="Times New Roman"/>
      <w:sz w:val="22"/>
      <w:szCs w:val="22"/>
      <w:lang w:val="en-US" w:eastAsia="en-US"/>
    </w:rPr>
    <w:tblPr>
      <w:tblCellMar>
        <w:top w:w="0" w:type="dxa"/>
        <w:left w:w="0" w:type="dxa"/>
        <w:bottom w:w="0" w:type="dxa"/>
        <w:right w:w="0" w:type="dxa"/>
      </w:tblCellMar>
    </w:tblPr>
  </w:style>
  <w:style w:type="table" w:customStyle="1" w:styleId="Tablaconcuadrcula11">
    <w:name w:val="Tabla con cuadrícula11"/>
    <w:basedOn w:val="Tablanormal"/>
    <w:uiPriority w:val="59"/>
    <w:rsid w:val="007852B3"/>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141266611">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 w:id="19125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1D7EA-5C4E-4456-A441-84E2D8D0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44</Pages>
  <Words>13418</Words>
  <Characters>73804</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Cuenta Microsoft</cp:lastModifiedBy>
  <cp:revision>40</cp:revision>
  <cp:lastPrinted>2024-01-17T16:31:00Z</cp:lastPrinted>
  <dcterms:created xsi:type="dcterms:W3CDTF">2023-11-23T17:10:00Z</dcterms:created>
  <dcterms:modified xsi:type="dcterms:W3CDTF">2024-02-06T19:36:00Z</dcterms:modified>
</cp:coreProperties>
</file>