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13" w:rsidRDefault="001C1913" w:rsidP="00B20FF4">
                            <w:pPr>
                              <w:jc w:val="center"/>
                              <w:rPr>
                                <w:rFonts w:ascii="Century" w:hAnsi="Century"/>
                                <w:b/>
                                <w:sz w:val="30"/>
                                <w:szCs w:val="30"/>
                              </w:rPr>
                            </w:pPr>
                            <w:r>
                              <w:rPr>
                                <w:rFonts w:ascii="Century" w:hAnsi="Century"/>
                                <w:b/>
                                <w:sz w:val="30"/>
                                <w:szCs w:val="30"/>
                              </w:rPr>
                              <w:t xml:space="preserve">SECRETARÍA GENERAL DEL </w:t>
                            </w:r>
                          </w:p>
                          <w:p w:rsidR="001C1913" w:rsidRPr="00A63A96" w:rsidRDefault="001C1913" w:rsidP="00B20FF4">
                            <w:pPr>
                              <w:jc w:val="center"/>
                              <w:rPr>
                                <w:rFonts w:ascii="Century" w:hAnsi="Century"/>
                                <w:b/>
                                <w:sz w:val="30"/>
                                <w:szCs w:val="30"/>
                              </w:rPr>
                            </w:pPr>
                            <w:r>
                              <w:rPr>
                                <w:rFonts w:ascii="Century" w:hAnsi="Century"/>
                                <w:b/>
                                <w:sz w:val="30"/>
                                <w:szCs w:val="30"/>
                              </w:rPr>
                              <w:t>PODER LEGISLATIVO</w:t>
                            </w:r>
                          </w:p>
                          <w:p w:rsidR="001C1913" w:rsidRDefault="001C1913" w:rsidP="00B20FF4">
                            <w:pPr>
                              <w:jc w:val="center"/>
                              <w:rPr>
                                <w:rFonts w:ascii="Century" w:hAnsi="Century"/>
                                <w:b/>
                                <w:sz w:val="26"/>
                                <w:szCs w:val="26"/>
                              </w:rPr>
                            </w:pPr>
                          </w:p>
                          <w:p w:rsidR="001C1913" w:rsidRDefault="001C191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w:t>
                            </w:r>
                            <w:r w:rsidR="001501BF">
                              <w:rPr>
                                <w:rFonts w:ascii="Century" w:hAnsi="Century"/>
                                <w:b/>
                                <w:sz w:val="30"/>
                                <w:szCs w:val="30"/>
                              </w:rPr>
                              <w:t xml:space="preserve">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1C1913" w:rsidRDefault="001C1913" w:rsidP="00B20FF4">
                      <w:pPr>
                        <w:jc w:val="center"/>
                        <w:rPr>
                          <w:rFonts w:ascii="Century" w:hAnsi="Century"/>
                          <w:b/>
                          <w:sz w:val="30"/>
                          <w:szCs w:val="30"/>
                        </w:rPr>
                      </w:pPr>
                      <w:r>
                        <w:rPr>
                          <w:rFonts w:ascii="Century" w:hAnsi="Century"/>
                          <w:b/>
                          <w:sz w:val="30"/>
                          <w:szCs w:val="30"/>
                        </w:rPr>
                        <w:t xml:space="preserve">SECRETARÍA GENERAL DEL </w:t>
                      </w:r>
                    </w:p>
                    <w:p w:rsidR="001C1913" w:rsidRPr="00A63A96" w:rsidRDefault="001C1913" w:rsidP="00B20FF4">
                      <w:pPr>
                        <w:jc w:val="center"/>
                        <w:rPr>
                          <w:rFonts w:ascii="Century" w:hAnsi="Century"/>
                          <w:b/>
                          <w:sz w:val="30"/>
                          <w:szCs w:val="30"/>
                        </w:rPr>
                      </w:pPr>
                      <w:r>
                        <w:rPr>
                          <w:rFonts w:ascii="Century" w:hAnsi="Century"/>
                          <w:b/>
                          <w:sz w:val="30"/>
                          <w:szCs w:val="30"/>
                        </w:rPr>
                        <w:t>PODER LEGISLATIVO</w:t>
                      </w:r>
                    </w:p>
                    <w:p w:rsidR="001C1913" w:rsidRDefault="001C1913" w:rsidP="00B20FF4">
                      <w:pPr>
                        <w:jc w:val="center"/>
                        <w:rPr>
                          <w:rFonts w:ascii="Century" w:hAnsi="Century"/>
                          <w:b/>
                          <w:sz w:val="26"/>
                          <w:szCs w:val="26"/>
                        </w:rPr>
                      </w:pPr>
                    </w:p>
                    <w:p w:rsidR="001C1913" w:rsidRDefault="001C191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w:t>
                      </w:r>
                      <w:r w:rsidR="001501BF">
                        <w:rPr>
                          <w:rFonts w:ascii="Century" w:hAnsi="Century"/>
                          <w:b/>
                          <w:sz w:val="30"/>
                          <w:szCs w:val="30"/>
                        </w:rPr>
                        <w:t xml:space="preserve">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913" w:rsidRPr="0088400D" w:rsidRDefault="001C191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1C1913" w:rsidRPr="0088400D" w:rsidRDefault="001C191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913" w:rsidRPr="00D1489C" w:rsidRDefault="001C1913" w:rsidP="00B20FF4">
                            <w:pPr>
                              <w:pStyle w:val="NormalWeb"/>
                              <w:spacing w:after="0" w:line="360" w:lineRule="auto"/>
                              <w:jc w:val="center"/>
                              <w:rPr>
                                <w:b/>
                                <w:sz w:val="60"/>
                                <w:szCs w:val="60"/>
                              </w:rPr>
                            </w:pPr>
                            <w:r>
                              <w:rPr>
                                <w:rFonts w:ascii="Tahoma" w:hAnsi="Tahoma" w:cs="Tahoma"/>
                                <w:b/>
                                <w:sz w:val="60"/>
                                <w:szCs w:val="60"/>
                              </w:rPr>
                              <w:t>LEY DE</w:t>
                            </w:r>
                            <w:r w:rsidR="002B3741">
                              <w:rPr>
                                <w:rFonts w:ascii="Tahoma" w:hAnsi="Tahoma" w:cs="Tahoma"/>
                                <w:b/>
                                <w:sz w:val="60"/>
                                <w:szCs w:val="60"/>
                              </w:rPr>
                              <w:t xml:space="preserve"> INGRESOS DEL MUNICIPIO DE TIXPÉUAL</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1C1913" w:rsidRPr="00D1489C" w:rsidRDefault="001C1913" w:rsidP="00B20FF4">
                      <w:pPr>
                        <w:pStyle w:val="NormalWeb"/>
                        <w:spacing w:after="0" w:line="360" w:lineRule="auto"/>
                        <w:jc w:val="center"/>
                        <w:rPr>
                          <w:b/>
                          <w:sz w:val="60"/>
                          <w:szCs w:val="60"/>
                        </w:rPr>
                      </w:pPr>
                      <w:r>
                        <w:rPr>
                          <w:rFonts w:ascii="Tahoma" w:hAnsi="Tahoma" w:cs="Tahoma"/>
                          <w:b/>
                          <w:sz w:val="60"/>
                          <w:szCs w:val="60"/>
                        </w:rPr>
                        <w:t>LEY DE</w:t>
                      </w:r>
                      <w:r w:rsidR="002B3741">
                        <w:rPr>
                          <w:rFonts w:ascii="Tahoma" w:hAnsi="Tahoma" w:cs="Tahoma"/>
                          <w:b/>
                          <w:sz w:val="60"/>
                          <w:szCs w:val="60"/>
                        </w:rPr>
                        <w:t xml:space="preserve"> INGRESOS DEL MUNICIPIO DE TIXPÉUAL</w:t>
                      </w:r>
                      <w:r>
                        <w:rPr>
                          <w:rFonts w:ascii="Tahoma" w:hAnsi="Tahoma" w:cs="Tahoma"/>
                          <w:b/>
                          <w:sz w:val="60"/>
                          <w:szCs w:val="60"/>
                        </w:rPr>
                        <w:t xml:space="preserve">,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1C1913" w:rsidRDefault="001C1913"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71150710" r:id="rId12"/>
                              </w:object>
                            </w:r>
                          </w:p>
                          <w:p w:rsidR="001C1913" w:rsidRDefault="001C1913" w:rsidP="00B20FF4">
                            <w:pPr>
                              <w:rPr>
                                <w:rFonts w:ascii="Tahoma" w:hAnsi="Tahoma" w:cs="Tahoma"/>
                                <w:b/>
                                <w:sz w:val="16"/>
                              </w:rPr>
                            </w:pPr>
                          </w:p>
                          <w:p w:rsidR="001C1913" w:rsidRDefault="001C1913"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1C1913" w:rsidRDefault="001C1913"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3" o:title=""/>
                          </v:shape>
                          <o:OLEObject Type="Embed" ProgID="Word.Picture.8" ShapeID="_x0000_i1027" DrawAspect="Content" ObjectID="_1771133742" r:id="rId14"/>
                        </w:object>
                      </w:r>
                    </w:p>
                    <w:p w:rsidR="001C1913" w:rsidRDefault="001C1913" w:rsidP="00B20FF4">
                      <w:pPr>
                        <w:rPr>
                          <w:rFonts w:ascii="Tahoma" w:hAnsi="Tahoma" w:cs="Tahoma"/>
                          <w:b/>
                          <w:sz w:val="16"/>
                        </w:rPr>
                      </w:pPr>
                    </w:p>
                    <w:p w:rsidR="001C1913" w:rsidRDefault="001C1913"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w:t>
      </w:r>
      <w:r w:rsidR="002B3741">
        <w:rPr>
          <w:rFonts w:ascii="Arial" w:eastAsia="Times New Roman" w:hAnsi="Arial" w:cs="Times New Roman"/>
          <w:i/>
          <w:sz w:val="20"/>
          <w:szCs w:val="20"/>
          <w:lang w:val="es-ES" w:eastAsia="es-ES"/>
        </w:rPr>
        <w:t xml:space="preserve">, por el que se estableció que </w:t>
      </w:r>
      <w:r w:rsidRPr="00B20FF4">
        <w:rPr>
          <w:rFonts w:ascii="Arial" w:eastAsia="Times New Roman" w:hAnsi="Arial" w:cs="Times New Roman"/>
          <w:i/>
          <w:sz w:val="20"/>
          <w:szCs w:val="20"/>
          <w:lang w:val="es-ES" w:eastAsia="es-ES"/>
        </w:rPr>
        <w:t>“ los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w:t>
      </w:r>
      <w:r w:rsidRPr="00B20FF4">
        <w:rPr>
          <w:rFonts w:ascii="Arial" w:eastAsia="Times New Roman" w:hAnsi="Arial" w:cs="Times New Roman"/>
          <w:iCs/>
          <w:sz w:val="20"/>
          <w:szCs w:val="20"/>
          <w:lang w:val="es-ES" w:eastAsia="es-ES"/>
        </w:rPr>
        <w:lastRenderedPageBreak/>
        <w:t>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Halachó</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Temax</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Muxupip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6"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correspondientes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2B3741" w:rsidRPr="002B3741" w:rsidRDefault="002B3741" w:rsidP="002B3741">
      <w:pPr>
        <w:widowControl w:val="0"/>
        <w:spacing w:after="0" w:line="360" w:lineRule="auto"/>
        <w:jc w:val="both"/>
        <w:outlineLvl w:val="0"/>
        <w:rPr>
          <w:rFonts w:ascii="Arial" w:eastAsia="Arial" w:hAnsi="Arial"/>
          <w:b/>
          <w:sz w:val="20"/>
          <w:szCs w:val="20"/>
          <w:lang w:val="es-ES" w:eastAsia="es-MX"/>
        </w:rPr>
      </w:pPr>
      <w:r w:rsidRPr="002B3741">
        <w:rPr>
          <w:rFonts w:ascii="Arial" w:eastAsia="Arial" w:hAnsi="Arial"/>
          <w:b/>
          <w:sz w:val="20"/>
          <w:szCs w:val="20"/>
          <w:lang w:val="es-ES" w:eastAsia="es-MX"/>
        </w:rPr>
        <w:t>XCIV.- LEY DE INGRESOS DEL MUNICIPIO DE TIXPÉUAL, YUCATÁN, PARA EL EJERCICIO FISCAL 2024:</w:t>
      </w:r>
    </w:p>
    <w:p w:rsidR="002B3741" w:rsidRPr="002B3741" w:rsidRDefault="002B3741" w:rsidP="002B3741">
      <w:pPr>
        <w:widowControl w:val="0"/>
        <w:spacing w:after="0" w:line="240" w:lineRule="auto"/>
        <w:jc w:val="center"/>
        <w:rPr>
          <w:rFonts w:ascii="Arial" w:eastAsia="Arial" w:hAnsi="Arial"/>
          <w:b/>
          <w:sz w:val="20"/>
          <w:szCs w:val="20"/>
          <w:lang w:val="es-ES" w:eastAsia="es-MX"/>
        </w:rPr>
      </w:pPr>
    </w:p>
    <w:p w:rsidR="002B3741" w:rsidRPr="002B3741" w:rsidRDefault="002B3741" w:rsidP="002B3741">
      <w:pPr>
        <w:widowControl w:val="0"/>
        <w:spacing w:after="0" w:line="36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 xml:space="preserve">TÍTULO PRIMERO </w:t>
      </w:r>
    </w:p>
    <w:p w:rsidR="002B3741" w:rsidRPr="002B3741" w:rsidRDefault="002B3741" w:rsidP="002B3741">
      <w:pPr>
        <w:widowControl w:val="0"/>
        <w:spacing w:after="0" w:line="36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DISPOSICIONES GENERALES</w:t>
      </w:r>
    </w:p>
    <w:p w:rsidR="002B3741" w:rsidRPr="002B3741" w:rsidRDefault="002B3741" w:rsidP="002B3741">
      <w:pPr>
        <w:widowControl w:val="0"/>
        <w:spacing w:after="0" w:line="360" w:lineRule="auto"/>
        <w:jc w:val="center"/>
        <w:rPr>
          <w:rFonts w:ascii="Arial" w:eastAsia="Arial" w:hAnsi="Arial"/>
          <w:b/>
          <w:sz w:val="20"/>
          <w:szCs w:val="20"/>
          <w:lang w:val="es-ES" w:eastAsia="es-MX"/>
        </w:rPr>
      </w:pPr>
    </w:p>
    <w:p w:rsidR="002B3741" w:rsidRPr="002B3741" w:rsidRDefault="002B3741" w:rsidP="002B3741">
      <w:pPr>
        <w:widowControl w:val="0"/>
        <w:spacing w:after="0" w:line="360" w:lineRule="auto"/>
        <w:jc w:val="center"/>
        <w:outlineLvl w:val="0"/>
        <w:rPr>
          <w:rFonts w:ascii="Arial" w:eastAsia="Arial" w:hAnsi="Arial"/>
          <w:b/>
          <w:sz w:val="20"/>
          <w:szCs w:val="20"/>
          <w:lang w:val="es-ES" w:eastAsia="es-MX"/>
        </w:rPr>
      </w:pPr>
      <w:r w:rsidRPr="002B3741">
        <w:rPr>
          <w:rFonts w:ascii="Arial" w:eastAsia="Arial" w:hAnsi="Arial"/>
          <w:b/>
          <w:sz w:val="20"/>
          <w:szCs w:val="20"/>
          <w:lang w:val="es-ES" w:eastAsia="es-MX"/>
        </w:rPr>
        <w:t>CAPÍTULO I</w:t>
      </w:r>
    </w:p>
    <w:p w:rsidR="002B3741" w:rsidRPr="002B3741" w:rsidRDefault="002B3741" w:rsidP="002B3741">
      <w:pPr>
        <w:widowControl w:val="0"/>
        <w:spacing w:after="0" w:line="36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De la Naturaleza y el Objeto de la Ley</w:t>
      </w: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 </w:t>
      </w:r>
      <w:r w:rsidRPr="002B3741">
        <w:rPr>
          <w:rFonts w:ascii="Arial" w:eastAsia="Arial" w:hAnsi="Arial"/>
          <w:color w:val="000000"/>
          <w:sz w:val="20"/>
          <w:szCs w:val="20"/>
          <w:lang w:val="es-ES" w:eastAsia="es-MX"/>
        </w:rPr>
        <w:t>La presente Ley es de orden público y de interés social, y tiene por objeto establecer los ingresos que percibirá la Hacienda Pública del Municipio de Tixpéual, Yucatán, a través de su Tesorería Municipal, durante el ejercicio fiscal del año 2024.</w:t>
      </w: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2.- </w:t>
      </w:r>
      <w:r w:rsidRPr="002B3741">
        <w:rPr>
          <w:rFonts w:ascii="Arial" w:eastAsia="Arial" w:hAnsi="Arial"/>
          <w:color w:val="000000"/>
          <w:sz w:val="20"/>
          <w:szCs w:val="20"/>
          <w:lang w:val="es-ES" w:eastAsia="es-MX"/>
        </w:rPr>
        <w:t>Las personas domiciliadas dentro del Municipio de Tixpéual, Yucatán que tuvieren bienes en su territorio o celebren actos que surtan efectos en el mismo, están obligados a contribuir para los gastos públicos de la manera que disponga la presente Ley, la Ley de Hacienda del Municipio de Tixpéual, Yucatán, el Código Fiscal del Estado de Yucatán y los demás ordenamientos fiscales de carácter municipal, estatal y federal.</w:t>
      </w: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3.- </w:t>
      </w:r>
      <w:r w:rsidRPr="002B3741">
        <w:rPr>
          <w:rFonts w:ascii="Arial" w:eastAsia="Arial" w:hAnsi="Arial"/>
          <w:color w:val="000000"/>
          <w:sz w:val="20"/>
          <w:szCs w:val="20"/>
          <w:lang w:val="es-ES" w:eastAsia="es-MX"/>
        </w:rPr>
        <w:t>Los ingresos que se recauden por los conceptos señalados en la presente Ley, se destinarán a sufragar los gastos públicos establecidos y autorizados en el Presupuesto de Egresos del Municipio de Tixpéual, Yucatán, así como en lo dispuesto en los convenios de coordinación fiscal y en las Leyes en que se fundamenten.</w:t>
      </w:r>
    </w:p>
    <w:p w:rsidR="002B3741" w:rsidRPr="002B3741" w:rsidRDefault="002B3741" w:rsidP="002B3741">
      <w:pPr>
        <w:widowControl w:val="0"/>
        <w:spacing w:after="0" w:line="240" w:lineRule="auto"/>
        <w:jc w:val="center"/>
        <w:outlineLvl w:val="0"/>
        <w:rPr>
          <w:rFonts w:ascii="Arial" w:eastAsia="Arial" w:hAnsi="Arial"/>
          <w:b/>
          <w:sz w:val="20"/>
          <w:szCs w:val="20"/>
          <w:lang w:val="es-ES" w:eastAsia="es-MX"/>
        </w:rPr>
      </w:pPr>
    </w:p>
    <w:p w:rsidR="002B3741" w:rsidRPr="002B3741" w:rsidRDefault="002B3741" w:rsidP="002B3741">
      <w:pPr>
        <w:widowControl w:val="0"/>
        <w:tabs>
          <w:tab w:val="center" w:pos="4560"/>
          <w:tab w:val="left" w:pos="6840"/>
        </w:tabs>
        <w:spacing w:after="0" w:line="360" w:lineRule="auto"/>
        <w:jc w:val="center"/>
        <w:outlineLvl w:val="0"/>
        <w:rPr>
          <w:rFonts w:ascii="Arial" w:eastAsia="Arial" w:hAnsi="Arial"/>
          <w:b/>
          <w:sz w:val="20"/>
          <w:szCs w:val="20"/>
          <w:lang w:val="es-ES" w:eastAsia="es-MX"/>
        </w:rPr>
      </w:pPr>
      <w:r w:rsidRPr="002B3741">
        <w:rPr>
          <w:rFonts w:ascii="Arial" w:eastAsia="Arial" w:hAnsi="Arial"/>
          <w:b/>
          <w:sz w:val="20"/>
          <w:szCs w:val="20"/>
          <w:lang w:val="es-ES" w:eastAsia="es-MX"/>
        </w:rPr>
        <w:t>CAPÍTULO II</w:t>
      </w:r>
    </w:p>
    <w:p w:rsidR="002B3741" w:rsidRPr="002B3741" w:rsidRDefault="002B3741" w:rsidP="002B3741">
      <w:pPr>
        <w:widowControl w:val="0"/>
        <w:spacing w:after="0" w:line="360" w:lineRule="auto"/>
        <w:jc w:val="center"/>
        <w:rPr>
          <w:rFonts w:ascii="Arial" w:eastAsia="Arial" w:hAnsi="Arial"/>
          <w:b/>
          <w:sz w:val="20"/>
          <w:szCs w:val="20"/>
          <w:lang w:val="es-ES" w:eastAsia="es-MX"/>
        </w:rPr>
      </w:pPr>
      <w:r w:rsidRPr="002B3741">
        <w:rPr>
          <w:rFonts w:ascii="Arial" w:eastAsia="Arial" w:hAnsi="Arial"/>
          <w:b/>
          <w:sz w:val="20"/>
          <w:szCs w:val="20"/>
          <w:lang w:val="es-ES" w:eastAsia="es-MX"/>
        </w:rPr>
        <w:t>De los Conceptos de Ingresos y su Pronóstico</w:t>
      </w:r>
    </w:p>
    <w:p w:rsidR="002B3741" w:rsidRPr="002B3741" w:rsidRDefault="002B3741" w:rsidP="002B3741">
      <w:pPr>
        <w:widowControl w:val="0"/>
        <w:spacing w:after="0" w:line="240" w:lineRule="auto"/>
        <w:jc w:val="both"/>
        <w:rPr>
          <w:rFonts w:ascii="Arial" w:eastAsia="Arial" w:hAnsi="Arial"/>
          <w:b/>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4.- </w:t>
      </w:r>
      <w:r w:rsidRPr="002B3741">
        <w:rPr>
          <w:rFonts w:ascii="Arial" w:eastAsia="Arial" w:hAnsi="Arial"/>
          <w:color w:val="000000"/>
          <w:sz w:val="20"/>
          <w:szCs w:val="20"/>
          <w:lang w:val="es-ES" w:eastAsia="es-MX"/>
        </w:rPr>
        <w:t>Los conceptos por los que la Hacienda Pública del Municipio de Tixpéual, Yucatán, percibirá ingresos, serán los siguientes:</w:t>
      </w:r>
    </w:p>
    <w:p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Impuestos;</w:t>
      </w:r>
    </w:p>
    <w:p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color w:val="000000"/>
          <w:sz w:val="20"/>
          <w:szCs w:val="20"/>
          <w:lang w:val="es-ES" w:eastAsia="es-MX"/>
        </w:rPr>
        <w:t>Contribuciones de Mejoras</w:t>
      </w:r>
      <w:r w:rsidRPr="002B3741">
        <w:rPr>
          <w:rFonts w:ascii="Arial" w:eastAsia="Arial" w:hAnsi="Arial"/>
          <w:sz w:val="20"/>
          <w:szCs w:val="20"/>
          <w:lang w:val="es-ES" w:eastAsia="es-MX"/>
        </w:rPr>
        <w:t>;</w:t>
      </w:r>
    </w:p>
    <w:p w:rsidR="002B3741" w:rsidRPr="002B3741" w:rsidRDefault="002B3741"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sidRPr="002B3741">
        <w:rPr>
          <w:rFonts w:ascii="Arial" w:eastAsia="Arial" w:hAnsi="Arial"/>
          <w:sz w:val="20"/>
          <w:szCs w:val="20"/>
          <w:lang w:val="es-ES" w:eastAsia="es-MX"/>
        </w:rPr>
        <w:t>Derechos;</w:t>
      </w:r>
    </w:p>
    <w:p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Productos;</w:t>
      </w:r>
    </w:p>
    <w:p w:rsidR="002B3741" w:rsidRPr="002B3741" w:rsidRDefault="002B3741"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Aprovechamientos;</w:t>
      </w:r>
    </w:p>
    <w:p w:rsidR="002B3741" w:rsidRPr="002B3741" w:rsidRDefault="002B3741" w:rsidP="002B3741">
      <w:pPr>
        <w:widowControl w:val="0"/>
        <w:numPr>
          <w:ilvl w:val="0"/>
          <w:numId w:val="24"/>
        </w:numPr>
        <w:pBdr>
          <w:top w:val="nil"/>
          <w:left w:val="nil"/>
          <w:bottom w:val="nil"/>
          <w:right w:val="nil"/>
          <w:between w:val="nil"/>
        </w:pBdr>
        <w:spacing w:after="0" w:line="360" w:lineRule="auto"/>
        <w:contextualSpacing/>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Ingresos por Venta de Bienes, Prestación de Servicios y Otros Ingresos;</w:t>
      </w:r>
    </w:p>
    <w:p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 xml:space="preserve">Participaciones, Aportaciones, Convenios, Incentivos Derivados de la Colaboración Fiscal y Fondos Distintos de Aportaciones; </w:t>
      </w:r>
    </w:p>
    <w:p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Transferencias, Asignaciones, Subsidios y Subvenciones, y</w:t>
      </w:r>
    </w:p>
    <w:p w:rsidR="002B3741" w:rsidRPr="002B3741" w:rsidRDefault="002B3741" w:rsidP="002B3741">
      <w:pPr>
        <w:widowControl w:val="0"/>
        <w:numPr>
          <w:ilvl w:val="0"/>
          <w:numId w:val="24"/>
        </w:numPr>
        <w:spacing w:after="0" w:line="360" w:lineRule="auto"/>
        <w:contextualSpacing/>
        <w:jc w:val="both"/>
        <w:rPr>
          <w:rFonts w:ascii="Arial" w:eastAsia="Arial" w:hAnsi="Arial"/>
          <w:sz w:val="20"/>
          <w:szCs w:val="20"/>
          <w:lang w:val="es-ES" w:eastAsia="es-MX"/>
        </w:rPr>
      </w:pPr>
      <w:r w:rsidRPr="002B3741">
        <w:rPr>
          <w:rFonts w:ascii="Arial" w:eastAsia="Arial" w:hAnsi="Arial"/>
          <w:sz w:val="20"/>
          <w:szCs w:val="20"/>
          <w:lang w:val="es-ES" w:eastAsia="es-MX"/>
        </w:rPr>
        <w:t>Ingresos Derivados de Financiamientos.</w:t>
      </w:r>
    </w:p>
    <w:p w:rsidR="002B3741" w:rsidRPr="002B3741" w:rsidRDefault="002B3741" w:rsidP="002B3741">
      <w:pPr>
        <w:widowControl w:val="0"/>
        <w:spacing w:after="0" w:line="240" w:lineRule="auto"/>
        <w:jc w:val="both"/>
        <w:rPr>
          <w:rFonts w:ascii="Arial" w:eastAsia="Arial" w:hAnsi="Arial"/>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5.- </w:t>
      </w:r>
      <w:r w:rsidRPr="002B3741">
        <w:rPr>
          <w:rFonts w:ascii="Arial" w:eastAsia="Arial" w:hAnsi="Arial"/>
          <w:color w:val="000000"/>
          <w:sz w:val="20"/>
          <w:szCs w:val="20"/>
          <w:lang w:val="es-ES" w:eastAsia="es-MX"/>
        </w:rPr>
        <w:t>Los impuestos que el Municipio de Tixpéual, Yucatán, percibirá, se clasifican como sigue:</w:t>
      </w:r>
    </w:p>
    <w:p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126"/>
      </w:tblGrid>
      <w:tr w:rsidR="002B3741" w:rsidRPr="002B3741" w:rsidTr="002B3741">
        <w:trPr>
          <w:trHeight w:val="20"/>
        </w:trPr>
        <w:tc>
          <w:tcPr>
            <w:tcW w:w="3809" w:type="pct"/>
            <w:shd w:val="clear" w:color="auto" w:fill="D9D9D9"/>
          </w:tcPr>
          <w:p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w:t>
            </w:r>
          </w:p>
        </w:tc>
        <w:tc>
          <w:tcPr>
            <w:tcW w:w="1191" w:type="pct"/>
            <w:shd w:val="clear" w:color="auto" w:fill="D9D9D9"/>
          </w:tcPr>
          <w:p w:rsidR="002B3741" w:rsidRPr="002B3741" w:rsidRDefault="002B3741" w:rsidP="002B3741">
            <w:pPr>
              <w:widowControl w:val="0"/>
              <w:pBdr>
                <w:top w:val="nil"/>
                <w:left w:val="nil"/>
                <w:bottom w:val="nil"/>
                <w:right w:val="nil"/>
                <w:between w:val="nil"/>
              </w:pBdr>
              <w:spacing w:after="0" w:line="24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608,438.00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72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 Sobre los Ingresos</w:t>
            </w:r>
          </w:p>
        </w:tc>
        <w:tc>
          <w:tcPr>
            <w:tcW w:w="1191" w:type="pct"/>
          </w:tcPr>
          <w:p w:rsidR="002B3741" w:rsidRPr="002B3741" w:rsidRDefault="002B3741" w:rsidP="002B3741">
            <w:pPr>
              <w:widowControl w:val="0"/>
              <w:pBdr>
                <w:top w:val="nil"/>
                <w:left w:val="nil"/>
                <w:bottom w:val="nil"/>
                <w:right w:val="nil"/>
                <w:between w:val="nil"/>
              </w:pBdr>
              <w:tabs>
                <w:tab w:val="left" w:pos="722"/>
              </w:tabs>
              <w:spacing w:after="0" w:line="24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144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Impuesto sobre Espectáculos y Diversiones Públicas</w:t>
            </w:r>
          </w:p>
        </w:tc>
        <w:tc>
          <w:tcPr>
            <w:tcW w:w="1191" w:type="pct"/>
          </w:tcPr>
          <w:p w:rsidR="002B3741" w:rsidRPr="002B3741" w:rsidRDefault="002B3741" w:rsidP="002B3741">
            <w:pPr>
              <w:widowControl w:val="0"/>
              <w:pBdr>
                <w:top w:val="nil"/>
                <w:left w:val="nil"/>
                <w:bottom w:val="nil"/>
                <w:right w:val="nil"/>
                <w:between w:val="nil"/>
              </w:pBdr>
              <w:tabs>
                <w:tab w:val="left" w:pos="722"/>
              </w:tabs>
              <w:spacing w:after="0" w:line="24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72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 Sobre el Patrimonio</w:t>
            </w:r>
          </w:p>
        </w:tc>
        <w:tc>
          <w:tcPr>
            <w:tcW w:w="1191" w:type="pct"/>
          </w:tcPr>
          <w:p w:rsidR="002B3741" w:rsidRPr="002B3741" w:rsidRDefault="002B3741" w:rsidP="002B3741">
            <w:pPr>
              <w:widowControl w:val="0"/>
              <w:pBdr>
                <w:top w:val="nil"/>
                <w:left w:val="nil"/>
                <w:bottom w:val="nil"/>
                <w:right w:val="nil"/>
                <w:between w:val="nil"/>
              </w:pBdr>
              <w:spacing w:after="0" w:line="240" w:lineRule="auto"/>
              <w:ind w:left="61" w:right="141"/>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282,137.00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1440" w:right="177"/>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Impuesto Predial</w:t>
            </w:r>
          </w:p>
        </w:tc>
        <w:tc>
          <w:tcPr>
            <w:tcW w:w="1191" w:type="pct"/>
          </w:tcPr>
          <w:p w:rsidR="002B3741" w:rsidRPr="002B3741" w:rsidRDefault="002B3741" w:rsidP="002B3741">
            <w:pPr>
              <w:widowControl w:val="0"/>
              <w:pBdr>
                <w:top w:val="nil"/>
                <w:left w:val="nil"/>
                <w:bottom w:val="nil"/>
                <w:right w:val="nil"/>
                <w:between w:val="nil"/>
              </w:pBdr>
              <w:spacing w:after="0" w:line="24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282,137.00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720" w:right="177"/>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 sobre la Producción, el Consumo y las Transacciones</w:t>
            </w:r>
          </w:p>
        </w:tc>
        <w:tc>
          <w:tcPr>
            <w:tcW w:w="1191" w:type="pct"/>
          </w:tcPr>
          <w:p w:rsidR="002B3741" w:rsidRPr="002B3741" w:rsidRDefault="002B3741" w:rsidP="002B3741">
            <w:pPr>
              <w:widowControl w:val="0"/>
              <w:pBdr>
                <w:top w:val="nil"/>
                <w:left w:val="nil"/>
                <w:bottom w:val="nil"/>
                <w:right w:val="nil"/>
                <w:between w:val="nil"/>
              </w:pBdr>
              <w:spacing w:after="0" w:line="24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326,301.00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144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Impuesto sobre Adquisición de Inmuebles</w:t>
            </w:r>
          </w:p>
        </w:tc>
        <w:tc>
          <w:tcPr>
            <w:tcW w:w="1191" w:type="pct"/>
          </w:tcPr>
          <w:p w:rsidR="002B3741" w:rsidRPr="002B3741" w:rsidRDefault="002B3741" w:rsidP="002B3741">
            <w:pPr>
              <w:widowControl w:val="0"/>
              <w:pBdr>
                <w:top w:val="nil"/>
                <w:left w:val="nil"/>
                <w:bottom w:val="nil"/>
                <w:right w:val="nil"/>
                <w:between w:val="nil"/>
              </w:pBdr>
              <w:spacing w:after="0" w:line="24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326,301.00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72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Accesorios de Impuestos</w:t>
            </w:r>
          </w:p>
        </w:tc>
        <w:tc>
          <w:tcPr>
            <w:tcW w:w="1191" w:type="pct"/>
          </w:tcPr>
          <w:p w:rsidR="002B3741" w:rsidRPr="002B3741" w:rsidRDefault="002B3741" w:rsidP="002B3741">
            <w:pPr>
              <w:widowControl w:val="0"/>
              <w:pBdr>
                <w:top w:val="nil"/>
                <w:left w:val="nil"/>
                <w:bottom w:val="nil"/>
                <w:right w:val="nil"/>
                <w:between w:val="nil"/>
              </w:pBdr>
              <w:tabs>
                <w:tab w:val="left" w:pos="722"/>
              </w:tabs>
              <w:spacing w:after="0" w:line="24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144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Actualizaciones y Recargos de Impuestos</w:t>
            </w:r>
          </w:p>
        </w:tc>
        <w:tc>
          <w:tcPr>
            <w:tcW w:w="1191" w:type="pct"/>
          </w:tcPr>
          <w:p w:rsidR="002B3741" w:rsidRPr="002B3741" w:rsidRDefault="002B3741" w:rsidP="002B3741">
            <w:pPr>
              <w:widowControl w:val="0"/>
              <w:pBdr>
                <w:top w:val="nil"/>
                <w:left w:val="nil"/>
                <w:bottom w:val="nil"/>
                <w:right w:val="nil"/>
                <w:between w:val="nil"/>
              </w:pBdr>
              <w:tabs>
                <w:tab w:val="left" w:pos="722"/>
              </w:tabs>
              <w:spacing w:after="0" w:line="24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144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Multas de Impuestos</w:t>
            </w:r>
          </w:p>
        </w:tc>
        <w:tc>
          <w:tcPr>
            <w:tcW w:w="1191" w:type="pct"/>
          </w:tcPr>
          <w:p w:rsidR="002B3741" w:rsidRPr="002B3741" w:rsidRDefault="002B3741" w:rsidP="002B3741">
            <w:pPr>
              <w:widowControl w:val="0"/>
              <w:pBdr>
                <w:top w:val="nil"/>
                <w:left w:val="nil"/>
                <w:bottom w:val="nil"/>
                <w:right w:val="nil"/>
                <w:between w:val="nil"/>
              </w:pBdr>
              <w:tabs>
                <w:tab w:val="left" w:pos="722"/>
              </w:tabs>
              <w:spacing w:after="0" w:line="24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144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Gastos de Ejecución de Impuestos</w:t>
            </w:r>
          </w:p>
        </w:tc>
        <w:tc>
          <w:tcPr>
            <w:tcW w:w="1191" w:type="pct"/>
          </w:tcPr>
          <w:p w:rsidR="002B3741" w:rsidRPr="002B3741" w:rsidRDefault="002B3741" w:rsidP="002B3741">
            <w:pPr>
              <w:widowControl w:val="0"/>
              <w:pBdr>
                <w:top w:val="nil"/>
                <w:left w:val="nil"/>
                <w:bottom w:val="nil"/>
                <w:right w:val="nil"/>
                <w:between w:val="nil"/>
              </w:pBdr>
              <w:tabs>
                <w:tab w:val="left" w:pos="722"/>
              </w:tabs>
              <w:spacing w:after="0" w:line="240" w:lineRule="auto"/>
              <w:ind w:left="6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240" w:lineRule="auto"/>
              <w:ind w:left="72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Otros Impuestos</w:t>
            </w:r>
          </w:p>
        </w:tc>
        <w:tc>
          <w:tcPr>
            <w:tcW w:w="1191" w:type="pct"/>
          </w:tcPr>
          <w:p w:rsidR="002B3741" w:rsidRPr="002B3741" w:rsidRDefault="002B3741" w:rsidP="002B3741">
            <w:pPr>
              <w:widowControl w:val="0"/>
              <w:pBdr>
                <w:top w:val="nil"/>
                <w:left w:val="nil"/>
                <w:bottom w:val="nil"/>
                <w:right w:val="nil"/>
                <w:between w:val="nil"/>
              </w:pBdr>
              <w:tabs>
                <w:tab w:val="left" w:pos="722"/>
              </w:tabs>
              <w:spacing w:after="0" w:line="24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rsidTr="002B3741">
        <w:trPr>
          <w:trHeight w:val="835"/>
        </w:trPr>
        <w:tc>
          <w:tcPr>
            <w:tcW w:w="3809" w:type="pct"/>
          </w:tcPr>
          <w:p w:rsidR="002B3741" w:rsidRPr="002B3741" w:rsidRDefault="002B3741" w:rsidP="002B3741">
            <w:pPr>
              <w:widowControl w:val="0"/>
              <w:pBdr>
                <w:top w:val="nil"/>
                <w:left w:val="nil"/>
                <w:bottom w:val="nil"/>
                <w:right w:val="nil"/>
                <w:between w:val="nil"/>
              </w:pBdr>
              <w:spacing w:after="0" w:line="240" w:lineRule="auto"/>
              <w:ind w:left="720" w:right="177"/>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Impuestos no Comprendidos en la Ley de Ingresos Vigente, Causados en Ejercicios Fiscales Anteriores Pendientes de Liquidación o Pago</w:t>
            </w:r>
          </w:p>
        </w:tc>
        <w:tc>
          <w:tcPr>
            <w:tcW w:w="1191" w:type="pct"/>
          </w:tcPr>
          <w:p w:rsidR="002B3741" w:rsidRPr="002B3741" w:rsidRDefault="002B3741" w:rsidP="002B3741">
            <w:pPr>
              <w:widowControl w:val="0"/>
              <w:pBdr>
                <w:top w:val="nil"/>
                <w:left w:val="nil"/>
                <w:bottom w:val="nil"/>
                <w:right w:val="nil"/>
                <w:between w:val="nil"/>
              </w:pBdr>
              <w:tabs>
                <w:tab w:val="left" w:pos="722"/>
              </w:tabs>
              <w:spacing w:after="0" w:line="240" w:lineRule="auto"/>
              <w:ind w:left="61" w:right="141"/>
              <w:jc w:val="both"/>
              <w:rPr>
                <w:rFonts w:ascii="Arial" w:eastAsia="Arial" w:hAnsi="Arial"/>
                <w:b/>
                <w:color w:val="000000"/>
                <w:sz w:val="20"/>
                <w:szCs w:val="20"/>
                <w:lang w:val="es-ES" w:eastAsia="es-MX"/>
              </w:rPr>
            </w:pPr>
          </w:p>
          <w:p w:rsidR="002B3741" w:rsidRPr="002B3741" w:rsidRDefault="002B3741" w:rsidP="002B3741">
            <w:pPr>
              <w:widowControl w:val="0"/>
              <w:pBdr>
                <w:top w:val="nil"/>
                <w:left w:val="nil"/>
                <w:bottom w:val="nil"/>
                <w:right w:val="nil"/>
                <w:between w:val="nil"/>
              </w:pBdr>
              <w:tabs>
                <w:tab w:val="left" w:pos="722"/>
              </w:tabs>
              <w:spacing w:after="0" w:line="240" w:lineRule="auto"/>
              <w:ind w:left="61"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bl>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6.- </w:t>
      </w:r>
      <w:r w:rsidRPr="002B3741">
        <w:rPr>
          <w:rFonts w:ascii="Arial" w:eastAsia="Arial" w:hAnsi="Arial"/>
          <w:color w:val="000000"/>
          <w:sz w:val="20"/>
          <w:szCs w:val="20"/>
          <w:lang w:val="es-ES" w:eastAsia="es-MX"/>
        </w:rPr>
        <w:t>Las contribuciones de mejoras que la Hacienda Pública Municipal tiene derecho de percibir, serán las siguientes:</w:t>
      </w:r>
    </w:p>
    <w:p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126"/>
      </w:tblGrid>
      <w:tr w:rsidR="002B3741" w:rsidRPr="002B3741" w:rsidTr="002B3741">
        <w:trPr>
          <w:trHeight w:val="20"/>
        </w:trPr>
        <w:tc>
          <w:tcPr>
            <w:tcW w:w="3809" w:type="pct"/>
            <w:shd w:val="clear" w:color="auto" w:fill="D9D9D9"/>
          </w:tcPr>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Contribuciones de Mejoras</w:t>
            </w:r>
          </w:p>
        </w:tc>
        <w:tc>
          <w:tcPr>
            <w:tcW w:w="1191" w:type="pct"/>
            <w:shd w:val="clear" w:color="auto" w:fill="D9D9D9"/>
          </w:tcPr>
          <w:p w:rsidR="002B3741" w:rsidRPr="002B3741" w:rsidRDefault="002B3741" w:rsidP="002B3741">
            <w:pPr>
              <w:widowControl w:val="0"/>
              <w:pBdr>
                <w:top w:val="nil"/>
                <w:left w:val="nil"/>
                <w:bottom w:val="nil"/>
                <w:right w:val="nil"/>
                <w:between w:val="nil"/>
              </w:pBdr>
              <w:spacing w:after="0" w:line="360" w:lineRule="auto"/>
              <w:ind w:left="20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23,560.00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360" w:lineRule="auto"/>
              <w:ind w:left="72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Contribución de Mejoras por Obras Públicas</w:t>
            </w:r>
          </w:p>
        </w:tc>
        <w:tc>
          <w:tcPr>
            <w:tcW w:w="1191" w:type="pct"/>
          </w:tcPr>
          <w:p w:rsidR="002B3741" w:rsidRPr="002B3741" w:rsidRDefault="002B3741" w:rsidP="002B3741">
            <w:pPr>
              <w:widowControl w:val="0"/>
              <w:pBdr>
                <w:top w:val="nil"/>
                <w:left w:val="nil"/>
                <w:bottom w:val="nil"/>
                <w:right w:val="nil"/>
                <w:between w:val="nil"/>
              </w:pBdr>
              <w:spacing w:after="0" w:line="360" w:lineRule="auto"/>
              <w:ind w:left="20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23,560.00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360" w:lineRule="auto"/>
              <w:ind w:left="144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Contribuciones de mejoras por obras públicas</w:t>
            </w:r>
          </w:p>
        </w:tc>
        <w:tc>
          <w:tcPr>
            <w:tcW w:w="1191" w:type="pct"/>
          </w:tcPr>
          <w:p w:rsidR="002B3741" w:rsidRPr="002B3741" w:rsidRDefault="002B3741" w:rsidP="002B3741">
            <w:pPr>
              <w:widowControl w:val="0"/>
              <w:pBdr>
                <w:top w:val="nil"/>
                <w:left w:val="nil"/>
                <w:bottom w:val="nil"/>
                <w:right w:val="nil"/>
                <w:between w:val="nil"/>
              </w:pBdr>
              <w:spacing w:after="0" w:line="360" w:lineRule="auto"/>
              <w:ind w:left="20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11,780.00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360" w:lineRule="auto"/>
              <w:ind w:left="144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Contribuciones de mejoras por servicios públicos</w:t>
            </w:r>
          </w:p>
        </w:tc>
        <w:tc>
          <w:tcPr>
            <w:tcW w:w="1191" w:type="pct"/>
          </w:tcPr>
          <w:p w:rsidR="002B3741" w:rsidRPr="002B3741" w:rsidRDefault="002B3741" w:rsidP="002B3741">
            <w:pPr>
              <w:widowControl w:val="0"/>
              <w:pBdr>
                <w:top w:val="nil"/>
                <w:left w:val="nil"/>
                <w:bottom w:val="nil"/>
                <w:right w:val="nil"/>
                <w:between w:val="nil"/>
              </w:pBdr>
              <w:spacing w:after="0" w:line="360" w:lineRule="auto"/>
              <w:ind w:left="20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11,780.00</w:t>
            </w:r>
          </w:p>
        </w:tc>
      </w:tr>
      <w:tr w:rsidR="002B3741" w:rsidRPr="002B3741" w:rsidTr="002B3741">
        <w:trPr>
          <w:trHeight w:val="20"/>
        </w:trPr>
        <w:tc>
          <w:tcPr>
            <w:tcW w:w="3809" w:type="pct"/>
          </w:tcPr>
          <w:p w:rsidR="002B3741" w:rsidRPr="002B3741" w:rsidRDefault="002B3741" w:rsidP="002B3741">
            <w:pPr>
              <w:widowControl w:val="0"/>
              <w:pBdr>
                <w:top w:val="nil"/>
                <w:left w:val="nil"/>
                <w:bottom w:val="nil"/>
                <w:right w:val="nil"/>
                <w:between w:val="nil"/>
              </w:pBdr>
              <w:spacing w:after="0" w:line="360" w:lineRule="auto"/>
              <w:ind w:left="704" w:right="224"/>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Contribuciones de Mejoras no Comprendidas en la Ley de Ingresos Vigente, Causadas en Ejercicios Fiscales Anteriores Pendientes de Liquidación o Pago</w:t>
            </w:r>
          </w:p>
        </w:tc>
        <w:tc>
          <w:tcPr>
            <w:tcW w:w="1191" w:type="pct"/>
          </w:tcPr>
          <w:p w:rsidR="002B3741" w:rsidRPr="002B3741" w:rsidRDefault="002B3741" w:rsidP="002B3741">
            <w:pPr>
              <w:widowControl w:val="0"/>
              <w:pBdr>
                <w:top w:val="nil"/>
                <w:left w:val="nil"/>
                <w:bottom w:val="nil"/>
                <w:right w:val="nil"/>
                <w:between w:val="nil"/>
              </w:pBdr>
              <w:tabs>
                <w:tab w:val="left" w:pos="610"/>
              </w:tabs>
              <w:spacing w:after="0" w:line="360" w:lineRule="auto"/>
              <w:ind w:left="202" w:right="141"/>
              <w:jc w:val="both"/>
              <w:rPr>
                <w:rFonts w:ascii="Arial" w:eastAsia="Arial" w:hAnsi="Arial"/>
                <w:b/>
                <w:color w:val="000000"/>
                <w:sz w:val="20"/>
                <w:szCs w:val="20"/>
                <w:lang w:val="es-ES" w:eastAsia="es-MX"/>
              </w:rPr>
            </w:pPr>
          </w:p>
          <w:p w:rsidR="002B3741" w:rsidRPr="002B3741" w:rsidRDefault="002B3741" w:rsidP="002B3741">
            <w:pPr>
              <w:widowControl w:val="0"/>
              <w:pBdr>
                <w:top w:val="nil"/>
                <w:left w:val="nil"/>
                <w:bottom w:val="nil"/>
                <w:right w:val="nil"/>
                <w:between w:val="nil"/>
              </w:pBdr>
              <w:tabs>
                <w:tab w:val="left" w:pos="610"/>
              </w:tabs>
              <w:spacing w:after="0" w:line="360" w:lineRule="auto"/>
              <w:ind w:left="20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color w:val="000000"/>
                <w:sz w:val="20"/>
                <w:szCs w:val="20"/>
                <w:lang w:val="es-ES" w:eastAsia="es-MX"/>
              </w:rPr>
              <w:t xml:space="preserve">                       </w:t>
            </w:r>
            <w:r w:rsidRPr="002B3741">
              <w:rPr>
                <w:rFonts w:ascii="Arial" w:eastAsia="Arial" w:hAnsi="Arial"/>
                <w:b/>
                <w:color w:val="000000"/>
                <w:sz w:val="20"/>
                <w:szCs w:val="20"/>
                <w:lang w:val="es-ES" w:eastAsia="es-MX"/>
              </w:rPr>
              <w:t>0.00</w:t>
            </w:r>
          </w:p>
        </w:tc>
      </w:tr>
    </w:tbl>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7.- </w:t>
      </w:r>
      <w:r w:rsidRPr="002B3741">
        <w:rPr>
          <w:rFonts w:ascii="Arial" w:eastAsia="Arial" w:hAnsi="Arial"/>
          <w:color w:val="000000"/>
          <w:sz w:val="20"/>
          <w:szCs w:val="20"/>
          <w:lang w:val="es-ES" w:eastAsia="es-MX"/>
        </w:rPr>
        <w:t>Los Derechos que el Municipio de Tixpéual, Yucatán, percibirá, se causarán por los siguientes conceptos:</w:t>
      </w:r>
    </w:p>
    <w:p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59"/>
        <w:gridCol w:w="2408"/>
      </w:tblGrid>
      <w:tr w:rsidR="002B3741" w:rsidRPr="002B3741" w:rsidTr="002B3741">
        <w:trPr>
          <w:trHeight w:val="20"/>
        </w:trPr>
        <w:tc>
          <w:tcPr>
            <w:tcW w:w="3672" w:type="pct"/>
            <w:shd w:val="clear" w:color="auto" w:fill="D9D9D9"/>
          </w:tcPr>
          <w:p w:rsidR="002B3741" w:rsidRPr="002B3741" w:rsidRDefault="002B3741" w:rsidP="002B3741">
            <w:pPr>
              <w:widowControl w:val="0"/>
              <w:pBdr>
                <w:top w:val="nil"/>
                <w:left w:val="nil"/>
                <w:bottom w:val="nil"/>
                <w:right w:val="nil"/>
                <w:between w:val="nil"/>
              </w:pBdr>
              <w:spacing w:after="0"/>
              <w:ind w:left="137"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Derechos</w:t>
            </w:r>
          </w:p>
        </w:tc>
        <w:tc>
          <w:tcPr>
            <w:tcW w:w="1328" w:type="pct"/>
            <w:shd w:val="clear" w:color="auto" w:fill="D9D9D9"/>
            <w:vAlign w:val="center"/>
          </w:tcPr>
          <w:p w:rsidR="002B3741" w:rsidRPr="002B3741" w:rsidRDefault="002B3741" w:rsidP="002B3741">
            <w:pPr>
              <w:widowControl w:val="0"/>
              <w:pBdr>
                <w:top w:val="nil"/>
                <w:left w:val="nil"/>
                <w:bottom w:val="nil"/>
                <w:right w:val="nil"/>
                <w:between w:val="nil"/>
              </w:pBdr>
              <w:tabs>
                <w:tab w:val="left" w:pos="500"/>
              </w:tabs>
              <w:spacing w:after="0"/>
              <w:ind w:left="142" w:right="142"/>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539,328.00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720"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Derechos por el Uso, Goce, Aprovechamiento o Explotación de Bienes de Dominio Público</w:t>
            </w:r>
          </w:p>
        </w:tc>
        <w:tc>
          <w:tcPr>
            <w:tcW w:w="1328" w:type="pct"/>
            <w:vAlign w:val="center"/>
          </w:tcPr>
          <w:p w:rsidR="002B3741" w:rsidRPr="002B3741" w:rsidRDefault="002B3741" w:rsidP="002B3741">
            <w:pPr>
              <w:widowControl w:val="0"/>
              <w:pBdr>
                <w:top w:val="nil"/>
                <w:left w:val="nil"/>
                <w:bottom w:val="nil"/>
                <w:right w:val="nil"/>
                <w:between w:val="nil"/>
              </w:pBdr>
              <w:tabs>
                <w:tab w:val="left" w:pos="499"/>
              </w:tabs>
              <w:spacing w:after="0"/>
              <w:ind w:left="142" w:right="142"/>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59,989.00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Por el uso de locales o pisos de mercados, espacios en la vía o parques públicos</w:t>
            </w:r>
          </w:p>
        </w:tc>
        <w:tc>
          <w:tcPr>
            <w:tcW w:w="1328" w:type="pct"/>
            <w:vAlign w:val="center"/>
          </w:tcPr>
          <w:p w:rsidR="002B3741" w:rsidRPr="002B3741" w:rsidRDefault="002B3741" w:rsidP="002B3741">
            <w:pPr>
              <w:widowControl w:val="0"/>
              <w:pBdr>
                <w:top w:val="nil"/>
                <w:left w:val="nil"/>
                <w:bottom w:val="nil"/>
                <w:right w:val="nil"/>
                <w:between w:val="nil"/>
              </w:pBdr>
              <w:tabs>
                <w:tab w:val="left" w:pos="555"/>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59,989.00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Por enajenación, uso y explotación de los bienes de dominio público del patrimonio municipal</w:t>
            </w:r>
          </w:p>
        </w:tc>
        <w:tc>
          <w:tcPr>
            <w:tcW w:w="1328" w:type="pct"/>
            <w:vAlign w:val="center"/>
          </w:tcPr>
          <w:p w:rsidR="002B3741" w:rsidRPr="002B3741" w:rsidRDefault="002B3741" w:rsidP="002B3741">
            <w:pPr>
              <w:widowControl w:val="0"/>
              <w:pBdr>
                <w:top w:val="nil"/>
                <w:left w:val="nil"/>
                <w:bottom w:val="nil"/>
                <w:right w:val="nil"/>
                <w:between w:val="nil"/>
              </w:pBdr>
              <w:tabs>
                <w:tab w:val="left" w:pos="1111"/>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Por el otorgamiento de concesiones para el uso y aprovechamiento de superficies en los mercados municipales</w:t>
            </w:r>
          </w:p>
        </w:tc>
        <w:tc>
          <w:tcPr>
            <w:tcW w:w="1328" w:type="pct"/>
            <w:vAlign w:val="center"/>
          </w:tcPr>
          <w:p w:rsidR="002B3741" w:rsidRPr="002B3741" w:rsidRDefault="002B3741" w:rsidP="002B3741">
            <w:pPr>
              <w:widowControl w:val="0"/>
              <w:pBdr>
                <w:top w:val="nil"/>
                <w:left w:val="nil"/>
                <w:bottom w:val="nil"/>
                <w:right w:val="nil"/>
                <w:between w:val="nil"/>
              </w:pBdr>
              <w:tabs>
                <w:tab w:val="left" w:pos="1111"/>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Por uso, goce y aprovechamiento de bienes de los Panteones Públicos</w:t>
            </w:r>
          </w:p>
        </w:tc>
        <w:tc>
          <w:tcPr>
            <w:tcW w:w="1328" w:type="pct"/>
            <w:vAlign w:val="center"/>
          </w:tcPr>
          <w:p w:rsidR="002B3741" w:rsidRPr="002B3741" w:rsidRDefault="002B3741" w:rsidP="002B3741">
            <w:pPr>
              <w:widowControl w:val="0"/>
              <w:pBdr>
                <w:top w:val="nil"/>
                <w:left w:val="nil"/>
                <w:bottom w:val="nil"/>
                <w:right w:val="nil"/>
                <w:between w:val="nil"/>
              </w:pBdr>
              <w:tabs>
                <w:tab w:val="left" w:pos="1111"/>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Por los permisos de oferentes en programas para la promoción económica, turística y cultural</w:t>
            </w:r>
          </w:p>
        </w:tc>
        <w:tc>
          <w:tcPr>
            <w:tcW w:w="1328" w:type="pct"/>
            <w:vAlign w:val="center"/>
          </w:tcPr>
          <w:p w:rsidR="002B3741" w:rsidRPr="002B3741" w:rsidRDefault="002B3741" w:rsidP="002B3741">
            <w:pPr>
              <w:widowControl w:val="0"/>
              <w:pBdr>
                <w:top w:val="nil"/>
                <w:left w:val="nil"/>
                <w:bottom w:val="nil"/>
                <w:right w:val="nil"/>
                <w:between w:val="nil"/>
              </w:pBdr>
              <w:tabs>
                <w:tab w:val="left" w:pos="1111"/>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720"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Derechos por Prestación de Servicios</w:t>
            </w:r>
          </w:p>
        </w:tc>
        <w:tc>
          <w:tcPr>
            <w:tcW w:w="1328" w:type="pct"/>
            <w:vAlign w:val="center"/>
          </w:tcPr>
          <w:p w:rsidR="002B3741" w:rsidRPr="002B3741" w:rsidRDefault="002B3741" w:rsidP="002B3741">
            <w:pPr>
              <w:widowControl w:val="0"/>
              <w:pBdr>
                <w:top w:val="nil"/>
                <w:left w:val="nil"/>
                <w:bottom w:val="nil"/>
                <w:right w:val="nil"/>
                <w:between w:val="nil"/>
              </w:pBdr>
              <w:tabs>
                <w:tab w:val="left" w:pos="445"/>
              </w:tabs>
              <w:spacing w:after="0"/>
              <w:ind w:left="142" w:right="142"/>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285,716.00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Servicios de Agua Potable, Drenaje y Alcantarillado</w:t>
            </w:r>
          </w:p>
        </w:tc>
        <w:tc>
          <w:tcPr>
            <w:tcW w:w="1328" w:type="pct"/>
            <w:vAlign w:val="center"/>
          </w:tcPr>
          <w:p w:rsidR="002B3741" w:rsidRPr="002B3741" w:rsidRDefault="002B3741" w:rsidP="002B3741">
            <w:pPr>
              <w:widowControl w:val="0"/>
              <w:pBdr>
                <w:top w:val="nil"/>
                <w:left w:val="nil"/>
                <w:bottom w:val="nil"/>
                <w:right w:val="nil"/>
                <w:between w:val="nil"/>
              </w:pBdr>
              <w:tabs>
                <w:tab w:val="left" w:pos="444"/>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73,851.00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Alumbrado público</w:t>
            </w:r>
          </w:p>
        </w:tc>
        <w:tc>
          <w:tcPr>
            <w:tcW w:w="1328" w:type="pct"/>
            <w:vAlign w:val="center"/>
          </w:tcPr>
          <w:p w:rsidR="002B3741" w:rsidRPr="002B3741" w:rsidRDefault="002B3741" w:rsidP="002B3741">
            <w:pPr>
              <w:widowControl w:val="0"/>
              <w:pBdr>
                <w:top w:val="nil"/>
                <w:left w:val="nil"/>
                <w:bottom w:val="nil"/>
                <w:right w:val="nil"/>
                <w:between w:val="nil"/>
              </w:pBdr>
              <w:tabs>
                <w:tab w:val="left" w:pos="332"/>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141,792.00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tabs>
                <w:tab w:val="left" w:pos="1204"/>
                <w:tab w:val="left" w:pos="2197"/>
                <w:tab w:val="left" w:pos="2645"/>
                <w:tab w:val="left" w:pos="3559"/>
                <w:tab w:val="left" w:pos="5008"/>
                <w:tab w:val="left" w:pos="6056"/>
              </w:tabs>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&gt; Servicio de Limpia, Recolección, Traslado y disposición final de residuos </w:t>
            </w:r>
          </w:p>
        </w:tc>
        <w:tc>
          <w:tcPr>
            <w:tcW w:w="1328" w:type="pct"/>
            <w:vAlign w:val="center"/>
          </w:tcPr>
          <w:p w:rsidR="002B3741" w:rsidRPr="002B3741" w:rsidRDefault="002B3741" w:rsidP="002B3741">
            <w:pPr>
              <w:widowControl w:val="0"/>
              <w:pBdr>
                <w:top w:val="nil"/>
                <w:left w:val="nil"/>
                <w:bottom w:val="nil"/>
                <w:right w:val="nil"/>
                <w:between w:val="nil"/>
              </w:pBdr>
              <w:tabs>
                <w:tab w:val="left" w:pos="555"/>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28,358.00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Mercados y Centrales de Abasto</w:t>
            </w:r>
          </w:p>
        </w:tc>
        <w:tc>
          <w:tcPr>
            <w:tcW w:w="1328" w:type="pct"/>
            <w:vAlign w:val="center"/>
          </w:tcPr>
          <w:p w:rsidR="002B3741" w:rsidRPr="002B3741" w:rsidRDefault="002B3741" w:rsidP="002B3741">
            <w:pPr>
              <w:widowControl w:val="0"/>
              <w:pBdr>
                <w:top w:val="nil"/>
                <w:left w:val="nil"/>
                <w:bottom w:val="nil"/>
                <w:right w:val="nil"/>
                <w:between w:val="nil"/>
              </w:pBdr>
              <w:tabs>
                <w:tab w:val="left" w:pos="555"/>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11,817.00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Panteones</w:t>
            </w:r>
          </w:p>
        </w:tc>
        <w:tc>
          <w:tcPr>
            <w:tcW w:w="1328" w:type="pct"/>
            <w:vAlign w:val="center"/>
          </w:tcPr>
          <w:p w:rsidR="002B3741" w:rsidRPr="002B3741" w:rsidRDefault="002B3741" w:rsidP="002B3741">
            <w:pPr>
              <w:widowControl w:val="0"/>
              <w:pBdr>
                <w:top w:val="nil"/>
                <w:left w:val="nil"/>
                <w:bottom w:val="nil"/>
                <w:right w:val="nil"/>
                <w:between w:val="nil"/>
              </w:pBdr>
              <w:tabs>
                <w:tab w:val="left" w:pos="555"/>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14,749.00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Rastro</w:t>
            </w:r>
          </w:p>
        </w:tc>
        <w:tc>
          <w:tcPr>
            <w:tcW w:w="1328" w:type="pct"/>
            <w:vAlign w:val="center"/>
          </w:tcPr>
          <w:p w:rsidR="002B3741" w:rsidRPr="002B3741" w:rsidRDefault="002B3741" w:rsidP="002B3741">
            <w:pPr>
              <w:widowControl w:val="0"/>
              <w:pBdr>
                <w:top w:val="nil"/>
                <w:left w:val="nil"/>
                <w:bottom w:val="nil"/>
                <w:right w:val="nil"/>
                <w:between w:val="nil"/>
              </w:pBdr>
              <w:tabs>
                <w:tab w:val="left" w:pos="1056"/>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Seguridad pública (Policía Preventiva y Tránsito Municipal)</w:t>
            </w:r>
          </w:p>
        </w:tc>
        <w:tc>
          <w:tcPr>
            <w:tcW w:w="1328" w:type="pct"/>
            <w:vAlign w:val="center"/>
          </w:tcPr>
          <w:p w:rsidR="002B3741" w:rsidRPr="002B3741" w:rsidRDefault="002B3741" w:rsidP="002B3741">
            <w:pPr>
              <w:widowControl w:val="0"/>
              <w:pBdr>
                <w:top w:val="nil"/>
                <w:left w:val="nil"/>
                <w:bottom w:val="nil"/>
                <w:right w:val="nil"/>
                <w:between w:val="nil"/>
              </w:pBdr>
              <w:tabs>
                <w:tab w:val="left" w:pos="555"/>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13,635.00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Catastro</w:t>
            </w:r>
          </w:p>
        </w:tc>
        <w:tc>
          <w:tcPr>
            <w:tcW w:w="1328" w:type="pct"/>
            <w:vAlign w:val="center"/>
          </w:tcPr>
          <w:p w:rsidR="002B3741" w:rsidRPr="002B3741" w:rsidRDefault="002B3741" w:rsidP="002B3741">
            <w:pPr>
              <w:widowControl w:val="0"/>
              <w:pBdr>
                <w:top w:val="nil"/>
                <w:left w:val="nil"/>
                <w:bottom w:val="nil"/>
                <w:right w:val="nil"/>
                <w:between w:val="nil"/>
              </w:pBdr>
              <w:tabs>
                <w:tab w:val="left" w:pos="666"/>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1,514.00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720"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Otros Derechos</w:t>
            </w:r>
          </w:p>
        </w:tc>
        <w:tc>
          <w:tcPr>
            <w:tcW w:w="1328" w:type="pct"/>
            <w:vAlign w:val="center"/>
          </w:tcPr>
          <w:p w:rsidR="002B3741" w:rsidRPr="002B3741" w:rsidRDefault="002B3741" w:rsidP="002B3741">
            <w:pPr>
              <w:widowControl w:val="0"/>
              <w:pBdr>
                <w:top w:val="nil"/>
                <w:left w:val="nil"/>
                <w:bottom w:val="nil"/>
                <w:right w:val="nil"/>
                <w:between w:val="nil"/>
              </w:pBdr>
              <w:tabs>
                <w:tab w:val="left" w:pos="445"/>
              </w:tabs>
              <w:spacing w:after="0"/>
              <w:ind w:left="142" w:right="142"/>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193,623.00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tabs>
                <w:tab w:val="left" w:pos="998"/>
              </w:tabs>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Licencias de funcionamiento y Permisos</w:t>
            </w:r>
          </w:p>
        </w:tc>
        <w:tc>
          <w:tcPr>
            <w:tcW w:w="1328" w:type="pct"/>
            <w:vAlign w:val="center"/>
          </w:tcPr>
          <w:p w:rsidR="002B3741" w:rsidRPr="002B3741" w:rsidRDefault="002B3741" w:rsidP="002B3741">
            <w:pPr>
              <w:widowControl w:val="0"/>
              <w:pBdr>
                <w:top w:val="nil"/>
                <w:left w:val="nil"/>
                <w:bottom w:val="nil"/>
                <w:right w:val="nil"/>
                <w:between w:val="nil"/>
              </w:pBdr>
              <w:tabs>
                <w:tab w:val="left" w:pos="445"/>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182,393.00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Servicios que presta la Dirección de Obras Públicas y Desarrollo Urbano</w:t>
            </w:r>
          </w:p>
        </w:tc>
        <w:tc>
          <w:tcPr>
            <w:tcW w:w="1328" w:type="pct"/>
            <w:vAlign w:val="center"/>
          </w:tcPr>
          <w:p w:rsidR="002B3741" w:rsidRPr="002B3741" w:rsidRDefault="002B3741" w:rsidP="002B3741">
            <w:pPr>
              <w:widowControl w:val="0"/>
              <w:pBdr>
                <w:top w:val="nil"/>
                <w:left w:val="nil"/>
                <w:bottom w:val="nil"/>
                <w:right w:val="nil"/>
                <w:between w:val="nil"/>
              </w:pBdr>
              <w:tabs>
                <w:tab w:val="left" w:pos="666"/>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4,867.00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Expedición de certificados, constancias, copias, fotografías y formas oficiales</w:t>
            </w:r>
          </w:p>
        </w:tc>
        <w:tc>
          <w:tcPr>
            <w:tcW w:w="1328" w:type="pct"/>
            <w:vAlign w:val="center"/>
          </w:tcPr>
          <w:p w:rsidR="002B3741" w:rsidRPr="002B3741" w:rsidRDefault="002B3741" w:rsidP="002B3741">
            <w:pPr>
              <w:widowControl w:val="0"/>
              <w:pBdr>
                <w:top w:val="nil"/>
                <w:left w:val="nil"/>
                <w:bottom w:val="nil"/>
                <w:right w:val="nil"/>
                <w:between w:val="nil"/>
              </w:pBdr>
              <w:tabs>
                <w:tab w:val="left" w:pos="665"/>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6,363.00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Servicios que presta la Unidad de Acceso a la Información Pública</w:t>
            </w:r>
          </w:p>
        </w:tc>
        <w:tc>
          <w:tcPr>
            <w:tcW w:w="1328" w:type="pct"/>
            <w:vAlign w:val="center"/>
          </w:tcPr>
          <w:p w:rsidR="002B3741" w:rsidRPr="002B3741" w:rsidRDefault="002B3741" w:rsidP="002B3741">
            <w:pPr>
              <w:widowControl w:val="0"/>
              <w:pBdr>
                <w:top w:val="nil"/>
                <w:left w:val="nil"/>
                <w:bottom w:val="nil"/>
                <w:right w:val="nil"/>
                <w:between w:val="nil"/>
              </w:pBdr>
              <w:tabs>
                <w:tab w:val="left" w:pos="1056"/>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271"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Servicio de Supervisión Sanitaria de Matanza de Ganado</w:t>
            </w:r>
          </w:p>
        </w:tc>
        <w:tc>
          <w:tcPr>
            <w:tcW w:w="1328" w:type="pct"/>
            <w:vAlign w:val="center"/>
          </w:tcPr>
          <w:p w:rsidR="002B3741" w:rsidRPr="002B3741" w:rsidRDefault="002B3741" w:rsidP="002B3741">
            <w:pPr>
              <w:widowControl w:val="0"/>
              <w:pBdr>
                <w:top w:val="nil"/>
                <w:left w:val="nil"/>
                <w:bottom w:val="nil"/>
                <w:right w:val="nil"/>
                <w:between w:val="nil"/>
              </w:pBdr>
              <w:tabs>
                <w:tab w:val="left" w:pos="1056"/>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720"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Accesorios de Derechos</w:t>
            </w:r>
          </w:p>
        </w:tc>
        <w:tc>
          <w:tcPr>
            <w:tcW w:w="1328" w:type="pct"/>
            <w:vAlign w:val="center"/>
          </w:tcPr>
          <w:p w:rsidR="002B3741" w:rsidRPr="002B3741" w:rsidRDefault="002B3741" w:rsidP="002B3741">
            <w:pPr>
              <w:widowControl w:val="0"/>
              <w:pBdr>
                <w:top w:val="nil"/>
                <w:left w:val="nil"/>
                <w:bottom w:val="nil"/>
                <w:right w:val="nil"/>
                <w:between w:val="nil"/>
              </w:pBdr>
              <w:tabs>
                <w:tab w:val="left" w:pos="1056"/>
              </w:tabs>
              <w:spacing w:after="0"/>
              <w:ind w:left="142" w:right="142"/>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413" w:right="141" w:hanging="142"/>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Actualizaciones y Recargos de Derechos</w:t>
            </w:r>
          </w:p>
        </w:tc>
        <w:tc>
          <w:tcPr>
            <w:tcW w:w="1328" w:type="pct"/>
            <w:vAlign w:val="center"/>
          </w:tcPr>
          <w:p w:rsidR="002B3741" w:rsidRPr="002B3741" w:rsidRDefault="002B3741" w:rsidP="002B3741">
            <w:pPr>
              <w:widowControl w:val="0"/>
              <w:pBdr>
                <w:top w:val="nil"/>
                <w:left w:val="nil"/>
                <w:bottom w:val="nil"/>
                <w:right w:val="nil"/>
                <w:between w:val="nil"/>
              </w:pBdr>
              <w:tabs>
                <w:tab w:val="left" w:pos="1056"/>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413" w:right="141" w:hanging="142"/>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Multas de Derechos</w:t>
            </w:r>
          </w:p>
        </w:tc>
        <w:tc>
          <w:tcPr>
            <w:tcW w:w="1328" w:type="pct"/>
            <w:vAlign w:val="center"/>
          </w:tcPr>
          <w:p w:rsidR="002B3741" w:rsidRPr="002B3741" w:rsidRDefault="002B3741" w:rsidP="002B3741">
            <w:pPr>
              <w:widowControl w:val="0"/>
              <w:pBdr>
                <w:top w:val="nil"/>
                <w:left w:val="nil"/>
                <w:bottom w:val="nil"/>
                <w:right w:val="nil"/>
                <w:between w:val="nil"/>
              </w:pBdr>
              <w:tabs>
                <w:tab w:val="left" w:pos="1056"/>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1413" w:right="141" w:hanging="142"/>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Gastos de Ejecución de Derechos</w:t>
            </w:r>
          </w:p>
        </w:tc>
        <w:tc>
          <w:tcPr>
            <w:tcW w:w="1328" w:type="pct"/>
            <w:vAlign w:val="center"/>
          </w:tcPr>
          <w:p w:rsidR="002B3741" w:rsidRPr="002B3741" w:rsidRDefault="002B3741" w:rsidP="002B3741">
            <w:pPr>
              <w:widowControl w:val="0"/>
              <w:pBdr>
                <w:top w:val="nil"/>
                <w:left w:val="nil"/>
                <w:bottom w:val="nil"/>
                <w:right w:val="nil"/>
                <w:between w:val="nil"/>
              </w:pBdr>
              <w:tabs>
                <w:tab w:val="left" w:pos="1056"/>
              </w:tabs>
              <w:spacing w:after="0"/>
              <w:ind w:left="142" w:right="142"/>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672" w:type="pct"/>
          </w:tcPr>
          <w:p w:rsidR="002B3741" w:rsidRPr="002B3741" w:rsidRDefault="002B3741" w:rsidP="002B3741">
            <w:pPr>
              <w:widowControl w:val="0"/>
              <w:pBdr>
                <w:top w:val="nil"/>
                <w:left w:val="nil"/>
                <w:bottom w:val="nil"/>
                <w:right w:val="nil"/>
                <w:between w:val="nil"/>
              </w:pBdr>
              <w:spacing w:after="0"/>
              <w:ind w:left="720"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Derechos no Comprendidos en la Ley de Ingresos Vigente, Causadas en Ejercicios Fiscales Anteriores Pendientes de Liquidación o Pago</w:t>
            </w:r>
          </w:p>
        </w:tc>
        <w:tc>
          <w:tcPr>
            <w:tcW w:w="1328" w:type="pct"/>
            <w:vAlign w:val="center"/>
          </w:tcPr>
          <w:p w:rsidR="002B3741" w:rsidRPr="002B3741" w:rsidRDefault="002B3741" w:rsidP="002B3741">
            <w:pPr>
              <w:widowControl w:val="0"/>
              <w:pBdr>
                <w:top w:val="nil"/>
                <w:left w:val="nil"/>
                <w:bottom w:val="nil"/>
                <w:right w:val="nil"/>
                <w:between w:val="nil"/>
              </w:pBdr>
              <w:tabs>
                <w:tab w:val="left" w:pos="1056"/>
              </w:tabs>
              <w:spacing w:after="0"/>
              <w:ind w:left="142" w:right="142"/>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bl>
    <w:p w:rsidR="002B3741" w:rsidRPr="002B3741" w:rsidRDefault="002B3741" w:rsidP="002B3741">
      <w:pPr>
        <w:widowControl w:val="0"/>
        <w:tabs>
          <w:tab w:val="left" w:pos="196"/>
          <w:tab w:val="right" w:pos="9420"/>
        </w:tabs>
        <w:spacing w:after="0" w:line="360" w:lineRule="auto"/>
        <w:jc w:val="both"/>
        <w:rPr>
          <w:rFonts w:ascii="Arial" w:eastAsia="Arial" w:hAnsi="Arial"/>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8.- </w:t>
      </w:r>
      <w:r w:rsidRPr="002B3741">
        <w:rPr>
          <w:rFonts w:ascii="Arial" w:eastAsia="Arial" w:hAnsi="Arial"/>
          <w:color w:val="000000"/>
          <w:sz w:val="20"/>
          <w:szCs w:val="20"/>
          <w:lang w:val="es-ES" w:eastAsia="es-MX"/>
        </w:rPr>
        <w:t>Los ingresos que la Hacienda Pública Municipal percibirá por concepto de productos, serán los siguientes:</w:t>
      </w: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8"/>
        <w:gridCol w:w="2269"/>
      </w:tblGrid>
      <w:tr w:rsidR="002B3741" w:rsidRPr="002B3741" w:rsidTr="002B3741">
        <w:trPr>
          <w:trHeight w:val="20"/>
        </w:trPr>
        <w:tc>
          <w:tcPr>
            <w:tcW w:w="3749" w:type="pct"/>
            <w:shd w:val="clear" w:color="auto" w:fill="D9D9D9"/>
          </w:tcPr>
          <w:p w:rsidR="002B3741" w:rsidRPr="002B3741" w:rsidRDefault="002B3741" w:rsidP="002B3741">
            <w:pPr>
              <w:widowControl w:val="0"/>
              <w:pBdr>
                <w:top w:val="nil"/>
                <w:left w:val="nil"/>
                <w:bottom w:val="nil"/>
                <w:right w:val="nil"/>
                <w:between w:val="nil"/>
              </w:pBdr>
              <w:spacing w:after="0"/>
              <w:ind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Productos</w:t>
            </w:r>
          </w:p>
        </w:tc>
        <w:tc>
          <w:tcPr>
            <w:tcW w:w="1251" w:type="pct"/>
            <w:shd w:val="clear" w:color="auto" w:fill="D9D9D9"/>
          </w:tcPr>
          <w:p w:rsidR="002B3741" w:rsidRPr="002B3741" w:rsidRDefault="002B3741" w:rsidP="002B3741">
            <w:pPr>
              <w:widowControl w:val="0"/>
              <w:pBdr>
                <w:top w:val="nil"/>
                <w:left w:val="nil"/>
                <w:bottom w:val="nil"/>
                <w:right w:val="nil"/>
                <w:between w:val="nil"/>
              </w:pBdr>
              <w:spacing w:after="0"/>
              <w:ind w:left="142" w:right="141"/>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2,704.00</w:t>
            </w:r>
          </w:p>
        </w:tc>
      </w:tr>
      <w:tr w:rsidR="002B3741" w:rsidRPr="002B3741" w:rsidTr="002B3741">
        <w:trPr>
          <w:trHeight w:val="20"/>
        </w:trPr>
        <w:tc>
          <w:tcPr>
            <w:tcW w:w="3749" w:type="pct"/>
          </w:tcPr>
          <w:p w:rsidR="002B3741" w:rsidRPr="002B3741" w:rsidRDefault="002B3741" w:rsidP="002B3741">
            <w:pPr>
              <w:widowControl w:val="0"/>
              <w:pBdr>
                <w:top w:val="nil"/>
                <w:left w:val="nil"/>
                <w:bottom w:val="nil"/>
                <w:right w:val="nil"/>
                <w:between w:val="nil"/>
              </w:pBdr>
              <w:spacing w:after="0"/>
              <w:ind w:left="720"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Productos </w:t>
            </w:r>
          </w:p>
        </w:tc>
        <w:tc>
          <w:tcPr>
            <w:tcW w:w="1251" w:type="pct"/>
          </w:tcPr>
          <w:p w:rsidR="002B3741" w:rsidRPr="002B3741" w:rsidRDefault="002B3741" w:rsidP="002B3741">
            <w:pPr>
              <w:widowControl w:val="0"/>
              <w:pBdr>
                <w:top w:val="nil"/>
                <w:left w:val="nil"/>
                <w:bottom w:val="nil"/>
                <w:right w:val="nil"/>
                <w:between w:val="nil"/>
              </w:pBdr>
              <w:spacing w:after="0"/>
              <w:ind w:left="14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2,704.00</w:t>
            </w:r>
          </w:p>
        </w:tc>
      </w:tr>
      <w:tr w:rsidR="002B3741" w:rsidRPr="002B3741" w:rsidTr="002B3741">
        <w:trPr>
          <w:trHeight w:val="20"/>
        </w:trPr>
        <w:tc>
          <w:tcPr>
            <w:tcW w:w="3749" w:type="pct"/>
          </w:tcPr>
          <w:p w:rsidR="002B3741" w:rsidRPr="002B3741" w:rsidRDefault="002B3741" w:rsidP="002B3741">
            <w:pPr>
              <w:widowControl w:val="0"/>
              <w:pBdr>
                <w:top w:val="nil"/>
                <w:left w:val="nil"/>
                <w:bottom w:val="nil"/>
                <w:right w:val="nil"/>
                <w:between w:val="nil"/>
              </w:pBdr>
              <w:spacing w:after="0"/>
              <w:ind w:left="1440"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Derivados de Productos Financieros</w:t>
            </w:r>
          </w:p>
        </w:tc>
        <w:tc>
          <w:tcPr>
            <w:tcW w:w="1251" w:type="pct"/>
          </w:tcPr>
          <w:p w:rsidR="002B3741" w:rsidRPr="002B3741" w:rsidRDefault="002B3741" w:rsidP="002B3741">
            <w:pPr>
              <w:widowControl w:val="0"/>
              <w:pBdr>
                <w:top w:val="nil"/>
                <w:left w:val="nil"/>
                <w:bottom w:val="nil"/>
                <w:right w:val="nil"/>
                <w:between w:val="nil"/>
              </w:pBdr>
              <w:spacing w:after="0"/>
              <w:ind w:left="14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2,704.00</w:t>
            </w:r>
          </w:p>
        </w:tc>
      </w:tr>
      <w:tr w:rsidR="002B3741" w:rsidRPr="002B3741" w:rsidTr="002B3741">
        <w:trPr>
          <w:trHeight w:val="20"/>
        </w:trPr>
        <w:tc>
          <w:tcPr>
            <w:tcW w:w="3749" w:type="pct"/>
          </w:tcPr>
          <w:p w:rsidR="002B3741" w:rsidRPr="002B3741" w:rsidRDefault="002B3741" w:rsidP="002B3741">
            <w:pPr>
              <w:widowControl w:val="0"/>
              <w:pBdr>
                <w:top w:val="nil"/>
                <w:left w:val="nil"/>
                <w:bottom w:val="nil"/>
                <w:right w:val="nil"/>
                <w:between w:val="nil"/>
              </w:pBdr>
              <w:spacing w:after="0"/>
              <w:ind w:left="1440"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Arrendamiento, enajenación, uso y explotación de Bienes Muebles del dominio privado del Municipio</w:t>
            </w:r>
          </w:p>
        </w:tc>
        <w:tc>
          <w:tcPr>
            <w:tcW w:w="1251" w:type="pct"/>
          </w:tcPr>
          <w:p w:rsidR="002B3741" w:rsidRPr="002B3741" w:rsidRDefault="002B3741" w:rsidP="002B3741">
            <w:pPr>
              <w:widowControl w:val="0"/>
              <w:pBdr>
                <w:top w:val="nil"/>
                <w:left w:val="nil"/>
                <w:bottom w:val="nil"/>
                <w:right w:val="nil"/>
                <w:between w:val="nil"/>
              </w:pBdr>
              <w:tabs>
                <w:tab w:val="left" w:pos="555"/>
              </w:tabs>
              <w:spacing w:after="0"/>
              <w:ind w:left="14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749" w:type="pct"/>
          </w:tcPr>
          <w:p w:rsidR="002B3741" w:rsidRPr="002B3741" w:rsidRDefault="002B3741" w:rsidP="002B3741">
            <w:pPr>
              <w:widowControl w:val="0"/>
              <w:pBdr>
                <w:top w:val="nil"/>
                <w:left w:val="nil"/>
                <w:bottom w:val="nil"/>
                <w:right w:val="nil"/>
                <w:between w:val="nil"/>
              </w:pBdr>
              <w:spacing w:after="0"/>
              <w:ind w:left="1440"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Arrendamiento, enajenación, uso y explotación de Bienes Inmuebles del dominio privado del Municipio</w:t>
            </w:r>
          </w:p>
        </w:tc>
        <w:tc>
          <w:tcPr>
            <w:tcW w:w="1251" w:type="pct"/>
          </w:tcPr>
          <w:p w:rsidR="002B3741" w:rsidRPr="002B3741" w:rsidRDefault="002B3741" w:rsidP="002B3741">
            <w:pPr>
              <w:widowControl w:val="0"/>
              <w:pBdr>
                <w:top w:val="nil"/>
                <w:left w:val="nil"/>
                <w:bottom w:val="nil"/>
                <w:right w:val="nil"/>
                <w:between w:val="nil"/>
              </w:pBdr>
              <w:tabs>
                <w:tab w:val="left" w:pos="555"/>
              </w:tabs>
              <w:spacing w:after="0"/>
              <w:ind w:left="142" w:right="141"/>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0.00</w:t>
            </w:r>
          </w:p>
        </w:tc>
      </w:tr>
      <w:tr w:rsidR="002B3741" w:rsidRPr="002B3741" w:rsidTr="002B3741">
        <w:trPr>
          <w:trHeight w:val="20"/>
        </w:trPr>
        <w:tc>
          <w:tcPr>
            <w:tcW w:w="3749" w:type="pct"/>
          </w:tcPr>
          <w:p w:rsidR="002B3741" w:rsidRPr="002B3741" w:rsidRDefault="002B3741" w:rsidP="002B3741">
            <w:pPr>
              <w:widowControl w:val="0"/>
              <w:pBdr>
                <w:top w:val="nil"/>
                <w:left w:val="nil"/>
                <w:bottom w:val="nil"/>
                <w:right w:val="nil"/>
                <w:between w:val="nil"/>
              </w:pBdr>
              <w:spacing w:after="0"/>
              <w:ind w:left="720"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Productos no Comprendidos en la Ley de Ingresos Vigente, Causados en Ejercicios Fiscales Anteriores Pendientes de Liquidación o Pago</w:t>
            </w:r>
          </w:p>
        </w:tc>
        <w:tc>
          <w:tcPr>
            <w:tcW w:w="1251" w:type="pct"/>
          </w:tcPr>
          <w:p w:rsidR="002B3741" w:rsidRPr="002B3741" w:rsidRDefault="002B3741" w:rsidP="002B3741">
            <w:pPr>
              <w:widowControl w:val="0"/>
              <w:pBdr>
                <w:top w:val="nil"/>
                <w:left w:val="nil"/>
                <w:bottom w:val="nil"/>
                <w:right w:val="nil"/>
                <w:between w:val="nil"/>
              </w:pBdr>
              <w:tabs>
                <w:tab w:val="left" w:pos="555"/>
              </w:tabs>
              <w:spacing w:after="0"/>
              <w:ind w:left="142" w:right="141"/>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bl>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9.- </w:t>
      </w:r>
      <w:r w:rsidRPr="002B3741">
        <w:rPr>
          <w:rFonts w:ascii="Arial" w:eastAsia="Arial" w:hAnsi="Arial"/>
          <w:color w:val="000000"/>
          <w:sz w:val="20"/>
          <w:szCs w:val="20"/>
          <w:lang w:val="es-ES" w:eastAsia="es-MX"/>
        </w:rPr>
        <w:t>Los ingresos que la Hacienda Pública Municipal percibirá por concepto de aprovechamientos, se clasificarán de la siguiente manera:</w:t>
      </w:r>
    </w:p>
    <w:p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2312"/>
      </w:tblGrid>
      <w:tr w:rsidR="002B3741" w:rsidRPr="002B3741" w:rsidTr="002B3741">
        <w:trPr>
          <w:trHeight w:val="240"/>
        </w:trPr>
        <w:tc>
          <w:tcPr>
            <w:tcW w:w="3731" w:type="pct"/>
            <w:shd w:val="clear" w:color="auto" w:fill="D9D9D9"/>
          </w:tcPr>
          <w:p w:rsidR="002B3741" w:rsidRPr="002B3741" w:rsidRDefault="002B3741" w:rsidP="002B3741">
            <w:pPr>
              <w:widowControl w:val="0"/>
              <w:spacing w:after="0"/>
              <w:jc w:val="both"/>
              <w:rPr>
                <w:rFonts w:ascii="Arial" w:eastAsia="Arial" w:hAnsi="Arial"/>
                <w:b/>
                <w:bCs/>
                <w:color w:val="000000"/>
                <w:sz w:val="20"/>
                <w:szCs w:val="20"/>
                <w:lang w:val="es-ES" w:eastAsia="es-MX"/>
              </w:rPr>
            </w:pPr>
            <w:r w:rsidRPr="002B3741">
              <w:rPr>
                <w:rFonts w:ascii="Arial" w:eastAsia="Arial" w:hAnsi="Arial"/>
                <w:b/>
                <w:color w:val="000000"/>
                <w:sz w:val="20"/>
                <w:szCs w:val="20"/>
                <w:lang w:val="es-ES" w:eastAsia="es-MX"/>
              </w:rPr>
              <w:t>Aprovechamientos</w:t>
            </w:r>
          </w:p>
        </w:tc>
        <w:tc>
          <w:tcPr>
            <w:tcW w:w="1269" w:type="pct"/>
            <w:shd w:val="clear" w:color="auto" w:fill="D9D9D9"/>
          </w:tcPr>
          <w:p w:rsidR="002B3741" w:rsidRPr="002B3741" w:rsidRDefault="002B3741" w:rsidP="002B3741">
            <w:pPr>
              <w:widowControl w:val="0"/>
              <w:spacing w:after="0"/>
              <w:jc w:val="center"/>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28,276.00</w:t>
            </w:r>
          </w:p>
        </w:tc>
      </w:tr>
      <w:tr w:rsidR="002B3741" w:rsidRPr="002B3741" w:rsidTr="00250F80">
        <w:trPr>
          <w:trHeight w:val="240"/>
        </w:trPr>
        <w:tc>
          <w:tcPr>
            <w:tcW w:w="3731" w:type="pct"/>
            <w:shd w:val="clear" w:color="000000" w:fill="FFFFFF"/>
            <w:vAlign w:val="center"/>
            <w:hideMark/>
          </w:tcPr>
          <w:p w:rsidR="002B3741" w:rsidRPr="002B3741" w:rsidRDefault="002B3741" w:rsidP="002B3741">
            <w:pPr>
              <w:widowControl w:val="0"/>
              <w:spacing w:after="0"/>
              <w:ind w:left="720"/>
              <w:jc w:val="both"/>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Aprovechamientos</w:t>
            </w:r>
          </w:p>
        </w:tc>
        <w:tc>
          <w:tcPr>
            <w:tcW w:w="1269" w:type="pct"/>
            <w:shd w:val="clear" w:color="000000" w:fill="FFFFFF"/>
            <w:vAlign w:val="center"/>
          </w:tcPr>
          <w:p w:rsidR="002B3741" w:rsidRPr="002B3741" w:rsidRDefault="002B3741" w:rsidP="002B3741">
            <w:pPr>
              <w:widowControl w:val="0"/>
              <w:spacing w:after="0"/>
              <w:jc w:val="center"/>
              <w:rPr>
                <w:rFonts w:ascii="Arial" w:eastAsia="Arial" w:hAnsi="Arial"/>
                <w:b/>
                <w:bCs/>
                <w:color w:val="000000"/>
                <w:sz w:val="20"/>
                <w:szCs w:val="20"/>
                <w:lang w:val="es-ES" w:eastAsia="es-MX"/>
              </w:rPr>
            </w:pPr>
            <w:r w:rsidRPr="002B3741">
              <w:rPr>
                <w:rFonts w:ascii="Arial" w:eastAsia="Arial" w:hAnsi="Arial"/>
                <w:b/>
                <w:color w:val="000000"/>
                <w:sz w:val="20"/>
                <w:szCs w:val="20"/>
                <w:lang w:val="es-ES" w:eastAsia="es-MX"/>
              </w:rPr>
              <w:t>$              28,276.00</w:t>
            </w:r>
          </w:p>
        </w:tc>
      </w:tr>
      <w:tr w:rsidR="002B3741" w:rsidRPr="002B3741" w:rsidTr="00250F80">
        <w:trPr>
          <w:trHeight w:val="225"/>
        </w:trPr>
        <w:tc>
          <w:tcPr>
            <w:tcW w:w="3731" w:type="pct"/>
            <w:shd w:val="clear" w:color="000000" w:fill="FFFFFF"/>
            <w:vAlign w:val="center"/>
          </w:tcPr>
          <w:p w:rsidR="002B3741" w:rsidRPr="002B3741" w:rsidRDefault="002B3741" w:rsidP="002B3741">
            <w:pPr>
              <w:widowControl w:val="0"/>
              <w:spacing w:after="0"/>
              <w:ind w:left="144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Multas por infracciones a las leyes y reglamentos municipales y otros ordenamientos aplicables</w:t>
            </w:r>
          </w:p>
        </w:tc>
        <w:tc>
          <w:tcPr>
            <w:tcW w:w="1269" w:type="pct"/>
            <w:shd w:val="clear" w:color="000000" w:fill="FFFFFF"/>
            <w:vAlign w:val="center"/>
          </w:tcPr>
          <w:p w:rsidR="002B3741" w:rsidRPr="002B3741" w:rsidRDefault="002B3741" w:rsidP="002B3741">
            <w:pPr>
              <w:widowControl w:val="0"/>
              <w:spacing w:after="0"/>
              <w:jc w:val="center"/>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28,276.00</w:t>
            </w:r>
          </w:p>
        </w:tc>
      </w:tr>
      <w:tr w:rsidR="002B3741" w:rsidRPr="002B3741" w:rsidTr="00250F80">
        <w:trPr>
          <w:trHeight w:val="225"/>
        </w:trPr>
        <w:tc>
          <w:tcPr>
            <w:tcW w:w="3731" w:type="pct"/>
            <w:shd w:val="clear" w:color="000000" w:fill="FFFFFF"/>
            <w:vAlign w:val="center"/>
          </w:tcPr>
          <w:p w:rsidR="002B3741" w:rsidRPr="002B3741" w:rsidRDefault="002B3741" w:rsidP="002B3741">
            <w:pPr>
              <w:widowControl w:val="0"/>
              <w:spacing w:after="0"/>
              <w:ind w:left="720" w:firstLineChars="400" w:firstLine="80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Otros Aprovechamientos</w:t>
            </w:r>
          </w:p>
        </w:tc>
        <w:tc>
          <w:tcPr>
            <w:tcW w:w="1269" w:type="pct"/>
            <w:shd w:val="clear" w:color="000000" w:fill="FFFFFF"/>
            <w:vAlign w:val="center"/>
          </w:tcPr>
          <w:p w:rsidR="002B3741" w:rsidRPr="002B3741" w:rsidRDefault="002B3741" w:rsidP="002B3741">
            <w:pPr>
              <w:widowControl w:val="0"/>
              <w:spacing w:after="0"/>
              <w:ind w:right="257"/>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50F80">
        <w:trPr>
          <w:trHeight w:val="240"/>
        </w:trPr>
        <w:tc>
          <w:tcPr>
            <w:tcW w:w="3731" w:type="pct"/>
            <w:shd w:val="clear" w:color="000000" w:fill="FFFFFF"/>
            <w:vAlign w:val="center"/>
            <w:hideMark/>
          </w:tcPr>
          <w:p w:rsidR="002B3741" w:rsidRPr="002B3741" w:rsidRDefault="002B3741" w:rsidP="002B3741">
            <w:pPr>
              <w:widowControl w:val="0"/>
              <w:spacing w:after="0"/>
              <w:ind w:left="720"/>
              <w:jc w:val="both"/>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 xml:space="preserve">Aprovechamientos Patrimoniales </w:t>
            </w:r>
          </w:p>
        </w:tc>
        <w:tc>
          <w:tcPr>
            <w:tcW w:w="1269" w:type="pct"/>
            <w:shd w:val="clear" w:color="000000" w:fill="FFFFFF"/>
            <w:vAlign w:val="center"/>
          </w:tcPr>
          <w:p w:rsidR="002B3741" w:rsidRPr="002B3741" w:rsidRDefault="002B3741" w:rsidP="002B3741">
            <w:pPr>
              <w:widowControl w:val="0"/>
              <w:spacing w:after="0"/>
              <w:ind w:right="257"/>
              <w:jc w:val="right"/>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w:t>
            </w:r>
            <w:r w:rsidRPr="002B3741">
              <w:rPr>
                <w:rFonts w:ascii="Arial" w:eastAsia="Arial" w:hAnsi="Arial"/>
                <w:b/>
                <w:bCs/>
                <w:color w:val="000000"/>
                <w:sz w:val="20"/>
                <w:szCs w:val="20"/>
                <w:lang w:val="es-ES" w:eastAsia="es-MX"/>
              </w:rPr>
              <w:tab/>
              <w:t xml:space="preserve">           0.00</w:t>
            </w:r>
          </w:p>
        </w:tc>
      </w:tr>
      <w:tr w:rsidR="002B3741" w:rsidRPr="002B3741" w:rsidTr="00250F80">
        <w:trPr>
          <w:trHeight w:val="225"/>
        </w:trPr>
        <w:tc>
          <w:tcPr>
            <w:tcW w:w="3731" w:type="pct"/>
            <w:shd w:val="clear" w:color="000000" w:fill="FFFFFF"/>
            <w:vAlign w:val="center"/>
            <w:hideMark/>
          </w:tcPr>
          <w:p w:rsidR="002B3741" w:rsidRPr="002B3741" w:rsidRDefault="002B3741" w:rsidP="002B3741">
            <w:pPr>
              <w:widowControl w:val="0"/>
              <w:spacing w:after="0"/>
              <w:ind w:left="144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Aprovechamientos Patrimoniales</w:t>
            </w:r>
          </w:p>
        </w:tc>
        <w:tc>
          <w:tcPr>
            <w:tcW w:w="1269" w:type="pct"/>
            <w:shd w:val="clear" w:color="000000" w:fill="FFFFFF"/>
            <w:vAlign w:val="center"/>
          </w:tcPr>
          <w:p w:rsidR="002B3741" w:rsidRPr="002B3741" w:rsidRDefault="002B3741" w:rsidP="002B3741">
            <w:pPr>
              <w:widowControl w:val="0"/>
              <w:spacing w:after="0"/>
              <w:ind w:right="257"/>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50F80">
        <w:trPr>
          <w:trHeight w:val="278"/>
        </w:trPr>
        <w:tc>
          <w:tcPr>
            <w:tcW w:w="3731" w:type="pct"/>
            <w:shd w:val="clear" w:color="auto" w:fill="auto"/>
            <w:vAlign w:val="center"/>
          </w:tcPr>
          <w:p w:rsidR="002B3741" w:rsidRPr="002B3741" w:rsidRDefault="002B3741" w:rsidP="002B3741">
            <w:pPr>
              <w:widowControl w:val="0"/>
              <w:spacing w:after="0"/>
              <w:ind w:left="720"/>
              <w:jc w:val="both"/>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Accesorios de Aprovechamientos</w:t>
            </w:r>
          </w:p>
        </w:tc>
        <w:tc>
          <w:tcPr>
            <w:tcW w:w="1269" w:type="pct"/>
            <w:shd w:val="clear" w:color="auto" w:fill="auto"/>
            <w:vAlign w:val="center"/>
          </w:tcPr>
          <w:p w:rsidR="002B3741" w:rsidRPr="002B3741" w:rsidRDefault="002B3741" w:rsidP="002B3741">
            <w:pPr>
              <w:widowControl w:val="0"/>
              <w:spacing w:after="0"/>
              <w:ind w:right="257"/>
              <w:jc w:val="right"/>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w:t>
            </w:r>
            <w:r w:rsidRPr="002B3741">
              <w:rPr>
                <w:rFonts w:ascii="Arial" w:eastAsia="Arial" w:hAnsi="Arial"/>
                <w:b/>
                <w:bCs/>
                <w:color w:val="000000"/>
                <w:sz w:val="20"/>
                <w:szCs w:val="20"/>
                <w:lang w:val="es-ES" w:eastAsia="es-MX"/>
              </w:rPr>
              <w:tab/>
              <w:t xml:space="preserve">           0.00</w:t>
            </w:r>
          </w:p>
        </w:tc>
      </w:tr>
      <w:tr w:rsidR="002B3741" w:rsidRPr="002B3741" w:rsidTr="00250F80">
        <w:trPr>
          <w:trHeight w:val="268"/>
        </w:trPr>
        <w:tc>
          <w:tcPr>
            <w:tcW w:w="3731" w:type="pct"/>
            <w:shd w:val="clear" w:color="auto" w:fill="auto"/>
            <w:vAlign w:val="center"/>
          </w:tcPr>
          <w:p w:rsidR="002B3741" w:rsidRPr="002B3741" w:rsidRDefault="002B3741" w:rsidP="002B3741">
            <w:pPr>
              <w:widowControl w:val="0"/>
              <w:spacing w:after="0"/>
              <w:ind w:left="1440"/>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Gastos de ejecución</w:t>
            </w:r>
            <w:r w:rsidRPr="002B3741">
              <w:rPr>
                <w:rFonts w:ascii="Arial" w:eastAsia="Arial" w:hAnsi="Arial"/>
                <w:color w:val="000000"/>
                <w:sz w:val="20"/>
                <w:szCs w:val="20"/>
                <w:lang w:val="es-ES" w:eastAsia="es-MX"/>
              </w:rPr>
              <w:tab/>
            </w:r>
          </w:p>
        </w:tc>
        <w:tc>
          <w:tcPr>
            <w:tcW w:w="1269" w:type="pct"/>
            <w:shd w:val="clear" w:color="auto" w:fill="auto"/>
            <w:vAlign w:val="center"/>
          </w:tcPr>
          <w:p w:rsidR="002B3741" w:rsidRPr="002B3741" w:rsidRDefault="002B3741" w:rsidP="002B3741">
            <w:pPr>
              <w:widowControl w:val="0"/>
              <w:spacing w:after="0"/>
              <w:ind w:right="257"/>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50F80">
        <w:trPr>
          <w:trHeight w:val="268"/>
        </w:trPr>
        <w:tc>
          <w:tcPr>
            <w:tcW w:w="3731" w:type="pct"/>
            <w:shd w:val="clear" w:color="auto" w:fill="auto"/>
            <w:vAlign w:val="center"/>
          </w:tcPr>
          <w:p w:rsidR="002B3741" w:rsidRPr="002B3741" w:rsidRDefault="002B3741" w:rsidP="002B3741">
            <w:pPr>
              <w:widowControl w:val="0"/>
              <w:spacing w:after="0"/>
              <w:ind w:left="1440"/>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Actualización de aprovechamientos</w:t>
            </w:r>
          </w:p>
        </w:tc>
        <w:tc>
          <w:tcPr>
            <w:tcW w:w="1269" w:type="pct"/>
            <w:shd w:val="clear" w:color="auto" w:fill="auto"/>
            <w:vAlign w:val="center"/>
          </w:tcPr>
          <w:p w:rsidR="002B3741" w:rsidRPr="002B3741" w:rsidRDefault="002B3741" w:rsidP="002B3741">
            <w:pPr>
              <w:widowControl w:val="0"/>
              <w:spacing w:after="0"/>
              <w:ind w:right="257"/>
              <w:jc w:val="center"/>
              <w:rPr>
                <w:rFonts w:ascii="Arial" w:eastAsia="Arial" w:hAnsi="Arial"/>
                <w:color w:val="000000"/>
                <w:sz w:val="20"/>
                <w:szCs w:val="20"/>
                <w:lang w:val="es-ES" w:eastAsia="es-MX"/>
              </w:rPr>
            </w:pPr>
            <w:r>
              <w:rPr>
                <w:rFonts w:ascii="Arial" w:eastAsia="Arial" w:hAnsi="Arial"/>
                <w:color w:val="000000"/>
                <w:sz w:val="20"/>
                <w:szCs w:val="20"/>
                <w:lang w:val="es-ES" w:eastAsia="es-MX"/>
              </w:rPr>
              <w:t xml:space="preserve">   </w:t>
            </w: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w:t>
            </w:r>
            <w:r>
              <w:rPr>
                <w:rFonts w:ascii="Arial" w:eastAsia="Arial" w:hAnsi="Arial"/>
                <w:color w:val="000000"/>
                <w:sz w:val="20"/>
                <w:szCs w:val="20"/>
                <w:lang w:val="es-ES" w:eastAsia="es-MX"/>
              </w:rPr>
              <w:t xml:space="preserve">    </w:t>
            </w:r>
            <w:r w:rsidRPr="002B3741">
              <w:rPr>
                <w:rFonts w:ascii="Arial" w:eastAsia="Arial" w:hAnsi="Arial"/>
                <w:color w:val="000000"/>
                <w:sz w:val="20"/>
                <w:szCs w:val="20"/>
                <w:lang w:val="es-ES" w:eastAsia="es-MX"/>
              </w:rPr>
              <w:t xml:space="preserve">    </w:t>
            </w:r>
            <w:r>
              <w:rPr>
                <w:rFonts w:ascii="Arial" w:eastAsia="Arial" w:hAnsi="Arial"/>
                <w:color w:val="000000"/>
                <w:sz w:val="20"/>
                <w:szCs w:val="20"/>
                <w:lang w:val="es-ES" w:eastAsia="es-MX"/>
              </w:rPr>
              <w:t xml:space="preserve">   </w:t>
            </w:r>
            <w:r w:rsidRPr="002B3741">
              <w:rPr>
                <w:rFonts w:ascii="Arial" w:eastAsia="Arial" w:hAnsi="Arial"/>
                <w:color w:val="000000"/>
                <w:sz w:val="20"/>
                <w:szCs w:val="20"/>
                <w:lang w:val="es-ES" w:eastAsia="es-MX"/>
              </w:rPr>
              <w:t xml:space="preserve"> 0.00</w:t>
            </w:r>
          </w:p>
        </w:tc>
      </w:tr>
      <w:tr w:rsidR="002B3741" w:rsidRPr="002B3741" w:rsidTr="00250F80">
        <w:trPr>
          <w:trHeight w:val="720"/>
        </w:trPr>
        <w:tc>
          <w:tcPr>
            <w:tcW w:w="3731" w:type="pct"/>
            <w:shd w:val="clear" w:color="000000" w:fill="FFFFFF"/>
            <w:vAlign w:val="center"/>
            <w:hideMark/>
          </w:tcPr>
          <w:p w:rsidR="002B3741" w:rsidRPr="002B3741" w:rsidRDefault="002B3741" w:rsidP="002B3741">
            <w:pPr>
              <w:widowControl w:val="0"/>
              <w:spacing w:after="0"/>
              <w:ind w:left="720" w:right="71"/>
              <w:jc w:val="both"/>
              <w:rPr>
                <w:rFonts w:ascii="Arial" w:eastAsia="Arial" w:hAnsi="Arial"/>
                <w:b/>
                <w:bCs/>
                <w:color w:val="000000"/>
                <w:sz w:val="20"/>
                <w:szCs w:val="20"/>
                <w:lang w:val="es-ES" w:eastAsia="es-MX"/>
              </w:rPr>
            </w:pPr>
            <w:r w:rsidRPr="002B3741">
              <w:rPr>
                <w:rFonts w:ascii="Arial" w:eastAsia="Arial" w:hAnsi="Arial"/>
                <w:b/>
                <w:bCs/>
                <w:color w:val="000000"/>
                <w:sz w:val="20"/>
                <w:szCs w:val="20"/>
                <w:lang w:val="es-ES" w:eastAsia="es-MX"/>
              </w:rPr>
              <w:t>Aprovechamientos no comprendidos en la Ley de Ingresos vigente, causados en ejercicios fiscales anteriores pendientes de liquidación o pago</w:t>
            </w:r>
          </w:p>
        </w:tc>
        <w:tc>
          <w:tcPr>
            <w:tcW w:w="1269" w:type="pct"/>
            <w:shd w:val="clear" w:color="auto" w:fill="auto"/>
            <w:vAlign w:val="center"/>
          </w:tcPr>
          <w:p w:rsidR="002B3741" w:rsidRPr="002B3741" w:rsidRDefault="002B3741" w:rsidP="002B3741">
            <w:pPr>
              <w:widowControl w:val="0"/>
              <w:spacing w:after="0"/>
              <w:ind w:right="257"/>
              <w:jc w:val="center"/>
              <w:rPr>
                <w:rFonts w:ascii="Arial" w:eastAsia="Arial" w:hAnsi="Arial"/>
                <w:b/>
                <w:bCs/>
                <w:color w:val="000000"/>
                <w:sz w:val="20"/>
                <w:szCs w:val="20"/>
                <w:lang w:val="es-ES" w:eastAsia="es-MX"/>
              </w:rPr>
            </w:pPr>
            <w:r>
              <w:rPr>
                <w:rFonts w:ascii="Arial" w:eastAsia="Arial" w:hAnsi="Arial"/>
                <w:b/>
                <w:bCs/>
                <w:color w:val="000000"/>
                <w:sz w:val="20"/>
                <w:szCs w:val="20"/>
                <w:lang w:val="es-ES" w:eastAsia="es-MX"/>
              </w:rPr>
              <w:t xml:space="preserve">   </w:t>
            </w:r>
            <w:r w:rsidRPr="002B3741">
              <w:rPr>
                <w:rFonts w:ascii="Arial" w:eastAsia="Arial" w:hAnsi="Arial"/>
                <w:b/>
                <w:bCs/>
                <w:color w:val="000000"/>
                <w:sz w:val="20"/>
                <w:szCs w:val="20"/>
                <w:lang w:val="es-ES" w:eastAsia="es-MX"/>
              </w:rPr>
              <w:t>$</w:t>
            </w:r>
            <w:r w:rsidRPr="002B3741">
              <w:rPr>
                <w:rFonts w:ascii="Arial" w:eastAsia="Arial" w:hAnsi="Arial"/>
                <w:b/>
                <w:bCs/>
                <w:color w:val="000000"/>
                <w:sz w:val="20"/>
                <w:szCs w:val="20"/>
                <w:lang w:val="es-ES" w:eastAsia="es-MX"/>
              </w:rPr>
              <w:tab/>
              <w:t xml:space="preserve">   </w:t>
            </w:r>
            <w:r>
              <w:rPr>
                <w:rFonts w:ascii="Arial" w:eastAsia="Arial" w:hAnsi="Arial"/>
                <w:b/>
                <w:bCs/>
                <w:color w:val="000000"/>
                <w:sz w:val="20"/>
                <w:szCs w:val="20"/>
                <w:lang w:val="es-ES" w:eastAsia="es-MX"/>
              </w:rPr>
              <w:t xml:space="preserve">     </w:t>
            </w:r>
            <w:r w:rsidRPr="002B3741">
              <w:rPr>
                <w:rFonts w:ascii="Arial" w:eastAsia="Arial" w:hAnsi="Arial"/>
                <w:b/>
                <w:bCs/>
                <w:color w:val="000000"/>
                <w:sz w:val="20"/>
                <w:szCs w:val="20"/>
                <w:lang w:val="es-ES" w:eastAsia="es-MX"/>
              </w:rPr>
              <w:t xml:space="preserve">   </w:t>
            </w:r>
            <w:r>
              <w:rPr>
                <w:rFonts w:ascii="Arial" w:eastAsia="Arial" w:hAnsi="Arial"/>
                <w:b/>
                <w:bCs/>
                <w:color w:val="000000"/>
                <w:sz w:val="20"/>
                <w:szCs w:val="20"/>
                <w:lang w:val="es-ES" w:eastAsia="es-MX"/>
              </w:rPr>
              <w:t xml:space="preserve">  </w:t>
            </w:r>
            <w:r w:rsidRPr="002B3741">
              <w:rPr>
                <w:rFonts w:ascii="Arial" w:eastAsia="Arial" w:hAnsi="Arial"/>
                <w:b/>
                <w:bCs/>
                <w:color w:val="000000"/>
                <w:sz w:val="20"/>
                <w:szCs w:val="20"/>
                <w:lang w:val="es-ES" w:eastAsia="es-MX"/>
              </w:rPr>
              <w:t xml:space="preserve"> 0.00</w:t>
            </w:r>
          </w:p>
        </w:tc>
      </w:tr>
    </w:tbl>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10.- </w:t>
      </w:r>
      <w:r w:rsidRPr="002B3741">
        <w:rPr>
          <w:rFonts w:ascii="Arial" w:eastAsia="Arial" w:hAnsi="Arial"/>
          <w:color w:val="000000"/>
          <w:sz w:val="20"/>
          <w:szCs w:val="20"/>
          <w:lang w:val="es-ES" w:eastAsia="es-MX"/>
        </w:rPr>
        <w:t>Los ingresos por Ventas de Bienes, Prestación de Servicios y Otros Ingresos que podrá percibir la Hacienda Pública Municipal serán los siguientes:</w:t>
      </w: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58"/>
        <w:gridCol w:w="2453"/>
      </w:tblGrid>
      <w:tr w:rsidR="002B3741" w:rsidRPr="002B3741" w:rsidTr="002B3741">
        <w:trPr>
          <w:trHeight w:val="20"/>
        </w:trPr>
        <w:tc>
          <w:tcPr>
            <w:tcW w:w="3654" w:type="pct"/>
            <w:shd w:val="clear" w:color="auto" w:fill="D9D9D9"/>
            <w:vAlign w:val="center"/>
          </w:tcPr>
          <w:p w:rsidR="002B3741" w:rsidRPr="002B3741" w:rsidRDefault="002B3741" w:rsidP="002B3741">
            <w:pPr>
              <w:widowControl w:val="0"/>
              <w:pBdr>
                <w:top w:val="nil"/>
                <w:left w:val="nil"/>
                <w:bottom w:val="nil"/>
                <w:right w:val="nil"/>
                <w:between w:val="nil"/>
              </w:pBdr>
              <w:spacing w:after="0"/>
              <w:ind w:left="137"/>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Ingresos por Ventas de Bienes, Prestación de Servicios y Otros Ingresos</w:t>
            </w:r>
          </w:p>
        </w:tc>
        <w:tc>
          <w:tcPr>
            <w:tcW w:w="1346" w:type="pct"/>
            <w:shd w:val="clear" w:color="auto" w:fill="D9D9D9"/>
            <w:vAlign w:val="center"/>
          </w:tcPr>
          <w:p w:rsidR="002B3741" w:rsidRPr="002B3741" w:rsidRDefault="002B3741" w:rsidP="002B3741">
            <w:pPr>
              <w:widowControl w:val="0"/>
              <w:pBdr>
                <w:top w:val="nil"/>
                <w:left w:val="nil"/>
                <w:bottom w:val="nil"/>
                <w:right w:val="nil"/>
                <w:between w:val="nil"/>
              </w:pBdr>
              <w:tabs>
                <w:tab w:val="left" w:pos="1058"/>
              </w:tabs>
              <w:spacing w:after="0"/>
              <w:ind w:left="709"/>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rsidTr="002B3741">
        <w:trPr>
          <w:trHeight w:val="20"/>
        </w:trPr>
        <w:tc>
          <w:tcPr>
            <w:tcW w:w="3654" w:type="pct"/>
            <w:vAlign w:val="center"/>
          </w:tcPr>
          <w:p w:rsidR="002B3741" w:rsidRPr="002B3741" w:rsidRDefault="002B3741" w:rsidP="002B3741">
            <w:pPr>
              <w:widowControl w:val="0"/>
              <w:pBdr>
                <w:top w:val="nil"/>
                <w:left w:val="nil"/>
                <w:bottom w:val="nil"/>
                <w:right w:val="nil"/>
                <w:between w:val="nil"/>
              </w:pBdr>
              <w:spacing w:after="0"/>
              <w:ind w:left="72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Ingresos por venta de bienes y prestación de servicios de entidades paraestatales y fideicomisos no empresariales y no financieros </w:t>
            </w:r>
          </w:p>
        </w:tc>
        <w:tc>
          <w:tcPr>
            <w:tcW w:w="1346" w:type="pct"/>
            <w:vAlign w:val="center"/>
          </w:tcPr>
          <w:p w:rsidR="002B3741" w:rsidRPr="002B3741" w:rsidRDefault="002B3741" w:rsidP="002B3741">
            <w:pPr>
              <w:widowControl w:val="0"/>
              <w:pBdr>
                <w:top w:val="nil"/>
                <w:left w:val="nil"/>
                <w:bottom w:val="nil"/>
                <w:right w:val="nil"/>
                <w:between w:val="nil"/>
              </w:pBdr>
              <w:tabs>
                <w:tab w:val="left" w:pos="1055"/>
              </w:tabs>
              <w:spacing w:after="0"/>
              <w:ind w:left="709"/>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rsidTr="002B3741">
        <w:trPr>
          <w:trHeight w:val="20"/>
        </w:trPr>
        <w:tc>
          <w:tcPr>
            <w:tcW w:w="3654" w:type="pct"/>
            <w:vAlign w:val="center"/>
          </w:tcPr>
          <w:p w:rsidR="002B3741" w:rsidRPr="002B3741" w:rsidRDefault="002B3741" w:rsidP="002B3741">
            <w:pPr>
              <w:widowControl w:val="0"/>
              <w:pBdr>
                <w:top w:val="nil"/>
                <w:left w:val="nil"/>
                <w:bottom w:val="nil"/>
                <w:right w:val="nil"/>
                <w:between w:val="nil"/>
              </w:pBdr>
              <w:spacing w:after="0"/>
              <w:ind w:left="72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Otros Ingresos </w:t>
            </w:r>
          </w:p>
        </w:tc>
        <w:tc>
          <w:tcPr>
            <w:tcW w:w="1346" w:type="pct"/>
            <w:vAlign w:val="center"/>
          </w:tcPr>
          <w:p w:rsidR="002B3741" w:rsidRPr="002B3741" w:rsidRDefault="002B3741" w:rsidP="002B3741">
            <w:pPr>
              <w:widowControl w:val="0"/>
              <w:pBdr>
                <w:top w:val="nil"/>
                <w:left w:val="nil"/>
                <w:bottom w:val="nil"/>
                <w:right w:val="nil"/>
                <w:between w:val="nil"/>
              </w:pBdr>
              <w:tabs>
                <w:tab w:val="left" w:pos="1055"/>
              </w:tabs>
              <w:spacing w:after="0"/>
              <w:ind w:left="709"/>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bl>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11.- </w:t>
      </w:r>
      <w:r w:rsidRPr="002B3741">
        <w:rPr>
          <w:rFonts w:ascii="Arial" w:eastAsia="Arial" w:hAnsi="Arial"/>
          <w:color w:val="000000"/>
          <w:sz w:val="20"/>
          <w:szCs w:val="20"/>
          <w:lang w:val="es-ES" w:eastAsia="es-MX"/>
        </w:rPr>
        <w:t>Los ingresos por Participaciones, Aportaciones, Convenios, Incentivos Derivados de la Colaboración Fiscal y Fondos Distintos de Aportaciones que percibirá la Hacienda Pública Municipal se integrarán por los siguientes conceptos:</w:t>
      </w:r>
    </w:p>
    <w:p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2B3741" w:rsidRPr="002B3741" w:rsidTr="002B3741">
        <w:trPr>
          <w:trHeight w:val="20"/>
        </w:trPr>
        <w:tc>
          <w:tcPr>
            <w:tcW w:w="3731" w:type="pct"/>
            <w:shd w:val="clear" w:color="auto" w:fill="D9D9D9"/>
          </w:tcPr>
          <w:p w:rsidR="002B3741" w:rsidRPr="002B3741" w:rsidRDefault="002B3741" w:rsidP="002B3741">
            <w:pPr>
              <w:widowControl w:val="0"/>
              <w:pBdr>
                <w:top w:val="nil"/>
                <w:left w:val="nil"/>
                <w:bottom w:val="nil"/>
                <w:right w:val="nil"/>
                <w:between w:val="nil"/>
              </w:pBdr>
              <w:spacing w:after="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Participaciones</w:t>
            </w:r>
          </w:p>
        </w:tc>
        <w:tc>
          <w:tcPr>
            <w:tcW w:w="1269" w:type="pct"/>
            <w:shd w:val="clear" w:color="auto" w:fill="D9D9D9"/>
            <w:vAlign w:val="center"/>
          </w:tcPr>
          <w:p w:rsidR="002B3741" w:rsidRPr="002B3741" w:rsidRDefault="002B3741" w:rsidP="002B3741">
            <w:pPr>
              <w:widowControl w:val="0"/>
              <w:pBdr>
                <w:top w:val="nil"/>
                <w:left w:val="nil"/>
                <w:bottom w:val="nil"/>
                <w:right w:val="nil"/>
                <w:between w:val="nil"/>
              </w:pBdr>
              <w:spacing w:after="0"/>
              <w:ind w:right="185"/>
              <w:jc w:val="right"/>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21’137,015.00</w:t>
            </w:r>
          </w:p>
        </w:tc>
      </w:tr>
      <w:tr w:rsidR="002B3741" w:rsidRPr="002B3741" w:rsidTr="002B3741">
        <w:trPr>
          <w:trHeight w:val="20"/>
        </w:trPr>
        <w:tc>
          <w:tcPr>
            <w:tcW w:w="3731" w:type="pct"/>
          </w:tcPr>
          <w:p w:rsidR="002B3741" w:rsidRPr="002B3741" w:rsidRDefault="002B3741" w:rsidP="002B3741">
            <w:pPr>
              <w:widowControl w:val="0"/>
              <w:pBdr>
                <w:top w:val="nil"/>
                <w:left w:val="nil"/>
                <w:bottom w:val="nil"/>
                <w:right w:val="nil"/>
                <w:between w:val="nil"/>
              </w:pBdr>
              <w:spacing w:after="0"/>
              <w:ind w:left="72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Participaciones Federales y Estatales</w:t>
            </w:r>
          </w:p>
        </w:tc>
        <w:tc>
          <w:tcPr>
            <w:tcW w:w="1269" w:type="pct"/>
            <w:vAlign w:val="center"/>
          </w:tcPr>
          <w:p w:rsidR="002B3741" w:rsidRPr="002B3741" w:rsidRDefault="002B3741" w:rsidP="002B3741">
            <w:pPr>
              <w:widowControl w:val="0"/>
              <w:pBdr>
                <w:top w:val="nil"/>
                <w:left w:val="nil"/>
                <w:bottom w:val="nil"/>
                <w:right w:val="nil"/>
                <w:between w:val="nil"/>
              </w:pBdr>
              <w:spacing w:after="0"/>
              <w:ind w:right="185"/>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21’137,015.00</w:t>
            </w:r>
          </w:p>
        </w:tc>
      </w:tr>
    </w:tbl>
    <w:p w:rsidR="002B3741" w:rsidRPr="002B3741" w:rsidRDefault="002B3741" w:rsidP="002B3741">
      <w:pPr>
        <w:widowControl w:val="0"/>
        <w:spacing w:after="0" w:line="240" w:lineRule="auto"/>
        <w:ind w:left="2357" w:right="2358"/>
        <w:jc w:val="center"/>
        <w:outlineLvl w:val="0"/>
        <w:rPr>
          <w:rFonts w:ascii="Arial" w:eastAsia="Arial" w:hAnsi="Arial"/>
          <w:b/>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2B3741" w:rsidRPr="002B3741" w:rsidTr="002B3741">
        <w:trPr>
          <w:trHeight w:val="20"/>
        </w:trPr>
        <w:tc>
          <w:tcPr>
            <w:tcW w:w="3731" w:type="pct"/>
            <w:shd w:val="clear" w:color="auto" w:fill="D9D9D9"/>
          </w:tcPr>
          <w:p w:rsidR="002B3741" w:rsidRPr="002B3741" w:rsidRDefault="002B3741" w:rsidP="002B3741">
            <w:pPr>
              <w:widowControl w:val="0"/>
              <w:pBdr>
                <w:top w:val="nil"/>
                <w:left w:val="nil"/>
                <w:bottom w:val="nil"/>
                <w:right w:val="nil"/>
                <w:between w:val="nil"/>
              </w:pBdr>
              <w:spacing w:after="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Aportaciones</w:t>
            </w:r>
          </w:p>
        </w:tc>
        <w:tc>
          <w:tcPr>
            <w:tcW w:w="1269" w:type="pct"/>
            <w:shd w:val="clear" w:color="auto" w:fill="D9D9D9"/>
            <w:vAlign w:val="center"/>
          </w:tcPr>
          <w:p w:rsidR="002B3741" w:rsidRPr="002B3741" w:rsidRDefault="002B3741" w:rsidP="002B3741">
            <w:pPr>
              <w:widowControl w:val="0"/>
              <w:pBdr>
                <w:top w:val="nil"/>
                <w:left w:val="nil"/>
                <w:bottom w:val="nil"/>
                <w:right w:val="nil"/>
                <w:between w:val="nil"/>
              </w:pBdr>
              <w:spacing w:after="0"/>
              <w:ind w:right="185"/>
              <w:jc w:val="right"/>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9’341,374.00</w:t>
            </w:r>
          </w:p>
        </w:tc>
      </w:tr>
      <w:tr w:rsidR="002B3741" w:rsidRPr="002B3741" w:rsidTr="002B3741">
        <w:trPr>
          <w:trHeight w:val="20"/>
        </w:trPr>
        <w:tc>
          <w:tcPr>
            <w:tcW w:w="3731" w:type="pct"/>
          </w:tcPr>
          <w:p w:rsidR="002B3741" w:rsidRPr="002B3741" w:rsidRDefault="002B3741" w:rsidP="002B3741">
            <w:pPr>
              <w:widowControl w:val="0"/>
              <w:pBdr>
                <w:top w:val="nil"/>
                <w:left w:val="nil"/>
                <w:bottom w:val="nil"/>
                <w:right w:val="nil"/>
                <w:between w:val="nil"/>
              </w:pBdr>
              <w:spacing w:after="0"/>
              <w:ind w:left="72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Fondo de Aportaciones para la Infraestructura Social Municipal</w:t>
            </w:r>
          </w:p>
        </w:tc>
        <w:tc>
          <w:tcPr>
            <w:tcW w:w="1269" w:type="pct"/>
            <w:vAlign w:val="center"/>
          </w:tcPr>
          <w:p w:rsidR="002B3741" w:rsidRPr="002B3741" w:rsidRDefault="002B3741" w:rsidP="002B3741">
            <w:pPr>
              <w:widowControl w:val="0"/>
              <w:pBdr>
                <w:top w:val="nil"/>
                <w:left w:val="nil"/>
                <w:bottom w:val="nil"/>
                <w:right w:val="nil"/>
                <w:between w:val="nil"/>
              </w:pBdr>
              <w:spacing w:after="0"/>
              <w:ind w:right="185"/>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3’505,042.00</w:t>
            </w:r>
          </w:p>
        </w:tc>
      </w:tr>
      <w:tr w:rsidR="002B3741" w:rsidRPr="002B3741" w:rsidTr="002B3741">
        <w:trPr>
          <w:trHeight w:val="20"/>
        </w:trPr>
        <w:tc>
          <w:tcPr>
            <w:tcW w:w="3731" w:type="pct"/>
          </w:tcPr>
          <w:p w:rsidR="002B3741" w:rsidRPr="002B3741" w:rsidRDefault="002B3741" w:rsidP="002B3741">
            <w:pPr>
              <w:widowControl w:val="0"/>
              <w:pBdr>
                <w:top w:val="nil"/>
                <w:left w:val="nil"/>
                <w:bottom w:val="nil"/>
                <w:right w:val="nil"/>
                <w:between w:val="nil"/>
              </w:pBdr>
              <w:spacing w:after="0"/>
              <w:ind w:left="720"/>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Fondo de Aportaciones para el Fortalecimiento Municipal</w:t>
            </w:r>
          </w:p>
        </w:tc>
        <w:tc>
          <w:tcPr>
            <w:tcW w:w="1269" w:type="pct"/>
            <w:vAlign w:val="center"/>
          </w:tcPr>
          <w:p w:rsidR="002B3741" w:rsidRPr="002B3741" w:rsidRDefault="002B3741" w:rsidP="002B3741">
            <w:pPr>
              <w:widowControl w:val="0"/>
              <w:pBdr>
                <w:top w:val="nil"/>
                <w:left w:val="nil"/>
                <w:bottom w:val="nil"/>
                <w:right w:val="nil"/>
                <w:between w:val="nil"/>
              </w:pBdr>
              <w:spacing w:after="0"/>
              <w:ind w:right="185"/>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xml:space="preserve">$          </w:t>
            </w:r>
            <w:bookmarkStart w:id="3" w:name="OLE_LINK1"/>
            <w:r w:rsidRPr="002B3741">
              <w:rPr>
                <w:rFonts w:ascii="Arial" w:eastAsia="Arial" w:hAnsi="Arial"/>
                <w:color w:val="000000"/>
                <w:sz w:val="20"/>
                <w:szCs w:val="20"/>
                <w:lang w:val="es-ES" w:eastAsia="es-MX"/>
              </w:rPr>
              <w:t>5’836,332.00</w:t>
            </w:r>
            <w:bookmarkEnd w:id="3"/>
          </w:p>
        </w:tc>
      </w:tr>
    </w:tbl>
    <w:p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2B3741" w:rsidRPr="002B3741" w:rsidTr="002B3741">
        <w:trPr>
          <w:trHeight w:val="20"/>
        </w:trPr>
        <w:tc>
          <w:tcPr>
            <w:tcW w:w="3731" w:type="pct"/>
            <w:shd w:val="clear" w:color="auto" w:fill="D9D9D9"/>
          </w:tcPr>
          <w:p w:rsidR="002B3741" w:rsidRPr="002B3741" w:rsidRDefault="002B3741" w:rsidP="002B3741">
            <w:pPr>
              <w:widowControl w:val="0"/>
              <w:pBdr>
                <w:top w:val="nil"/>
                <w:left w:val="nil"/>
                <w:bottom w:val="nil"/>
                <w:right w:val="nil"/>
                <w:between w:val="nil"/>
              </w:pBdr>
              <w:spacing w:after="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Convenios</w:t>
            </w:r>
          </w:p>
        </w:tc>
        <w:tc>
          <w:tcPr>
            <w:tcW w:w="1269" w:type="pct"/>
            <w:shd w:val="clear" w:color="auto" w:fill="D9D9D9"/>
          </w:tcPr>
          <w:p w:rsidR="002B3741" w:rsidRPr="002B3741" w:rsidRDefault="002B3741" w:rsidP="002B3741">
            <w:pPr>
              <w:widowControl w:val="0"/>
              <w:pBdr>
                <w:top w:val="nil"/>
                <w:left w:val="nil"/>
                <w:bottom w:val="nil"/>
                <w:right w:val="nil"/>
                <w:between w:val="nil"/>
              </w:pBdr>
              <w:spacing w:after="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  $        15’059,500.00</w:t>
            </w:r>
          </w:p>
        </w:tc>
      </w:tr>
      <w:tr w:rsidR="002B3741" w:rsidRPr="002B3741" w:rsidTr="002B3741">
        <w:trPr>
          <w:trHeight w:val="20"/>
        </w:trPr>
        <w:tc>
          <w:tcPr>
            <w:tcW w:w="3731" w:type="pct"/>
          </w:tcPr>
          <w:p w:rsidR="002B3741" w:rsidRPr="002B3741" w:rsidRDefault="002B3741" w:rsidP="002B3741">
            <w:pPr>
              <w:widowControl w:val="0"/>
              <w:pBdr>
                <w:top w:val="nil"/>
                <w:left w:val="nil"/>
                <w:bottom w:val="nil"/>
                <w:right w:val="nil"/>
                <w:between w:val="nil"/>
              </w:pBdr>
              <w:spacing w:after="0"/>
              <w:ind w:left="720" w:right="82"/>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Con la Federación o el Estado: Hábitat, Tu Casa, Rescate de Espacios Públicos</w:t>
            </w:r>
          </w:p>
        </w:tc>
        <w:tc>
          <w:tcPr>
            <w:tcW w:w="1269" w:type="pct"/>
            <w:vAlign w:val="center"/>
          </w:tcPr>
          <w:p w:rsidR="002B3741" w:rsidRPr="002B3741" w:rsidRDefault="002B3741" w:rsidP="002B3741">
            <w:pPr>
              <w:widowControl w:val="0"/>
              <w:pBdr>
                <w:top w:val="nil"/>
                <w:left w:val="nil"/>
                <w:bottom w:val="nil"/>
                <w:right w:val="nil"/>
                <w:between w:val="nil"/>
              </w:pBdr>
              <w:spacing w:after="0"/>
              <w:ind w:right="185"/>
              <w:jc w:val="right"/>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       15’059,500.00</w:t>
            </w:r>
          </w:p>
        </w:tc>
      </w:tr>
    </w:tbl>
    <w:p w:rsidR="002B3741" w:rsidRPr="002B3741" w:rsidRDefault="002B3741" w:rsidP="002B3741">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tbl>
      <w:tblPr>
        <w:tblW w:w="5000" w:type="pct"/>
        <w:tblCellMar>
          <w:left w:w="72" w:type="dxa"/>
          <w:right w:w="72" w:type="dxa"/>
        </w:tblCellMar>
        <w:tblLook w:val="0000" w:firstRow="0" w:lastRow="0" w:firstColumn="0" w:lastColumn="0" w:noHBand="0" w:noVBand="0"/>
      </w:tblPr>
      <w:tblGrid>
        <w:gridCol w:w="6796"/>
        <w:gridCol w:w="2309"/>
      </w:tblGrid>
      <w:tr w:rsidR="002B3741" w:rsidRPr="002B3741" w:rsidTr="002B3741">
        <w:trPr>
          <w:trHeight w:val="144"/>
        </w:trPr>
        <w:tc>
          <w:tcPr>
            <w:tcW w:w="3732" w:type="pct"/>
            <w:tcBorders>
              <w:top w:val="single" w:sz="6" w:space="0" w:color="auto"/>
              <w:left w:val="single" w:sz="6" w:space="0" w:color="auto"/>
              <w:bottom w:val="single" w:sz="6" w:space="0" w:color="auto"/>
              <w:right w:val="single" w:sz="6" w:space="0" w:color="auto"/>
            </w:tcBorders>
            <w:shd w:val="clear" w:color="auto" w:fill="D9D9D9"/>
            <w:vAlign w:val="center"/>
          </w:tcPr>
          <w:p w:rsidR="002B3741" w:rsidRPr="002B3741" w:rsidRDefault="002B3741" w:rsidP="002B3741">
            <w:pPr>
              <w:spacing w:after="0" w:line="360" w:lineRule="auto"/>
              <w:jc w:val="both"/>
              <w:rPr>
                <w:rFonts w:ascii="Arial" w:eastAsia="Times New Roman" w:hAnsi="Arial"/>
                <w:b/>
                <w:sz w:val="20"/>
                <w:szCs w:val="20"/>
                <w:lang w:val="es-ES" w:eastAsia="es-ES"/>
              </w:rPr>
            </w:pPr>
            <w:r w:rsidRPr="002B3741">
              <w:rPr>
                <w:rFonts w:ascii="Arial" w:eastAsia="Times New Roman" w:hAnsi="Arial"/>
                <w:b/>
                <w:sz w:val="20"/>
                <w:szCs w:val="20"/>
                <w:lang w:val="es-ES" w:eastAsia="es-ES"/>
              </w:rPr>
              <w:t>Incentivos Derivados de la Colaboración Fiscal</w:t>
            </w:r>
          </w:p>
        </w:tc>
        <w:tc>
          <w:tcPr>
            <w:tcW w:w="1268" w:type="pct"/>
            <w:tcBorders>
              <w:top w:val="single" w:sz="6" w:space="0" w:color="auto"/>
              <w:left w:val="single" w:sz="6" w:space="0" w:color="auto"/>
              <w:bottom w:val="single" w:sz="6" w:space="0" w:color="auto"/>
              <w:right w:val="single" w:sz="6" w:space="0" w:color="auto"/>
            </w:tcBorders>
            <w:shd w:val="clear" w:color="auto" w:fill="D9D9D9"/>
            <w:vAlign w:val="center"/>
          </w:tcPr>
          <w:p w:rsidR="002B3741" w:rsidRPr="002B3741" w:rsidRDefault="002B3741" w:rsidP="002B3741">
            <w:pPr>
              <w:spacing w:after="0" w:line="360" w:lineRule="auto"/>
              <w:jc w:val="both"/>
              <w:rPr>
                <w:rFonts w:ascii="Arial" w:eastAsia="Times New Roman" w:hAnsi="Arial"/>
                <w:b/>
                <w:sz w:val="20"/>
                <w:szCs w:val="20"/>
                <w:lang w:val="es-ES" w:eastAsia="es-ES"/>
              </w:rPr>
            </w:pPr>
          </w:p>
        </w:tc>
      </w:tr>
      <w:tr w:rsidR="002B3741" w:rsidRPr="002B3741" w:rsidTr="002B3741">
        <w:trPr>
          <w:trHeight w:val="144"/>
        </w:trPr>
        <w:tc>
          <w:tcPr>
            <w:tcW w:w="3732" w:type="pct"/>
            <w:tcBorders>
              <w:top w:val="single" w:sz="6" w:space="0" w:color="auto"/>
              <w:left w:val="single" w:sz="6" w:space="0" w:color="auto"/>
              <w:bottom w:val="single" w:sz="6" w:space="0" w:color="auto"/>
              <w:right w:val="single" w:sz="6" w:space="0" w:color="auto"/>
            </w:tcBorders>
            <w:vAlign w:val="center"/>
          </w:tcPr>
          <w:p w:rsidR="002B3741" w:rsidRPr="002B3741" w:rsidRDefault="002B3741" w:rsidP="002B3741">
            <w:pPr>
              <w:spacing w:after="0" w:line="360" w:lineRule="auto"/>
              <w:ind w:left="720"/>
              <w:jc w:val="both"/>
              <w:rPr>
                <w:rFonts w:ascii="Arial" w:eastAsia="Times New Roman" w:hAnsi="Arial"/>
                <w:sz w:val="20"/>
                <w:szCs w:val="20"/>
                <w:lang w:val="es-ES" w:eastAsia="es-ES"/>
              </w:rPr>
            </w:pPr>
            <w:r w:rsidRPr="002B3741">
              <w:rPr>
                <w:rFonts w:ascii="Arial" w:eastAsia="Times New Roman" w:hAnsi="Arial"/>
                <w:sz w:val="20"/>
                <w:szCs w:val="20"/>
                <w:lang w:val="es-ES" w:eastAsia="es-ES"/>
              </w:rPr>
              <w:t>&gt; Incentivos Derivados de la Colaboración Fiscal</w:t>
            </w:r>
          </w:p>
        </w:tc>
        <w:tc>
          <w:tcPr>
            <w:tcW w:w="1268" w:type="pct"/>
            <w:tcBorders>
              <w:top w:val="single" w:sz="6" w:space="0" w:color="auto"/>
              <w:left w:val="single" w:sz="6" w:space="0" w:color="auto"/>
              <w:bottom w:val="single" w:sz="6" w:space="0" w:color="auto"/>
              <w:right w:val="single" w:sz="6" w:space="0" w:color="auto"/>
            </w:tcBorders>
            <w:vAlign w:val="center"/>
          </w:tcPr>
          <w:p w:rsidR="002B3741" w:rsidRPr="002B3741" w:rsidRDefault="002B3741" w:rsidP="002B3741">
            <w:pPr>
              <w:spacing w:after="0" w:line="360" w:lineRule="auto"/>
              <w:jc w:val="both"/>
              <w:rPr>
                <w:rFonts w:ascii="Arial" w:eastAsia="Times New Roman" w:hAnsi="Arial"/>
                <w:sz w:val="20"/>
                <w:szCs w:val="20"/>
                <w:lang w:val="es-ES" w:eastAsia="es-ES"/>
              </w:rPr>
            </w:pPr>
            <w:r w:rsidRPr="002B3741">
              <w:rPr>
                <w:rFonts w:ascii="Arial" w:eastAsia="Times New Roman" w:hAnsi="Arial"/>
                <w:sz w:val="20"/>
                <w:szCs w:val="20"/>
                <w:lang w:val="es-ES" w:eastAsia="es-ES"/>
              </w:rPr>
              <w:t>$</w:t>
            </w:r>
            <w:r w:rsidRPr="002B3741">
              <w:rPr>
                <w:rFonts w:ascii="Arial" w:eastAsia="Times New Roman" w:hAnsi="Arial"/>
                <w:sz w:val="20"/>
                <w:szCs w:val="20"/>
                <w:lang w:val="es-ES" w:eastAsia="es-ES"/>
              </w:rPr>
              <w:tab/>
              <w:t xml:space="preserve">             0.00</w:t>
            </w:r>
          </w:p>
        </w:tc>
      </w:tr>
    </w:tbl>
    <w:p w:rsidR="002B3741" w:rsidRPr="002B3741" w:rsidRDefault="002B3741" w:rsidP="002B3741">
      <w:pPr>
        <w:widowControl w:val="0"/>
        <w:spacing w:after="0" w:line="240" w:lineRule="auto"/>
        <w:rPr>
          <w:rFonts w:ascii="Arial" w:eastAsia="Arial" w:hAnsi="Arial"/>
          <w:lang w:val="es-ES" w:eastAsia="es-MX"/>
        </w:rPr>
      </w:pPr>
    </w:p>
    <w:tbl>
      <w:tblPr>
        <w:tblW w:w="5000" w:type="pct"/>
        <w:tblCellMar>
          <w:left w:w="72" w:type="dxa"/>
          <w:right w:w="72" w:type="dxa"/>
        </w:tblCellMar>
        <w:tblLook w:val="0000" w:firstRow="0" w:lastRow="0" w:firstColumn="0" w:lastColumn="0" w:noHBand="0" w:noVBand="0"/>
      </w:tblPr>
      <w:tblGrid>
        <w:gridCol w:w="6796"/>
        <w:gridCol w:w="2309"/>
      </w:tblGrid>
      <w:tr w:rsidR="002B3741" w:rsidRPr="002B3741" w:rsidTr="002B3741">
        <w:trPr>
          <w:trHeight w:val="144"/>
        </w:trPr>
        <w:tc>
          <w:tcPr>
            <w:tcW w:w="3732" w:type="pct"/>
            <w:tcBorders>
              <w:top w:val="single" w:sz="6" w:space="0" w:color="auto"/>
              <w:left w:val="single" w:sz="6" w:space="0" w:color="auto"/>
              <w:bottom w:val="single" w:sz="6" w:space="0" w:color="auto"/>
              <w:right w:val="single" w:sz="6" w:space="0" w:color="auto"/>
            </w:tcBorders>
            <w:shd w:val="clear" w:color="auto" w:fill="D9D9D9"/>
            <w:vAlign w:val="center"/>
          </w:tcPr>
          <w:p w:rsidR="002B3741" w:rsidRPr="002B3741" w:rsidRDefault="002B3741" w:rsidP="002B3741">
            <w:pPr>
              <w:spacing w:after="0" w:line="360" w:lineRule="auto"/>
              <w:jc w:val="both"/>
              <w:rPr>
                <w:rFonts w:ascii="Arial" w:eastAsia="Times New Roman" w:hAnsi="Arial"/>
                <w:b/>
                <w:sz w:val="20"/>
                <w:szCs w:val="20"/>
                <w:lang w:val="es-ES" w:eastAsia="es-ES"/>
              </w:rPr>
            </w:pPr>
            <w:r w:rsidRPr="002B3741">
              <w:rPr>
                <w:rFonts w:ascii="Arial" w:eastAsia="Times New Roman" w:hAnsi="Arial"/>
                <w:b/>
                <w:sz w:val="20"/>
                <w:szCs w:val="20"/>
                <w:lang w:val="es-ES" w:eastAsia="es-ES"/>
              </w:rPr>
              <w:t>Fondos Distintos de Aportaciones</w:t>
            </w:r>
          </w:p>
        </w:tc>
        <w:tc>
          <w:tcPr>
            <w:tcW w:w="1268" w:type="pct"/>
            <w:tcBorders>
              <w:top w:val="single" w:sz="6" w:space="0" w:color="auto"/>
              <w:left w:val="single" w:sz="6" w:space="0" w:color="auto"/>
              <w:bottom w:val="single" w:sz="6" w:space="0" w:color="auto"/>
              <w:right w:val="single" w:sz="6" w:space="0" w:color="auto"/>
            </w:tcBorders>
            <w:shd w:val="clear" w:color="auto" w:fill="D9D9D9"/>
            <w:vAlign w:val="center"/>
          </w:tcPr>
          <w:p w:rsidR="002B3741" w:rsidRPr="002B3741" w:rsidRDefault="002B3741" w:rsidP="002B3741">
            <w:pPr>
              <w:spacing w:after="0" w:line="360" w:lineRule="auto"/>
              <w:jc w:val="both"/>
              <w:rPr>
                <w:rFonts w:ascii="Arial" w:eastAsia="Times New Roman" w:hAnsi="Arial"/>
                <w:b/>
                <w:sz w:val="20"/>
                <w:szCs w:val="20"/>
                <w:lang w:val="es-ES" w:eastAsia="es-ES"/>
              </w:rPr>
            </w:pPr>
          </w:p>
        </w:tc>
      </w:tr>
      <w:tr w:rsidR="002B3741" w:rsidRPr="002B3741" w:rsidTr="002B3741">
        <w:trPr>
          <w:trHeight w:val="144"/>
        </w:trPr>
        <w:tc>
          <w:tcPr>
            <w:tcW w:w="3732" w:type="pct"/>
            <w:tcBorders>
              <w:top w:val="single" w:sz="6" w:space="0" w:color="auto"/>
              <w:left w:val="single" w:sz="6" w:space="0" w:color="auto"/>
              <w:bottom w:val="single" w:sz="6" w:space="0" w:color="auto"/>
              <w:right w:val="single" w:sz="6" w:space="0" w:color="auto"/>
            </w:tcBorders>
            <w:vAlign w:val="center"/>
          </w:tcPr>
          <w:p w:rsidR="002B3741" w:rsidRPr="002B3741" w:rsidRDefault="002B3741" w:rsidP="002B3741">
            <w:pPr>
              <w:spacing w:after="0" w:line="360" w:lineRule="auto"/>
              <w:ind w:left="720"/>
              <w:jc w:val="both"/>
              <w:rPr>
                <w:rFonts w:ascii="Arial" w:eastAsia="Times New Roman" w:hAnsi="Arial"/>
                <w:sz w:val="20"/>
                <w:szCs w:val="20"/>
                <w:lang w:val="es-ES" w:eastAsia="es-ES"/>
              </w:rPr>
            </w:pPr>
            <w:r w:rsidRPr="002B3741">
              <w:rPr>
                <w:rFonts w:ascii="Arial" w:eastAsia="Times New Roman" w:hAnsi="Arial"/>
                <w:sz w:val="20"/>
                <w:szCs w:val="20"/>
                <w:lang w:val="es-ES" w:eastAsia="es-ES"/>
              </w:rPr>
              <w:t>&gt; Fondos Distintos de Aportaciones</w:t>
            </w:r>
          </w:p>
        </w:tc>
        <w:tc>
          <w:tcPr>
            <w:tcW w:w="1268" w:type="pct"/>
            <w:tcBorders>
              <w:top w:val="single" w:sz="6" w:space="0" w:color="auto"/>
              <w:left w:val="single" w:sz="6" w:space="0" w:color="auto"/>
              <w:bottom w:val="single" w:sz="6" w:space="0" w:color="auto"/>
              <w:right w:val="single" w:sz="6" w:space="0" w:color="auto"/>
            </w:tcBorders>
            <w:vAlign w:val="center"/>
          </w:tcPr>
          <w:p w:rsidR="002B3741" w:rsidRPr="002B3741" w:rsidRDefault="002B3741" w:rsidP="002B3741">
            <w:pPr>
              <w:spacing w:after="0" w:line="360" w:lineRule="auto"/>
              <w:jc w:val="both"/>
              <w:rPr>
                <w:rFonts w:ascii="Arial" w:eastAsia="Times New Roman" w:hAnsi="Arial"/>
                <w:sz w:val="20"/>
                <w:szCs w:val="20"/>
                <w:lang w:val="es-ES" w:eastAsia="es-ES"/>
              </w:rPr>
            </w:pPr>
            <w:r w:rsidRPr="002B3741">
              <w:rPr>
                <w:rFonts w:ascii="Arial" w:eastAsia="Times New Roman" w:hAnsi="Arial"/>
                <w:sz w:val="20"/>
                <w:szCs w:val="20"/>
                <w:lang w:val="es-ES" w:eastAsia="es-ES"/>
              </w:rPr>
              <w:t>$</w:t>
            </w:r>
            <w:r w:rsidRPr="002B3741">
              <w:rPr>
                <w:rFonts w:ascii="Arial" w:eastAsia="Times New Roman" w:hAnsi="Arial"/>
                <w:sz w:val="20"/>
                <w:szCs w:val="20"/>
                <w:lang w:val="es-ES" w:eastAsia="es-ES"/>
              </w:rPr>
              <w:tab/>
              <w:t xml:space="preserve">             0.00</w:t>
            </w:r>
          </w:p>
        </w:tc>
      </w:tr>
    </w:tbl>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12.- </w:t>
      </w:r>
      <w:r w:rsidRPr="002B3741">
        <w:rPr>
          <w:rFonts w:ascii="Arial" w:eastAsia="Arial" w:hAnsi="Arial"/>
          <w:color w:val="000000"/>
          <w:sz w:val="20"/>
          <w:szCs w:val="20"/>
          <w:lang w:val="es-ES" w:eastAsia="es-MX"/>
        </w:rPr>
        <w:t>Los ingresos por Transferencias, Asignaciones, Subsidios y Subvenciones, y Pensiones y Jubilaciones que percibirá la Hacienda Pública Municipal se integrarán por los siguientes conceptos:</w:t>
      </w: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3"/>
        <w:gridCol w:w="2157"/>
      </w:tblGrid>
      <w:tr w:rsidR="002B3741" w:rsidRPr="002B3741" w:rsidTr="002B3741">
        <w:trPr>
          <w:trHeight w:val="20"/>
        </w:trPr>
        <w:tc>
          <w:tcPr>
            <w:tcW w:w="6483" w:type="dxa"/>
            <w:shd w:val="clear" w:color="auto" w:fill="D9D9D9"/>
          </w:tcPr>
          <w:p w:rsidR="002B3741" w:rsidRPr="002B3741" w:rsidRDefault="002B3741" w:rsidP="002B3741">
            <w:pPr>
              <w:widowControl w:val="0"/>
              <w:pBdr>
                <w:top w:val="nil"/>
                <w:left w:val="nil"/>
                <w:bottom w:val="nil"/>
                <w:right w:val="nil"/>
                <w:between w:val="nil"/>
              </w:pBdr>
              <w:spacing w:after="0" w:line="360" w:lineRule="auto"/>
              <w:ind w:left="104"/>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Transferencias, Asignaciones, Subsidios y Subvenciones, y Pensiones y Jubilaciones</w:t>
            </w:r>
          </w:p>
        </w:tc>
        <w:tc>
          <w:tcPr>
            <w:tcW w:w="2157" w:type="dxa"/>
            <w:shd w:val="clear" w:color="auto" w:fill="D9D9D9"/>
          </w:tcPr>
          <w:p w:rsidR="002B3741" w:rsidRPr="002B3741" w:rsidRDefault="002B3741" w:rsidP="002B3741">
            <w:pPr>
              <w:widowControl w:val="0"/>
              <w:pBdr>
                <w:top w:val="nil"/>
                <w:left w:val="nil"/>
                <w:bottom w:val="nil"/>
                <w:right w:val="nil"/>
                <w:between w:val="nil"/>
              </w:pBdr>
              <w:tabs>
                <w:tab w:val="left" w:pos="1056"/>
              </w:tabs>
              <w:spacing w:after="0" w:line="360" w:lineRule="auto"/>
              <w:ind w:left="106"/>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rsidTr="002B3741">
        <w:trPr>
          <w:trHeight w:val="20"/>
        </w:trPr>
        <w:tc>
          <w:tcPr>
            <w:tcW w:w="6483" w:type="dxa"/>
          </w:tcPr>
          <w:p w:rsidR="002B3741" w:rsidRPr="002B3741" w:rsidRDefault="002B3741" w:rsidP="002B3741">
            <w:pPr>
              <w:widowControl w:val="0"/>
              <w:pBdr>
                <w:top w:val="nil"/>
                <w:left w:val="nil"/>
                <w:bottom w:val="nil"/>
                <w:right w:val="nil"/>
                <w:between w:val="nil"/>
              </w:pBdr>
              <w:spacing w:after="0" w:line="360" w:lineRule="auto"/>
              <w:ind w:left="72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Transferencias y Asignaciones </w:t>
            </w:r>
          </w:p>
        </w:tc>
        <w:tc>
          <w:tcPr>
            <w:tcW w:w="2157" w:type="dxa"/>
          </w:tcPr>
          <w:p w:rsidR="002B3741" w:rsidRPr="002B3741" w:rsidRDefault="002B3741" w:rsidP="002B3741">
            <w:pPr>
              <w:widowControl w:val="0"/>
              <w:pBdr>
                <w:top w:val="nil"/>
                <w:left w:val="nil"/>
                <w:bottom w:val="nil"/>
                <w:right w:val="nil"/>
                <w:between w:val="nil"/>
              </w:pBdr>
              <w:tabs>
                <w:tab w:val="left" w:pos="1055"/>
              </w:tabs>
              <w:spacing w:after="0" w:line="360" w:lineRule="auto"/>
              <w:ind w:left="106"/>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r w:rsidR="002B3741" w:rsidRPr="002B3741" w:rsidTr="002B3741">
        <w:trPr>
          <w:trHeight w:val="20"/>
        </w:trPr>
        <w:tc>
          <w:tcPr>
            <w:tcW w:w="6483" w:type="dxa"/>
          </w:tcPr>
          <w:p w:rsidR="002B3741" w:rsidRPr="002B3741" w:rsidRDefault="002B3741" w:rsidP="002B3741">
            <w:pPr>
              <w:widowControl w:val="0"/>
              <w:pBdr>
                <w:top w:val="nil"/>
                <w:left w:val="nil"/>
                <w:bottom w:val="nil"/>
                <w:right w:val="nil"/>
                <w:between w:val="nil"/>
              </w:pBdr>
              <w:tabs>
                <w:tab w:val="left" w:pos="1296"/>
                <w:tab w:val="left" w:pos="1946"/>
                <w:tab w:val="left" w:pos="3131"/>
                <w:tab w:val="left" w:pos="3761"/>
                <w:tab w:val="left" w:pos="5068"/>
                <w:tab w:val="left" w:pos="6197"/>
              </w:tabs>
              <w:spacing w:after="0" w:line="360" w:lineRule="auto"/>
              <w:ind w:left="1296"/>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&gt; Las recibidas por conceptos diversos a participaciones, aportaciones o aprovechamientos</w:t>
            </w:r>
          </w:p>
        </w:tc>
        <w:tc>
          <w:tcPr>
            <w:tcW w:w="2157" w:type="dxa"/>
            <w:vAlign w:val="center"/>
          </w:tcPr>
          <w:p w:rsidR="002B3741" w:rsidRPr="002B3741" w:rsidRDefault="002B3741" w:rsidP="002B3741">
            <w:pPr>
              <w:widowControl w:val="0"/>
              <w:pBdr>
                <w:top w:val="nil"/>
                <w:left w:val="nil"/>
                <w:bottom w:val="nil"/>
                <w:right w:val="nil"/>
                <w:between w:val="nil"/>
              </w:pBdr>
              <w:tabs>
                <w:tab w:val="left" w:pos="1055"/>
              </w:tabs>
              <w:spacing w:after="0" w:line="360" w:lineRule="auto"/>
              <w:ind w:left="106"/>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w:t>
            </w:r>
            <w:r w:rsidRPr="002B3741">
              <w:rPr>
                <w:rFonts w:ascii="Arial" w:eastAsia="Arial" w:hAnsi="Arial"/>
                <w:color w:val="000000"/>
                <w:sz w:val="20"/>
                <w:szCs w:val="20"/>
                <w:lang w:val="es-ES" w:eastAsia="es-MX"/>
              </w:rPr>
              <w:tab/>
              <w:t xml:space="preserve">       0.00</w:t>
            </w:r>
          </w:p>
        </w:tc>
      </w:tr>
      <w:tr w:rsidR="002B3741" w:rsidRPr="002B3741" w:rsidTr="002B3741">
        <w:trPr>
          <w:trHeight w:val="20"/>
        </w:trPr>
        <w:tc>
          <w:tcPr>
            <w:tcW w:w="6483" w:type="dxa"/>
          </w:tcPr>
          <w:p w:rsidR="002B3741" w:rsidRPr="002B3741" w:rsidRDefault="002B3741" w:rsidP="002B3741">
            <w:pPr>
              <w:widowControl w:val="0"/>
              <w:pBdr>
                <w:top w:val="nil"/>
                <w:left w:val="nil"/>
                <w:bottom w:val="nil"/>
                <w:right w:val="nil"/>
                <w:between w:val="nil"/>
              </w:pBdr>
              <w:spacing w:after="0" w:line="360" w:lineRule="auto"/>
              <w:ind w:left="720"/>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Subsidios y Subvenciones</w:t>
            </w:r>
          </w:p>
        </w:tc>
        <w:tc>
          <w:tcPr>
            <w:tcW w:w="2157" w:type="dxa"/>
          </w:tcPr>
          <w:p w:rsidR="002B3741" w:rsidRPr="002B3741" w:rsidRDefault="002B3741" w:rsidP="002B3741">
            <w:pPr>
              <w:widowControl w:val="0"/>
              <w:pBdr>
                <w:top w:val="nil"/>
                <w:left w:val="nil"/>
                <w:bottom w:val="nil"/>
                <w:right w:val="nil"/>
                <w:between w:val="nil"/>
              </w:pBdr>
              <w:tabs>
                <w:tab w:val="left" w:pos="1058"/>
              </w:tabs>
              <w:spacing w:after="0" w:line="360" w:lineRule="auto"/>
              <w:ind w:left="106"/>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w:t>
            </w:r>
            <w:r w:rsidRPr="002B3741">
              <w:rPr>
                <w:rFonts w:ascii="Arial" w:eastAsia="Arial" w:hAnsi="Arial"/>
                <w:b/>
                <w:color w:val="000000"/>
                <w:sz w:val="20"/>
                <w:szCs w:val="20"/>
                <w:lang w:val="es-ES" w:eastAsia="es-MX"/>
              </w:rPr>
              <w:tab/>
              <w:t xml:space="preserve">       0.00</w:t>
            </w:r>
          </w:p>
        </w:tc>
      </w:tr>
    </w:tbl>
    <w:p w:rsidR="002B3741" w:rsidRPr="002B3741" w:rsidRDefault="002B3741" w:rsidP="002B3741">
      <w:pPr>
        <w:widowControl w:val="0"/>
        <w:spacing w:after="0" w:line="360" w:lineRule="auto"/>
        <w:rPr>
          <w:rFonts w:ascii="Arial" w:eastAsia="Arial" w:hAnsi="Arial"/>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13.- </w:t>
      </w:r>
      <w:r w:rsidRPr="002B3741">
        <w:rPr>
          <w:rFonts w:ascii="Arial" w:eastAsia="Arial" w:hAnsi="Arial"/>
          <w:color w:val="000000"/>
          <w:sz w:val="20"/>
          <w:szCs w:val="20"/>
          <w:lang w:val="es-ES" w:eastAsia="es-MX"/>
        </w:rPr>
        <w:t>Los ingresos por Ingresos Derivados de Financiamientos que percibirá la Hacienda Pública Municipal se integrarán por los siguientes conceptos:</w:t>
      </w:r>
    </w:p>
    <w:p w:rsidR="002B3741" w:rsidRPr="002B3741" w:rsidRDefault="002B3741" w:rsidP="002B3741">
      <w:pPr>
        <w:widowControl w:val="0"/>
        <w:spacing w:after="0" w:line="360" w:lineRule="auto"/>
        <w:rPr>
          <w:rFonts w:ascii="Arial" w:eastAsia="Arial" w:hAnsi="Arial"/>
          <w:sz w:val="20"/>
          <w:szCs w:val="20"/>
          <w:lang w:val="es-ES" w:eastAsia="es-MX"/>
        </w:rPr>
      </w:pPr>
    </w:p>
    <w:tbl>
      <w:tblPr>
        <w:tblW w:w="864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8"/>
        <w:gridCol w:w="2152"/>
      </w:tblGrid>
      <w:tr w:rsidR="002B3741" w:rsidRPr="002B3741" w:rsidTr="002B3741">
        <w:trPr>
          <w:trHeight w:val="493"/>
        </w:trPr>
        <w:tc>
          <w:tcPr>
            <w:tcW w:w="6488" w:type="dxa"/>
            <w:shd w:val="clear" w:color="auto" w:fill="D9D9D9"/>
          </w:tcPr>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Ingresos Derivados de Financiamientos</w:t>
            </w:r>
          </w:p>
        </w:tc>
        <w:tc>
          <w:tcPr>
            <w:tcW w:w="2152" w:type="dxa"/>
            <w:shd w:val="clear" w:color="auto" w:fill="D9D9D9"/>
          </w:tcPr>
          <w:p w:rsidR="002B3741" w:rsidRPr="002B3741" w:rsidRDefault="002B3741" w:rsidP="002B3741">
            <w:pPr>
              <w:widowControl w:val="0"/>
              <w:pBdr>
                <w:top w:val="nil"/>
                <w:left w:val="nil"/>
                <w:bottom w:val="nil"/>
                <w:right w:val="nil"/>
                <w:between w:val="nil"/>
              </w:pBdr>
              <w:tabs>
                <w:tab w:val="left" w:pos="1055"/>
              </w:tabs>
              <w:spacing w:after="0" w:line="360" w:lineRule="auto"/>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rsidTr="002B3741">
        <w:trPr>
          <w:trHeight w:val="20"/>
        </w:trPr>
        <w:tc>
          <w:tcPr>
            <w:tcW w:w="6488" w:type="dxa"/>
          </w:tcPr>
          <w:p w:rsidR="002B3741" w:rsidRPr="002B3741" w:rsidRDefault="002B3741" w:rsidP="002B3741">
            <w:pPr>
              <w:widowControl w:val="0"/>
              <w:pBdr>
                <w:top w:val="nil"/>
                <w:left w:val="nil"/>
                <w:bottom w:val="nil"/>
                <w:right w:val="nil"/>
                <w:between w:val="nil"/>
              </w:pBdr>
              <w:spacing w:after="0" w:line="360" w:lineRule="auto"/>
              <w:ind w:left="720"/>
              <w:contextualSpacing/>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Endeudamiento Interno</w:t>
            </w:r>
          </w:p>
        </w:tc>
        <w:tc>
          <w:tcPr>
            <w:tcW w:w="2152" w:type="dxa"/>
          </w:tcPr>
          <w:p w:rsidR="002B3741" w:rsidRPr="002B3741" w:rsidRDefault="002B3741" w:rsidP="002B3741">
            <w:pPr>
              <w:widowControl w:val="0"/>
              <w:pBdr>
                <w:top w:val="nil"/>
                <w:left w:val="nil"/>
                <w:bottom w:val="nil"/>
                <w:right w:val="nil"/>
                <w:between w:val="nil"/>
              </w:pBdr>
              <w:tabs>
                <w:tab w:val="left" w:pos="1057"/>
              </w:tabs>
              <w:spacing w:after="0" w:line="360" w:lineRule="auto"/>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rsidTr="002B3741">
        <w:trPr>
          <w:trHeight w:val="20"/>
        </w:trPr>
        <w:tc>
          <w:tcPr>
            <w:tcW w:w="6488" w:type="dxa"/>
          </w:tcPr>
          <w:p w:rsidR="002B3741" w:rsidRPr="002B3741" w:rsidRDefault="002B3741" w:rsidP="002B3741">
            <w:pPr>
              <w:widowControl w:val="0"/>
              <w:pBdr>
                <w:top w:val="nil"/>
                <w:left w:val="nil"/>
                <w:bottom w:val="nil"/>
                <w:right w:val="nil"/>
                <w:between w:val="nil"/>
              </w:pBdr>
              <w:spacing w:after="0" w:line="360" w:lineRule="auto"/>
              <w:ind w:left="720"/>
              <w:contextualSpacing/>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Endeudamiento Externo</w:t>
            </w:r>
          </w:p>
        </w:tc>
        <w:tc>
          <w:tcPr>
            <w:tcW w:w="2152" w:type="dxa"/>
          </w:tcPr>
          <w:p w:rsidR="002B3741" w:rsidRPr="002B3741" w:rsidRDefault="002B3741" w:rsidP="002B3741">
            <w:pPr>
              <w:widowControl w:val="0"/>
              <w:pBdr>
                <w:top w:val="nil"/>
                <w:left w:val="nil"/>
                <w:bottom w:val="nil"/>
                <w:right w:val="nil"/>
                <w:between w:val="nil"/>
              </w:pBdr>
              <w:tabs>
                <w:tab w:val="left" w:pos="1056"/>
              </w:tabs>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rsidTr="002B3741">
        <w:trPr>
          <w:trHeight w:val="20"/>
        </w:trPr>
        <w:tc>
          <w:tcPr>
            <w:tcW w:w="6488" w:type="dxa"/>
          </w:tcPr>
          <w:p w:rsidR="002B3741" w:rsidRPr="002B3741" w:rsidRDefault="002B3741" w:rsidP="002B3741">
            <w:pPr>
              <w:widowControl w:val="0"/>
              <w:pBdr>
                <w:top w:val="nil"/>
                <w:left w:val="nil"/>
                <w:bottom w:val="nil"/>
                <w:right w:val="nil"/>
                <w:between w:val="nil"/>
              </w:pBdr>
              <w:spacing w:after="0" w:line="360" w:lineRule="auto"/>
              <w:ind w:left="720"/>
              <w:contextualSpacing/>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Financiamiento Interno</w:t>
            </w:r>
          </w:p>
        </w:tc>
        <w:tc>
          <w:tcPr>
            <w:tcW w:w="2152" w:type="dxa"/>
          </w:tcPr>
          <w:p w:rsidR="002B3741" w:rsidRPr="002B3741" w:rsidRDefault="002B3741" w:rsidP="002B3741">
            <w:pPr>
              <w:widowControl w:val="0"/>
              <w:pBdr>
                <w:top w:val="nil"/>
                <w:left w:val="nil"/>
                <w:bottom w:val="nil"/>
                <w:right w:val="nil"/>
                <w:between w:val="nil"/>
              </w:pBdr>
              <w:tabs>
                <w:tab w:val="left" w:pos="1057"/>
              </w:tabs>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0.00</w:t>
            </w:r>
          </w:p>
        </w:tc>
      </w:tr>
      <w:tr w:rsidR="002B3741" w:rsidRPr="002B3741" w:rsidTr="002B37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488" w:type="dxa"/>
          </w:tcPr>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EL TOTAL DE INGRESO QUE EL MUNICIPIO DE TIXPÉUAL, YUCATÁN PERCIBIRÁ DURANTE EL EJERCICIO FISCAL 2024, ASCENDERÁ A:</w:t>
            </w:r>
          </w:p>
        </w:tc>
        <w:tc>
          <w:tcPr>
            <w:tcW w:w="2152" w:type="dxa"/>
          </w:tcPr>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2B3741">
              <w:rPr>
                <w:rFonts w:ascii="Arial" w:eastAsia="Arial" w:hAnsi="Arial"/>
                <w:b/>
                <w:color w:val="000000"/>
                <w:sz w:val="20"/>
                <w:szCs w:val="20"/>
                <w:lang w:val="es-ES" w:eastAsia="es-MX"/>
              </w:rPr>
              <w:t xml:space="preserve">       $45’740,195.00</w:t>
            </w:r>
          </w:p>
        </w:tc>
      </w:tr>
    </w:tbl>
    <w:p w:rsidR="002B3741" w:rsidRPr="002B3741" w:rsidRDefault="002B3741" w:rsidP="00F12B4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14.- </w:t>
      </w:r>
      <w:r w:rsidRPr="002B3741">
        <w:rPr>
          <w:rFonts w:ascii="Arial" w:eastAsia="Arial" w:hAnsi="Arial"/>
          <w:color w:val="000000"/>
          <w:sz w:val="20"/>
          <w:szCs w:val="20"/>
          <w:lang w:val="es-ES" w:eastAsia="es-MX"/>
        </w:rPr>
        <w:t>Las contribuciones causadas en ejercicios fiscales anteriores, pendientes de liquidación o pago se cubrirán de conformidad con las disposiciones legales que rigieron en la época en que se causaron.</w:t>
      </w:r>
    </w:p>
    <w:p w:rsidR="002B3741" w:rsidRPr="002B3741" w:rsidRDefault="002B3741" w:rsidP="00F12B4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Artículo 15.</w:t>
      </w:r>
      <w:r w:rsidRPr="002B3741">
        <w:rPr>
          <w:rFonts w:ascii="Arial" w:eastAsia="Arial" w:hAnsi="Arial"/>
          <w:color w:val="000000"/>
          <w:sz w:val="20"/>
          <w:szCs w:val="20"/>
          <w:lang w:val="es-ES" w:eastAsia="es-MX"/>
        </w:rPr>
        <w:t>- El pago de las contribuciones se acredita con el recibo oficial expedido por la Tesorería del Municipio de Tixpéual, Yucatán o con los formatos de declaración sellados y tarjados por la misma tesorería o por las instituciones bancarias autorizadas para el efecto.</w:t>
      </w:r>
    </w:p>
    <w:p w:rsidR="002B3741" w:rsidRPr="002B3741" w:rsidRDefault="002B3741" w:rsidP="00F12B49">
      <w:pPr>
        <w:widowControl w:val="0"/>
        <w:pBdr>
          <w:top w:val="nil"/>
          <w:left w:val="nil"/>
          <w:bottom w:val="nil"/>
          <w:right w:val="nil"/>
          <w:between w:val="nil"/>
        </w:pBdr>
        <w:spacing w:after="0" w:line="24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 xml:space="preserve">Artículo 16.- </w:t>
      </w:r>
      <w:r w:rsidRPr="002B3741">
        <w:rPr>
          <w:rFonts w:ascii="Arial" w:eastAsia="Arial" w:hAnsi="Arial"/>
          <w:color w:val="000000"/>
          <w:sz w:val="20"/>
          <w:szCs w:val="20"/>
          <w:lang w:val="es-ES" w:eastAsia="es-MX"/>
        </w:rPr>
        <w:t>Las contribuciones se causarán, liquidarán y recaudarán en los términos de la Ley de Hacienda para el Municipio de Tixpéual, Yucatán y a falta de disposición procedimental expresa, se aplicará supletoriamente el Código Fiscal del Estado de Yucatán y el Código Fiscal de la Federación, respectivamente.</w:t>
      </w:r>
    </w:p>
    <w:p w:rsid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b/>
          <w:color w:val="000000"/>
          <w:sz w:val="20"/>
          <w:szCs w:val="20"/>
          <w:lang w:val="es-ES" w:eastAsia="es-MX"/>
        </w:rPr>
        <w:t>Artículo 17.-</w:t>
      </w:r>
      <w:r w:rsidRPr="002B3741">
        <w:rPr>
          <w:rFonts w:ascii="Arial" w:eastAsia="Arial" w:hAnsi="Arial"/>
          <w:color w:val="000000"/>
          <w:sz w:val="20"/>
          <w:szCs w:val="20"/>
          <w:lang w:val="es-ES" w:eastAsia="es-MX"/>
        </w:rPr>
        <w:t xml:space="preserve"> El Ayuntamiento de Tixpéual, Yucatán, podrá celebrar con el Gobierno Estatal los convenios necesarios para coordinarse administrativamente en las funciones de recaudación, comprobación, determinación y cobranza de las contribuciones y créditos fiscales estatales y federales.</w:t>
      </w: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2B3741">
        <w:rPr>
          <w:rFonts w:ascii="Arial" w:eastAsia="Arial" w:hAnsi="Arial"/>
          <w:color w:val="000000"/>
          <w:sz w:val="20"/>
          <w:szCs w:val="20"/>
          <w:lang w:val="es-ES" w:eastAsia="es-MX"/>
        </w:rPr>
        <w:t>De igual manera, el Ayuntamiento de Tixpéual, Yucatán podrá establecer programas de apoyo a los deudores de la tesorería, mediante acuerdos autorizados por H. Cabildo, a fin de facilitar el cumplimiento de las cargas fiscales.</w:t>
      </w:r>
    </w:p>
    <w:p w:rsidR="002B3741" w:rsidRPr="002B3741" w:rsidRDefault="002B3741" w:rsidP="002B3741">
      <w:pPr>
        <w:widowControl w:val="0"/>
        <w:pBdr>
          <w:top w:val="nil"/>
          <w:left w:val="nil"/>
          <w:bottom w:val="nil"/>
          <w:right w:val="nil"/>
          <w:between w:val="nil"/>
        </w:pBdr>
        <w:spacing w:after="0" w:line="360" w:lineRule="auto"/>
        <w:jc w:val="center"/>
        <w:rPr>
          <w:rFonts w:ascii="Arial" w:eastAsia="Arial" w:hAnsi="Arial"/>
          <w:b/>
          <w:sz w:val="20"/>
          <w:szCs w:val="20"/>
          <w:lang w:val="en-US" w:eastAsia="es-MX"/>
        </w:rPr>
      </w:pPr>
    </w:p>
    <w:p w:rsidR="002B3741" w:rsidRPr="002B3741" w:rsidRDefault="002B3741" w:rsidP="002B3741">
      <w:pPr>
        <w:widowControl w:val="0"/>
        <w:pBdr>
          <w:top w:val="nil"/>
          <w:left w:val="nil"/>
          <w:bottom w:val="nil"/>
          <w:right w:val="nil"/>
          <w:between w:val="nil"/>
        </w:pBdr>
        <w:spacing w:after="0" w:line="360" w:lineRule="auto"/>
        <w:jc w:val="center"/>
        <w:rPr>
          <w:rFonts w:ascii="Arial" w:eastAsia="Arial" w:hAnsi="Arial"/>
          <w:b/>
          <w:color w:val="000000"/>
          <w:sz w:val="20"/>
          <w:szCs w:val="20"/>
          <w:lang w:val="en-US" w:eastAsia="es-MX"/>
        </w:rPr>
      </w:pPr>
      <w:r w:rsidRPr="002B3741">
        <w:rPr>
          <w:rFonts w:ascii="Arial" w:eastAsia="Arial" w:hAnsi="Arial"/>
          <w:b/>
          <w:sz w:val="20"/>
          <w:szCs w:val="20"/>
          <w:lang w:val="en-US" w:eastAsia="es-MX"/>
        </w:rPr>
        <w:t xml:space="preserve">T r a n s i t o r i o </w:t>
      </w:r>
    </w:p>
    <w:p w:rsidR="002B3741" w:rsidRPr="002B3741" w:rsidRDefault="002B3741" w:rsidP="002B3741">
      <w:pPr>
        <w:widowControl w:val="0"/>
        <w:spacing w:after="0" w:line="360" w:lineRule="auto"/>
        <w:jc w:val="both"/>
        <w:rPr>
          <w:rFonts w:ascii="Arial" w:eastAsia="Arial" w:hAnsi="Arial"/>
          <w:b/>
          <w:sz w:val="20"/>
          <w:szCs w:val="20"/>
          <w:lang w:val="en-US" w:eastAsia="es-MX"/>
        </w:rPr>
      </w:pPr>
    </w:p>
    <w:p w:rsidR="002B3741" w:rsidRPr="002B3741" w:rsidRDefault="002B3741" w:rsidP="002B3741">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bookmarkStart w:id="4" w:name="_gjdgxs" w:colFirst="0" w:colLast="0"/>
      <w:bookmarkEnd w:id="4"/>
      <w:r w:rsidRPr="002B3741">
        <w:rPr>
          <w:rFonts w:ascii="Arial" w:eastAsia="Arial" w:hAnsi="Arial"/>
          <w:b/>
          <w:color w:val="000000"/>
          <w:sz w:val="20"/>
          <w:szCs w:val="20"/>
          <w:lang w:val="es-ES" w:eastAsia="es-MX"/>
        </w:rPr>
        <w:t xml:space="preserve">Artículo Único.- </w:t>
      </w:r>
      <w:r w:rsidRPr="002B3741">
        <w:rPr>
          <w:rFonts w:ascii="Arial" w:eastAsia="Arial" w:hAnsi="Arial"/>
          <w:color w:val="000000"/>
          <w:sz w:val="20"/>
          <w:szCs w:val="20"/>
          <w:lang w:val="es-ES" w:eastAsia="es-MX"/>
        </w:rPr>
        <w:t>Para poder percibir aprovechamientos vía sanciones o infracciones por faltas administrativas, el Ayuntamiento deberá contar con los reglamentos municipales respectivos y con el Bando de Policía y Gobierno del Municipio, mismos que establecerán los montos de las sanciones correspondientes.</w:t>
      </w:r>
    </w:p>
    <w:p w:rsidR="002B3741" w:rsidRPr="002B3741" w:rsidRDefault="002B3741" w:rsidP="00F12B49">
      <w:pPr>
        <w:widowControl w:val="0"/>
        <w:pBdr>
          <w:top w:val="nil"/>
          <w:left w:val="nil"/>
          <w:bottom w:val="nil"/>
          <w:right w:val="nil"/>
          <w:between w:val="nil"/>
        </w:pBdr>
        <w:spacing w:after="0" w:line="240" w:lineRule="auto"/>
        <w:jc w:val="both"/>
        <w:rPr>
          <w:rFonts w:ascii="Arial" w:eastAsia="Arial MT" w:hAnsi="Arial"/>
          <w:color w:val="000000"/>
          <w:sz w:val="20"/>
          <w:szCs w:val="20"/>
          <w:lang w:val="es-ES" w:eastAsia="es-MX"/>
        </w:rPr>
      </w:pPr>
      <w:bookmarkStart w:id="5" w:name="_GoBack"/>
      <w:bookmarkEnd w:id="5"/>
    </w:p>
    <w:p w:rsidR="00633CCE" w:rsidRPr="00633CCE" w:rsidRDefault="00633CCE" w:rsidP="00633CCE">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2B3741">
      <w:pPr>
        <w:widowControl w:val="0"/>
        <w:autoSpaceDE w:val="0"/>
        <w:autoSpaceDN w:val="0"/>
        <w:adjustRightInd w:val="0"/>
        <w:spacing w:after="0" w:line="36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2B3741">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RÚBRICA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Lic. Mauricio Vila Dosal</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 RÚBRICA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Abog.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7"/>
      <w:footerReference w:type="default" r:id="rId1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913" w:rsidRDefault="001C1913">
      <w:pPr>
        <w:spacing w:after="0" w:line="240" w:lineRule="auto"/>
      </w:pPr>
      <w:r>
        <w:separator/>
      </w:r>
    </w:p>
  </w:endnote>
  <w:endnote w:type="continuationSeparator" w:id="0">
    <w:p w:rsidR="001C1913" w:rsidRDefault="001C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913" w:rsidRDefault="001C1913"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1913" w:rsidRDefault="001C191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913" w:rsidRDefault="001C1913"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12B49">
      <w:rPr>
        <w:rStyle w:val="Nmerodepgina"/>
        <w:noProof/>
      </w:rPr>
      <w:t>1</w:t>
    </w:r>
    <w:r>
      <w:rPr>
        <w:rStyle w:val="Nmerodepgina"/>
      </w:rPr>
      <w:fldChar w:fldCharType="end"/>
    </w:r>
  </w:p>
  <w:p w:rsidR="001C1913" w:rsidRDefault="001C191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913" w:rsidRPr="009C3E88" w:rsidRDefault="001C191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F12B49" w:rsidRPr="00F12B49">
      <w:rPr>
        <w:rFonts w:ascii="Arial" w:hAnsi="Arial"/>
        <w:noProof/>
        <w:sz w:val="20"/>
        <w:szCs w:val="20"/>
        <w:lang w:val="es-ES"/>
      </w:rPr>
      <w:t>22</w:t>
    </w:r>
    <w:r w:rsidRPr="009C3E88">
      <w:rPr>
        <w:rFonts w:ascii="Arial" w:hAnsi="Arial"/>
        <w:sz w:val="20"/>
        <w:szCs w:val="20"/>
      </w:rPr>
      <w:fldChar w:fldCharType="end"/>
    </w:r>
  </w:p>
  <w:p w:rsidR="001C1913" w:rsidRDefault="001C19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913" w:rsidRDefault="001C1913">
      <w:pPr>
        <w:spacing w:after="0" w:line="240" w:lineRule="auto"/>
      </w:pPr>
      <w:r>
        <w:separator/>
      </w:r>
    </w:p>
  </w:footnote>
  <w:footnote w:type="continuationSeparator" w:id="0">
    <w:p w:rsidR="001C1913" w:rsidRDefault="001C1913">
      <w:pPr>
        <w:spacing w:after="0" w:line="240" w:lineRule="auto"/>
      </w:pPr>
      <w:r>
        <w:continuationSeparator/>
      </w:r>
    </w:p>
  </w:footnote>
  <w:footnote w:id="1">
    <w:p w:rsidR="001C1913" w:rsidRPr="003B7CC4" w:rsidRDefault="001C1913"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1C1913" w:rsidRDefault="001C1913"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1C1913" w:rsidRPr="0055215F" w:rsidRDefault="001C1913" w:rsidP="00B20FF4">
      <w:pPr>
        <w:pStyle w:val="Textonotapie"/>
        <w:rPr>
          <w:lang w:val="es-MX"/>
        </w:rPr>
      </w:pPr>
    </w:p>
  </w:footnote>
  <w:footnote w:id="3">
    <w:p w:rsidR="001C1913" w:rsidRPr="00A33CFF" w:rsidRDefault="001C1913"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C1913" w:rsidRPr="00713177" w:rsidRDefault="001C191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C1913" w:rsidRPr="00713177" w:rsidRDefault="001C191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C1913" w:rsidRDefault="001C1913"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1C1913" w:rsidRPr="00777624" w:rsidRDefault="001C1913" w:rsidP="00B20FF4">
      <w:pPr>
        <w:pStyle w:val="Textonotapie"/>
        <w:rPr>
          <w:rFonts w:ascii="Arial" w:hAnsi="Arial" w:cs="Arial"/>
          <w:sz w:val="16"/>
          <w:szCs w:val="16"/>
        </w:rPr>
      </w:pPr>
    </w:p>
  </w:footnote>
  <w:footnote w:id="7">
    <w:p w:rsidR="001C1913" w:rsidRPr="00777624" w:rsidRDefault="001C191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1C1913" w:rsidRPr="00777624" w:rsidRDefault="001C191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1C1913" w:rsidRPr="008F19C7" w:rsidRDefault="001C1913"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C1913" w:rsidTr="001C1913">
      <w:trPr>
        <w:cantSplit/>
        <w:trHeight w:val="329"/>
      </w:trPr>
      <w:tc>
        <w:tcPr>
          <w:tcW w:w="1260" w:type="dxa"/>
          <w:vMerge w:val="restart"/>
          <w:vAlign w:val="center"/>
        </w:tcPr>
        <w:p w:rsidR="001C1913" w:rsidRDefault="001C1913"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71150708" r:id="rId2"/>
            </w:object>
          </w:r>
        </w:p>
      </w:tc>
      <w:tc>
        <w:tcPr>
          <w:tcW w:w="9000" w:type="dxa"/>
          <w:gridSpan w:val="2"/>
          <w:tcBorders>
            <w:bottom w:val="double" w:sz="4" w:space="0" w:color="auto"/>
          </w:tcBorders>
          <w:vAlign w:val="bottom"/>
        </w:tcPr>
        <w:p w:rsidR="001C1913" w:rsidRDefault="001C1913"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1C1913" w:rsidTr="001C1913">
      <w:trPr>
        <w:cantSplit/>
        <w:trHeight w:val="49"/>
      </w:trPr>
      <w:tc>
        <w:tcPr>
          <w:tcW w:w="1260" w:type="dxa"/>
          <w:vMerge/>
        </w:tcPr>
        <w:p w:rsidR="001C1913" w:rsidRDefault="001C1913" w:rsidP="001C1913">
          <w:pPr>
            <w:pStyle w:val="Encabezado"/>
            <w:rPr>
              <w:rFonts w:ascii="CG Omega" w:hAnsi="CG Omega" w:cs="CG Omega"/>
              <w:sz w:val="16"/>
              <w:szCs w:val="16"/>
            </w:rPr>
          </w:pPr>
        </w:p>
      </w:tc>
      <w:tc>
        <w:tcPr>
          <w:tcW w:w="9000" w:type="dxa"/>
          <w:gridSpan w:val="2"/>
          <w:tcBorders>
            <w:top w:val="double" w:sz="4" w:space="0" w:color="auto"/>
          </w:tcBorders>
        </w:tcPr>
        <w:p w:rsidR="001C1913" w:rsidRDefault="001C1913" w:rsidP="001C1913">
          <w:pPr>
            <w:pStyle w:val="Encabezado"/>
            <w:ind w:left="-70"/>
            <w:jc w:val="right"/>
            <w:rPr>
              <w:rFonts w:ascii="Arial Narrow" w:hAnsi="Arial Narrow" w:cs="Arial Narrow"/>
              <w:sz w:val="4"/>
              <w:szCs w:val="4"/>
            </w:rPr>
          </w:pPr>
        </w:p>
      </w:tc>
    </w:tr>
    <w:tr w:rsidR="001C1913" w:rsidTr="001C1913">
      <w:trPr>
        <w:cantSplit/>
        <w:trHeight w:val="291"/>
      </w:trPr>
      <w:tc>
        <w:tcPr>
          <w:tcW w:w="1260" w:type="dxa"/>
          <w:vMerge/>
        </w:tcPr>
        <w:p w:rsidR="001C1913" w:rsidRDefault="001C1913" w:rsidP="001C1913">
          <w:pPr>
            <w:pStyle w:val="Encabezado"/>
            <w:rPr>
              <w:rFonts w:ascii="CG Omega" w:hAnsi="CG Omega" w:cs="CG Omega"/>
              <w:sz w:val="16"/>
              <w:szCs w:val="16"/>
            </w:rPr>
          </w:pPr>
        </w:p>
      </w:tc>
      <w:tc>
        <w:tcPr>
          <w:tcW w:w="4212" w:type="dxa"/>
        </w:tcPr>
        <w:p w:rsidR="001C1913" w:rsidRPr="004048C7" w:rsidRDefault="001C1913"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1C1913" w:rsidRPr="004048C7" w:rsidRDefault="001C1913" w:rsidP="001C1913">
          <w:pPr>
            <w:pStyle w:val="Encabezado"/>
            <w:ind w:left="110"/>
            <w:rPr>
              <w:rFonts w:ascii="Arial" w:hAnsi="Arial"/>
              <w:sz w:val="17"/>
              <w:szCs w:val="17"/>
            </w:rPr>
          </w:pPr>
          <w:r>
            <w:rPr>
              <w:rFonts w:ascii="Arial" w:hAnsi="Arial"/>
              <w:sz w:val="17"/>
              <w:szCs w:val="17"/>
            </w:rPr>
            <w:t>Secretaría General del Poder Legislativo</w:t>
          </w:r>
        </w:p>
        <w:p w:rsidR="001C1913" w:rsidRPr="004048C7" w:rsidRDefault="001C1913" w:rsidP="001C1913">
          <w:pPr>
            <w:pStyle w:val="Encabezado"/>
            <w:ind w:left="110"/>
            <w:rPr>
              <w:rFonts w:ascii="Arial" w:hAnsi="Arial"/>
              <w:sz w:val="17"/>
              <w:szCs w:val="17"/>
            </w:rPr>
          </w:pPr>
          <w:r w:rsidRPr="004048C7">
            <w:rPr>
              <w:rFonts w:ascii="Arial" w:hAnsi="Arial"/>
              <w:sz w:val="17"/>
              <w:szCs w:val="17"/>
            </w:rPr>
            <w:t>Unidad de Servicios Técnico-Legislativos</w:t>
          </w:r>
        </w:p>
        <w:p w:rsidR="001C1913" w:rsidRDefault="001C1913" w:rsidP="001C1913">
          <w:pPr>
            <w:pStyle w:val="Encabezado"/>
            <w:ind w:left="-70"/>
            <w:rPr>
              <w:rFonts w:ascii="Arial Narrow" w:hAnsi="Arial Narrow" w:cs="Arial Narrow"/>
              <w:sz w:val="4"/>
              <w:szCs w:val="4"/>
            </w:rPr>
          </w:pPr>
        </w:p>
      </w:tc>
      <w:tc>
        <w:tcPr>
          <w:tcW w:w="4788" w:type="dxa"/>
        </w:tcPr>
        <w:p w:rsidR="001C1913" w:rsidRDefault="001C1913"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1C1913" w:rsidRPr="001D52AB" w:rsidRDefault="001C1913" w:rsidP="001C1913">
          <w:pPr>
            <w:pStyle w:val="Encabezado"/>
            <w:ind w:left="-70"/>
            <w:jc w:val="right"/>
            <w:rPr>
              <w:rFonts w:ascii="Arial" w:hAnsi="Arial"/>
              <w:i/>
              <w:iCs/>
              <w:sz w:val="18"/>
              <w:szCs w:val="18"/>
            </w:rPr>
          </w:pPr>
        </w:p>
      </w:tc>
    </w:tr>
  </w:tbl>
  <w:p w:rsidR="001C1913" w:rsidRDefault="001C19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C1913" w:rsidTr="001C1913">
      <w:trPr>
        <w:cantSplit/>
        <w:trHeight w:val="329"/>
      </w:trPr>
      <w:tc>
        <w:tcPr>
          <w:tcW w:w="1260" w:type="dxa"/>
          <w:vMerge w:val="restart"/>
          <w:vAlign w:val="center"/>
        </w:tcPr>
        <w:p w:rsidR="001C1913" w:rsidRDefault="001C1913"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71150709" r:id="rId2"/>
            </w:object>
          </w:r>
        </w:p>
      </w:tc>
      <w:tc>
        <w:tcPr>
          <w:tcW w:w="9000" w:type="dxa"/>
          <w:gridSpan w:val="2"/>
          <w:tcBorders>
            <w:bottom w:val="double" w:sz="4" w:space="0" w:color="auto"/>
          </w:tcBorders>
          <w:vAlign w:val="bottom"/>
        </w:tcPr>
        <w:p w:rsidR="001C1913" w:rsidRDefault="001C1913"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w:t>
          </w:r>
          <w:r w:rsidR="002B3741">
            <w:rPr>
              <w:rFonts w:ascii="Franklin Gothic Medium" w:hAnsi="Franklin Gothic Medium" w:cs="Franklin Gothic Medium"/>
              <w:b/>
              <w:bCs/>
              <w:sz w:val="18"/>
              <w:szCs w:val="18"/>
            </w:rPr>
            <w:t>INGRESOS DEL MUNICIPIO DE TIXPÉUAL</w:t>
          </w:r>
          <w:r>
            <w:rPr>
              <w:rFonts w:ascii="Franklin Gothic Medium" w:hAnsi="Franklin Gothic Medium" w:cs="Franklin Gothic Medium"/>
              <w:b/>
              <w:bCs/>
              <w:sz w:val="18"/>
              <w:szCs w:val="18"/>
            </w:rPr>
            <w:t>, YUCATÁN, PARA EL EJERCICIO FISCAL 2024.</w:t>
          </w:r>
        </w:p>
      </w:tc>
    </w:tr>
    <w:tr w:rsidR="001C1913" w:rsidTr="001C1913">
      <w:trPr>
        <w:cantSplit/>
        <w:trHeight w:val="49"/>
      </w:trPr>
      <w:tc>
        <w:tcPr>
          <w:tcW w:w="1260" w:type="dxa"/>
          <w:vMerge/>
        </w:tcPr>
        <w:p w:rsidR="001C1913" w:rsidRDefault="001C1913" w:rsidP="00B20FF4">
          <w:pPr>
            <w:pStyle w:val="Encabezado"/>
            <w:rPr>
              <w:rFonts w:ascii="CG Omega" w:hAnsi="CG Omega" w:cs="CG Omega"/>
              <w:sz w:val="16"/>
              <w:szCs w:val="16"/>
            </w:rPr>
          </w:pPr>
        </w:p>
      </w:tc>
      <w:tc>
        <w:tcPr>
          <w:tcW w:w="9000" w:type="dxa"/>
          <w:gridSpan w:val="2"/>
          <w:tcBorders>
            <w:top w:val="double" w:sz="4" w:space="0" w:color="auto"/>
          </w:tcBorders>
        </w:tcPr>
        <w:p w:rsidR="001C1913" w:rsidRDefault="001C1913" w:rsidP="00B20FF4">
          <w:pPr>
            <w:pStyle w:val="Encabezado"/>
            <w:ind w:left="-70"/>
            <w:jc w:val="right"/>
            <w:rPr>
              <w:rFonts w:ascii="Arial Narrow" w:hAnsi="Arial Narrow" w:cs="Arial Narrow"/>
              <w:sz w:val="4"/>
              <w:szCs w:val="4"/>
            </w:rPr>
          </w:pPr>
        </w:p>
      </w:tc>
    </w:tr>
    <w:tr w:rsidR="001C1913" w:rsidRPr="001D52AB" w:rsidTr="001C1913">
      <w:trPr>
        <w:cantSplit/>
        <w:trHeight w:val="291"/>
      </w:trPr>
      <w:tc>
        <w:tcPr>
          <w:tcW w:w="1260" w:type="dxa"/>
          <w:vMerge/>
        </w:tcPr>
        <w:p w:rsidR="001C1913" w:rsidRDefault="001C1913" w:rsidP="00B20FF4">
          <w:pPr>
            <w:pStyle w:val="Encabezado"/>
            <w:rPr>
              <w:rFonts w:ascii="CG Omega" w:hAnsi="CG Omega" w:cs="CG Omega"/>
              <w:sz w:val="16"/>
              <w:szCs w:val="16"/>
            </w:rPr>
          </w:pPr>
        </w:p>
      </w:tc>
      <w:tc>
        <w:tcPr>
          <w:tcW w:w="4212" w:type="dxa"/>
        </w:tcPr>
        <w:p w:rsidR="001C1913" w:rsidRPr="004048C7" w:rsidRDefault="001C1913"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1C1913" w:rsidRPr="004048C7" w:rsidRDefault="001C1913" w:rsidP="00B20FF4">
          <w:pPr>
            <w:pStyle w:val="Encabezado"/>
            <w:ind w:left="110"/>
            <w:rPr>
              <w:rFonts w:ascii="Arial" w:hAnsi="Arial"/>
              <w:sz w:val="17"/>
              <w:szCs w:val="17"/>
            </w:rPr>
          </w:pPr>
          <w:r>
            <w:rPr>
              <w:rFonts w:ascii="Arial" w:hAnsi="Arial"/>
              <w:sz w:val="17"/>
              <w:szCs w:val="17"/>
            </w:rPr>
            <w:t>Secretaría General del Poder Legislativo</w:t>
          </w:r>
        </w:p>
        <w:p w:rsidR="001C1913" w:rsidRPr="004048C7" w:rsidRDefault="001C1913"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1C1913" w:rsidRDefault="001C1913" w:rsidP="00B20FF4">
          <w:pPr>
            <w:pStyle w:val="Encabezado"/>
            <w:ind w:left="-70"/>
            <w:rPr>
              <w:rFonts w:ascii="Arial Narrow" w:hAnsi="Arial Narrow" w:cs="Arial Narrow"/>
              <w:sz w:val="4"/>
              <w:szCs w:val="4"/>
            </w:rPr>
          </w:pPr>
        </w:p>
      </w:tc>
      <w:tc>
        <w:tcPr>
          <w:tcW w:w="4788" w:type="dxa"/>
        </w:tcPr>
        <w:p w:rsidR="001C1913" w:rsidRDefault="001C1913"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1C1913" w:rsidRPr="001D52AB" w:rsidRDefault="001C1913" w:rsidP="00B20FF4">
          <w:pPr>
            <w:pStyle w:val="Encabezado"/>
            <w:ind w:left="-70"/>
            <w:jc w:val="right"/>
            <w:rPr>
              <w:rFonts w:ascii="Arial" w:hAnsi="Arial"/>
              <w:i/>
              <w:iCs/>
              <w:sz w:val="18"/>
              <w:szCs w:val="18"/>
            </w:rPr>
          </w:pPr>
        </w:p>
      </w:tc>
    </w:tr>
  </w:tbl>
  <w:p w:rsidR="001C1913" w:rsidRDefault="001C19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01ABC"/>
    <w:multiLevelType w:val="hybridMultilevel"/>
    <w:tmpl w:val="B920AF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4">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5">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6">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9">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2"/>
  </w:num>
  <w:num w:numId="8">
    <w:abstractNumId w:val="1"/>
  </w:num>
  <w:num w:numId="9">
    <w:abstractNumId w:val="0"/>
  </w:num>
  <w:num w:numId="10">
    <w:abstractNumId w:val="15"/>
  </w:num>
  <w:num w:numId="11">
    <w:abstractNumId w:val="9"/>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20"/>
  </w:num>
  <w:num w:numId="21">
    <w:abstractNumId w:val="7"/>
  </w:num>
  <w:num w:numId="22">
    <w:abstractNumId w:val="10"/>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3741"/>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B49"/>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342E-0EA3-4F97-B752-D459C6DB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24</Pages>
  <Words>8222</Words>
  <Characters>45223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41</cp:revision>
  <cp:lastPrinted>2024-03-05T19:32:00Z</cp:lastPrinted>
  <dcterms:created xsi:type="dcterms:W3CDTF">2023-11-23T17:10:00Z</dcterms:created>
  <dcterms:modified xsi:type="dcterms:W3CDTF">2024-03-05T19:32:00Z</dcterms:modified>
</cp:coreProperties>
</file>