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13" w:rsidRDefault="001C1913" w:rsidP="00B20FF4">
                            <w:pPr>
                              <w:jc w:val="center"/>
                              <w:rPr>
                                <w:rFonts w:ascii="Century" w:hAnsi="Century"/>
                                <w:b/>
                                <w:sz w:val="30"/>
                                <w:szCs w:val="30"/>
                              </w:rPr>
                            </w:pPr>
                            <w:r>
                              <w:rPr>
                                <w:rFonts w:ascii="Century" w:hAnsi="Century"/>
                                <w:b/>
                                <w:sz w:val="30"/>
                                <w:szCs w:val="30"/>
                              </w:rPr>
                              <w:t xml:space="preserve">SECRETARÍA GENERAL DEL </w:t>
                            </w:r>
                          </w:p>
                          <w:p w:rsidR="001C1913" w:rsidRPr="00A63A96" w:rsidRDefault="001C1913" w:rsidP="00B20FF4">
                            <w:pPr>
                              <w:jc w:val="center"/>
                              <w:rPr>
                                <w:rFonts w:ascii="Century" w:hAnsi="Century"/>
                                <w:b/>
                                <w:sz w:val="30"/>
                                <w:szCs w:val="30"/>
                              </w:rPr>
                            </w:pPr>
                            <w:r>
                              <w:rPr>
                                <w:rFonts w:ascii="Century" w:hAnsi="Century"/>
                                <w:b/>
                                <w:sz w:val="30"/>
                                <w:szCs w:val="30"/>
                              </w:rPr>
                              <w:t>PODER LEGISLATIVO</w:t>
                            </w:r>
                          </w:p>
                          <w:p w:rsidR="001C1913" w:rsidRDefault="001C1913" w:rsidP="00B20FF4">
                            <w:pPr>
                              <w:jc w:val="center"/>
                              <w:rPr>
                                <w:rFonts w:ascii="Century" w:hAnsi="Century"/>
                                <w:b/>
                                <w:sz w:val="26"/>
                                <w:szCs w:val="26"/>
                              </w:rPr>
                            </w:pPr>
                          </w:p>
                          <w:p w:rsidR="001C1913" w:rsidRDefault="001C1913"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w:t>
                            </w:r>
                            <w:r w:rsidR="001501BF">
                              <w:rPr>
                                <w:rFonts w:ascii="Century" w:hAnsi="Century"/>
                                <w:b/>
                                <w:sz w:val="30"/>
                                <w:szCs w:val="30"/>
                              </w:rPr>
                              <w:t xml:space="preserve">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" stroked="f">
                <v:textbox>
                  <w:txbxContent>
                    <w:p w:rsidR="001C1913" w:rsidRDefault="001C1913" w:rsidP="00B20FF4">
                      <w:pPr>
                        <w:jc w:val="center"/>
                        <w:rPr>
                          <w:rFonts w:ascii="Century" w:hAnsi="Century"/>
                          <w:b/>
                          <w:sz w:val="30"/>
                          <w:szCs w:val="30"/>
                        </w:rPr>
                      </w:pPr>
                      <w:r>
                        <w:rPr>
                          <w:rFonts w:ascii="Century" w:hAnsi="Century"/>
                          <w:b/>
                          <w:sz w:val="30"/>
                          <w:szCs w:val="30"/>
                        </w:rPr>
                        <w:t xml:space="preserve">SECRETARÍA GENERAL DEL </w:t>
                      </w:r>
                    </w:p>
                    <w:p w:rsidR="001C1913" w:rsidRPr="00A63A96" w:rsidRDefault="001C1913" w:rsidP="00B20FF4">
                      <w:pPr>
                        <w:jc w:val="center"/>
                        <w:rPr>
                          <w:rFonts w:ascii="Century" w:hAnsi="Century"/>
                          <w:b/>
                          <w:sz w:val="30"/>
                          <w:szCs w:val="30"/>
                        </w:rPr>
                      </w:pPr>
                      <w:r>
                        <w:rPr>
                          <w:rFonts w:ascii="Century" w:hAnsi="Century"/>
                          <w:b/>
                          <w:sz w:val="30"/>
                          <w:szCs w:val="30"/>
                        </w:rPr>
                        <w:t>PODER LEGISLATIVO</w:t>
                      </w:r>
                    </w:p>
                    <w:p w:rsidR="001C1913" w:rsidRDefault="001C1913" w:rsidP="00B20FF4">
                      <w:pPr>
                        <w:jc w:val="center"/>
                        <w:rPr>
                          <w:rFonts w:ascii="Century" w:hAnsi="Century"/>
                          <w:b/>
                          <w:sz w:val="26"/>
                          <w:szCs w:val="26"/>
                        </w:rPr>
                      </w:pPr>
                    </w:p>
                    <w:p w:rsidR="001C1913" w:rsidRDefault="001C1913"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w:t>
                      </w:r>
                      <w:r w:rsidR="001501BF">
                        <w:rPr>
                          <w:rFonts w:ascii="Century" w:hAnsi="Century"/>
                          <w:b/>
                          <w:sz w:val="30"/>
                          <w:szCs w:val="30"/>
                        </w:rPr>
                        <w:t xml:space="preserve">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913" w:rsidRPr="0088400D" w:rsidRDefault="001C1913"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1C1913" w:rsidRPr="0088400D" w:rsidRDefault="001C1913"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13" w:rsidRPr="00D1489C" w:rsidRDefault="001C1913" w:rsidP="00B20FF4">
                            <w:pPr>
                              <w:pStyle w:val="NormalWeb"/>
                              <w:spacing w:after="0" w:line="360" w:lineRule="auto"/>
                              <w:jc w:val="center"/>
                              <w:rPr>
                                <w:b/>
                                <w:sz w:val="60"/>
                                <w:szCs w:val="60"/>
                              </w:rPr>
                            </w:pPr>
                            <w:r>
                              <w:rPr>
                                <w:rFonts w:ascii="Tahoma" w:hAnsi="Tahoma" w:cs="Tahoma"/>
                                <w:b/>
                                <w:sz w:val="60"/>
                                <w:szCs w:val="60"/>
                              </w:rPr>
                              <w:t xml:space="preserve">LEY DE INGRESOS DEL MUNICIPIO DE ABALÁ,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1C1913" w:rsidRPr="00D1489C" w:rsidRDefault="001C1913" w:rsidP="00B20FF4">
                      <w:pPr>
                        <w:pStyle w:val="NormalWeb"/>
                        <w:spacing w:after="0" w:line="360" w:lineRule="auto"/>
                        <w:jc w:val="center"/>
                        <w:rPr>
                          <w:b/>
                          <w:sz w:val="60"/>
                          <w:szCs w:val="60"/>
                        </w:rPr>
                      </w:pPr>
                      <w:r>
                        <w:rPr>
                          <w:rFonts w:ascii="Tahoma" w:hAnsi="Tahoma" w:cs="Tahoma"/>
                          <w:b/>
                          <w:sz w:val="60"/>
                          <w:szCs w:val="60"/>
                        </w:rPr>
                        <w:t xml:space="preserve">LEY DE INGRESOS DEL MUNICIPIO DE ABALÁ,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1C1913" w:rsidRDefault="001C1913"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6999424" r:id="rId12"/>
                              </w:object>
                            </w:r>
                          </w:p>
                          <w:p w:rsidR="001C1913" w:rsidRDefault="001C1913" w:rsidP="00B20FF4">
                            <w:pPr>
                              <w:rPr>
                                <w:rFonts w:ascii="Tahoma" w:hAnsi="Tahoma" w:cs="Tahoma"/>
                                <w:b/>
                                <w:sz w:val="16"/>
                              </w:rPr>
                            </w:pPr>
                          </w:p>
                          <w:p w:rsidR="001C1913" w:rsidRDefault="001C1913"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4" w:name="_MON_1161073130"/>
                    <w:bookmarkStart w:id="5" w:name="_MON_1161102484"/>
                    <w:bookmarkEnd w:id="4"/>
                    <w:bookmarkEnd w:id="5"/>
                    <w:bookmarkStart w:id="6" w:name="_MON_1240304745"/>
                    <w:bookmarkEnd w:id="6"/>
                    <w:p w:rsidR="001C1913" w:rsidRDefault="001C1913" w:rsidP="00B20FF4">
                      <w:pPr>
                        <w:jc w:val="center"/>
                        <w:rPr>
                          <w:rFonts w:ascii="CG Omega" w:hAnsi="CG Omega"/>
                          <w:sz w:val="16"/>
                        </w:rPr>
                      </w:pPr>
                      <w:r w:rsidRPr="00385D64">
                        <w:rPr>
                          <w:rFonts w:ascii="CG Omega" w:hAnsi="CG Omega"/>
                          <w:sz w:val="16"/>
                        </w:rPr>
                        <w:object w:dxaOrig="2551" w:dyaOrig="2441">
                          <v:shape id="_x0000_i1027" type="#_x0000_t75" style="width:127.9pt;height:122.5pt" o:ole="">
                            <v:imagedata r:id="rId13" o:title=""/>
                          </v:shape>
                          <o:OLEObject Type="Embed" ProgID="Word.Picture.8" ShapeID="_x0000_i1027" DrawAspect="Content" ObjectID="_1766992724" r:id="rId14"/>
                        </w:object>
                      </w:r>
                    </w:p>
                    <w:p w:rsidR="001C1913" w:rsidRDefault="001C1913" w:rsidP="00B20FF4">
                      <w:pPr>
                        <w:rPr>
                          <w:rFonts w:ascii="Tahoma" w:hAnsi="Tahoma" w:cs="Tahoma"/>
                          <w:b/>
                          <w:sz w:val="16"/>
                        </w:rPr>
                      </w:pPr>
                    </w:p>
                    <w:p w:rsidR="001C1913" w:rsidRDefault="001C1913"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B20FF4">
        <w:rPr>
          <w:rFonts w:ascii="Arial" w:eastAsia="Times New Roman" w:hAnsi="Arial" w:cs="Times New Roman"/>
          <w:b/>
          <w:sz w:val="20"/>
          <w:szCs w:val="20"/>
          <w:lang w:val="es-ES" w:eastAsia="es-ES"/>
        </w:rPr>
        <w:t>Abalá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Acanceh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Akil</w:t>
      </w:r>
      <w:proofErr w:type="spellEnd"/>
      <w:r w:rsidRPr="00B20FF4">
        <w:rPr>
          <w:rFonts w:ascii="Arial" w:eastAsia="Times New Roman" w:hAnsi="Arial" w:cs="Times New Roman"/>
          <w:b/>
          <w:sz w:val="20"/>
          <w:szCs w:val="20"/>
          <w:lang w:val="es-ES" w:eastAsia="es-ES"/>
        </w:rPr>
        <w:t xml:space="preserve">, Baca, </w:t>
      </w:r>
      <w:proofErr w:type="spellStart"/>
      <w:r w:rsidRPr="00B20FF4">
        <w:rPr>
          <w:rFonts w:ascii="Arial" w:eastAsia="Times New Roman" w:hAnsi="Arial" w:cs="Times New Roman"/>
          <w:b/>
          <w:sz w:val="20"/>
          <w:szCs w:val="20"/>
          <w:lang w:val="es-ES" w:eastAsia="es-ES"/>
        </w:rPr>
        <w:t>Bokobá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Buctzotz</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Cacalchén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Calotmul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Cansahcab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Cantamayec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Celestún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Cenotillo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Conkal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Cuncunul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Cuzamá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Chacsinkín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Chankom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Chapab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Chicxulub</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Chichimilá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Chikindzonot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Chocholá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Chumayel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Dzan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Dzemul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Dzidzantún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de Bravo,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González, </w:t>
      </w:r>
      <w:proofErr w:type="spellStart"/>
      <w:r w:rsidRPr="00B20FF4">
        <w:rPr>
          <w:rFonts w:ascii="Arial" w:eastAsia="Times New Roman" w:hAnsi="Arial" w:cs="Times New Roman"/>
          <w:b/>
          <w:sz w:val="20"/>
          <w:szCs w:val="20"/>
          <w:lang w:val="es-ES" w:eastAsia="es-ES"/>
        </w:rPr>
        <w:t>Dzitás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Dzoncauich</w:t>
      </w:r>
      <w:proofErr w:type="spellEnd"/>
      <w:r w:rsidRPr="00B20FF4">
        <w:rPr>
          <w:rFonts w:ascii="Arial" w:eastAsia="Times New Roman" w:hAnsi="Arial" w:cs="Times New Roman"/>
          <w:b/>
          <w:sz w:val="20"/>
          <w:szCs w:val="20"/>
          <w:lang w:val="es-ES" w:eastAsia="es-ES"/>
        </w:rPr>
        <w:t xml:space="preserve">, Espita, </w:t>
      </w:r>
      <w:proofErr w:type="spellStart"/>
      <w:r w:rsidRPr="00B20FF4">
        <w:rPr>
          <w:rFonts w:ascii="Arial" w:eastAsia="Times New Roman" w:hAnsi="Arial" w:cs="Times New Roman"/>
          <w:b/>
          <w:sz w:val="20"/>
          <w:szCs w:val="20"/>
          <w:lang w:val="es-ES" w:eastAsia="es-ES"/>
        </w:rPr>
        <w:t>Halachó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Hocabá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Homún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Huhí</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Hunucmá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Ixil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Izamal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Kanasín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Kantunil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Kaua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Kinchil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Kopomá</w:t>
      </w:r>
      <w:proofErr w:type="spellEnd"/>
      <w:r w:rsidRPr="00B20FF4">
        <w:rPr>
          <w:rFonts w:ascii="Arial" w:eastAsia="Times New Roman" w:hAnsi="Arial" w:cs="Times New Roman"/>
          <w:b/>
          <w:sz w:val="20"/>
          <w:szCs w:val="20"/>
          <w:lang w:val="es-ES" w:eastAsia="es-ES"/>
        </w:rPr>
        <w:t xml:space="preserve">, Mama, Maní, </w:t>
      </w:r>
      <w:proofErr w:type="spellStart"/>
      <w:r w:rsidRPr="00B20FF4">
        <w:rPr>
          <w:rFonts w:ascii="Arial" w:eastAsia="Times New Roman" w:hAnsi="Arial" w:cs="Times New Roman"/>
          <w:b/>
          <w:sz w:val="20"/>
          <w:szCs w:val="20"/>
          <w:lang w:val="es-ES" w:eastAsia="es-ES"/>
        </w:rPr>
        <w:t>Maxcanú</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Mayapán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Mocochá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Motul</w:t>
      </w:r>
      <w:proofErr w:type="spellEnd"/>
      <w:r w:rsidRPr="00B20FF4">
        <w:rPr>
          <w:rFonts w:ascii="Arial" w:eastAsia="Times New Roman" w:hAnsi="Arial" w:cs="Times New Roman"/>
          <w:b/>
          <w:sz w:val="20"/>
          <w:szCs w:val="20"/>
          <w:lang w:val="es-ES" w:eastAsia="es-ES"/>
        </w:rPr>
        <w:t xml:space="preserve">,  Muna, </w:t>
      </w:r>
      <w:proofErr w:type="spellStart"/>
      <w:r w:rsidRPr="00B20FF4">
        <w:rPr>
          <w:rFonts w:ascii="Arial" w:eastAsia="Times New Roman" w:hAnsi="Arial" w:cs="Times New Roman"/>
          <w:b/>
          <w:sz w:val="20"/>
          <w:szCs w:val="20"/>
          <w:lang w:val="es-ES" w:eastAsia="es-ES"/>
        </w:rPr>
        <w:t>Muxupip</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Opichén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Oxkutzcab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Panabá</w:t>
      </w:r>
      <w:proofErr w:type="spellEnd"/>
      <w:r w:rsidRPr="00B20FF4">
        <w:rPr>
          <w:rFonts w:ascii="Arial" w:eastAsia="Times New Roman" w:hAnsi="Arial" w:cs="Times New Roman"/>
          <w:b/>
          <w:sz w:val="20"/>
          <w:szCs w:val="20"/>
          <w:lang w:val="es-ES" w:eastAsia="es-ES"/>
        </w:rPr>
        <w:t xml:space="preserve">, Peto, Progreso, Quintana Roo,  Río Lagartos, </w:t>
      </w:r>
      <w:proofErr w:type="spellStart"/>
      <w:r w:rsidRPr="00B20FF4">
        <w:rPr>
          <w:rFonts w:ascii="Arial" w:eastAsia="Times New Roman" w:hAnsi="Arial" w:cs="Times New Roman"/>
          <w:b/>
          <w:sz w:val="20"/>
          <w:szCs w:val="20"/>
          <w:lang w:val="es-ES" w:eastAsia="es-ES"/>
        </w:rPr>
        <w:t>Sacalum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Samahil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Sanahcat</w:t>
      </w:r>
      <w:proofErr w:type="spellEnd"/>
      <w:r w:rsidRPr="00B20FF4">
        <w:rPr>
          <w:rFonts w:ascii="Arial" w:eastAsia="Times New Roman" w:hAnsi="Arial" w:cs="Times New Roman"/>
          <w:b/>
          <w:sz w:val="20"/>
          <w:szCs w:val="20"/>
          <w:lang w:val="es-ES" w:eastAsia="es-ES"/>
        </w:rPr>
        <w:t xml:space="preserve">, San Felipe, Santa Elena, </w:t>
      </w:r>
      <w:proofErr w:type="spellStart"/>
      <w:r w:rsidRPr="00B20FF4">
        <w:rPr>
          <w:rFonts w:ascii="Arial" w:eastAsia="Times New Roman" w:hAnsi="Arial" w:cs="Times New Roman"/>
          <w:b/>
          <w:sz w:val="20"/>
          <w:szCs w:val="20"/>
          <w:lang w:val="es-ES" w:eastAsia="es-ES"/>
        </w:rPr>
        <w:t>Seyé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Sinanché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Sotuta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Sucilá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Sudzal</w:t>
      </w:r>
      <w:proofErr w:type="spellEnd"/>
      <w:r w:rsidRPr="00B20FF4">
        <w:rPr>
          <w:rFonts w:ascii="Arial" w:eastAsia="Times New Roman" w:hAnsi="Arial" w:cs="Times New Roman"/>
          <w:b/>
          <w:sz w:val="20"/>
          <w:szCs w:val="20"/>
          <w:lang w:val="es-ES" w:eastAsia="es-ES"/>
        </w:rPr>
        <w:t xml:space="preserve">, Suma de Hidalgo, </w:t>
      </w:r>
      <w:proofErr w:type="spellStart"/>
      <w:r w:rsidRPr="00B20FF4">
        <w:rPr>
          <w:rFonts w:ascii="Arial" w:eastAsia="Times New Roman" w:hAnsi="Arial" w:cs="Times New Roman"/>
          <w:b/>
          <w:sz w:val="20"/>
          <w:szCs w:val="20"/>
          <w:lang w:val="es-ES" w:eastAsia="es-ES"/>
        </w:rPr>
        <w:t>Tahdziú</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Tahmek</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Teabo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Tecoh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Tekal</w:t>
      </w:r>
      <w:proofErr w:type="spellEnd"/>
      <w:r w:rsidRPr="00B20FF4">
        <w:rPr>
          <w:rFonts w:ascii="Arial" w:eastAsia="Times New Roman" w:hAnsi="Arial" w:cs="Times New Roman"/>
          <w:b/>
          <w:sz w:val="20"/>
          <w:szCs w:val="20"/>
          <w:lang w:val="es-ES" w:eastAsia="es-ES"/>
        </w:rPr>
        <w:t xml:space="preserve"> de Venegas, </w:t>
      </w:r>
      <w:proofErr w:type="spellStart"/>
      <w:r w:rsidRPr="00B20FF4">
        <w:rPr>
          <w:rFonts w:ascii="Arial" w:eastAsia="Times New Roman" w:hAnsi="Arial" w:cs="Times New Roman"/>
          <w:b/>
          <w:sz w:val="20"/>
          <w:szCs w:val="20"/>
          <w:lang w:val="es-ES" w:eastAsia="es-ES"/>
        </w:rPr>
        <w:t>Tekantó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Tekit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Puerto,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Temax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Temozón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Tepakán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Tetiz</w:t>
      </w:r>
      <w:proofErr w:type="spellEnd"/>
      <w:r w:rsidRPr="00B20FF4">
        <w:rPr>
          <w:rFonts w:ascii="Arial" w:eastAsia="Times New Roman" w:hAnsi="Arial" w:cs="Times New Roman"/>
          <w:b/>
          <w:sz w:val="20"/>
          <w:szCs w:val="20"/>
          <w:lang w:val="es-ES" w:eastAsia="es-ES"/>
        </w:rPr>
        <w:t xml:space="preserve">, Teya, </w:t>
      </w:r>
      <w:proofErr w:type="spellStart"/>
      <w:r w:rsidRPr="00B20FF4">
        <w:rPr>
          <w:rFonts w:ascii="Arial" w:eastAsia="Times New Roman" w:hAnsi="Arial" w:cs="Times New Roman"/>
          <w:b/>
          <w:sz w:val="20"/>
          <w:szCs w:val="20"/>
          <w:lang w:val="es-ES" w:eastAsia="es-ES"/>
        </w:rPr>
        <w:t>Ticul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Timucuy</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Tinum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Tixcacalcupul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Tixkokob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Tixmehuac</w:t>
      </w:r>
      <w:proofErr w:type="spellEnd"/>
      <w:r w:rsidRPr="00B20FF4">
        <w:rPr>
          <w:rFonts w:ascii="Arial" w:eastAsia="Times New Roman" w:hAnsi="Arial" w:cs="Times New Roman"/>
          <w:b/>
          <w:sz w:val="20"/>
          <w:szCs w:val="20"/>
          <w:lang w:val="es-ES" w:eastAsia="es-ES"/>
        </w:rPr>
        <w:t xml:space="preserve">, Tixpéual, Tizimín, </w:t>
      </w:r>
      <w:proofErr w:type="spellStart"/>
      <w:r w:rsidRPr="00B20FF4">
        <w:rPr>
          <w:rFonts w:ascii="Arial" w:eastAsia="Times New Roman" w:hAnsi="Arial" w:cs="Times New Roman"/>
          <w:b/>
          <w:sz w:val="20"/>
          <w:szCs w:val="20"/>
          <w:lang w:val="es-ES" w:eastAsia="es-ES"/>
        </w:rPr>
        <w:t>Tunkás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Tzucacab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Uayma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Ucú</w:t>
      </w:r>
      <w:proofErr w:type="spellEnd"/>
      <w:r w:rsidRPr="00B20FF4">
        <w:rPr>
          <w:rFonts w:ascii="Arial" w:eastAsia="Times New Roman" w:hAnsi="Arial" w:cs="Times New Roman"/>
          <w:b/>
          <w:sz w:val="20"/>
          <w:szCs w:val="20"/>
          <w:lang w:val="es-ES" w:eastAsia="es-ES"/>
        </w:rPr>
        <w:t xml:space="preserve">, Umán, Valladolid, </w:t>
      </w:r>
      <w:proofErr w:type="spellStart"/>
      <w:r w:rsidRPr="00B20FF4">
        <w:rPr>
          <w:rFonts w:ascii="Arial" w:eastAsia="Times New Roman" w:hAnsi="Arial" w:cs="Times New Roman"/>
          <w:b/>
          <w:sz w:val="20"/>
          <w:szCs w:val="20"/>
          <w:lang w:val="es-ES" w:eastAsia="es-ES"/>
        </w:rPr>
        <w:t>Xocchel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Yaxcabá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Yaxkukul</w:t>
      </w:r>
      <w:proofErr w:type="spellEnd"/>
      <w:r w:rsidRPr="00B20FF4">
        <w:rPr>
          <w:rFonts w:ascii="Arial" w:eastAsia="Times New Roman" w:hAnsi="Arial" w:cs="Times New Roman"/>
          <w:b/>
          <w:sz w:val="20"/>
          <w:szCs w:val="20"/>
          <w:lang w:val="es-ES" w:eastAsia="es-ES"/>
        </w:rPr>
        <w:t xml:space="preserve"> y  </w:t>
      </w:r>
      <w:proofErr w:type="spellStart"/>
      <w:r w:rsidRPr="00B20FF4">
        <w:rPr>
          <w:rFonts w:ascii="Arial" w:eastAsia="Times New Roman" w:hAnsi="Arial" w:cs="Times New Roman"/>
          <w:b/>
          <w:sz w:val="20"/>
          <w:szCs w:val="20"/>
          <w:lang w:val="es-ES" w:eastAsia="es-ES"/>
        </w:rPr>
        <w:t>Yobaín</w:t>
      </w:r>
      <w:proofErr w:type="spellEnd"/>
      <w:r w:rsidRPr="00B20FF4">
        <w:rPr>
          <w:rFonts w:ascii="Arial" w:eastAsia="Times New Roman" w:hAnsi="Arial" w:cs="Times New Roman"/>
          <w:b/>
          <w:sz w:val="20"/>
          <w:szCs w:val="20"/>
          <w:lang w:val="es-ES" w:eastAsia="es-ES"/>
        </w:rPr>
        <w:t xml:space="preserve">,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Mauricio Vila </w:t>
      </w:r>
      <w:proofErr w:type="spellStart"/>
      <w:r w:rsidRPr="00B20FF4">
        <w:rPr>
          <w:rFonts w:ascii="Arial" w:eastAsia="Times New Roman" w:hAnsi="Arial" w:cs="Times New Roman"/>
          <w:sz w:val="20"/>
          <w:szCs w:val="20"/>
          <w:lang w:val="es-ES" w:eastAsia="es-ES"/>
        </w:rPr>
        <w:t>Dosal</w:t>
      </w:r>
      <w:proofErr w:type="spellEnd"/>
      <w:r w:rsidRPr="00B20FF4">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B20FF4">
        <w:rPr>
          <w:rFonts w:ascii="Arial" w:eastAsia="Times New Roman" w:hAnsi="Arial" w:cs="Times New Roman"/>
          <w:iCs/>
          <w:sz w:val="20"/>
          <w:szCs w:val="20"/>
          <w:lang w:val="es-ES" w:eastAsia="es-ES"/>
        </w:rPr>
        <w:t>nullum</w:t>
      </w:r>
      <w:proofErr w:type="spellEnd"/>
      <w:r w:rsidRPr="00B20FF4">
        <w:rPr>
          <w:rFonts w:ascii="Arial" w:eastAsia="Times New Roman" w:hAnsi="Arial" w:cs="Times New Roman"/>
          <w:iCs/>
          <w:sz w:val="20"/>
          <w:szCs w:val="20"/>
          <w:lang w:val="es-ES" w:eastAsia="es-ES"/>
        </w:rPr>
        <w:t xml:space="preserve"> </w:t>
      </w:r>
      <w:proofErr w:type="spellStart"/>
      <w:r w:rsidRPr="00B20FF4">
        <w:rPr>
          <w:rFonts w:ascii="Arial" w:eastAsia="Times New Roman" w:hAnsi="Arial" w:cs="Times New Roman"/>
          <w:iCs/>
          <w:sz w:val="20"/>
          <w:szCs w:val="20"/>
          <w:lang w:val="es-ES" w:eastAsia="es-ES"/>
        </w:rPr>
        <w:t>tributum</w:t>
      </w:r>
      <w:proofErr w:type="spellEnd"/>
      <w:r w:rsidRPr="00B20FF4">
        <w:rPr>
          <w:rFonts w:ascii="Arial" w:eastAsia="Times New Roman" w:hAnsi="Arial" w:cs="Times New Roman"/>
          <w:iCs/>
          <w:sz w:val="20"/>
          <w:szCs w:val="20"/>
          <w:lang w:val="es-ES" w:eastAsia="es-ES"/>
        </w:rPr>
        <w:t xml:space="preserve"> sine </w:t>
      </w:r>
      <w:proofErr w:type="spellStart"/>
      <w:r w:rsidRPr="00B20FF4">
        <w:rPr>
          <w:rFonts w:ascii="Arial" w:eastAsia="Times New Roman" w:hAnsi="Arial" w:cs="Times New Roman"/>
          <w:iCs/>
          <w:sz w:val="20"/>
          <w:szCs w:val="20"/>
          <w:lang w:val="es-ES" w:eastAsia="es-ES"/>
        </w:rPr>
        <w:t>lege</w:t>
      </w:r>
      <w:proofErr w:type="spellEnd"/>
      <w:r w:rsidRPr="00B20FF4">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20FF4">
        <w:rPr>
          <w:rFonts w:ascii="Arial" w:eastAsia="Times New Roman" w:hAnsi="Arial" w:cs="Times New Roman"/>
          <w:i/>
          <w:sz w:val="20"/>
          <w:szCs w:val="20"/>
          <w:lang w:val="es-ES" w:eastAsia="es-ES"/>
        </w:rPr>
        <w:t>que  “</w:t>
      </w:r>
      <w:proofErr w:type="gramEnd"/>
      <w:r w:rsidRPr="00B20FF4">
        <w:rPr>
          <w:rFonts w:ascii="Arial" w:eastAsia="Times New Roman" w:hAnsi="Arial" w:cs="Times New Roman"/>
          <w:i/>
          <w:sz w:val="20"/>
          <w:szCs w:val="20"/>
          <w:lang w:val="es-ES" w:eastAsia="es-ES"/>
        </w:rPr>
        <w:t xml:space="preserve"> los Municipios administrarán libremente su hacienda, la que se formará con las contribuciones  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20FF4">
        <w:rPr>
          <w:rFonts w:ascii="Arial" w:eastAsia="Times New Roman" w:hAnsi="Arial" w:cs="Times New Roman"/>
          <w:sz w:val="20"/>
          <w:szCs w:val="20"/>
          <w:lang w:val="es-ES" w:eastAsia="es-ES"/>
        </w:rPr>
        <w:t>presupuestación</w:t>
      </w:r>
      <w:proofErr w:type="spellEnd"/>
      <w:r w:rsidRPr="00B20FF4">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Halachó</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Temax</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B20FF4">
        <w:rPr>
          <w:rFonts w:ascii="Arial" w:eastAsia="Times New Roman" w:hAnsi="Arial" w:cs="Times New Roman"/>
          <w:bCs/>
          <w:sz w:val="20"/>
          <w:szCs w:val="20"/>
          <w:lang w:val="es-ES" w:eastAsia="es-ES"/>
        </w:rPr>
        <w:t>Muxupip</w:t>
      </w:r>
      <w:proofErr w:type="spellEnd"/>
      <w:r w:rsidRPr="00B20FF4">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6"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B20FF4">
        <w:rPr>
          <w:rFonts w:ascii="Arial" w:eastAsia="Times New Roman" w:hAnsi="Arial" w:cs="Times New Roman"/>
          <w:sz w:val="20"/>
          <w:szCs w:val="20"/>
          <w:shd w:val="clear" w:color="auto" w:fill="FFFFFF"/>
          <w:lang w:val="es-ES" w:eastAsia="es-ES"/>
        </w:rPr>
        <w:t>mototaxis</w:t>
      </w:r>
      <w:proofErr w:type="spellEnd"/>
      <w:r w:rsidRPr="00B20FF4">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B20FF4">
        <w:rPr>
          <w:rFonts w:ascii="Arial" w:eastAsia="Times New Roman" w:hAnsi="Arial" w:cs="Times New Roman"/>
          <w:sz w:val="20"/>
          <w:szCs w:val="20"/>
          <w:lang w:val="es-ES" w:eastAsia="es-ES"/>
        </w:rPr>
        <w:t>Abalá</w:t>
      </w:r>
      <w:proofErr w:type="spellEnd"/>
      <w:r w:rsidRPr="00B20FF4">
        <w:rPr>
          <w:rFonts w:ascii="Arial" w:eastAsia="Times New Roman" w:hAnsi="Arial" w:cs="Times New Roman"/>
          <w:sz w:val="20"/>
          <w:szCs w:val="20"/>
          <w:lang w:val="es-ES" w:eastAsia="es-ES"/>
        </w:rPr>
        <w:t xml:space="preserve">; 2. </w:t>
      </w:r>
      <w:proofErr w:type="spellStart"/>
      <w:r w:rsidRPr="00B20FF4">
        <w:rPr>
          <w:rFonts w:ascii="Arial" w:eastAsia="Times New Roman" w:hAnsi="Arial" w:cs="Times New Roman"/>
          <w:sz w:val="20"/>
          <w:szCs w:val="20"/>
          <w:lang w:val="es-ES" w:eastAsia="es-ES"/>
        </w:rPr>
        <w:t>Acanceh</w:t>
      </w:r>
      <w:proofErr w:type="spellEnd"/>
      <w:r w:rsidRPr="00B20FF4">
        <w:rPr>
          <w:rFonts w:ascii="Arial" w:eastAsia="Times New Roman" w:hAnsi="Arial" w:cs="Times New Roman"/>
          <w:sz w:val="20"/>
          <w:szCs w:val="20"/>
          <w:lang w:val="es-ES" w:eastAsia="es-ES"/>
        </w:rPr>
        <w:t xml:space="preserve">; 3. </w:t>
      </w:r>
      <w:proofErr w:type="spellStart"/>
      <w:r w:rsidRPr="00B20FF4">
        <w:rPr>
          <w:rFonts w:ascii="Arial" w:eastAsia="Times New Roman" w:hAnsi="Arial" w:cs="Times New Roman"/>
          <w:sz w:val="20"/>
          <w:szCs w:val="20"/>
          <w:lang w:val="es-ES" w:eastAsia="es-ES"/>
        </w:rPr>
        <w:t>Akil</w:t>
      </w:r>
      <w:proofErr w:type="spellEnd"/>
      <w:r w:rsidRPr="00B20FF4">
        <w:rPr>
          <w:rFonts w:ascii="Arial" w:eastAsia="Times New Roman" w:hAnsi="Arial" w:cs="Times New Roman"/>
          <w:sz w:val="20"/>
          <w:szCs w:val="20"/>
          <w:lang w:val="es-ES" w:eastAsia="es-ES"/>
        </w:rPr>
        <w:t xml:space="preserve">; 4. Baca; 5. </w:t>
      </w:r>
      <w:proofErr w:type="spellStart"/>
      <w:r w:rsidRPr="00B20FF4">
        <w:rPr>
          <w:rFonts w:ascii="Arial" w:eastAsia="Times New Roman" w:hAnsi="Arial" w:cs="Times New Roman"/>
          <w:sz w:val="20"/>
          <w:szCs w:val="20"/>
          <w:lang w:val="es-ES" w:eastAsia="es-ES"/>
        </w:rPr>
        <w:t>Bokobá</w:t>
      </w:r>
      <w:proofErr w:type="spellEnd"/>
      <w:r w:rsidRPr="00B20FF4">
        <w:rPr>
          <w:rFonts w:ascii="Arial" w:eastAsia="Times New Roman" w:hAnsi="Arial" w:cs="Times New Roman"/>
          <w:sz w:val="20"/>
          <w:szCs w:val="20"/>
          <w:lang w:val="es-ES" w:eastAsia="es-ES"/>
        </w:rPr>
        <w:t xml:space="preserve">; 6. </w:t>
      </w:r>
      <w:proofErr w:type="spellStart"/>
      <w:r w:rsidRPr="00B20FF4">
        <w:rPr>
          <w:rFonts w:ascii="Arial" w:eastAsia="Times New Roman" w:hAnsi="Arial" w:cs="Times New Roman"/>
          <w:sz w:val="20"/>
          <w:szCs w:val="20"/>
          <w:lang w:val="es-ES" w:eastAsia="es-ES"/>
        </w:rPr>
        <w:t>Buctzotz</w:t>
      </w:r>
      <w:proofErr w:type="spellEnd"/>
      <w:r w:rsidRPr="00B20FF4">
        <w:rPr>
          <w:rFonts w:ascii="Arial" w:eastAsia="Times New Roman" w:hAnsi="Arial" w:cs="Times New Roman"/>
          <w:sz w:val="20"/>
          <w:szCs w:val="20"/>
          <w:lang w:val="es-ES" w:eastAsia="es-ES"/>
        </w:rPr>
        <w:t xml:space="preserve">; 7. </w:t>
      </w:r>
      <w:proofErr w:type="spellStart"/>
      <w:r w:rsidRPr="00B20FF4">
        <w:rPr>
          <w:rFonts w:ascii="Arial" w:eastAsia="Times New Roman" w:hAnsi="Arial" w:cs="Times New Roman"/>
          <w:sz w:val="20"/>
          <w:szCs w:val="20"/>
          <w:lang w:val="es-ES" w:eastAsia="es-ES"/>
        </w:rPr>
        <w:t>Cacalchén</w:t>
      </w:r>
      <w:proofErr w:type="spellEnd"/>
      <w:r w:rsidRPr="00B20FF4">
        <w:rPr>
          <w:rFonts w:ascii="Arial" w:eastAsia="Times New Roman" w:hAnsi="Arial" w:cs="Times New Roman"/>
          <w:sz w:val="20"/>
          <w:szCs w:val="20"/>
          <w:lang w:val="es-ES" w:eastAsia="es-ES"/>
        </w:rPr>
        <w:t xml:space="preserve">; 8. </w:t>
      </w:r>
      <w:proofErr w:type="spellStart"/>
      <w:r w:rsidRPr="00B20FF4">
        <w:rPr>
          <w:rFonts w:ascii="Arial" w:eastAsia="Times New Roman" w:hAnsi="Arial" w:cs="Times New Roman"/>
          <w:sz w:val="20"/>
          <w:szCs w:val="20"/>
          <w:lang w:val="es-ES" w:eastAsia="es-ES"/>
        </w:rPr>
        <w:t>Calotmul</w:t>
      </w:r>
      <w:proofErr w:type="spellEnd"/>
      <w:r w:rsidRPr="00B20FF4">
        <w:rPr>
          <w:rFonts w:ascii="Arial" w:eastAsia="Times New Roman" w:hAnsi="Arial" w:cs="Times New Roman"/>
          <w:sz w:val="20"/>
          <w:szCs w:val="20"/>
          <w:lang w:val="es-ES" w:eastAsia="es-ES"/>
        </w:rPr>
        <w:t xml:space="preserve">; 9. </w:t>
      </w:r>
      <w:proofErr w:type="spellStart"/>
      <w:r w:rsidRPr="00B20FF4">
        <w:rPr>
          <w:rFonts w:ascii="Arial" w:eastAsia="Times New Roman" w:hAnsi="Arial" w:cs="Times New Roman"/>
          <w:sz w:val="20"/>
          <w:szCs w:val="20"/>
          <w:lang w:val="es-ES" w:eastAsia="es-ES"/>
        </w:rPr>
        <w:t>Cansahcab</w:t>
      </w:r>
      <w:proofErr w:type="spellEnd"/>
      <w:r w:rsidRPr="00B20FF4">
        <w:rPr>
          <w:rFonts w:ascii="Arial" w:eastAsia="Times New Roman" w:hAnsi="Arial" w:cs="Times New Roman"/>
          <w:sz w:val="20"/>
          <w:szCs w:val="20"/>
          <w:lang w:val="es-ES" w:eastAsia="es-ES"/>
        </w:rPr>
        <w:t xml:space="preserve">; 10. </w:t>
      </w:r>
      <w:proofErr w:type="spellStart"/>
      <w:r w:rsidRPr="00B20FF4">
        <w:rPr>
          <w:rFonts w:ascii="Arial" w:eastAsia="Times New Roman" w:hAnsi="Arial" w:cs="Times New Roman"/>
          <w:sz w:val="20"/>
          <w:szCs w:val="20"/>
          <w:lang w:val="es-ES" w:eastAsia="es-ES"/>
        </w:rPr>
        <w:t>Cantamayec</w:t>
      </w:r>
      <w:proofErr w:type="spellEnd"/>
      <w:r w:rsidRPr="00B20FF4">
        <w:rPr>
          <w:rFonts w:ascii="Arial" w:eastAsia="Times New Roman" w:hAnsi="Arial" w:cs="Times New Roman"/>
          <w:sz w:val="20"/>
          <w:szCs w:val="20"/>
          <w:lang w:val="es-ES" w:eastAsia="es-ES"/>
        </w:rPr>
        <w:t xml:space="preserve">; 11. </w:t>
      </w:r>
      <w:proofErr w:type="spellStart"/>
      <w:r w:rsidRPr="00B20FF4">
        <w:rPr>
          <w:rFonts w:ascii="Arial" w:eastAsia="Times New Roman" w:hAnsi="Arial" w:cs="Times New Roman"/>
          <w:sz w:val="20"/>
          <w:szCs w:val="20"/>
          <w:lang w:val="es-ES" w:eastAsia="es-ES"/>
        </w:rPr>
        <w:t>Celestún</w:t>
      </w:r>
      <w:proofErr w:type="spellEnd"/>
      <w:r w:rsidRPr="00B20FF4">
        <w:rPr>
          <w:rFonts w:ascii="Arial" w:eastAsia="Times New Roman" w:hAnsi="Arial" w:cs="Times New Roman"/>
          <w:sz w:val="20"/>
          <w:szCs w:val="20"/>
          <w:lang w:val="es-ES" w:eastAsia="es-ES"/>
        </w:rPr>
        <w:t xml:space="preserve">; 12. </w:t>
      </w:r>
      <w:proofErr w:type="spellStart"/>
      <w:r w:rsidRPr="00B20FF4">
        <w:rPr>
          <w:rFonts w:ascii="Arial" w:eastAsia="Times New Roman" w:hAnsi="Arial" w:cs="Times New Roman"/>
          <w:sz w:val="20"/>
          <w:szCs w:val="20"/>
          <w:lang w:val="es-ES" w:eastAsia="es-ES"/>
        </w:rPr>
        <w:t>Cenotillo</w:t>
      </w:r>
      <w:proofErr w:type="spellEnd"/>
      <w:r w:rsidRPr="00B20FF4">
        <w:rPr>
          <w:rFonts w:ascii="Arial" w:eastAsia="Times New Roman" w:hAnsi="Arial" w:cs="Times New Roman"/>
          <w:sz w:val="20"/>
          <w:szCs w:val="20"/>
          <w:lang w:val="es-ES" w:eastAsia="es-ES"/>
        </w:rPr>
        <w:t xml:space="preserve">; 13. </w:t>
      </w:r>
      <w:proofErr w:type="spellStart"/>
      <w:r w:rsidRPr="00B20FF4">
        <w:rPr>
          <w:rFonts w:ascii="Arial" w:eastAsia="Times New Roman" w:hAnsi="Arial" w:cs="Times New Roman"/>
          <w:sz w:val="20"/>
          <w:szCs w:val="20"/>
          <w:lang w:val="es-ES" w:eastAsia="es-ES"/>
        </w:rPr>
        <w:t>Conkal</w:t>
      </w:r>
      <w:proofErr w:type="spellEnd"/>
      <w:r w:rsidRPr="00B20FF4">
        <w:rPr>
          <w:rFonts w:ascii="Arial" w:eastAsia="Times New Roman" w:hAnsi="Arial" w:cs="Times New Roman"/>
          <w:sz w:val="20"/>
          <w:szCs w:val="20"/>
          <w:lang w:val="es-ES" w:eastAsia="es-ES"/>
        </w:rPr>
        <w:t xml:space="preserve">; 14. </w:t>
      </w:r>
      <w:proofErr w:type="spellStart"/>
      <w:r w:rsidRPr="00B20FF4">
        <w:rPr>
          <w:rFonts w:ascii="Arial" w:eastAsia="Times New Roman" w:hAnsi="Arial" w:cs="Times New Roman"/>
          <w:sz w:val="20"/>
          <w:szCs w:val="20"/>
          <w:lang w:val="es-ES" w:eastAsia="es-ES"/>
        </w:rPr>
        <w:t>Cuncunul</w:t>
      </w:r>
      <w:proofErr w:type="spellEnd"/>
      <w:r w:rsidRPr="00B20FF4">
        <w:rPr>
          <w:rFonts w:ascii="Arial" w:eastAsia="Times New Roman" w:hAnsi="Arial" w:cs="Times New Roman"/>
          <w:sz w:val="20"/>
          <w:szCs w:val="20"/>
          <w:lang w:val="es-ES" w:eastAsia="es-ES"/>
        </w:rPr>
        <w:t xml:space="preserve">; 15. </w:t>
      </w:r>
      <w:proofErr w:type="spellStart"/>
      <w:r w:rsidRPr="00B20FF4">
        <w:rPr>
          <w:rFonts w:ascii="Arial" w:eastAsia="Times New Roman" w:hAnsi="Arial" w:cs="Times New Roman"/>
          <w:sz w:val="20"/>
          <w:szCs w:val="20"/>
          <w:lang w:val="es-ES" w:eastAsia="es-ES"/>
        </w:rPr>
        <w:t>Cuzamá</w:t>
      </w:r>
      <w:proofErr w:type="spellEnd"/>
      <w:r w:rsidRPr="00B20FF4">
        <w:rPr>
          <w:rFonts w:ascii="Arial" w:eastAsia="Times New Roman" w:hAnsi="Arial" w:cs="Times New Roman"/>
          <w:sz w:val="20"/>
          <w:szCs w:val="20"/>
          <w:lang w:val="es-ES" w:eastAsia="es-ES"/>
        </w:rPr>
        <w:t xml:space="preserve">; 16. </w:t>
      </w:r>
      <w:proofErr w:type="spellStart"/>
      <w:r w:rsidRPr="00B20FF4">
        <w:rPr>
          <w:rFonts w:ascii="Arial" w:eastAsia="Times New Roman" w:hAnsi="Arial" w:cs="Times New Roman"/>
          <w:sz w:val="20"/>
          <w:szCs w:val="20"/>
          <w:lang w:val="es-ES" w:eastAsia="es-ES"/>
        </w:rPr>
        <w:t>Chacsinkín</w:t>
      </w:r>
      <w:proofErr w:type="spellEnd"/>
      <w:r w:rsidRPr="00B20FF4">
        <w:rPr>
          <w:rFonts w:ascii="Arial" w:eastAsia="Times New Roman" w:hAnsi="Arial" w:cs="Times New Roman"/>
          <w:sz w:val="20"/>
          <w:szCs w:val="20"/>
          <w:lang w:val="es-ES" w:eastAsia="es-ES"/>
        </w:rPr>
        <w:t xml:space="preserve">; 17. </w:t>
      </w:r>
      <w:proofErr w:type="spellStart"/>
      <w:r w:rsidRPr="00B20FF4">
        <w:rPr>
          <w:rFonts w:ascii="Arial" w:eastAsia="Times New Roman" w:hAnsi="Arial" w:cs="Times New Roman"/>
          <w:sz w:val="20"/>
          <w:szCs w:val="20"/>
          <w:lang w:val="es-ES" w:eastAsia="es-ES"/>
        </w:rPr>
        <w:t>Chankom</w:t>
      </w:r>
      <w:proofErr w:type="spellEnd"/>
      <w:r w:rsidRPr="00B20FF4">
        <w:rPr>
          <w:rFonts w:ascii="Arial" w:eastAsia="Times New Roman" w:hAnsi="Arial" w:cs="Times New Roman"/>
          <w:sz w:val="20"/>
          <w:szCs w:val="20"/>
          <w:lang w:val="es-ES" w:eastAsia="es-ES"/>
        </w:rPr>
        <w:t xml:space="preserve">; 18. </w:t>
      </w:r>
      <w:proofErr w:type="spellStart"/>
      <w:r w:rsidRPr="00B20FF4">
        <w:rPr>
          <w:rFonts w:ascii="Arial" w:eastAsia="Times New Roman" w:hAnsi="Arial" w:cs="Times New Roman"/>
          <w:sz w:val="20"/>
          <w:szCs w:val="20"/>
          <w:lang w:val="es-ES" w:eastAsia="es-ES"/>
        </w:rPr>
        <w:t>Chapab</w:t>
      </w:r>
      <w:proofErr w:type="spellEnd"/>
      <w:r w:rsidRPr="00B20FF4">
        <w:rPr>
          <w:rFonts w:ascii="Arial" w:eastAsia="Times New Roman" w:hAnsi="Arial" w:cs="Times New Roman"/>
          <w:sz w:val="20"/>
          <w:szCs w:val="20"/>
          <w:lang w:val="es-ES" w:eastAsia="es-ES"/>
        </w:rPr>
        <w:t xml:space="preserve">; 19. </w:t>
      </w:r>
      <w:proofErr w:type="spellStart"/>
      <w:r w:rsidRPr="00B20FF4">
        <w:rPr>
          <w:rFonts w:ascii="Arial" w:eastAsia="Times New Roman" w:hAnsi="Arial" w:cs="Times New Roman"/>
          <w:sz w:val="20"/>
          <w:szCs w:val="20"/>
          <w:lang w:val="es-ES" w:eastAsia="es-ES"/>
        </w:rPr>
        <w:t>Chemax</w:t>
      </w:r>
      <w:proofErr w:type="spellEnd"/>
      <w:r w:rsidRPr="00B20FF4">
        <w:rPr>
          <w:rFonts w:ascii="Arial" w:eastAsia="Times New Roman" w:hAnsi="Arial" w:cs="Times New Roman"/>
          <w:sz w:val="20"/>
          <w:szCs w:val="20"/>
          <w:lang w:val="es-ES" w:eastAsia="es-ES"/>
        </w:rPr>
        <w:t xml:space="preserve">; 20. </w:t>
      </w:r>
      <w:proofErr w:type="spellStart"/>
      <w:r w:rsidRPr="00B20FF4">
        <w:rPr>
          <w:rFonts w:ascii="Arial" w:eastAsia="Times New Roman" w:hAnsi="Arial" w:cs="Times New Roman"/>
          <w:sz w:val="20"/>
          <w:szCs w:val="20"/>
          <w:lang w:val="es-ES" w:eastAsia="es-ES"/>
        </w:rPr>
        <w:t>Chicxulub</w:t>
      </w:r>
      <w:proofErr w:type="spellEnd"/>
      <w:r w:rsidRPr="00B20FF4">
        <w:rPr>
          <w:rFonts w:ascii="Arial" w:eastAsia="Times New Roman" w:hAnsi="Arial" w:cs="Times New Roman"/>
          <w:sz w:val="20"/>
          <w:szCs w:val="20"/>
          <w:lang w:val="es-ES" w:eastAsia="es-ES"/>
        </w:rPr>
        <w:t xml:space="preserve"> Pueblo; 21. </w:t>
      </w:r>
      <w:proofErr w:type="spellStart"/>
      <w:r w:rsidRPr="00B20FF4">
        <w:rPr>
          <w:rFonts w:ascii="Arial" w:eastAsia="Times New Roman" w:hAnsi="Arial" w:cs="Times New Roman"/>
          <w:sz w:val="20"/>
          <w:szCs w:val="20"/>
          <w:lang w:val="es-ES" w:eastAsia="es-ES"/>
        </w:rPr>
        <w:t>Chichimilá</w:t>
      </w:r>
      <w:proofErr w:type="spellEnd"/>
      <w:r w:rsidRPr="00B20FF4">
        <w:rPr>
          <w:rFonts w:ascii="Arial" w:eastAsia="Times New Roman" w:hAnsi="Arial" w:cs="Times New Roman"/>
          <w:sz w:val="20"/>
          <w:szCs w:val="20"/>
          <w:lang w:val="es-ES" w:eastAsia="es-ES"/>
        </w:rPr>
        <w:t xml:space="preserve">; 22. </w:t>
      </w:r>
      <w:proofErr w:type="spellStart"/>
      <w:r w:rsidRPr="00B20FF4">
        <w:rPr>
          <w:rFonts w:ascii="Arial" w:eastAsia="Times New Roman" w:hAnsi="Arial" w:cs="Times New Roman"/>
          <w:sz w:val="20"/>
          <w:szCs w:val="20"/>
          <w:lang w:val="es-ES" w:eastAsia="es-ES"/>
        </w:rPr>
        <w:t>Chikindzonot</w:t>
      </w:r>
      <w:proofErr w:type="spellEnd"/>
      <w:r w:rsidRPr="00B20FF4">
        <w:rPr>
          <w:rFonts w:ascii="Arial" w:eastAsia="Times New Roman" w:hAnsi="Arial" w:cs="Times New Roman"/>
          <w:sz w:val="20"/>
          <w:szCs w:val="20"/>
          <w:lang w:val="es-ES" w:eastAsia="es-ES"/>
        </w:rPr>
        <w:t xml:space="preserve">; 23. </w:t>
      </w:r>
      <w:proofErr w:type="spellStart"/>
      <w:r w:rsidRPr="00B20FF4">
        <w:rPr>
          <w:rFonts w:ascii="Arial" w:eastAsia="Times New Roman" w:hAnsi="Arial" w:cs="Times New Roman"/>
          <w:sz w:val="20"/>
          <w:szCs w:val="20"/>
          <w:lang w:val="es-ES" w:eastAsia="es-ES"/>
        </w:rPr>
        <w:t>Chocholá</w:t>
      </w:r>
      <w:proofErr w:type="spellEnd"/>
      <w:r w:rsidRPr="00B20FF4">
        <w:rPr>
          <w:rFonts w:ascii="Arial" w:eastAsia="Times New Roman" w:hAnsi="Arial" w:cs="Times New Roman"/>
          <w:sz w:val="20"/>
          <w:szCs w:val="20"/>
          <w:lang w:val="es-ES" w:eastAsia="es-ES"/>
        </w:rPr>
        <w:t xml:space="preserve">; 24. </w:t>
      </w:r>
      <w:proofErr w:type="spellStart"/>
      <w:r w:rsidRPr="00B20FF4">
        <w:rPr>
          <w:rFonts w:ascii="Arial" w:eastAsia="Times New Roman" w:hAnsi="Arial" w:cs="Times New Roman"/>
          <w:sz w:val="20"/>
          <w:szCs w:val="20"/>
          <w:lang w:val="es-ES" w:eastAsia="es-ES"/>
        </w:rPr>
        <w:t>Chumayel</w:t>
      </w:r>
      <w:proofErr w:type="spellEnd"/>
      <w:r w:rsidRPr="00B20FF4">
        <w:rPr>
          <w:rFonts w:ascii="Arial" w:eastAsia="Times New Roman" w:hAnsi="Arial" w:cs="Times New Roman"/>
          <w:sz w:val="20"/>
          <w:szCs w:val="20"/>
          <w:lang w:val="es-ES" w:eastAsia="es-ES"/>
        </w:rPr>
        <w:t xml:space="preserve">; 25. </w:t>
      </w:r>
      <w:proofErr w:type="spellStart"/>
      <w:r w:rsidRPr="00B20FF4">
        <w:rPr>
          <w:rFonts w:ascii="Arial" w:eastAsia="Times New Roman" w:hAnsi="Arial" w:cs="Times New Roman"/>
          <w:sz w:val="20"/>
          <w:szCs w:val="20"/>
          <w:lang w:val="es-ES" w:eastAsia="es-ES"/>
        </w:rPr>
        <w:t>Dzan</w:t>
      </w:r>
      <w:proofErr w:type="spellEnd"/>
      <w:r w:rsidRPr="00B20FF4">
        <w:rPr>
          <w:rFonts w:ascii="Arial" w:eastAsia="Times New Roman" w:hAnsi="Arial" w:cs="Times New Roman"/>
          <w:sz w:val="20"/>
          <w:szCs w:val="20"/>
          <w:lang w:val="es-ES" w:eastAsia="es-ES"/>
        </w:rPr>
        <w:t xml:space="preserve">; 26. </w:t>
      </w:r>
      <w:proofErr w:type="spellStart"/>
      <w:r w:rsidRPr="00B20FF4">
        <w:rPr>
          <w:rFonts w:ascii="Arial" w:eastAsia="Times New Roman" w:hAnsi="Arial" w:cs="Times New Roman"/>
          <w:sz w:val="20"/>
          <w:szCs w:val="20"/>
          <w:lang w:val="es-ES" w:eastAsia="es-ES"/>
        </w:rPr>
        <w:t>Dzemul</w:t>
      </w:r>
      <w:proofErr w:type="spellEnd"/>
      <w:r w:rsidRPr="00B20FF4">
        <w:rPr>
          <w:rFonts w:ascii="Arial" w:eastAsia="Times New Roman" w:hAnsi="Arial" w:cs="Times New Roman"/>
          <w:sz w:val="20"/>
          <w:szCs w:val="20"/>
          <w:lang w:val="es-ES" w:eastAsia="es-ES"/>
        </w:rPr>
        <w:t xml:space="preserve">; 27. </w:t>
      </w:r>
      <w:proofErr w:type="spellStart"/>
      <w:r w:rsidRPr="00B20FF4">
        <w:rPr>
          <w:rFonts w:ascii="Arial" w:eastAsia="Times New Roman" w:hAnsi="Arial" w:cs="Times New Roman"/>
          <w:sz w:val="20"/>
          <w:szCs w:val="20"/>
          <w:lang w:val="es-ES" w:eastAsia="es-ES"/>
        </w:rPr>
        <w:t>Dzidzantún</w:t>
      </w:r>
      <w:proofErr w:type="spellEnd"/>
      <w:r w:rsidRPr="00B20FF4">
        <w:rPr>
          <w:rFonts w:ascii="Arial" w:eastAsia="Times New Roman" w:hAnsi="Arial" w:cs="Times New Roman"/>
          <w:sz w:val="20"/>
          <w:szCs w:val="20"/>
          <w:lang w:val="es-ES" w:eastAsia="es-ES"/>
        </w:rPr>
        <w:t xml:space="preserve">; 28.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de Bravo; 29.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González; 30. </w:t>
      </w:r>
      <w:proofErr w:type="spellStart"/>
      <w:r w:rsidRPr="00B20FF4">
        <w:rPr>
          <w:rFonts w:ascii="Arial" w:eastAsia="Times New Roman" w:hAnsi="Arial" w:cs="Times New Roman"/>
          <w:sz w:val="20"/>
          <w:szCs w:val="20"/>
          <w:lang w:val="es-ES" w:eastAsia="es-ES"/>
        </w:rPr>
        <w:t>Dzitás</w:t>
      </w:r>
      <w:proofErr w:type="spellEnd"/>
      <w:r w:rsidRPr="00B20FF4">
        <w:rPr>
          <w:rFonts w:ascii="Arial" w:eastAsia="Times New Roman" w:hAnsi="Arial" w:cs="Times New Roman"/>
          <w:sz w:val="20"/>
          <w:szCs w:val="20"/>
          <w:lang w:val="es-ES" w:eastAsia="es-ES"/>
        </w:rPr>
        <w:t xml:space="preserve">; 31. </w:t>
      </w:r>
      <w:proofErr w:type="spellStart"/>
      <w:r w:rsidRPr="00B20FF4">
        <w:rPr>
          <w:rFonts w:ascii="Arial" w:eastAsia="Times New Roman" w:hAnsi="Arial" w:cs="Times New Roman"/>
          <w:sz w:val="20"/>
          <w:szCs w:val="20"/>
          <w:lang w:val="es-ES" w:eastAsia="es-ES"/>
        </w:rPr>
        <w:t>Dzoncauich</w:t>
      </w:r>
      <w:proofErr w:type="spellEnd"/>
      <w:r w:rsidRPr="00B20FF4">
        <w:rPr>
          <w:rFonts w:ascii="Arial" w:eastAsia="Times New Roman" w:hAnsi="Arial" w:cs="Times New Roman"/>
          <w:sz w:val="20"/>
          <w:szCs w:val="20"/>
          <w:lang w:val="es-ES" w:eastAsia="es-ES"/>
        </w:rPr>
        <w:t xml:space="preserve">; 32. Espita; 33. </w:t>
      </w:r>
      <w:proofErr w:type="spellStart"/>
      <w:r w:rsidRPr="00B20FF4">
        <w:rPr>
          <w:rFonts w:ascii="Arial" w:eastAsia="Times New Roman" w:hAnsi="Arial" w:cs="Times New Roman"/>
          <w:sz w:val="20"/>
          <w:szCs w:val="20"/>
          <w:lang w:val="es-ES" w:eastAsia="es-ES"/>
        </w:rPr>
        <w:t>Halachó</w:t>
      </w:r>
      <w:proofErr w:type="spellEnd"/>
      <w:r w:rsidRPr="00B20FF4">
        <w:rPr>
          <w:rFonts w:ascii="Arial" w:eastAsia="Times New Roman" w:hAnsi="Arial" w:cs="Times New Roman"/>
          <w:sz w:val="20"/>
          <w:szCs w:val="20"/>
          <w:lang w:val="es-ES" w:eastAsia="es-ES"/>
        </w:rPr>
        <w:t xml:space="preserve">; 34. </w:t>
      </w:r>
      <w:proofErr w:type="spellStart"/>
      <w:r w:rsidRPr="00B20FF4">
        <w:rPr>
          <w:rFonts w:ascii="Arial" w:eastAsia="Times New Roman" w:hAnsi="Arial" w:cs="Times New Roman"/>
          <w:sz w:val="20"/>
          <w:szCs w:val="20"/>
          <w:lang w:val="es-ES" w:eastAsia="es-ES"/>
        </w:rPr>
        <w:t>Hocabá</w:t>
      </w:r>
      <w:proofErr w:type="spellEnd"/>
      <w:r w:rsidRPr="00B20FF4">
        <w:rPr>
          <w:rFonts w:ascii="Arial" w:eastAsia="Times New Roman" w:hAnsi="Arial" w:cs="Times New Roman"/>
          <w:sz w:val="20"/>
          <w:szCs w:val="20"/>
          <w:lang w:val="es-ES" w:eastAsia="es-ES"/>
        </w:rPr>
        <w:t xml:space="preserve">; 35. </w:t>
      </w:r>
      <w:proofErr w:type="spellStart"/>
      <w:r w:rsidRPr="00B20FF4">
        <w:rPr>
          <w:rFonts w:ascii="Arial" w:eastAsia="Times New Roman" w:hAnsi="Arial" w:cs="Times New Roman"/>
          <w:sz w:val="20"/>
          <w:szCs w:val="20"/>
          <w:lang w:val="es-ES" w:eastAsia="es-ES"/>
        </w:rPr>
        <w:t>Hoctún</w:t>
      </w:r>
      <w:proofErr w:type="spellEnd"/>
      <w:r w:rsidRPr="00B20FF4">
        <w:rPr>
          <w:rFonts w:ascii="Arial" w:eastAsia="Times New Roman" w:hAnsi="Arial" w:cs="Times New Roman"/>
          <w:sz w:val="20"/>
          <w:szCs w:val="20"/>
          <w:lang w:val="es-ES" w:eastAsia="es-ES"/>
        </w:rPr>
        <w:t xml:space="preserve">; 36. </w:t>
      </w:r>
      <w:proofErr w:type="spellStart"/>
      <w:r w:rsidRPr="00B20FF4">
        <w:rPr>
          <w:rFonts w:ascii="Arial" w:eastAsia="Times New Roman" w:hAnsi="Arial" w:cs="Times New Roman"/>
          <w:sz w:val="20"/>
          <w:szCs w:val="20"/>
          <w:lang w:val="es-ES" w:eastAsia="es-ES"/>
        </w:rPr>
        <w:t>Homún</w:t>
      </w:r>
      <w:proofErr w:type="spellEnd"/>
      <w:r w:rsidRPr="00B20FF4">
        <w:rPr>
          <w:rFonts w:ascii="Arial" w:eastAsia="Times New Roman" w:hAnsi="Arial" w:cs="Times New Roman"/>
          <w:sz w:val="20"/>
          <w:szCs w:val="20"/>
          <w:lang w:val="es-ES" w:eastAsia="es-ES"/>
        </w:rPr>
        <w:t xml:space="preserve">; 37. </w:t>
      </w:r>
      <w:proofErr w:type="spellStart"/>
      <w:r w:rsidRPr="00B20FF4">
        <w:rPr>
          <w:rFonts w:ascii="Arial" w:eastAsia="Times New Roman" w:hAnsi="Arial" w:cs="Times New Roman"/>
          <w:sz w:val="20"/>
          <w:szCs w:val="20"/>
          <w:lang w:val="es-ES" w:eastAsia="es-ES"/>
        </w:rPr>
        <w:t>Huhí</w:t>
      </w:r>
      <w:proofErr w:type="spellEnd"/>
      <w:r w:rsidRPr="00B20FF4">
        <w:rPr>
          <w:rFonts w:ascii="Arial" w:eastAsia="Times New Roman" w:hAnsi="Arial" w:cs="Times New Roman"/>
          <w:sz w:val="20"/>
          <w:szCs w:val="20"/>
          <w:lang w:val="es-ES" w:eastAsia="es-ES"/>
        </w:rPr>
        <w:t xml:space="preserve">; 38. </w:t>
      </w:r>
      <w:proofErr w:type="spellStart"/>
      <w:r w:rsidRPr="00B20FF4">
        <w:rPr>
          <w:rFonts w:ascii="Arial" w:eastAsia="Times New Roman" w:hAnsi="Arial" w:cs="Times New Roman"/>
          <w:sz w:val="20"/>
          <w:szCs w:val="20"/>
          <w:lang w:val="es-ES" w:eastAsia="es-ES"/>
        </w:rPr>
        <w:t>Hunucmá</w:t>
      </w:r>
      <w:proofErr w:type="spellEnd"/>
      <w:r w:rsidRPr="00B20FF4">
        <w:rPr>
          <w:rFonts w:ascii="Arial" w:eastAsia="Times New Roman" w:hAnsi="Arial" w:cs="Times New Roman"/>
          <w:sz w:val="20"/>
          <w:szCs w:val="20"/>
          <w:lang w:val="es-ES" w:eastAsia="es-ES"/>
        </w:rPr>
        <w:t xml:space="preserve">; 39. </w:t>
      </w:r>
      <w:proofErr w:type="spellStart"/>
      <w:r w:rsidRPr="00B20FF4">
        <w:rPr>
          <w:rFonts w:ascii="Arial" w:eastAsia="Times New Roman" w:hAnsi="Arial" w:cs="Times New Roman"/>
          <w:sz w:val="20"/>
          <w:szCs w:val="20"/>
          <w:lang w:val="es-ES" w:eastAsia="es-ES"/>
        </w:rPr>
        <w:t>Ixil</w:t>
      </w:r>
      <w:proofErr w:type="spellEnd"/>
      <w:r w:rsidRPr="00B20FF4">
        <w:rPr>
          <w:rFonts w:ascii="Arial" w:eastAsia="Times New Roman" w:hAnsi="Arial" w:cs="Times New Roman"/>
          <w:sz w:val="20"/>
          <w:szCs w:val="20"/>
          <w:lang w:val="es-ES" w:eastAsia="es-ES"/>
        </w:rPr>
        <w:t xml:space="preserve">; 40. </w:t>
      </w:r>
      <w:proofErr w:type="spellStart"/>
      <w:r w:rsidRPr="00B20FF4">
        <w:rPr>
          <w:rFonts w:ascii="Arial" w:eastAsia="Times New Roman" w:hAnsi="Arial" w:cs="Times New Roman"/>
          <w:sz w:val="20"/>
          <w:szCs w:val="20"/>
          <w:lang w:val="es-ES" w:eastAsia="es-ES"/>
        </w:rPr>
        <w:t>Izamal</w:t>
      </w:r>
      <w:proofErr w:type="spellEnd"/>
      <w:r w:rsidRPr="00B20FF4">
        <w:rPr>
          <w:rFonts w:ascii="Arial" w:eastAsia="Times New Roman" w:hAnsi="Arial" w:cs="Times New Roman"/>
          <w:sz w:val="20"/>
          <w:szCs w:val="20"/>
          <w:lang w:val="es-ES" w:eastAsia="es-ES"/>
        </w:rPr>
        <w:t xml:space="preserve">; 41. </w:t>
      </w:r>
      <w:proofErr w:type="spellStart"/>
      <w:r w:rsidRPr="00B20FF4">
        <w:rPr>
          <w:rFonts w:ascii="Arial" w:eastAsia="Times New Roman" w:hAnsi="Arial" w:cs="Times New Roman"/>
          <w:sz w:val="20"/>
          <w:szCs w:val="20"/>
          <w:lang w:val="es-ES" w:eastAsia="es-ES"/>
        </w:rPr>
        <w:t>Kanasín</w:t>
      </w:r>
      <w:proofErr w:type="spellEnd"/>
      <w:r w:rsidRPr="00B20FF4">
        <w:rPr>
          <w:rFonts w:ascii="Arial" w:eastAsia="Times New Roman" w:hAnsi="Arial" w:cs="Times New Roman"/>
          <w:sz w:val="20"/>
          <w:szCs w:val="20"/>
          <w:lang w:val="es-ES" w:eastAsia="es-ES"/>
        </w:rPr>
        <w:t xml:space="preserve">; 42. </w:t>
      </w:r>
      <w:proofErr w:type="spellStart"/>
      <w:r w:rsidRPr="00B20FF4">
        <w:rPr>
          <w:rFonts w:ascii="Arial" w:eastAsia="Times New Roman" w:hAnsi="Arial" w:cs="Times New Roman"/>
          <w:sz w:val="20"/>
          <w:szCs w:val="20"/>
          <w:lang w:val="es-ES" w:eastAsia="es-ES"/>
        </w:rPr>
        <w:t>Kantunil</w:t>
      </w:r>
      <w:proofErr w:type="spellEnd"/>
      <w:r w:rsidRPr="00B20FF4">
        <w:rPr>
          <w:rFonts w:ascii="Arial" w:eastAsia="Times New Roman" w:hAnsi="Arial" w:cs="Times New Roman"/>
          <w:sz w:val="20"/>
          <w:szCs w:val="20"/>
          <w:lang w:val="es-ES" w:eastAsia="es-ES"/>
        </w:rPr>
        <w:t xml:space="preserve">; 43. </w:t>
      </w:r>
      <w:proofErr w:type="spellStart"/>
      <w:r w:rsidRPr="00B20FF4">
        <w:rPr>
          <w:rFonts w:ascii="Arial" w:eastAsia="Times New Roman" w:hAnsi="Arial" w:cs="Times New Roman"/>
          <w:sz w:val="20"/>
          <w:szCs w:val="20"/>
          <w:lang w:val="es-ES" w:eastAsia="es-ES"/>
        </w:rPr>
        <w:t>Kaua</w:t>
      </w:r>
      <w:proofErr w:type="spellEnd"/>
      <w:r w:rsidRPr="00B20FF4">
        <w:rPr>
          <w:rFonts w:ascii="Arial" w:eastAsia="Times New Roman" w:hAnsi="Arial" w:cs="Times New Roman"/>
          <w:sz w:val="20"/>
          <w:szCs w:val="20"/>
          <w:lang w:val="es-ES" w:eastAsia="es-ES"/>
        </w:rPr>
        <w:t xml:space="preserve">; 44. </w:t>
      </w:r>
      <w:proofErr w:type="spellStart"/>
      <w:r w:rsidRPr="00B20FF4">
        <w:rPr>
          <w:rFonts w:ascii="Arial" w:eastAsia="Times New Roman" w:hAnsi="Arial" w:cs="Times New Roman"/>
          <w:sz w:val="20"/>
          <w:szCs w:val="20"/>
          <w:lang w:val="es-ES" w:eastAsia="es-ES"/>
        </w:rPr>
        <w:t>Kinchil</w:t>
      </w:r>
      <w:proofErr w:type="spellEnd"/>
      <w:r w:rsidRPr="00B20FF4">
        <w:rPr>
          <w:rFonts w:ascii="Arial" w:eastAsia="Times New Roman" w:hAnsi="Arial" w:cs="Times New Roman"/>
          <w:sz w:val="20"/>
          <w:szCs w:val="20"/>
          <w:lang w:val="es-ES" w:eastAsia="es-ES"/>
        </w:rPr>
        <w:t xml:space="preserve">; 45. </w:t>
      </w:r>
      <w:proofErr w:type="spellStart"/>
      <w:r w:rsidRPr="00B20FF4">
        <w:rPr>
          <w:rFonts w:ascii="Arial" w:eastAsia="Times New Roman" w:hAnsi="Arial" w:cs="Times New Roman"/>
          <w:sz w:val="20"/>
          <w:szCs w:val="20"/>
          <w:lang w:val="es-ES" w:eastAsia="es-ES"/>
        </w:rPr>
        <w:t>Kopomá</w:t>
      </w:r>
      <w:proofErr w:type="spellEnd"/>
      <w:r w:rsidRPr="00B20FF4">
        <w:rPr>
          <w:rFonts w:ascii="Arial" w:eastAsia="Times New Roman" w:hAnsi="Arial" w:cs="Times New Roman"/>
          <w:sz w:val="20"/>
          <w:szCs w:val="20"/>
          <w:lang w:val="es-ES" w:eastAsia="es-ES"/>
        </w:rPr>
        <w:t xml:space="preserve">; 46. Mama; 47. Maní; 48. </w:t>
      </w:r>
      <w:proofErr w:type="spellStart"/>
      <w:r w:rsidRPr="00B20FF4">
        <w:rPr>
          <w:rFonts w:ascii="Arial" w:eastAsia="Times New Roman" w:hAnsi="Arial" w:cs="Times New Roman"/>
          <w:sz w:val="20"/>
          <w:szCs w:val="20"/>
          <w:lang w:val="es-ES" w:eastAsia="es-ES"/>
        </w:rPr>
        <w:t>Maxcanú</w:t>
      </w:r>
      <w:proofErr w:type="spellEnd"/>
      <w:r w:rsidRPr="00B20FF4">
        <w:rPr>
          <w:rFonts w:ascii="Arial" w:eastAsia="Times New Roman" w:hAnsi="Arial" w:cs="Times New Roman"/>
          <w:sz w:val="20"/>
          <w:szCs w:val="20"/>
          <w:lang w:val="es-ES" w:eastAsia="es-ES"/>
        </w:rPr>
        <w:t xml:space="preserve">; 49. </w:t>
      </w:r>
      <w:proofErr w:type="spellStart"/>
      <w:r w:rsidRPr="00B20FF4">
        <w:rPr>
          <w:rFonts w:ascii="Arial" w:eastAsia="Times New Roman" w:hAnsi="Arial" w:cs="Times New Roman"/>
          <w:sz w:val="20"/>
          <w:szCs w:val="20"/>
          <w:lang w:val="es-ES" w:eastAsia="es-ES"/>
        </w:rPr>
        <w:t>Mayapán</w:t>
      </w:r>
      <w:proofErr w:type="spellEnd"/>
      <w:r w:rsidRPr="00B20FF4">
        <w:rPr>
          <w:rFonts w:ascii="Arial" w:eastAsia="Times New Roman" w:hAnsi="Arial" w:cs="Times New Roman"/>
          <w:sz w:val="20"/>
          <w:szCs w:val="20"/>
          <w:lang w:val="es-ES" w:eastAsia="es-ES"/>
        </w:rPr>
        <w:t xml:space="preserve">; 50. </w:t>
      </w:r>
      <w:proofErr w:type="spellStart"/>
      <w:r w:rsidRPr="00B20FF4">
        <w:rPr>
          <w:rFonts w:ascii="Arial" w:eastAsia="Times New Roman" w:hAnsi="Arial" w:cs="Times New Roman"/>
          <w:sz w:val="20"/>
          <w:szCs w:val="20"/>
          <w:lang w:val="es-ES" w:eastAsia="es-ES"/>
        </w:rPr>
        <w:t>Mocochá</w:t>
      </w:r>
      <w:proofErr w:type="spellEnd"/>
      <w:r w:rsidRPr="00B20FF4">
        <w:rPr>
          <w:rFonts w:ascii="Arial" w:eastAsia="Times New Roman" w:hAnsi="Arial" w:cs="Times New Roman"/>
          <w:sz w:val="20"/>
          <w:szCs w:val="20"/>
          <w:lang w:val="es-ES" w:eastAsia="es-ES"/>
        </w:rPr>
        <w:t xml:space="preserve">; 51. </w:t>
      </w:r>
      <w:proofErr w:type="spellStart"/>
      <w:r w:rsidRPr="00B20FF4">
        <w:rPr>
          <w:rFonts w:ascii="Arial" w:eastAsia="Times New Roman" w:hAnsi="Arial" w:cs="Times New Roman"/>
          <w:sz w:val="20"/>
          <w:szCs w:val="20"/>
          <w:lang w:val="es-ES" w:eastAsia="es-ES"/>
        </w:rPr>
        <w:t>Motul</w:t>
      </w:r>
      <w:proofErr w:type="spellEnd"/>
      <w:r w:rsidRPr="00B20FF4">
        <w:rPr>
          <w:rFonts w:ascii="Arial" w:eastAsia="Times New Roman" w:hAnsi="Arial" w:cs="Times New Roman"/>
          <w:sz w:val="20"/>
          <w:szCs w:val="20"/>
          <w:lang w:val="es-ES" w:eastAsia="es-ES"/>
        </w:rPr>
        <w:t xml:space="preserve">; 52. Muna; 53. </w:t>
      </w: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54. </w:t>
      </w:r>
      <w:proofErr w:type="spellStart"/>
      <w:r w:rsidRPr="00B20FF4">
        <w:rPr>
          <w:rFonts w:ascii="Arial" w:eastAsia="Times New Roman" w:hAnsi="Arial" w:cs="Times New Roman"/>
          <w:sz w:val="20"/>
          <w:szCs w:val="20"/>
          <w:lang w:val="es-ES" w:eastAsia="es-ES"/>
        </w:rPr>
        <w:t>Opichén</w:t>
      </w:r>
      <w:proofErr w:type="spellEnd"/>
      <w:r w:rsidRPr="00B20FF4">
        <w:rPr>
          <w:rFonts w:ascii="Arial" w:eastAsia="Times New Roman" w:hAnsi="Arial" w:cs="Times New Roman"/>
          <w:sz w:val="20"/>
          <w:szCs w:val="20"/>
          <w:lang w:val="es-ES" w:eastAsia="es-ES"/>
        </w:rPr>
        <w:t xml:space="preserve">; 55. </w:t>
      </w:r>
      <w:proofErr w:type="spellStart"/>
      <w:r w:rsidRPr="00B20FF4">
        <w:rPr>
          <w:rFonts w:ascii="Arial" w:eastAsia="Times New Roman" w:hAnsi="Arial" w:cs="Times New Roman"/>
          <w:sz w:val="20"/>
          <w:szCs w:val="20"/>
          <w:lang w:val="es-ES" w:eastAsia="es-ES"/>
        </w:rPr>
        <w:t>Oxkutzcab</w:t>
      </w:r>
      <w:proofErr w:type="spellEnd"/>
      <w:r w:rsidRPr="00B20FF4">
        <w:rPr>
          <w:rFonts w:ascii="Arial" w:eastAsia="Times New Roman" w:hAnsi="Arial" w:cs="Times New Roman"/>
          <w:sz w:val="20"/>
          <w:szCs w:val="20"/>
          <w:lang w:val="es-ES" w:eastAsia="es-ES"/>
        </w:rPr>
        <w:t xml:space="preserve">; 56. </w:t>
      </w:r>
      <w:proofErr w:type="spellStart"/>
      <w:r w:rsidRPr="00B20FF4">
        <w:rPr>
          <w:rFonts w:ascii="Arial" w:eastAsia="Times New Roman" w:hAnsi="Arial" w:cs="Times New Roman"/>
          <w:sz w:val="20"/>
          <w:szCs w:val="20"/>
          <w:lang w:val="es-ES" w:eastAsia="es-ES"/>
        </w:rPr>
        <w:t>Panabá</w:t>
      </w:r>
      <w:proofErr w:type="spellEnd"/>
      <w:r w:rsidRPr="00B20FF4">
        <w:rPr>
          <w:rFonts w:ascii="Arial" w:eastAsia="Times New Roman" w:hAnsi="Arial" w:cs="Times New Roman"/>
          <w:sz w:val="20"/>
          <w:szCs w:val="20"/>
          <w:lang w:val="es-ES" w:eastAsia="es-ES"/>
        </w:rPr>
        <w:t xml:space="preserve">; 57. Peto; 58. Progreso; 59. Quintana Roo; 60. Río Lagartos; 61. </w:t>
      </w:r>
      <w:proofErr w:type="spellStart"/>
      <w:r w:rsidRPr="00B20FF4">
        <w:rPr>
          <w:rFonts w:ascii="Arial" w:eastAsia="Times New Roman" w:hAnsi="Arial" w:cs="Times New Roman"/>
          <w:sz w:val="20"/>
          <w:szCs w:val="20"/>
          <w:lang w:val="es-ES" w:eastAsia="es-ES"/>
        </w:rPr>
        <w:t>Sacalum</w:t>
      </w:r>
      <w:proofErr w:type="spellEnd"/>
      <w:r w:rsidRPr="00B20FF4">
        <w:rPr>
          <w:rFonts w:ascii="Arial" w:eastAsia="Times New Roman" w:hAnsi="Arial" w:cs="Times New Roman"/>
          <w:sz w:val="20"/>
          <w:szCs w:val="20"/>
          <w:lang w:val="es-ES" w:eastAsia="es-ES"/>
        </w:rPr>
        <w:t xml:space="preserve">; 62. </w:t>
      </w:r>
      <w:proofErr w:type="spellStart"/>
      <w:r w:rsidRPr="00B20FF4">
        <w:rPr>
          <w:rFonts w:ascii="Arial" w:eastAsia="Times New Roman" w:hAnsi="Arial" w:cs="Times New Roman"/>
          <w:sz w:val="20"/>
          <w:szCs w:val="20"/>
          <w:lang w:val="es-ES" w:eastAsia="es-ES"/>
        </w:rPr>
        <w:t>Samahil</w:t>
      </w:r>
      <w:proofErr w:type="spellEnd"/>
      <w:r w:rsidRPr="00B20FF4">
        <w:rPr>
          <w:rFonts w:ascii="Arial" w:eastAsia="Times New Roman" w:hAnsi="Arial" w:cs="Times New Roman"/>
          <w:sz w:val="20"/>
          <w:szCs w:val="20"/>
          <w:lang w:val="es-ES" w:eastAsia="es-ES"/>
        </w:rPr>
        <w:t xml:space="preserve">; 63. </w:t>
      </w:r>
      <w:proofErr w:type="spellStart"/>
      <w:r w:rsidRPr="00B20FF4">
        <w:rPr>
          <w:rFonts w:ascii="Arial" w:eastAsia="Times New Roman" w:hAnsi="Arial" w:cs="Times New Roman"/>
          <w:sz w:val="20"/>
          <w:szCs w:val="20"/>
          <w:lang w:val="es-ES" w:eastAsia="es-ES"/>
        </w:rPr>
        <w:t>Sanahcat</w:t>
      </w:r>
      <w:proofErr w:type="spellEnd"/>
      <w:r w:rsidRPr="00B20FF4">
        <w:rPr>
          <w:rFonts w:ascii="Arial" w:eastAsia="Times New Roman" w:hAnsi="Arial" w:cs="Times New Roman"/>
          <w:sz w:val="20"/>
          <w:szCs w:val="20"/>
          <w:lang w:val="es-ES" w:eastAsia="es-ES"/>
        </w:rPr>
        <w:t xml:space="preserve">; 64. San Felipe; 65. Santa Elena; 66. </w:t>
      </w:r>
      <w:proofErr w:type="spellStart"/>
      <w:r w:rsidRPr="00B20FF4">
        <w:rPr>
          <w:rFonts w:ascii="Arial" w:eastAsia="Times New Roman" w:hAnsi="Arial" w:cs="Times New Roman"/>
          <w:sz w:val="20"/>
          <w:szCs w:val="20"/>
          <w:lang w:val="es-ES" w:eastAsia="es-ES"/>
        </w:rPr>
        <w:t>Seyé</w:t>
      </w:r>
      <w:proofErr w:type="spellEnd"/>
      <w:r w:rsidRPr="00B20FF4">
        <w:rPr>
          <w:rFonts w:ascii="Arial" w:eastAsia="Times New Roman" w:hAnsi="Arial" w:cs="Times New Roman"/>
          <w:sz w:val="20"/>
          <w:szCs w:val="20"/>
          <w:lang w:val="es-ES" w:eastAsia="es-ES"/>
        </w:rPr>
        <w:t xml:space="preserve">; 67. </w:t>
      </w:r>
      <w:proofErr w:type="spellStart"/>
      <w:r w:rsidRPr="00B20FF4">
        <w:rPr>
          <w:rFonts w:ascii="Arial" w:eastAsia="Times New Roman" w:hAnsi="Arial" w:cs="Times New Roman"/>
          <w:sz w:val="20"/>
          <w:szCs w:val="20"/>
          <w:lang w:val="es-ES" w:eastAsia="es-ES"/>
        </w:rPr>
        <w:t>Sinanché</w:t>
      </w:r>
      <w:proofErr w:type="spellEnd"/>
      <w:r w:rsidRPr="00B20FF4">
        <w:rPr>
          <w:rFonts w:ascii="Arial" w:eastAsia="Times New Roman" w:hAnsi="Arial" w:cs="Times New Roman"/>
          <w:sz w:val="20"/>
          <w:szCs w:val="20"/>
          <w:lang w:val="es-ES" w:eastAsia="es-ES"/>
        </w:rPr>
        <w:t xml:space="preserve">; 68. </w:t>
      </w:r>
      <w:proofErr w:type="spellStart"/>
      <w:r w:rsidRPr="00B20FF4">
        <w:rPr>
          <w:rFonts w:ascii="Arial" w:eastAsia="Times New Roman" w:hAnsi="Arial" w:cs="Times New Roman"/>
          <w:sz w:val="20"/>
          <w:szCs w:val="20"/>
          <w:lang w:val="es-ES" w:eastAsia="es-ES"/>
        </w:rPr>
        <w:t>Sotuta</w:t>
      </w:r>
      <w:proofErr w:type="spellEnd"/>
      <w:r w:rsidRPr="00B20FF4">
        <w:rPr>
          <w:rFonts w:ascii="Arial" w:eastAsia="Times New Roman" w:hAnsi="Arial" w:cs="Times New Roman"/>
          <w:sz w:val="20"/>
          <w:szCs w:val="20"/>
          <w:lang w:val="es-ES" w:eastAsia="es-ES"/>
        </w:rPr>
        <w:t xml:space="preserve">; 69. </w:t>
      </w:r>
      <w:proofErr w:type="spellStart"/>
      <w:r w:rsidRPr="00B20FF4">
        <w:rPr>
          <w:rFonts w:ascii="Arial" w:eastAsia="Times New Roman" w:hAnsi="Arial" w:cs="Times New Roman"/>
          <w:sz w:val="20"/>
          <w:szCs w:val="20"/>
          <w:lang w:val="es-ES" w:eastAsia="es-ES"/>
        </w:rPr>
        <w:t>Sucilá</w:t>
      </w:r>
      <w:proofErr w:type="spellEnd"/>
      <w:r w:rsidRPr="00B20FF4">
        <w:rPr>
          <w:rFonts w:ascii="Arial" w:eastAsia="Times New Roman" w:hAnsi="Arial" w:cs="Times New Roman"/>
          <w:sz w:val="20"/>
          <w:szCs w:val="20"/>
          <w:lang w:val="es-ES" w:eastAsia="es-ES"/>
        </w:rPr>
        <w:t xml:space="preserve">; 70. </w:t>
      </w:r>
      <w:proofErr w:type="spellStart"/>
      <w:r w:rsidRPr="00B20FF4">
        <w:rPr>
          <w:rFonts w:ascii="Arial" w:eastAsia="Times New Roman" w:hAnsi="Arial" w:cs="Times New Roman"/>
          <w:sz w:val="20"/>
          <w:szCs w:val="20"/>
          <w:lang w:val="es-ES" w:eastAsia="es-ES"/>
        </w:rPr>
        <w:t>Sudzal</w:t>
      </w:r>
      <w:proofErr w:type="spellEnd"/>
      <w:r w:rsidRPr="00B20FF4">
        <w:rPr>
          <w:rFonts w:ascii="Arial" w:eastAsia="Times New Roman" w:hAnsi="Arial" w:cs="Times New Roman"/>
          <w:sz w:val="20"/>
          <w:szCs w:val="20"/>
          <w:lang w:val="es-ES" w:eastAsia="es-ES"/>
        </w:rPr>
        <w:t xml:space="preserve">; 71. Suma de Hidalgo; 72. </w:t>
      </w:r>
      <w:proofErr w:type="spellStart"/>
      <w:r w:rsidRPr="00B20FF4">
        <w:rPr>
          <w:rFonts w:ascii="Arial" w:eastAsia="Times New Roman" w:hAnsi="Arial" w:cs="Times New Roman"/>
          <w:sz w:val="20"/>
          <w:szCs w:val="20"/>
          <w:lang w:val="es-ES" w:eastAsia="es-ES"/>
        </w:rPr>
        <w:t>Tahdziú</w:t>
      </w:r>
      <w:proofErr w:type="spellEnd"/>
      <w:r w:rsidRPr="00B20FF4">
        <w:rPr>
          <w:rFonts w:ascii="Arial" w:eastAsia="Times New Roman" w:hAnsi="Arial" w:cs="Times New Roman"/>
          <w:sz w:val="20"/>
          <w:szCs w:val="20"/>
          <w:lang w:val="es-ES" w:eastAsia="es-ES"/>
        </w:rPr>
        <w:t xml:space="preserve">; 73. </w:t>
      </w:r>
      <w:proofErr w:type="spellStart"/>
      <w:r w:rsidRPr="00B20FF4">
        <w:rPr>
          <w:rFonts w:ascii="Arial" w:eastAsia="Times New Roman" w:hAnsi="Arial" w:cs="Times New Roman"/>
          <w:sz w:val="20"/>
          <w:szCs w:val="20"/>
          <w:lang w:val="es-ES" w:eastAsia="es-ES"/>
        </w:rPr>
        <w:t>Tahmek</w:t>
      </w:r>
      <w:proofErr w:type="spellEnd"/>
      <w:r w:rsidRPr="00B20FF4">
        <w:rPr>
          <w:rFonts w:ascii="Arial" w:eastAsia="Times New Roman" w:hAnsi="Arial" w:cs="Times New Roman"/>
          <w:sz w:val="20"/>
          <w:szCs w:val="20"/>
          <w:lang w:val="es-ES" w:eastAsia="es-ES"/>
        </w:rPr>
        <w:t xml:space="preserve">; 74. </w:t>
      </w:r>
      <w:proofErr w:type="spellStart"/>
      <w:r w:rsidRPr="00B20FF4">
        <w:rPr>
          <w:rFonts w:ascii="Arial" w:eastAsia="Times New Roman" w:hAnsi="Arial" w:cs="Times New Roman"/>
          <w:sz w:val="20"/>
          <w:szCs w:val="20"/>
          <w:lang w:val="es-ES" w:eastAsia="es-ES"/>
        </w:rPr>
        <w:t>Teabo</w:t>
      </w:r>
      <w:proofErr w:type="spellEnd"/>
      <w:r w:rsidRPr="00B20FF4">
        <w:rPr>
          <w:rFonts w:ascii="Arial" w:eastAsia="Times New Roman" w:hAnsi="Arial" w:cs="Times New Roman"/>
          <w:sz w:val="20"/>
          <w:szCs w:val="20"/>
          <w:lang w:val="es-ES" w:eastAsia="es-ES"/>
        </w:rPr>
        <w:t xml:space="preserve">; 75. </w:t>
      </w:r>
      <w:proofErr w:type="spellStart"/>
      <w:r w:rsidRPr="00B20FF4">
        <w:rPr>
          <w:rFonts w:ascii="Arial" w:eastAsia="Times New Roman" w:hAnsi="Arial" w:cs="Times New Roman"/>
          <w:sz w:val="20"/>
          <w:szCs w:val="20"/>
          <w:lang w:val="es-ES" w:eastAsia="es-ES"/>
        </w:rPr>
        <w:t>Tecoh</w:t>
      </w:r>
      <w:proofErr w:type="spellEnd"/>
      <w:r w:rsidRPr="00B20FF4">
        <w:rPr>
          <w:rFonts w:ascii="Arial" w:eastAsia="Times New Roman" w:hAnsi="Arial" w:cs="Times New Roman"/>
          <w:sz w:val="20"/>
          <w:szCs w:val="20"/>
          <w:lang w:val="es-ES" w:eastAsia="es-ES"/>
        </w:rPr>
        <w:t xml:space="preserve">; 76. </w:t>
      </w:r>
      <w:proofErr w:type="spellStart"/>
      <w:r w:rsidRPr="00B20FF4">
        <w:rPr>
          <w:rFonts w:ascii="Arial" w:eastAsia="Times New Roman" w:hAnsi="Arial" w:cs="Times New Roman"/>
          <w:sz w:val="20"/>
          <w:szCs w:val="20"/>
          <w:lang w:val="es-ES" w:eastAsia="es-ES"/>
        </w:rPr>
        <w:t>Tekal</w:t>
      </w:r>
      <w:proofErr w:type="spellEnd"/>
      <w:r w:rsidRPr="00B20FF4">
        <w:rPr>
          <w:rFonts w:ascii="Arial" w:eastAsia="Times New Roman" w:hAnsi="Arial" w:cs="Times New Roman"/>
          <w:sz w:val="20"/>
          <w:szCs w:val="20"/>
          <w:lang w:val="es-ES" w:eastAsia="es-ES"/>
        </w:rPr>
        <w:t xml:space="preserve"> de Venegas; 77. </w:t>
      </w:r>
      <w:proofErr w:type="spellStart"/>
      <w:r w:rsidRPr="00B20FF4">
        <w:rPr>
          <w:rFonts w:ascii="Arial" w:eastAsia="Times New Roman" w:hAnsi="Arial" w:cs="Times New Roman"/>
          <w:sz w:val="20"/>
          <w:szCs w:val="20"/>
          <w:lang w:val="es-ES" w:eastAsia="es-ES"/>
        </w:rPr>
        <w:t>Tekantó</w:t>
      </w:r>
      <w:proofErr w:type="spellEnd"/>
      <w:r w:rsidRPr="00B20FF4">
        <w:rPr>
          <w:rFonts w:ascii="Arial" w:eastAsia="Times New Roman" w:hAnsi="Arial" w:cs="Times New Roman"/>
          <w:sz w:val="20"/>
          <w:szCs w:val="20"/>
          <w:lang w:val="es-ES" w:eastAsia="es-ES"/>
        </w:rPr>
        <w:t xml:space="preserve">; 78. </w:t>
      </w:r>
      <w:proofErr w:type="spellStart"/>
      <w:r w:rsidRPr="00B20FF4">
        <w:rPr>
          <w:rFonts w:ascii="Arial" w:eastAsia="Times New Roman" w:hAnsi="Arial" w:cs="Times New Roman"/>
          <w:sz w:val="20"/>
          <w:szCs w:val="20"/>
          <w:lang w:val="es-ES" w:eastAsia="es-ES"/>
        </w:rPr>
        <w:t>Tekax</w:t>
      </w:r>
      <w:proofErr w:type="spellEnd"/>
      <w:r w:rsidRPr="00B20FF4">
        <w:rPr>
          <w:rFonts w:ascii="Arial" w:eastAsia="Times New Roman" w:hAnsi="Arial" w:cs="Times New Roman"/>
          <w:sz w:val="20"/>
          <w:szCs w:val="20"/>
          <w:lang w:val="es-ES" w:eastAsia="es-ES"/>
        </w:rPr>
        <w:t xml:space="preserve">; 79. </w:t>
      </w:r>
      <w:proofErr w:type="spellStart"/>
      <w:r w:rsidRPr="00B20FF4">
        <w:rPr>
          <w:rFonts w:ascii="Arial" w:eastAsia="Times New Roman" w:hAnsi="Arial" w:cs="Times New Roman"/>
          <w:sz w:val="20"/>
          <w:szCs w:val="20"/>
          <w:lang w:val="es-ES" w:eastAsia="es-ES"/>
        </w:rPr>
        <w:t>Tekit</w:t>
      </w:r>
      <w:proofErr w:type="spellEnd"/>
      <w:r w:rsidRPr="00B20FF4">
        <w:rPr>
          <w:rFonts w:ascii="Arial" w:eastAsia="Times New Roman" w:hAnsi="Arial" w:cs="Times New Roman"/>
          <w:sz w:val="20"/>
          <w:szCs w:val="20"/>
          <w:lang w:val="es-ES" w:eastAsia="es-ES"/>
        </w:rPr>
        <w:t xml:space="preserve">; 80. </w:t>
      </w:r>
      <w:proofErr w:type="spellStart"/>
      <w:r w:rsidRPr="00B20FF4">
        <w:rPr>
          <w:rFonts w:ascii="Arial" w:eastAsia="Times New Roman" w:hAnsi="Arial" w:cs="Times New Roman"/>
          <w:sz w:val="20"/>
          <w:szCs w:val="20"/>
          <w:lang w:val="es-ES" w:eastAsia="es-ES"/>
        </w:rPr>
        <w:t>Tekom</w:t>
      </w:r>
      <w:proofErr w:type="spellEnd"/>
      <w:r w:rsidRPr="00B20FF4">
        <w:rPr>
          <w:rFonts w:ascii="Arial" w:eastAsia="Times New Roman" w:hAnsi="Arial" w:cs="Times New Roman"/>
          <w:sz w:val="20"/>
          <w:szCs w:val="20"/>
          <w:lang w:val="es-ES" w:eastAsia="es-ES"/>
        </w:rPr>
        <w:t xml:space="preserve">; 81.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Puerto; 82.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Pueblo; 83. </w:t>
      </w:r>
      <w:proofErr w:type="spellStart"/>
      <w:r w:rsidRPr="00B20FF4">
        <w:rPr>
          <w:rFonts w:ascii="Arial" w:eastAsia="Times New Roman" w:hAnsi="Arial" w:cs="Times New Roman"/>
          <w:sz w:val="20"/>
          <w:szCs w:val="20"/>
          <w:lang w:val="es-ES" w:eastAsia="es-ES"/>
        </w:rPr>
        <w:t>Temax</w:t>
      </w:r>
      <w:proofErr w:type="spellEnd"/>
      <w:r w:rsidRPr="00B20FF4">
        <w:rPr>
          <w:rFonts w:ascii="Arial" w:eastAsia="Times New Roman" w:hAnsi="Arial" w:cs="Times New Roman"/>
          <w:sz w:val="20"/>
          <w:szCs w:val="20"/>
          <w:lang w:val="es-ES" w:eastAsia="es-ES"/>
        </w:rPr>
        <w:t xml:space="preserve">; 84. </w:t>
      </w:r>
      <w:proofErr w:type="spellStart"/>
      <w:r w:rsidRPr="00B20FF4">
        <w:rPr>
          <w:rFonts w:ascii="Arial" w:eastAsia="Times New Roman" w:hAnsi="Arial" w:cs="Times New Roman"/>
          <w:sz w:val="20"/>
          <w:szCs w:val="20"/>
          <w:lang w:val="es-ES" w:eastAsia="es-ES"/>
        </w:rPr>
        <w:t>Temozón</w:t>
      </w:r>
      <w:proofErr w:type="spellEnd"/>
      <w:r w:rsidRPr="00B20FF4">
        <w:rPr>
          <w:rFonts w:ascii="Arial" w:eastAsia="Times New Roman" w:hAnsi="Arial" w:cs="Times New Roman"/>
          <w:sz w:val="20"/>
          <w:szCs w:val="20"/>
          <w:lang w:val="es-ES" w:eastAsia="es-ES"/>
        </w:rPr>
        <w:t xml:space="preserve">; 85. </w:t>
      </w:r>
      <w:proofErr w:type="spellStart"/>
      <w:r w:rsidRPr="00B20FF4">
        <w:rPr>
          <w:rFonts w:ascii="Arial" w:eastAsia="Times New Roman" w:hAnsi="Arial" w:cs="Times New Roman"/>
          <w:sz w:val="20"/>
          <w:szCs w:val="20"/>
          <w:lang w:val="es-ES" w:eastAsia="es-ES"/>
        </w:rPr>
        <w:t>Tepakán</w:t>
      </w:r>
      <w:proofErr w:type="spellEnd"/>
      <w:r w:rsidRPr="00B20FF4">
        <w:rPr>
          <w:rFonts w:ascii="Arial" w:eastAsia="Times New Roman" w:hAnsi="Arial" w:cs="Times New Roman"/>
          <w:sz w:val="20"/>
          <w:szCs w:val="20"/>
          <w:lang w:val="es-ES" w:eastAsia="es-ES"/>
        </w:rPr>
        <w:t xml:space="preserve">; 86. </w:t>
      </w:r>
      <w:proofErr w:type="spellStart"/>
      <w:r w:rsidRPr="00B20FF4">
        <w:rPr>
          <w:rFonts w:ascii="Arial" w:eastAsia="Times New Roman" w:hAnsi="Arial" w:cs="Times New Roman"/>
          <w:sz w:val="20"/>
          <w:szCs w:val="20"/>
          <w:lang w:val="es-ES" w:eastAsia="es-ES"/>
        </w:rPr>
        <w:t>Tetiz</w:t>
      </w:r>
      <w:proofErr w:type="spellEnd"/>
      <w:r w:rsidRPr="00B20FF4">
        <w:rPr>
          <w:rFonts w:ascii="Arial" w:eastAsia="Times New Roman" w:hAnsi="Arial" w:cs="Times New Roman"/>
          <w:sz w:val="20"/>
          <w:szCs w:val="20"/>
          <w:lang w:val="es-ES" w:eastAsia="es-ES"/>
        </w:rPr>
        <w:t xml:space="preserve">; 87. Teya; 88. </w:t>
      </w:r>
      <w:proofErr w:type="spellStart"/>
      <w:r w:rsidRPr="00B20FF4">
        <w:rPr>
          <w:rFonts w:ascii="Arial" w:eastAsia="Times New Roman" w:hAnsi="Arial" w:cs="Times New Roman"/>
          <w:sz w:val="20"/>
          <w:szCs w:val="20"/>
          <w:lang w:val="es-ES" w:eastAsia="es-ES"/>
        </w:rPr>
        <w:t>Ticul</w:t>
      </w:r>
      <w:proofErr w:type="spellEnd"/>
      <w:r w:rsidRPr="00B20FF4">
        <w:rPr>
          <w:rFonts w:ascii="Arial" w:eastAsia="Times New Roman" w:hAnsi="Arial" w:cs="Times New Roman"/>
          <w:sz w:val="20"/>
          <w:szCs w:val="20"/>
          <w:lang w:val="es-ES" w:eastAsia="es-ES"/>
        </w:rPr>
        <w:t xml:space="preserve">; 89. </w:t>
      </w:r>
      <w:proofErr w:type="spellStart"/>
      <w:r w:rsidRPr="00B20FF4">
        <w:rPr>
          <w:rFonts w:ascii="Arial" w:eastAsia="Times New Roman" w:hAnsi="Arial" w:cs="Times New Roman"/>
          <w:sz w:val="20"/>
          <w:szCs w:val="20"/>
          <w:lang w:val="es-ES" w:eastAsia="es-ES"/>
        </w:rPr>
        <w:t>Timucuy</w:t>
      </w:r>
      <w:proofErr w:type="spellEnd"/>
      <w:r w:rsidRPr="00B20FF4">
        <w:rPr>
          <w:rFonts w:ascii="Arial" w:eastAsia="Times New Roman" w:hAnsi="Arial" w:cs="Times New Roman"/>
          <w:sz w:val="20"/>
          <w:szCs w:val="20"/>
          <w:lang w:val="es-ES" w:eastAsia="es-ES"/>
        </w:rPr>
        <w:t xml:space="preserve">; 90. </w:t>
      </w:r>
      <w:proofErr w:type="spellStart"/>
      <w:r w:rsidRPr="00B20FF4">
        <w:rPr>
          <w:rFonts w:ascii="Arial" w:eastAsia="Times New Roman" w:hAnsi="Arial" w:cs="Times New Roman"/>
          <w:sz w:val="20"/>
          <w:szCs w:val="20"/>
          <w:lang w:val="es-ES" w:eastAsia="es-ES"/>
        </w:rPr>
        <w:t>Tinum</w:t>
      </w:r>
      <w:proofErr w:type="spellEnd"/>
      <w:r w:rsidRPr="00B20FF4">
        <w:rPr>
          <w:rFonts w:ascii="Arial" w:eastAsia="Times New Roman" w:hAnsi="Arial" w:cs="Times New Roman"/>
          <w:sz w:val="20"/>
          <w:szCs w:val="20"/>
          <w:lang w:val="es-ES" w:eastAsia="es-ES"/>
        </w:rPr>
        <w:t xml:space="preserve">; 91. </w:t>
      </w:r>
      <w:proofErr w:type="spellStart"/>
      <w:r w:rsidRPr="00B20FF4">
        <w:rPr>
          <w:rFonts w:ascii="Arial" w:eastAsia="Times New Roman" w:hAnsi="Arial" w:cs="Times New Roman"/>
          <w:sz w:val="20"/>
          <w:szCs w:val="20"/>
          <w:lang w:val="es-ES" w:eastAsia="es-ES"/>
        </w:rPr>
        <w:t>Tixcacalcupul</w:t>
      </w:r>
      <w:proofErr w:type="spellEnd"/>
      <w:r w:rsidRPr="00B20FF4">
        <w:rPr>
          <w:rFonts w:ascii="Arial" w:eastAsia="Times New Roman" w:hAnsi="Arial" w:cs="Times New Roman"/>
          <w:sz w:val="20"/>
          <w:szCs w:val="20"/>
          <w:lang w:val="es-ES" w:eastAsia="es-ES"/>
        </w:rPr>
        <w:t xml:space="preserve">; 92. </w:t>
      </w:r>
      <w:proofErr w:type="spellStart"/>
      <w:r w:rsidRPr="00B20FF4">
        <w:rPr>
          <w:rFonts w:ascii="Arial" w:eastAsia="Times New Roman" w:hAnsi="Arial" w:cs="Times New Roman"/>
          <w:sz w:val="20"/>
          <w:szCs w:val="20"/>
          <w:lang w:val="es-ES" w:eastAsia="es-ES"/>
        </w:rPr>
        <w:t>Tixkokob</w:t>
      </w:r>
      <w:proofErr w:type="spellEnd"/>
      <w:r w:rsidRPr="00B20FF4">
        <w:rPr>
          <w:rFonts w:ascii="Arial" w:eastAsia="Times New Roman" w:hAnsi="Arial" w:cs="Times New Roman"/>
          <w:sz w:val="20"/>
          <w:szCs w:val="20"/>
          <w:lang w:val="es-ES" w:eastAsia="es-ES"/>
        </w:rPr>
        <w:t xml:space="preserve">; 93. </w:t>
      </w:r>
      <w:proofErr w:type="spellStart"/>
      <w:r w:rsidRPr="00B20FF4">
        <w:rPr>
          <w:rFonts w:ascii="Arial" w:eastAsia="Times New Roman" w:hAnsi="Arial" w:cs="Times New Roman"/>
          <w:sz w:val="20"/>
          <w:szCs w:val="20"/>
          <w:lang w:val="es-ES" w:eastAsia="es-ES"/>
        </w:rPr>
        <w:t>Tixmehuac</w:t>
      </w:r>
      <w:proofErr w:type="spellEnd"/>
      <w:r w:rsidRPr="00B20FF4">
        <w:rPr>
          <w:rFonts w:ascii="Arial" w:eastAsia="Times New Roman" w:hAnsi="Arial" w:cs="Times New Roman"/>
          <w:sz w:val="20"/>
          <w:szCs w:val="20"/>
          <w:lang w:val="es-ES" w:eastAsia="es-ES"/>
        </w:rPr>
        <w:t xml:space="preserve">; 94. Tixpéual; 95. Tizimín; 96. </w:t>
      </w:r>
      <w:proofErr w:type="spellStart"/>
      <w:r w:rsidRPr="00B20FF4">
        <w:rPr>
          <w:rFonts w:ascii="Arial" w:eastAsia="Times New Roman" w:hAnsi="Arial" w:cs="Times New Roman"/>
          <w:sz w:val="20"/>
          <w:szCs w:val="20"/>
          <w:lang w:val="es-ES" w:eastAsia="es-ES"/>
        </w:rPr>
        <w:t>Tunkás</w:t>
      </w:r>
      <w:proofErr w:type="spellEnd"/>
      <w:r w:rsidRPr="00B20FF4">
        <w:rPr>
          <w:rFonts w:ascii="Arial" w:eastAsia="Times New Roman" w:hAnsi="Arial" w:cs="Times New Roman"/>
          <w:sz w:val="20"/>
          <w:szCs w:val="20"/>
          <w:lang w:val="es-ES" w:eastAsia="es-ES"/>
        </w:rPr>
        <w:t xml:space="preserve">; 97. </w:t>
      </w:r>
      <w:proofErr w:type="spellStart"/>
      <w:r w:rsidRPr="00B20FF4">
        <w:rPr>
          <w:rFonts w:ascii="Arial" w:eastAsia="Times New Roman" w:hAnsi="Arial" w:cs="Times New Roman"/>
          <w:sz w:val="20"/>
          <w:szCs w:val="20"/>
          <w:lang w:val="es-ES" w:eastAsia="es-ES"/>
        </w:rPr>
        <w:t>Tzucacab</w:t>
      </w:r>
      <w:proofErr w:type="spellEnd"/>
      <w:r w:rsidRPr="00B20FF4">
        <w:rPr>
          <w:rFonts w:ascii="Arial" w:eastAsia="Times New Roman" w:hAnsi="Arial" w:cs="Times New Roman"/>
          <w:sz w:val="20"/>
          <w:szCs w:val="20"/>
          <w:lang w:val="es-ES" w:eastAsia="es-ES"/>
        </w:rPr>
        <w:t xml:space="preserve">; 98. </w:t>
      </w:r>
      <w:proofErr w:type="spellStart"/>
      <w:r w:rsidRPr="00B20FF4">
        <w:rPr>
          <w:rFonts w:ascii="Arial" w:eastAsia="Times New Roman" w:hAnsi="Arial" w:cs="Times New Roman"/>
          <w:sz w:val="20"/>
          <w:szCs w:val="20"/>
          <w:lang w:val="es-ES" w:eastAsia="es-ES"/>
        </w:rPr>
        <w:t>Uayma</w:t>
      </w:r>
      <w:proofErr w:type="spellEnd"/>
      <w:r w:rsidRPr="00B20FF4">
        <w:rPr>
          <w:rFonts w:ascii="Arial" w:eastAsia="Times New Roman" w:hAnsi="Arial" w:cs="Times New Roman"/>
          <w:sz w:val="20"/>
          <w:szCs w:val="20"/>
          <w:lang w:val="es-ES" w:eastAsia="es-ES"/>
        </w:rPr>
        <w:t xml:space="preserve">; 99. </w:t>
      </w:r>
      <w:proofErr w:type="spellStart"/>
      <w:r w:rsidRPr="00B20FF4">
        <w:rPr>
          <w:rFonts w:ascii="Arial" w:eastAsia="Times New Roman" w:hAnsi="Arial" w:cs="Times New Roman"/>
          <w:sz w:val="20"/>
          <w:szCs w:val="20"/>
          <w:lang w:val="es-ES" w:eastAsia="es-ES"/>
        </w:rPr>
        <w:t>Ucú</w:t>
      </w:r>
      <w:proofErr w:type="spellEnd"/>
      <w:r w:rsidRPr="00B20FF4">
        <w:rPr>
          <w:rFonts w:ascii="Arial" w:eastAsia="Times New Roman" w:hAnsi="Arial" w:cs="Times New Roman"/>
          <w:sz w:val="20"/>
          <w:szCs w:val="20"/>
          <w:lang w:val="es-ES" w:eastAsia="es-ES"/>
        </w:rPr>
        <w:t xml:space="preserve">; 100. Umán; 101. Valladolid; 102. </w:t>
      </w:r>
      <w:proofErr w:type="spellStart"/>
      <w:r w:rsidRPr="00B20FF4">
        <w:rPr>
          <w:rFonts w:ascii="Arial" w:eastAsia="Times New Roman" w:hAnsi="Arial" w:cs="Times New Roman"/>
          <w:sz w:val="20"/>
          <w:szCs w:val="20"/>
          <w:lang w:val="es-ES" w:eastAsia="es-ES"/>
        </w:rPr>
        <w:t>Xocchel</w:t>
      </w:r>
      <w:proofErr w:type="spellEnd"/>
      <w:r w:rsidRPr="00B20FF4">
        <w:rPr>
          <w:rFonts w:ascii="Arial" w:eastAsia="Times New Roman" w:hAnsi="Arial" w:cs="Times New Roman"/>
          <w:sz w:val="20"/>
          <w:szCs w:val="20"/>
          <w:lang w:val="es-ES" w:eastAsia="es-ES"/>
        </w:rPr>
        <w:t xml:space="preserve">; 103. </w:t>
      </w:r>
      <w:proofErr w:type="spellStart"/>
      <w:r w:rsidRPr="00B20FF4">
        <w:rPr>
          <w:rFonts w:ascii="Arial" w:eastAsia="Times New Roman" w:hAnsi="Arial" w:cs="Times New Roman"/>
          <w:sz w:val="20"/>
          <w:szCs w:val="20"/>
          <w:lang w:val="es-ES" w:eastAsia="es-ES"/>
        </w:rPr>
        <w:t>Yaxcabá</w:t>
      </w:r>
      <w:proofErr w:type="spellEnd"/>
      <w:r w:rsidRPr="00B20FF4">
        <w:rPr>
          <w:rFonts w:ascii="Arial" w:eastAsia="Times New Roman" w:hAnsi="Arial" w:cs="Times New Roman"/>
          <w:sz w:val="20"/>
          <w:szCs w:val="20"/>
          <w:lang w:val="es-ES" w:eastAsia="es-ES"/>
        </w:rPr>
        <w:t xml:space="preserve">; 104. </w:t>
      </w:r>
      <w:proofErr w:type="spellStart"/>
      <w:r w:rsidRPr="00B20FF4">
        <w:rPr>
          <w:rFonts w:ascii="Arial" w:eastAsia="Times New Roman" w:hAnsi="Arial" w:cs="Times New Roman"/>
          <w:sz w:val="20"/>
          <w:szCs w:val="20"/>
          <w:lang w:val="es-ES" w:eastAsia="es-ES"/>
        </w:rPr>
        <w:t>Yaxkukul</w:t>
      </w:r>
      <w:proofErr w:type="spellEnd"/>
      <w:r w:rsidRPr="00B20FF4">
        <w:rPr>
          <w:rFonts w:ascii="Arial" w:eastAsia="Times New Roman" w:hAnsi="Arial" w:cs="Times New Roman"/>
          <w:sz w:val="20"/>
          <w:szCs w:val="20"/>
          <w:lang w:val="es-ES" w:eastAsia="es-ES"/>
        </w:rPr>
        <w:t xml:space="preserve">, y 105. </w:t>
      </w:r>
      <w:proofErr w:type="spellStart"/>
      <w:r w:rsidRPr="00B20FF4">
        <w:rPr>
          <w:rFonts w:ascii="Arial" w:eastAsia="Times New Roman" w:hAnsi="Arial" w:cs="Times New Roman"/>
          <w:sz w:val="20"/>
          <w:szCs w:val="20"/>
          <w:lang w:val="es-ES" w:eastAsia="es-ES"/>
        </w:rPr>
        <w:t>Yobaín</w:t>
      </w:r>
      <w:proofErr w:type="spellEnd"/>
      <w:r w:rsidRPr="00B20FF4">
        <w:rPr>
          <w:rFonts w:ascii="Arial" w:eastAsia="Times New Roman" w:hAnsi="Arial" w:cs="Times New Roman"/>
          <w:sz w:val="20"/>
          <w:szCs w:val="20"/>
          <w:lang w:val="es-ES" w:eastAsia="es-ES"/>
        </w:rPr>
        <w:t>,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 xml:space="preserve">1. </w:t>
      </w:r>
      <w:proofErr w:type="spellStart"/>
      <w:r w:rsidRPr="00B20FF4">
        <w:rPr>
          <w:rFonts w:ascii="Arial" w:eastAsia="Arial" w:hAnsi="Arial" w:cs="Times New Roman"/>
          <w:b/>
          <w:sz w:val="20"/>
          <w:szCs w:val="20"/>
          <w:lang w:val="es-ES" w:eastAsia="es-ES" w:bidi="es-ES"/>
        </w:rPr>
        <w:t>Abalá</w:t>
      </w:r>
      <w:proofErr w:type="spellEnd"/>
      <w:r w:rsidRPr="00B20FF4">
        <w:rPr>
          <w:rFonts w:ascii="Arial" w:eastAsia="Arial" w:hAnsi="Arial" w:cs="Times New Roman"/>
          <w:b/>
          <w:sz w:val="20"/>
          <w:szCs w:val="20"/>
          <w:lang w:val="es-ES" w:eastAsia="es-ES" w:bidi="es-ES"/>
        </w:rPr>
        <w:t xml:space="preserve">; 2. </w:t>
      </w:r>
      <w:proofErr w:type="spellStart"/>
      <w:r w:rsidRPr="00B20FF4">
        <w:rPr>
          <w:rFonts w:ascii="Arial" w:eastAsia="Arial" w:hAnsi="Arial" w:cs="Times New Roman"/>
          <w:b/>
          <w:sz w:val="20"/>
          <w:szCs w:val="20"/>
          <w:lang w:val="es-ES" w:eastAsia="es-ES" w:bidi="es-ES"/>
        </w:rPr>
        <w:t>Acanceh</w:t>
      </w:r>
      <w:proofErr w:type="spellEnd"/>
      <w:r w:rsidRPr="00B20FF4">
        <w:rPr>
          <w:rFonts w:ascii="Arial" w:eastAsia="Arial" w:hAnsi="Arial" w:cs="Times New Roman"/>
          <w:b/>
          <w:sz w:val="20"/>
          <w:szCs w:val="20"/>
          <w:lang w:val="es-ES" w:eastAsia="es-ES" w:bidi="es-ES"/>
        </w:rPr>
        <w:t xml:space="preserve">; 3. </w:t>
      </w:r>
      <w:proofErr w:type="spellStart"/>
      <w:r w:rsidRPr="00B20FF4">
        <w:rPr>
          <w:rFonts w:ascii="Arial" w:eastAsia="Arial" w:hAnsi="Arial" w:cs="Times New Roman"/>
          <w:b/>
          <w:sz w:val="20"/>
          <w:szCs w:val="20"/>
          <w:lang w:val="es-ES" w:eastAsia="es-ES" w:bidi="es-ES"/>
        </w:rPr>
        <w:t>Akil</w:t>
      </w:r>
      <w:proofErr w:type="spellEnd"/>
      <w:r w:rsidRPr="00B20FF4">
        <w:rPr>
          <w:rFonts w:ascii="Arial" w:eastAsia="Arial" w:hAnsi="Arial" w:cs="Times New Roman"/>
          <w:b/>
          <w:sz w:val="20"/>
          <w:szCs w:val="20"/>
          <w:lang w:val="es-ES" w:eastAsia="es-ES" w:bidi="es-ES"/>
        </w:rPr>
        <w:t xml:space="preserve">; 4. Baca; 5. </w:t>
      </w:r>
      <w:proofErr w:type="spellStart"/>
      <w:r w:rsidRPr="00B20FF4">
        <w:rPr>
          <w:rFonts w:ascii="Arial" w:eastAsia="Arial" w:hAnsi="Arial" w:cs="Times New Roman"/>
          <w:b/>
          <w:sz w:val="20"/>
          <w:szCs w:val="20"/>
          <w:lang w:val="es-ES" w:eastAsia="es-ES" w:bidi="es-ES"/>
        </w:rPr>
        <w:t>Bokobá</w:t>
      </w:r>
      <w:proofErr w:type="spellEnd"/>
      <w:r w:rsidRPr="00B20FF4">
        <w:rPr>
          <w:rFonts w:ascii="Arial" w:eastAsia="Arial" w:hAnsi="Arial" w:cs="Times New Roman"/>
          <w:b/>
          <w:sz w:val="20"/>
          <w:szCs w:val="20"/>
          <w:lang w:val="es-ES" w:eastAsia="es-ES" w:bidi="es-ES"/>
        </w:rPr>
        <w:t xml:space="preserve">; 6. </w:t>
      </w:r>
      <w:proofErr w:type="spellStart"/>
      <w:r w:rsidRPr="00B20FF4">
        <w:rPr>
          <w:rFonts w:ascii="Arial" w:eastAsia="Arial" w:hAnsi="Arial" w:cs="Times New Roman"/>
          <w:b/>
          <w:sz w:val="20"/>
          <w:szCs w:val="20"/>
          <w:lang w:val="es-ES" w:eastAsia="es-ES" w:bidi="es-ES"/>
        </w:rPr>
        <w:t>Buctzotz</w:t>
      </w:r>
      <w:proofErr w:type="spellEnd"/>
      <w:r w:rsidRPr="00B20FF4">
        <w:rPr>
          <w:rFonts w:ascii="Arial" w:eastAsia="Arial" w:hAnsi="Arial" w:cs="Times New Roman"/>
          <w:b/>
          <w:sz w:val="20"/>
          <w:szCs w:val="20"/>
          <w:lang w:val="es-ES" w:eastAsia="es-ES" w:bidi="es-ES"/>
        </w:rPr>
        <w:t xml:space="preserve">; 7. </w:t>
      </w:r>
      <w:proofErr w:type="spellStart"/>
      <w:r w:rsidRPr="00B20FF4">
        <w:rPr>
          <w:rFonts w:ascii="Arial" w:eastAsia="Arial" w:hAnsi="Arial" w:cs="Times New Roman"/>
          <w:b/>
          <w:sz w:val="20"/>
          <w:szCs w:val="20"/>
          <w:lang w:val="es-ES" w:eastAsia="es-ES" w:bidi="es-ES"/>
        </w:rPr>
        <w:t>Cacalchén</w:t>
      </w:r>
      <w:proofErr w:type="spellEnd"/>
      <w:r w:rsidRPr="00B20FF4">
        <w:rPr>
          <w:rFonts w:ascii="Arial" w:eastAsia="Arial" w:hAnsi="Arial" w:cs="Times New Roman"/>
          <w:b/>
          <w:sz w:val="20"/>
          <w:szCs w:val="20"/>
          <w:lang w:val="es-ES" w:eastAsia="es-ES" w:bidi="es-ES"/>
        </w:rPr>
        <w:t xml:space="preserve">; 8. </w:t>
      </w:r>
      <w:proofErr w:type="spellStart"/>
      <w:r w:rsidRPr="00B20FF4">
        <w:rPr>
          <w:rFonts w:ascii="Arial" w:eastAsia="Arial" w:hAnsi="Arial" w:cs="Times New Roman"/>
          <w:b/>
          <w:sz w:val="20"/>
          <w:szCs w:val="20"/>
          <w:lang w:val="es-ES" w:eastAsia="es-ES" w:bidi="es-ES"/>
        </w:rPr>
        <w:t>Calotmul</w:t>
      </w:r>
      <w:proofErr w:type="spellEnd"/>
      <w:r w:rsidRPr="00B20FF4">
        <w:rPr>
          <w:rFonts w:ascii="Arial" w:eastAsia="Arial" w:hAnsi="Arial" w:cs="Times New Roman"/>
          <w:b/>
          <w:sz w:val="20"/>
          <w:szCs w:val="20"/>
          <w:lang w:val="es-ES" w:eastAsia="es-ES" w:bidi="es-ES"/>
        </w:rPr>
        <w:t xml:space="preserve">; 9. </w:t>
      </w:r>
      <w:proofErr w:type="spellStart"/>
      <w:r w:rsidRPr="00B20FF4">
        <w:rPr>
          <w:rFonts w:ascii="Arial" w:eastAsia="Arial" w:hAnsi="Arial" w:cs="Times New Roman"/>
          <w:b/>
          <w:sz w:val="20"/>
          <w:szCs w:val="20"/>
          <w:lang w:val="es-ES" w:eastAsia="es-ES" w:bidi="es-ES"/>
        </w:rPr>
        <w:t>Cansahcab</w:t>
      </w:r>
      <w:proofErr w:type="spellEnd"/>
      <w:r w:rsidRPr="00B20FF4">
        <w:rPr>
          <w:rFonts w:ascii="Arial" w:eastAsia="Arial" w:hAnsi="Arial" w:cs="Times New Roman"/>
          <w:b/>
          <w:sz w:val="20"/>
          <w:szCs w:val="20"/>
          <w:lang w:val="es-ES" w:eastAsia="es-ES" w:bidi="es-ES"/>
        </w:rPr>
        <w:t xml:space="preserve">; 10. </w:t>
      </w:r>
      <w:proofErr w:type="spellStart"/>
      <w:r w:rsidRPr="00B20FF4">
        <w:rPr>
          <w:rFonts w:ascii="Arial" w:eastAsia="Arial" w:hAnsi="Arial" w:cs="Times New Roman"/>
          <w:b/>
          <w:sz w:val="20"/>
          <w:szCs w:val="20"/>
          <w:lang w:val="es-ES" w:eastAsia="es-ES" w:bidi="es-ES"/>
        </w:rPr>
        <w:t>Cantamayec</w:t>
      </w:r>
      <w:proofErr w:type="spellEnd"/>
      <w:r w:rsidRPr="00B20FF4">
        <w:rPr>
          <w:rFonts w:ascii="Arial" w:eastAsia="Arial" w:hAnsi="Arial" w:cs="Times New Roman"/>
          <w:b/>
          <w:sz w:val="20"/>
          <w:szCs w:val="20"/>
          <w:lang w:val="es-ES" w:eastAsia="es-ES" w:bidi="es-ES"/>
        </w:rPr>
        <w:t xml:space="preserve">; 11. </w:t>
      </w:r>
      <w:proofErr w:type="spellStart"/>
      <w:r w:rsidRPr="00B20FF4">
        <w:rPr>
          <w:rFonts w:ascii="Arial" w:eastAsia="Arial" w:hAnsi="Arial" w:cs="Times New Roman"/>
          <w:b/>
          <w:sz w:val="20"/>
          <w:szCs w:val="20"/>
          <w:lang w:val="es-ES" w:eastAsia="es-ES" w:bidi="es-ES"/>
        </w:rPr>
        <w:t>Celestún</w:t>
      </w:r>
      <w:proofErr w:type="spellEnd"/>
      <w:r w:rsidRPr="00B20FF4">
        <w:rPr>
          <w:rFonts w:ascii="Arial" w:eastAsia="Arial" w:hAnsi="Arial" w:cs="Times New Roman"/>
          <w:b/>
          <w:sz w:val="20"/>
          <w:szCs w:val="20"/>
          <w:lang w:val="es-ES" w:eastAsia="es-ES" w:bidi="es-ES"/>
        </w:rPr>
        <w:t xml:space="preserve">; 12. </w:t>
      </w:r>
      <w:proofErr w:type="spellStart"/>
      <w:r w:rsidRPr="00B20FF4">
        <w:rPr>
          <w:rFonts w:ascii="Arial" w:eastAsia="Arial" w:hAnsi="Arial" w:cs="Times New Roman"/>
          <w:b/>
          <w:sz w:val="20"/>
          <w:szCs w:val="20"/>
          <w:lang w:val="es-ES" w:eastAsia="es-ES" w:bidi="es-ES"/>
        </w:rPr>
        <w:t>Cenotillo</w:t>
      </w:r>
      <w:proofErr w:type="spellEnd"/>
      <w:r w:rsidRPr="00B20FF4">
        <w:rPr>
          <w:rFonts w:ascii="Arial" w:eastAsia="Arial" w:hAnsi="Arial" w:cs="Times New Roman"/>
          <w:b/>
          <w:sz w:val="20"/>
          <w:szCs w:val="20"/>
          <w:lang w:val="es-ES" w:eastAsia="es-ES" w:bidi="es-ES"/>
        </w:rPr>
        <w:t xml:space="preserve">; 13. </w:t>
      </w:r>
      <w:proofErr w:type="spellStart"/>
      <w:r w:rsidRPr="00B20FF4">
        <w:rPr>
          <w:rFonts w:ascii="Arial" w:eastAsia="Arial" w:hAnsi="Arial" w:cs="Times New Roman"/>
          <w:b/>
          <w:sz w:val="20"/>
          <w:szCs w:val="20"/>
          <w:lang w:val="es-ES" w:eastAsia="es-ES" w:bidi="es-ES"/>
        </w:rPr>
        <w:t>Conkal</w:t>
      </w:r>
      <w:proofErr w:type="spellEnd"/>
      <w:r w:rsidRPr="00B20FF4">
        <w:rPr>
          <w:rFonts w:ascii="Arial" w:eastAsia="Arial" w:hAnsi="Arial" w:cs="Times New Roman"/>
          <w:b/>
          <w:sz w:val="20"/>
          <w:szCs w:val="20"/>
          <w:lang w:val="es-ES" w:eastAsia="es-ES" w:bidi="es-ES"/>
        </w:rPr>
        <w:t xml:space="preserve">; 14. </w:t>
      </w:r>
      <w:proofErr w:type="spellStart"/>
      <w:r w:rsidRPr="00B20FF4">
        <w:rPr>
          <w:rFonts w:ascii="Arial" w:eastAsia="Arial" w:hAnsi="Arial" w:cs="Times New Roman"/>
          <w:b/>
          <w:sz w:val="20"/>
          <w:szCs w:val="20"/>
          <w:lang w:val="es-ES" w:eastAsia="es-ES" w:bidi="es-ES"/>
        </w:rPr>
        <w:t>Cuncunul</w:t>
      </w:r>
      <w:proofErr w:type="spellEnd"/>
      <w:r w:rsidRPr="00B20FF4">
        <w:rPr>
          <w:rFonts w:ascii="Arial" w:eastAsia="Arial" w:hAnsi="Arial" w:cs="Times New Roman"/>
          <w:b/>
          <w:sz w:val="20"/>
          <w:szCs w:val="20"/>
          <w:lang w:val="es-ES" w:eastAsia="es-ES" w:bidi="es-ES"/>
        </w:rPr>
        <w:t xml:space="preserve">; 15. </w:t>
      </w:r>
      <w:proofErr w:type="spellStart"/>
      <w:r w:rsidRPr="00B20FF4">
        <w:rPr>
          <w:rFonts w:ascii="Arial" w:eastAsia="Arial" w:hAnsi="Arial" w:cs="Times New Roman"/>
          <w:b/>
          <w:sz w:val="20"/>
          <w:szCs w:val="20"/>
          <w:lang w:val="es-ES" w:eastAsia="es-ES" w:bidi="es-ES"/>
        </w:rPr>
        <w:t>Cuzamá</w:t>
      </w:r>
      <w:proofErr w:type="spellEnd"/>
      <w:r w:rsidRPr="00B20FF4">
        <w:rPr>
          <w:rFonts w:ascii="Arial" w:eastAsia="Arial" w:hAnsi="Arial" w:cs="Times New Roman"/>
          <w:b/>
          <w:sz w:val="20"/>
          <w:szCs w:val="20"/>
          <w:lang w:val="es-ES" w:eastAsia="es-ES" w:bidi="es-ES"/>
        </w:rPr>
        <w:t xml:space="preserve">; 16. </w:t>
      </w:r>
      <w:proofErr w:type="spellStart"/>
      <w:r w:rsidRPr="00B20FF4">
        <w:rPr>
          <w:rFonts w:ascii="Arial" w:eastAsia="Arial" w:hAnsi="Arial" w:cs="Times New Roman"/>
          <w:b/>
          <w:sz w:val="20"/>
          <w:szCs w:val="20"/>
          <w:lang w:val="es-ES" w:eastAsia="es-ES" w:bidi="es-ES"/>
        </w:rPr>
        <w:t>Chacsinkín</w:t>
      </w:r>
      <w:proofErr w:type="spellEnd"/>
      <w:r w:rsidRPr="00B20FF4">
        <w:rPr>
          <w:rFonts w:ascii="Arial" w:eastAsia="Arial" w:hAnsi="Arial" w:cs="Times New Roman"/>
          <w:b/>
          <w:sz w:val="20"/>
          <w:szCs w:val="20"/>
          <w:lang w:val="es-ES" w:eastAsia="es-ES" w:bidi="es-ES"/>
        </w:rPr>
        <w:t xml:space="preserve">; 17. </w:t>
      </w:r>
      <w:proofErr w:type="spellStart"/>
      <w:r w:rsidRPr="00B20FF4">
        <w:rPr>
          <w:rFonts w:ascii="Arial" w:eastAsia="Arial" w:hAnsi="Arial" w:cs="Times New Roman"/>
          <w:b/>
          <w:sz w:val="20"/>
          <w:szCs w:val="20"/>
          <w:lang w:val="es-ES" w:eastAsia="es-ES" w:bidi="es-ES"/>
        </w:rPr>
        <w:t>Chankom</w:t>
      </w:r>
      <w:proofErr w:type="spellEnd"/>
      <w:r w:rsidRPr="00B20FF4">
        <w:rPr>
          <w:rFonts w:ascii="Arial" w:eastAsia="Arial" w:hAnsi="Arial" w:cs="Times New Roman"/>
          <w:b/>
          <w:sz w:val="20"/>
          <w:szCs w:val="20"/>
          <w:lang w:val="es-ES" w:eastAsia="es-ES" w:bidi="es-ES"/>
        </w:rPr>
        <w:t xml:space="preserve">; 18. </w:t>
      </w:r>
      <w:proofErr w:type="spellStart"/>
      <w:r w:rsidRPr="00B20FF4">
        <w:rPr>
          <w:rFonts w:ascii="Arial" w:eastAsia="Arial" w:hAnsi="Arial" w:cs="Times New Roman"/>
          <w:b/>
          <w:sz w:val="20"/>
          <w:szCs w:val="20"/>
          <w:lang w:val="es-ES" w:eastAsia="es-ES" w:bidi="es-ES"/>
        </w:rPr>
        <w:t>Chapab</w:t>
      </w:r>
      <w:proofErr w:type="spellEnd"/>
      <w:r w:rsidRPr="00B20FF4">
        <w:rPr>
          <w:rFonts w:ascii="Arial" w:eastAsia="Arial" w:hAnsi="Arial" w:cs="Times New Roman"/>
          <w:b/>
          <w:sz w:val="20"/>
          <w:szCs w:val="20"/>
          <w:lang w:val="es-ES" w:eastAsia="es-ES" w:bidi="es-ES"/>
        </w:rPr>
        <w:t xml:space="preserve">; 19. </w:t>
      </w:r>
      <w:proofErr w:type="spellStart"/>
      <w:r w:rsidRPr="00B20FF4">
        <w:rPr>
          <w:rFonts w:ascii="Arial" w:eastAsia="Arial" w:hAnsi="Arial" w:cs="Times New Roman"/>
          <w:b/>
          <w:sz w:val="20"/>
          <w:szCs w:val="20"/>
          <w:lang w:val="es-ES" w:eastAsia="es-ES" w:bidi="es-ES"/>
        </w:rPr>
        <w:t>Chemax</w:t>
      </w:r>
      <w:proofErr w:type="spellEnd"/>
      <w:r w:rsidRPr="00B20FF4">
        <w:rPr>
          <w:rFonts w:ascii="Arial" w:eastAsia="Arial" w:hAnsi="Arial" w:cs="Times New Roman"/>
          <w:b/>
          <w:sz w:val="20"/>
          <w:szCs w:val="20"/>
          <w:lang w:val="es-ES" w:eastAsia="es-ES" w:bidi="es-ES"/>
        </w:rPr>
        <w:t xml:space="preserve">; 20. </w:t>
      </w:r>
      <w:proofErr w:type="spellStart"/>
      <w:r w:rsidRPr="00B20FF4">
        <w:rPr>
          <w:rFonts w:ascii="Arial" w:eastAsia="Arial" w:hAnsi="Arial" w:cs="Times New Roman"/>
          <w:b/>
          <w:sz w:val="20"/>
          <w:szCs w:val="20"/>
          <w:lang w:val="es-ES" w:eastAsia="es-ES" w:bidi="es-ES"/>
        </w:rPr>
        <w:t>Chicxulub</w:t>
      </w:r>
      <w:proofErr w:type="spellEnd"/>
      <w:r w:rsidRPr="00B20FF4">
        <w:rPr>
          <w:rFonts w:ascii="Arial" w:eastAsia="Arial" w:hAnsi="Arial" w:cs="Times New Roman"/>
          <w:b/>
          <w:sz w:val="20"/>
          <w:szCs w:val="20"/>
          <w:lang w:val="es-ES" w:eastAsia="es-ES" w:bidi="es-ES"/>
        </w:rPr>
        <w:t xml:space="preserve"> Pueblo; 21. </w:t>
      </w:r>
      <w:proofErr w:type="spellStart"/>
      <w:r w:rsidRPr="00B20FF4">
        <w:rPr>
          <w:rFonts w:ascii="Arial" w:eastAsia="Arial" w:hAnsi="Arial" w:cs="Times New Roman"/>
          <w:b/>
          <w:sz w:val="20"/>
          <w:szCs w:val="20"/>
          <w:lang w:val="es-ES" w:eastAsia="es-ES" w:bidi="es-ES"/>
        </w:rPr>
        <w:t>Chichimilá</w:t>
      </w:r>
      <w:proofErr w:type="spellEnd"/>
      <w:r w:rsidRPr="00B20FF4">
        <w:rPr>
          <w:rFonts w:ascii="Arial" w:eastAsia="Arial" w:hAnsi="Arial" w:cs="Times New Roman"/>
          <w:b/>
          <w:sz w:val="20"/>
          <w:szCs w:val="20"/>
          <w:lang w:val="es-ES" w:eastAsia="es-ES" w:bidi="es-ES"/>
        </w:rPr>
        <w:t xml:space="preserve">; 22. </w:t>
      </w:r>
      <w:proofErr w:type="spellStart"/>
      <w:r w:rsidRPr="00B20FF4">
        <w:rPr>
          <w:rFonts w:ascii="Arial" w:eastAsia="Arial" w:hAnsi="Arial" w:cs="Times New Roman"/>
          <w:b/>
          <w:sz w:val="20"/>
          <w:szCs w:val="20"/>
          <w:lang w:val="es-ES" w:eastAsia="es-ES" w:bidi="es-ES"/>
        </w:rPr>
        <w:t>Chikindzonot</w:t>
      </w:r>
      <w:proofErr w:type="spellEnd"/>
      <w:r w:rsidRPr="00B20FF4">
        <w:rPr>
          <w:rFonts w:ascii="Arial" w:eastAsia="Arial" w:hAnsi="Arial" w:cs="Times New Roman"/>
          <w:b/>
          <w:sz w:val="20"/>
          <w:szCs w:val="20"/>
          <w:lang w:val="es-ES" w:eastAsia="es-ES" w:bidi="es-ES"/>
        </w:rPr>
        <w:t xml:space="preserve">; 23. </w:t>
      </w:r>
      <w:proofErr w:type="spellStart"/>
      <w:r w:rsidRPr="00B20FF4">
        <w:rPr>
          <w:rFonts w:ascii="Arial" w:eastAsia="Arial" w:hAnsi="Arial" w:cs="Times New Roman"/>
          <w:b/>
          <w:sz w:val="20"/>
          <w:szCs w:val="20"/>
          <w:lang w:val="es-ES" w:eastAsia="es-ES" w:bidi="es-ES"/>
        </w:rPr>
        <w:t>Chocholá</w:t>
      </w:r>
      <w:proofErr w:type="spellEnd"/>
      <w:r w:rsidRPr="00B20FF4">
        <w:rPr>
          <w:rFonts w:ascii="Arial" w:eastAsia="Arial" w:hAnsi="Arial" w:cs="Times New Roman"/>
          <w:b/>
          <w:sz w:val="20"/>
          <w:szCs w:val="20"/>
          <w:lang w:val="es-ES" w:eastAsia="es-ES" w:bidi="es-ES"/>
        </w:rPr>
        <w:t xml:space="preserve">; 24. </w:t>
      </w:r>
      <w:proofErr w:type="spellStart"/>
      <w:r w:rsidRPr="00B20FF4">
        <w:rPr>
          <w:rFonts w:ascii="Arial" w:eastAsia="Arial" w:hAnsi="Arial" w:cs="Times New Roman"/>
          <w:b/>
          <w:sz w:val="20"/>
          <w:szCs w:val="20"/>
          <w:lang w:val="es-ES" w:eastAsia="es-ES" w:bidi="es-ES"/>
        </w:rPr>
        <w:t>Chumayel</w:t>
      </w:r>
      <w:proofErr w:type="spellEnd"/>
      <w:r w:rsidRPr="00B20FF4">
        <w:rPr>
          <w:rFonts w:ascii="Arial" w:eastAsia="Arial" w:hAnsi="Arial" w:cs="Times New Roman"/>
          <w:b/>
          <w:sz w:val="20"/>
          <w:szCs w:val="20"/>
          <w:lang w:val="es-ES" w:eastAsia="es-ES" w:bidi="es-ES"/>
        </w:rPr>
        <w:t xml:space="preserve">; 25. </w:t>
      </w:r>
      <w:proofErr w:type="spellStart"/>
      <w:r w:rsidRPr="00B20FF4">
        <w:rPr>
          <w:rFonts w:ascii="Arial" w:eastAsia="Arial" w:hAnsi="Arial" w:cs="Times New Roman"/>
          <w:b/>
          <w:sz w:val="20"/>
          <w:szCs w:val="20"/>
          <w:lang w:val="es-ES" w:eastAsia="es-ES" w:bidi="es-ES"/>
        </w:rPr>
        <w:t>Dzan</w:t>
      </w:r>
      <w:proofErr w:type="spellEnd"/>
      <w:r w:rsidRPr="00B20FF4">
        <w:rPr>
          <w:rFonts w:ascii="Arial" w:eastAsia="Arial" w:hAnsi="Arial" w:cs="Times New Roman"/>
          <w:b/>
          <w:sz w:val="20"/>
          <w:szCs w:val="20"/>
          <w:lang w:val="es-ES" w:eastAsia="es-ES" w:bidi="es-ES"/>
        </w:rPr>
        <w:t xml:space="preserve">; 26. </w:t>
      </w:r>
      <w:proofErr w:type="spellStart"/>
      <w:r w:rsidRPr="00B20FF4">
        <w:rPr>
          <w:rFonts w:ascii="Arial" w:eastAsia="Arial" w:hAnsi="Arial" w:cs="Times New Roman"/>
          <w:b/>
          <w:sz w:val="20"/>
          <w:szCs w:val="20"/>
          <w:lang w:val="es-ES" w:eastAsia="es-ES" w:bidi="es-ES"/>
        </w:rPr>
        <w:t>Dzemul</w:t>
      </w:r>
      <w:proofErr w:type="spellEnd"/>
      <w:r w:rsidRPr="00B20FF4">
        <w:rPr>
          <w:rFonts w:ascii="Arial" w:eastAsia="Arial" w:hAnsi="Arial" w:cs="Times New Roman"/>
          <w:b/>
          <w:sz w:val="20"/>
          <w:szCs w:val="20"/>
          <w:lang w:val="es-ES" w:eastAsia="es-ES" w:bidi="es-ES"/>
        </w:rPr>
        <w:t xml:space="preserve">; 27. </w:t>
      </w:r>
      <w:proofErr w:type="spellStart"/>
      <w:r w:rsidRPr="00B20FF4">
        <w:rPr>
          <w:rFonts w:ascii="Arial" w:eastAsia="Arial" w:hAnsi="Arial" w:cs="Times New Roman"/>
          <w:b/>
          <w:sz w:val="20"/>
          <w:szCs w:val="20"/>
          <w:lang w:val="es-ES" w:eastAsia="es-ES" w:bidi="es-ES"/>
        </w:rPr>
        <w:t>Dzidzantún</w:t>
      </w:r>
      <w:proofErr w:type="spellEnd"/>
      <w:r w:rsidRPr="00B20FF4">
        <w:rPr>
          <w:rFonts w:ascii="Arial" w:eastAsia="Arial" w:hAnsi="Arial" w:cs="Times New Roman"/>
          <w:b/>
          <w:sz w:val="20"/>
          <w:szCs w:val="20"/>
          <w:lang w:val="es-ES" w:eastAsia="es-ES" w:bidi="es-ES"/>
        </w:rPr>
        <w:t xml:space="preserve">; 28.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de Bravo; 29.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González; 30. </w:t>
      </w:r>
      <w:proofErr w:type="spellStart"/>
      <w:r w:rsidRPr="00B20FF4">
        <w:rPr>
          <w:rFonts w:ascii="Arial" w:eastAsia="Arial" w:hAnsi="Arial" w:cs="Times New Roman"/>
          <w:b/>
          <w:sz w:val="20"/>
          <w:szCs w:val="20"/>
          <w:lang w:val="es-ES" w:eastAsia="es-ES" w:bidi="es-ES"/>
        </w:rPr>
        <w:t>Dzitás</w:t>
      </w:r>
      <w:proofErr w:type="spellEnd"/>
      <w:r w:rsidRPr="00B20FF4">
        <w:rPr>
          <w:rFonts w:ascii="Arial" w:eastAsia="Arial" w:hAnsi="Arial" w:cs="Times New Roman"/>
          <w:b/>
          <w:sz w:val="20"/>
          <w:szCs w:val="20"/>
          <w:lang w:val="es-ES" w:eastAsia="es-ES" w:bidi="es-ES"/>
        </w:rPr>
        <w:t xml:space="preserve">; 31. </w:t>
      </w:r>
      <w:proofErr w:type="spellStart"/>
      <w:r w:rsidRPr="00B20FF4">
        <w:rPr>
          <w:rFonts w:ascii="Arial" w:eastAsia="Arial" w:hAnsi="Arial" w:cs="Times New Roman"/>
          <w:b/>
          <w:sz w:val="20"/>
          <w:szCs w:val="20"/>
          <w:lang w:val="es-ES" w:eastAsia="es-ES" w:bidi="es-ES"/>
        </w:rPr>
        <w:t>Dzoncauich</w:t>
      </w:r>
      <w:proofErr w:type="spellEnd"/>
      <w:r w:rsidRPr="00B20FF4">
        <w:rPr>
          <w:rFonts w:ascii="Arial" w:eastAsia="Arial" w:hAnsi="Arial" w:cs="Times New Roman"/>
          <w:b/>
          <w:sz w:val="20"/>
          <w:szCs w:val="20"/>
          <w:lang w:val="es-ES" w:eastAsia="es-ES" w:bidi="es-ES"/>
        </w:rPr>
        <w:t xml:space="preserve">; 32. Espita; 33. </w:t>
      </w:r>
      <w:proofErr w:type="spellStart"/>
      <w:r w:rsidRPr="00B20FF4">
        <w:rPr>
          <w:rFonts w:ascii="Arial" w:eastAsia="Arial" w:hAnsi="Arial" w:cs="Times New Roman"/>
          <w:b/>
          <w:sz w:val="20"/>
          <w:szCs w:val="20"/>
          <w:lang w:val="es-ES" w:eastAsia="es-ES" w:bidi="es-ES"/>
        </w:rPr>
        <w:t>Halachó</w:t>
      </w:r>
      <w:proofErr w:type="spellEnd"/>
      <w:r w:rsidRPr="00B20FF4">
        <w:rPr>
          <w:rFonts w:ascii="Arial" w:eastAsia="Arial" w:hAnsi="Arial" w:cs="Times New Roman"/>
          <w:b/>
          <w:sz w:val="20"/>
          <w:szCs w:val="20"/>
          <w:lang w:val="es-ES" w:eastAsia="es-ES" w:bidi="es-ES"/>
        </w:rPr>
        <w:t xml:space="preserve">; 34. </w:t>
      </w:r>
      <w:proofErr w:type="spellStart"/>
      <w:r w:rsidRPr="00B20FF4">
        <w:rPr>
          <w:rFonts w:ascii="Arial" w:eastAsia="Arial" w:hAnsi="Arial" w:cs="Times New Roman"/>
          <w:b/>
          <w:sz w:val="20"/>
          <w:szCs w:val="20"/>
          <w:lang w:val="es-ES" w:eastAsia="es-ES" w:bidi="es-ES"/>
        </w:rPr>
        <w:t>Hocabá</w:t>
      </w:r>
      <w:proofErr w:type="spellEnd"/>
      <w:r w:rsidRPr="00B20FF4">
        <w:rPr>
          <w:rFonts w:ascii="Arial" w:eastAsia="Arial" w:hAnsi="Arial" w:cs="Times New Roman"/>
          <w:b/>
          <w:sz w:val="20"/>
          <w:szCs w:val="20"/>
          <w:lang w:val="es-ES" w:eastAsia="es-ES" w:bidi="es-ES"/>
        </w:rPr>
        <w:t xml:space="preserve">; 35. </w:t>
      </w:r>
      <w:proofErr w:type="spellStart"/>
      <w:r w:rsidRPr="00B20FF4">
        <w:rPr>
          <w:rFonts w:ascii="Arial" w:eastAsia="Arial" w:hAnsi="Arial" w:cs="Times New Roman"/>
          <w:b/>
          <w:sz w:val="20"/>
          <w:szCs w:val="20"/>
          <w:lang w:val="es-ES" w:eastAsia="es-ES" w:bidi="es-ES"/>
        </w:rPr>
        <w:t>Hoctún</w:t>
      </w:r>
      <w:proofErr w:type="spellEnd"/>
      <w:r w:rsidRPr="00B20FF4">
        <w:rPr>
          <w:rFonts w:ascii="Arial" w:eastAsia="Arial" w:hAnsi="Arial" w:cs="Times New Roman"/>
          <w:b/>
          <w:sz w:val="20"/>
          <w:szCs w:val="20"/>
          <w:lang w:val="es-ES" w:eastAsia="es-ES" w:bidi="es-ES"/>
        </w:rPr>
        <w:t xml:space="preserve">; 36. </w:t>
      </w:r>
      <w:proofErr w:type="spellStart"/>
      <w:r w:rsidRPr="00B20FF4">
        <w:rPr>
          <w:rFonts w:ascii="Arial" w:eastAsia="Arial" w:hAnsi="Arial" w:cs="Times New Roman"/>
          <w:b/>
          <w:sz w:val="20"/>
          <w:szCs w:val="20"/>
          <w:lang w:val="es-ES" w:eastAsia="es-ES" w:bidi="es-ES"/>
        </w:rPr>
        <w:t>Homún</w:t>
      </w:r>
      <w:proofErr w:type="spellEnd"/>
      <w:r w:rsidRPr="00B20FF4">
        <w:rPr>
          <w:rFonts w:ascii="Arial" w:eastAsia="Arial" w:hAnsi="Arial" w:cs="Times New Roman"/>
          <w:b/>
          <w:sz w:val="20"/>
          <w:szCs w:val="20"/>
          <w:lang w:val="es-ES" w:eastAsia="es-ES" w:bidi="es-ES"/>
        </w:rPr>
        <w:t xml:space="preserve">; 37. </w:t>
      </w:r>
      <w:proofErr w:type="spellStart"/>
      <w:r w:rsidRPr="00B20FF4">
        <w:rPr>
          <w:rFonts w:ascii="Arial" w:eastAsia="Arial" w:hAnsi="Arial" w:cs="Times New Roman"/>
          <w:b/>
          <w:sz w:val="20"/>
          <w:szCs w:val="20"/>
          <w:lang w:val="es-ES" w:eastAsia="es-ES" w:bidi="es-ES"/>
        </w:rPr>
        <w:t>Huhí</w:t>
      </w:r>
      <w:proofErr w:type="spellEnd"/>
      <w:r w:rsidRPr="00B20FF4">
        <w:rPr>
          <w:rFonts w:ascii="Arial" w:eastAsia="Arial" w:hAnsi="Arial" w:cs="Times New Roman"/>
          <w:b/>
          <w:sz w:val="20"/>
          <w:szCs w:val="20"/>
          <w:lang w:val="es-ES" w:eastAsia="es-ES" w:bidi="es-ES"/>
        </w:rPr>
        <w:t xml:space="preserve">; 38. </w:t>
      </w:r>
      <w:proofErr w:type="spellStart"/>
      <w:r w:rsidRPr="00B20FF4">
        <w:rPr>
          <w:rFonts w:ascii="Arial" w:eastAsia="Arial" w:hAnsi="Arial" w:cs="Times New Roman"/>
          <w:b/>
          <w:sz w:val="20"/>
          <w:szCs w:val="20"/>
          <w:lang w:val="es-ES" w:eastAsia="es-ES" w:bidi="es-ES"/>
        </w:rPr>
        <w:t>Hunucmá</w:t>
      </w:r>
      <w:proofErr w:type="spellEnd"/>
      <w:r w:rsidRPr="00B20FF4">
        <w:rPr>
          <w:rFonts w:ascii="Arial" w:eastAsia="Arial" w:hAnsi="Arial" w:cs="Times New Roman"/>
          <w:b/>
          <w:sz w:val="20"/>
          <w:szCs w:val="20"/>
          <w:lang w:val="es-ES" w:eastAsia="es-ES" w:bidi="es-ES"/>
        </w:rPr>
        <w:t xml:space="preserve">; 39. </w:t>
      </w:r>
      <w:proofErr w:type="spellStart"/>
      <w:r w:rsidRPr="00B20FF4">
        <w:rPr>
          <w:rFonts w:ascii="Arial" w:eastAsia="Arial" w:hAnsi="Arial" w:cs="Times New Roman"/>
          <w:b/>
          <w:sz w:val="20"/>
          <w:szCs w:val="20"/>
          <w:lang w:val="es-ES" w:eastAsia="es-ES" w:bidi="es-ES"/>
        </w:rPr>
        <w:t>Ixil</w:t>
      </w:r>
      <w:proofErr w:type="spellEnd"/>
      <w:r w:rsidRPr="00B20FF4">
        <w:rPr>
          <w:rFonts w:ascii="Arial" w:eastAsia="Arial" w:hAnsi="Arial" w:cs="Times New Roman"/>
          <w:b/>
          <w:sz w:val="20"/>
          <w:szCs w:val="20"/>
          <w:lang w:val="es-ES" w:eastAsia="es-ES" w:bidi="es-ES"/>
        </w:rPr>
        <w:t xml:space="preserve">; 40. </w:t>
      </w:r>
      <w:proofErr w:type="spellStart"/>
      <w:r w:rsidRPr="00B20FF4">
        <w:rPr>
          <w:rFonts w:ascii="Arial" w:eastAsia="Arial" w:hAnsi="Arial" w:cs="Times New Roman"/>
          <w:b/>
          <w:sz w:val="20"/>
          <w:szCs w:val="20"/>
          <w:lang w:val="es-ES" w:eastAsia="es-ES" w:bidi="es-ES"/>
        </w:rPr>
        <w:t>Izamal</w:t>
      </w:r>
      <w:proofErr w:type="spellEnd"/>
      <w:r w:rsidRPr="00B20FF4">
        <w:rPr>
          <w:rFonts w:ascii="Arial" w:eastAsia="Arial" w:hAnsi="Arial" w:cs="Times New Roman"/>
          <w:b/>
          <w:sz w:val="20"/>
          <w:szCs w:val="20"/>
          <w:lang w:val="es-ES" w:eastAsia="es-ES" w:bidi="es-ES"/>
        </w:rPr>
        <w:t xml:space="preserve">; 41. </w:t>
      </w:r>
      <w:proofErr w:type="spellStart"/>
      <w:r w:rsidRPr="00B20FF4">
        <w:rPr>
          <w:rFonts w:ascii="Arial" w:eastAsia="Arial" w:hAnsi="Arial" w:cs="Times New Roman"/>
          <w:b/>
          <w:sz w:val="20"/>
          <w:szCs w:val="20"/>
          <w:lang w:val="es-ES" w:eastAsia="es-ES" w:bidi="es-ES"/>
        </w:rPr>
        <w:t>Kanasín</w:t>
      </w:r>
      <w:proofErr w:type="spellEnd"/>
      <w:r w:rsidRPr="00B20FF4">
        <w:rPr>
          <w:rFonts w:ascii="Arial" w:eastAsia="Arial" w:hAnsi="Arial" w:cs="Times New Roman"/>
          <w:b/>
          <w:sz w:val="20"/>
          <w:szCs w:val="20"/>
          <w:lang w:val="es-ES" w:eastAsia="es-ES" w:bidi="es-ES"/>
        </w:rPr>
        <w:t xml:space="preserve">; 42. </w:t>
      </w:r>
      <w:proofErr w:type="spellStart"/>
      <w:r w:rsidRPr="00B20FF4">
        <w:rPr>
          <w:rFonts w:ascii="Arial" w:eastAsia="Arial" w:hAnsi="Arial" w:cs="Times New Roman"/>
          <w:b/>
          <w:sz w:val="20"/>
          <w:szCs w:val="20"/>
          <w:lang w:val="es-ES" w:eastAsia="es-ES" w:bidi="es-ES"/>
        </w:rPr>
        <w:t>Kantunil</w:t>
      </w:r>
      <w:proofErr w:type="spellEnd"/>
      <w:r w:rsidRPr="00B20FF4">
        <w:rPr>
          <w:rFonts w:ascii="Arial" w:eastAsia="Arial" w:hAnsi="Arial" w:cs="Times New Roman"/>
          <w:b/>
          <w:sz w:val="20"/>
          <w:szCs w:val="20"/>
          <w:lang w:val="es-ES" w:eastAsia="es-ES" w:bidi="es-ES"/>
        </w:rPr>
        <w:t xml:space="preserve">; 43. </w:t>
      </w:r>
      <w:proofErr w:type="spellStart"/>
      <w:r w:rsidRPr="00B20FF4">
        <w:rPr>
          <w:rFonts w:ascii="Arial" w:eastAsia="Arial" w:hAnsi="Arial" w:cs="Times New Roman"/>
          <w:b/>
          <w:sz w:val="20"/>
          <w:szCs w:val="20"/>
          <w:lang w:val="es-ES" w:eastAsia="es-ES" w:bidi="es-ES"/>
        </w:rPr>
        <w:t>Kaua</w:t>
      </w:r>
      <w:proofErr w:type="spellEnd"/>
      <w:r w:rsidRPr="00B20FF4">
        <w:rPr>
          <w:rFonts w:ascii="Arial" w:eastAsia="Arial" w:hAnsi="Arial" w:cs="Times New Roman"/>
          <w:b/>
          <w:sz w:val="20"/>
          <w:szCs w:val="20"/>
          <w:lang w:val="es-ES" w:eastAsia="es-ES" w:bidi="es-ES"/>
        </w:rPr>
        <w:t xml:space="preserve">; 44. </w:t>
      </w:r>
      <w:proofErr w:type="spellStart"/>
      <w:r w:rsidRPr="00B20FF4">
        <w:rPr>
          <w:rFonts w:ascii="Arial" w:eastAsia="Arial" w:hAnsi="Arial" w:cs="Times New Roman"/>
          <w:b/>
          <w:sz w:val="20"/>
          <w:szCs w:val="20"/>
          <w:lang w:val="es-ES" w:eastAsia="es-ES" w:bidi="es-ES"/>
        </w:rPr>
        <w:t>Kinchil</w:t>
      </w:r>
      <w:proofErr w:type="spellEnd"/>
      <w:r w:rsidRPr="00B20FF4">
        <w:rPr>
          <w:rFonts w:ascii="Arial" w:eastAsia="Arial" w:hAnsi="Arial" w:cs="Times New Roman"/>
          <w:b/>
          <w:sz w:val="20"/>
          <w:szCs w:val="20"/>
          <w:lang w:val="es-ES" w:eastAsia="es-ES" w:bidi="es-ES"/>
        </w:rPr>
        <w:t xml:space="preserve">; 45. </w:t>
      </w:r>
      <w:proofErr w:type="spellStart"/>
      <w:r w:rsidRPr="00B20FF4">
        <w:rPr>
          <w:rFonts w:ascii="Arial" w:eastAsia="Arial" w:hAnsi="Arial" w:cs="Times New Roman"/>
          <w:b/>
          <w:sz w:val="20"/>
          <w:szCs w:val="20"/>
          <w:lang w:val="es-ES" w:eastAsia="es-ES" w:bidi="es-ES"/>
        </w:rPr>
        <w:t>Kopomá</w:t>
      </w:r>
      <w:proofErr w:type="spellEnd"/>
      <w:r w:rsidRPr="00B20FF4">
        <w:rPr>
          <w:rFonts w:ascii="Arial" w:eastAsia="Arial" w:hAnsi="Arial" w:cs="Times New Roman"/>
          <w:b/>
          <w:sz w:val="20"/>
          <w:szCs w:val="20"/>
          <w:lang w:val="es-ES" w:eastAsia="es-ES" w:bidi="es-ES"/>
        </w:rPr>
        <w:t xml:space="preserve">; 46. Mama; 47. Maní; 48. </w:t>
      </w:r>
      <w:proofErr w:type="spellStart"/>
      <w:r w:rsidRPr="00B20FF4">
        <w:rPr>
          <w:rFonts w:ascii="Arial" w:eastAsia="Arial" w:hAnsi="Arial" w:cs="Times New Roman"/>
          <w:b/>
          <w:sz w:val="20"/>
          <w:szCs w:val="20"/>
          <w:lang w:val="es-ES" w:eastAsia="es-ES" w:bidi="es-ES"/>
        </w:rPr>
        <w:t>Maxcanú</w:t>
      </w:r>
      <w:proofErr w:type="spellEnd"/>
      <w:r w:rsidRPr="00B20FF4">
        <w:rPr>
          <w:rFonts w:ascii="Arial" w:eastAsia="Arial" w:hAnsi="Arial" w:cs="Times New Roman"/>
          <w:b/>
          <w:sz w:val="20"/>
          <w:szCs w:val="20"/>
          <w:lang w:val="es-ES" w:eastAsia="es-ES" w:bidi="es-ES"/>
        </w:rPr>
        <w:t xml:space="preserve">; 49. </w:t>
      </w:r>
      <w:proofErr w:type="spellStart"/>
      <w:r w:rsidRPr="00B20FF4">
        <w:rPr>
          <w:rFonts w:ascii="Arial" w:eastAsia="Arial" w:hAnsi="Arial" w:cs="Times New Roman"/>
          <w:b/>
          <w:sz w:val="20"/>
          <w:szCs w:val="20"/>
          <w:lang w:val="es-ES" w:eastAsia="es-ES" w:bidi="es-ES"/>
        </w:rPr>
        <w:t>Mayapán</w:t>
      </w:r>
      <w:proofErr w:type="spellEnd"/>
      <w:r w:rsidRPr="00B20FF4">
        <w:rPr>
          <w:rFonts w:ascii="Arial" w:eastAsia="Arial" w:hAnsi="Arial" w:cs="Times New Roman"/>
          <w:b/>
          <w:sz w:val="20"/>
          <w:szCs w:val="20"/>
          <w:lang w:val="es-ES" w:eastAsia="es-ES" w:bidi="es-ES"/>
        </w:rPr>
        <w:t xml:space="preserve">; 50. </w:t>
      </w:r>
      <w:proofErr w:type="spellStart"/>
      <w:r w:rsidRPr="00B20FF4">
        <w:rPr>
          <w:rFonts w:ascii="Arial" w:eastAsia="Arial" w:hAnsi="Arial" w:cs="Times New Roman"/>
          <w:b/>
          <w:sz w:val="20"/>
          <w:szCs w:val="20"/>
          <w:lang w:val="es-ES" w:eastAsia="es-ES" w:bidi="es-ES"/>
        </w:rPr>
        <w:t>Mocochá</w:t>
      </w:r>
      <w:proofErr w:type="spellEnd"/>
      <w:r w:rsidRPr="00B20FF4">
        <w:rPr>
          <w:rFonts w:ascii="Arial" w:eastAsia="Arial" w:hAnsi="Arial" w:cs="Times New Roman"/>
          <w:b/>
          <w:sz w:val="20"/>
          <w:szCs w:val="20"/>
          <w:lang w:val="es-ES" w:eastAsia="es-ES" w:bidi="es-ES"/>
        </w:rPr>
        <w:t xml:space="preserve">; 51. </w:t>
      </w:r>
      <w:proofErr w:type="spellStart"/>
      <w:r w:rsidRPr="00B20FF4">
        <w:rPr>
          <w:rFonts w:ascii="Arial" w:eastAsia="Arial" w:hAnsi="Arial" w:cs="Times New Roman"/>
          <w:b/>
          <w:sz w:val="20"/>
          <w:szCs w:val="20"/>
          <w:lang w:val="es-ES" w:eastAsia="es-ES" w:bidi="es-ES"/>
        </w:rPr>
        <w:t>Motul</w:t>
      </w:r>
      <w:proofErr w:type="spellEnd"/>
      <w:r w:rsidRPr="00B20FF4">
        <w:rPr>
          <w:rFonts w:ascii="Arial" w:eastAsia="Arial" w:hAnsi="Arial" w:cs="Times New Roman"/>
          <w:b/>
          <w:sz w:val="20"/>
          <w:szCs w:val="20"/>
          <w:lang w:val="es-ES" w:eastAsia="es-ES" w:bidi="es-ES"/>
        </w:rPr>
        <w:t xml:space="preserve">; 52. Muna; 53. </w:t>
      </w:r>
      <w:proofErr w:type="spellStart"/>
      <w:r w:rsidRPr="00B20FF4">
        <w:rPr>
          <w:rFonts w:ascii="Arial" w:eastAsia="Arial" w:hAnsi="Arial" w:cs="Times New Roman"/>
          <w:b/>
          <w:sz w:val="20"/>
          <w:szCs w:val="20"/>
          <w:lang w:val="es-ES" w:eastAsia="es-ES" w:bidi="es-ES"/>
        </w:rPr>
        <w:t>Muxupip</w:t>
      </w:r>
      <w:proofErr w:type="spellEnd"/>
      <w:r w:rsidRPr="00B20FF4">
        <w:rPr>
          <w:rFonts w:ascii="Arial" w:eastAsia="Arial" w:hAnsi="Arial" w:cs="Times New Roman"/>
          <w:b/>
          <w:sz w:val="20"/>
          <w:szCs w:val="20"/>
          <w:lang w:val="es-ES" w:eastAsia="es-ES" w:bidi="es-ES"/>
        </w:rPr>
        <w:t xml:space="preserve">; 54. </w:t>
      </w:r>
      <w:proofErr w:type="spellStart"/>
      <w:r w:rsidRPr="00B20FF4">
        <w:rPr>
          <w:rFonts w:ascii="Arial" w:eastAsia="Arial" w:hAnsi="Arial" w:cs="Times New Roman"/>
          <w:b/>
          <w:sz w:val="20"/>
          <w:szCs w:val="20"/>
          <w:lang w:val="es-ES" w:eastAsia="es-ES" w:bidi="es-ES"/>
        </w:rPr>
        <w:t>Opichén</w:t>
      </w:r>
      <w:proofErr w:type="spellEnd"/>
      <w:r w:rsidRPr="00B20FF4">
        <w:rPr>
          <w:rFonts w:ascii="Arial" w:eastAsia="Arial" w:hAnsi="Arial" w:cs="Times New Roman"/>
          <w:b/>
          <w:sz w:val="20"/>
          <w:szCs w:val="20"/>
          <w:lang w:val="es-ES" w:eastAsia="es-ES" w:bidi="es-ES"/>
        </w:rPr>
        <w:t xml:space="preserve">; 55. </w:t>
      </w:r>
      <w:proofErr w:type="spellStart"/>
      <w:r w:rsidRPr="00B20FF4">
        <w:rPr>
          <w:rFonts w:ascii="Arial" w:eastAsia="Arial" w:hAnsi="Arial" w:cs="Times New Roman"/>
          <w:b/>
          <w:sz w:val="20"/>
          <w:szCs w:val="20"/>
          <w:lang w:val="es-ES" w:eastAsia="es-ES" w:bidi="es-ES"/>
        </w:rPr>
        <w:t>Oxkutzcab</w:t>
      </w:r>
      <w:proofErr w:type="spellEnd"/>
      <w:r w:rsidRPr="00B20FF4">
        <w:rPr>
          <w:rFonts w:ascii="Arial" w:eastAsia="Arial" w:hAnsi="Arial" w:cs="Times New Roman"/>
          <w:b/>
          <w:sz w:val="20"/>
          <w:szCs w:val="20"/>
          <w:lang w:val="es-ES" w:eastAsia="es-ES" w:bidi="es-ES"/>
        </w:rPr>
        <w:t xml:space="preserve">; 56. </w:t>
      </w:r>
      <w:proofErr w:type="spellStart"/>
      <w:r w:rsidRPr="00B20FF4">
        <w:rPr>
          <w:rFonts w:ascii="Arial" w:eastAsia="Arial" w:hAnsi="Arial" w:cs="Times New Roman"/>
          <w:b/>
          <w:sz w:val="20"/>
          <w:szCs w:val="20"/>
          <w:lang w:val="es-ES" w:eastAsia="es-ES" w:bidi="es-ES"/>
        </w:rPr>
        <w:t>Panabá</w:t>
      </w:r>
      <w:proofErr w:type="spellEnd"/>
      <w:r w:rsidRPr="00B20FF4">
        <w:rPr>
          <w:rFonts w:ascii="Arial" w:eastAsia="Arial" w:hAnsi="Arial" w:cs="Times New Roman"/>
          <w:b/>
          <w:sz w:val="20"/>
          <w:szCs w:val="20"/>
          <w:lang w:val="es-ES" w:eastAsia="es-ES" w:bidi="es-ES"/>
        </w:rPr>
        <w:t xml:space="preserve">; 57. Peto; 58. Progreso; 59. Quintana Roo; 60. Río Lagartos; 61. </w:t>
      </w:r>
      <w:proofErr w:type="spellStart"/>
      <w:r w:rsidRPr="00B20FF4">
        <w:rPr>
          <w:rFonts w:ascii="Arial" w:eastAsia="Arial" w:hAnsi="Arial" w:cs="Times New Roman"/>
          <w:b/>
          <w:sz w:val="20"/>
          <w:szCs w:val="20"/>
          <w:lang w:val="es-ES" w:eastAsia="es-ES" w:bidi="es-ES"/>
        </w:rPr>
        <w:t>Sacalum</w:t>
      </w:r>
      <w:proofErr w:type="spellEnd"/>
      <w:r w:rsidRPr="00B20FF4">
        <w:rPr>
          <w:rFonts w:ascii="Arial" w:eastAsia="Arial" w:hAnsi="Arial" w:cs="Times New Roman"/>
          <w:b/>
          <w:sz w:val="20"/>
          <w:szCs w:val="20"/>
          <w:lang w:val="es-ES" w:eastAsia="es-ES" w:bidi="es-ES"/>
        </w:rPr>
        <w:t xml:space="preserve">; 62. </w:t>
      </w:r>
      <w:proofErr w:type="spellStart"/>
      <w:r w:rsidRPr="00B20FF4">
        <w:rPr>
          <w:rFonts w:ascii="Arial" w:eastAsia="Arial" w:hAnsi="Arial" w:cs="Times New Roman"/>
          <w:b/>
          <w:sz w:val="20"/>
          <w:szCs w:val="20"/>
          <w:lang w:val="es-ES" w:eastAsia="es-ES" w:bidi="es-ES"/>
        </w:rPr>
        <w:t>Samahil</w:t>
      </w:r>
      <w:proofErr w:type="spellEnd"/>
      <w:r w:rsidRPr="00B20FF4">
        <w:rPr>
          <w:rFonts w:ascii="Arial" w:eastAsia="Arial" w:hAnsi="Arial" w:cs="Times New Roman"/>
          <w:b/>
          <w:sz w:val="20"/>
          <w:szCs w:val="20"/>
          <w:lang w:val="es-ES" w:eastAsia="es-ES" w:bidi="es-ES"/>
        </w:rPr>
        <w:t xml:space="preserve">; 63. </w:t>
      </w:r>
      <w:proofErr w:type="spellStart"/>
      <w:r w:rsidRPr="00B20FF4">
        <w:rPr>
          <w:rFonts w:ascii="Arial" w:eastAsia="Arial" w:hAnsi="Arial" w:cs="Times New Roman"/>
          <w:b/>
          <w:sz w:val="20"/>
          <w:szCs w:val="20"/>
          <w:lang w:val="es-ES" w:eastAsia="es-ES" w:bidi="es-ES"/>
        </w:rPr>
        <w:t>Sanahcat</w:t>
      </w:r>
      <w:proofErr w:type="spellEnd"/>
      <w:r w:rsidRPr="00B20FF4">
        <w:rPr>
          <w:rFonts w:ascii="Arial" w:eastAsia="Arial" w:hAnsi="Arial" w:cs="Times New Roman"/>
          <w:b/>
          <w:sz w:val="20"/>
          <w:szCs w:val="20"/>
          <w:lang w:val="es-ES" w:eastAsia="es-ES" w:bidi="es-ES"/>
        </w:rPr>
        <w:t xml:space="preserve">; 64. San Felipe; 65. Santa Elena; 66. </w:t>
      </w:r>
      <w:proofErr w:type="spellStart"/>
      <w:r w:rsidRPr="00B20FF4">
        <w:rPr>
          <w:rFonts w:ascii="Arial" w:eastAsia="Arial" w:hAnsi="Arial" w:cs="Times New Roman"/>
          <w:b/>
          <w:sz w:val="20"/>
          <w:szCs w:val="20"/>
          <w:lang w:val="es-ES" w:eastAsia="es-ES" w:bidi="es-ES"/>
        </w:rPr>
        <w:t>Seyé</w:t>
      </w:r>
      <w:proofErr w:type="spellEnd"/>
      <w:r w:rsidRPr="00B20FF4">
        <w:rPr>
          <w:rFonts w:ascii="Arial" w:eastAsia="Arial" w:hAnsi="Arial" w:cs="Times New Roman"/>
          <w:b/>
          <w:sz w:val="20"/>
          <w:szCs w:val="20"/>
          <w:lang w:val="es-ES" w:eastAsia="es-ES" w:bidi="es-ES"/>
        </w:rPr>
        <w:t xml:space="preserve">; 67. </w:t>
      </w:r>
      <w:proofErr w:type="spellStart"/>
      <w:r w:rsidRPr="00B20FF4">
        <w:rPr>
          <w:rFonts w:ascii="Arial" w:eastAsia="Arial" w:hAnsi="Arial" w:cs="Times New Roman"/>
          <w:b/>
          <w:sz w:val="20"/>
          <w:szCs w:val="20"/>
          <w:lang w:val="es-ES" w:eastAsia="es-ES" w:bidi="es-ES"/>
        </w:rPr>
        <w:t>Sinanché</w:t>
      </w:r>
      <w:proofErr w:type="spellEnd"/>
      <w:r w:rsidRPr="00B20FF4">
        <w:rPr>
          <w:rFonts w:ascii="Arial" w:eastAsia="Arial" w:hAnsi="Arial" w:cs="Times New Roman"/>
          <w:b/>
          <w:sz w:val="20"/>
          <w:szCs w:val="20"/>
          <w:lang w:val="es-ES" w:eastAsia="es-ES" w:bidi="es-ES"/>
        </w:rPr>
        <w:t xml:space="preserve">; 68. </w:t>
      </w:r>
      <w:proofErr w:type="spellStart"/>
      <w:r w:rsidRPr="00B20FF4">
        <w:rPr>
          <w:rFonts w:ascii="Arial" w:eastAsia="Arial" w:hAnsi="Arial" w:cs="Times New Roman"/>
          <w:b/>
          <w:sz w:val="20"/>
          <w:szCs w:val="20"/>
          <w:lang w:val="es-ES" w:eastAsia="es-ES" w:bidi="es-ES"/>
        </w:rPr>
        <w:t>Sotuta</w:t>
      </w:r>
      <w:proofErr w:type="spellEnd"/>
      <w:r w:rsidRPr="00B20FF4">
        <w:rPr>
          <w:rFonts w:ascii="Arial" w:eastAsia="Arial" w:hAnsi="Arial" w:cs="Times New Roman"/>
          <w:b/>
          <w:sz w:val="20"/>
          <w:szCs w:val="20"/>
          <w:lang w:val="es-ES" w:eastAsia="es-ES" w:bidi="es-ES"/>
        </w:rPr>
        <w:t xml:space="preserve">; 69. </w:t>
      </w:r>
      <w:proofErr w:type="spellStart"/>
      <w:r w:rsidRPr="00B20FF4">
        <w:rPr>
          <w:rFonts w:ascii="Arial" w:eastAsia="Arial" w:hAnsi="Arial" w:cs="Times New Roman"/>
          <w:b/>
          <w:sz w:val="20"/>
          <w:szCs w:val="20"/>
          <w:lang w:val="es-ES" w:eastAsia="es-ES" w:bidi="es-ES"/>
        </w:rPr>
        <w:t>Sucilá</w:t>
      </w:r>
      <w:proofErr w:type="spellEnd"/>
      <w:r w:rsidRPr="00B20FF4">
        <w:rPr>
          <w:rFonts w:ascii="Arial" w:eastAsia="Arial" w:hAnsi="Arial" w:cs="Times New Roman"/>
          <w:b/>
          <w:sz w:val="20"/>
          <w:szCs w:val="20"/>
          <w:lang w:val="es-ES" w:eastAsia="es-ES" w:bidi="es-ES"/>
        </w:rPr>
        <w:t xml:space="preserve">; 70. </w:t>
      </w:r>
      <w:proofErr w:type="spellStart"/>
      <w:r w:rsidRPr="00B20FF4">
        <w:rPr>
          <w:rFonts w:ascii="Arial" w:eastAsia="Arial" w:hAnsi="Arial" w:cs="Times New Roman"/>
          <w:b/>
          <w:sz w:val="20"/>
          <w:szCs w:val="20"/>
          <w:lang w:val="es-ES" w:eastAsia="es-ES" w:bidi="es-ES"/>
        </w:rPr>
        <w:t>Sudzal</w:t>
      </w:r>
      <w:proofErr w:type="spellEnd"/>
      <w:r w:rsidRPr="00B20FF4">
        <w:rPr>
          <w:rFonts w:ascii="Arial" w:eastAsia="Arial" w:hAnsi="Arial" w:cs="Times New Roman"/>
          <w:b/>
          <w:sz w:val="20"/>
          <w:szCs w:val="20"/>
          <w:lang w:val="es-ES" w:eastAsia="es-ES" w:bidi="es-ES"/>
        </w:rPr>
        <w:t xml:space="preserve">; 71. Suma de Hidalgo; 72. </w:t>
      </w:r>
      <w:proofErr w:type="spellStart"/>
      <w:r w:rsidRPr="00B20FF4">
        <w:rPr>
          <w:rFonts w:ascii="Arial" w:eastAsia="Arial" w:hAnsi="Arial" w:cs="Times New Roman"/>
          <w:b/>
          <w:sz w:val="20"/>
          <w:szCs w:val="20"/>
          <w:lang w:val="es-ES" w:eastAsia="es-ES" w:bidi="es-ES"/>
        </w:rPr>
        <w:t>Tahdziú</w:t>
      </w:r>
      <w:proofErr w:type="spellEnd"/>
      <w:r w:rsidRPr="00B20FF4">
        <w:rPr>
          <w:rFonts w:ascii="Arial" w:eastAsia="Arial" w:hAnsi="Arial" w:cs="Times New Roman"/>
          <w:b/>
          <w:sz w:val="20"/>
          <w:szCs w:val="20"/>
          <w:lang w:val="es-ES" w:eastAsia="es-ES" w:bidi="es-ES"/>
        </w:rPr>
        <w:t xml:space="preserve">; 73. </w:t>
      </w:r>
      <w:proofErr w:type="spellStart"/>
      <w:r w:rsidRPr="00B20FF4">
        <w:rPr>
          <w:rFonts w:ascii="Arial" w:eastAsia="Arial" w:hAnsi="Arial" w:cs="Times New Roman"/>
          <w:b/>
          <w:sz w:val="20"/>
          <w:szCs w:val="20"/>
          <w:lang w:val="es-ES" w:eastAsia="es-ES" w:bidi="es-ES"/>
        </w:rPr>
        <w:t>Tahmek</w:t>
      </w:r>
      <w:proofErr w:type="spellEnd"/>
      <w:r w:rsidRPr="00B20FF4">
        <w:rPr>
          <w:rFonts w:ascii="Arial" w:eastAsia="Arial" w:hAnsi="Arial" w:cs="Times New Roman"/>
          <w:b/>
          <w:sz w:val="20"/>
          <w:szCs w:val="20"/>
          <w:lang w:val="es-ES" w:eastAsia="es-ES" w:bidi="es-ES"/>
        </w:rPr>
        <w:t xml:space="preserve">; 74. </w:t>
      </w:r>
      <w:proofErr w:type="spellStart"/>
      <w:r w:rsidRPr="00B20FF4">
        <w:rPr>
          <w:rFonts w:ascii="Arial" w:eastAsia="Arial" w:hAnsi="Arial" w:cs="Times New Roman"/>
          <w:b/>
          <w:sz w:val="20"/>
          <w:szCs w:val="20"/>
          <w:lang w:val="es-ES" w:eastAsia="es-ES" w:bidi="es-ES"/>
        </w:rPr>
        <w:t>Teabo</w:t>
      </w:r>
      <w:proofErr w:type="spellEnd"/>
      <w:r w:rsidRPr="00B20FF4">
        <w:rPr>
          <w:rFonts w:ascii="Arial" w:eastAsia="Arial" w:hAnsi="Arial" w:cs="Times New Roman"/>
          <w:b/>
          <w:sz w:val="20"/>
          <w:szCs w:val="20"/>
          <w:lang w:val="es-ES" w:eastAsia="es-ES" w:bidi="es-ES"/>
        </w:rPr>
        <w:t xml:space="preserve">; 75. </w:t>
      </w:r>
      <w:proofErr w:type="spellStart"/>
      <w:r w:rsidRPr="00B20FF4">
        <w:rPr>
          <w:rFonts w:ascii="Arial" w:eastAsia="Arial" w:hAnsi="Arial" w:cs="Times New Roman"/>
          <w:b/>
          <w:sz w:val="20"/>
          <w:szCs w:val="20"/>
          <w:lang w:val="es-ES" w:eastAsia="es-ES" w:bidi="es-ES"/>
        </w:rPr>
        <w:t>Tecoh</w:t>
      </w:r>
      <w:proofErr w:type="spellEnd"/>
      <w:r w:rsidRPr="00B20FF4">
        <w:rPr>
          <w:rFonts w:ascii="Arial" w:eastAsia="Arial" w:hAnsi="Arial" w:cs="Times New Roman"/>
          <w:b/>
          <w:sz w:val="20"/>
          <w:szCs w:val="20"/>
          <w:lang w:val="es-ES" w:eastAsia="es-ES" w:bidi="es-ES"/>
        </w:rPr>
        <w:t xml:space="preserve">; 76. </w:t>
      </w:r>
      <w:proofErr w:type="spellStart"/>
      <w:r w:rsidRPr="00B20FF4">
        <w:rPr>
          <w:rFonts w:ascii="Arial" w:eastAsia="Arial" w:hAnsi="Arial" w:cs="Times New Roman"/>
          <w:b/>
          <w:sz w:val="20"/>
          <w:szCs w:val="20"/>
          <w:lang w:val="es-ES" w:eastAsia="es-ES" w:bidi="es-ES"/>
        </w:rPr>
        <w:t>Tekal</w:t>
      </w:r>
      <w:proofErr w:type="spellEnd"/>
      <w:r w:rsidRPr="00B20FF4">
        <w:rPr>
          <w:rFonts w:ascii="Arial" w:eastAsia="Arial" w:hAnsi="Arial" w:cs="Times New Roman"/>
          <w:b/>
          <w:sz w:val="20"/>
          <w:szCs w:val="20"/>
          <w:lang w:val="es-ES" w:eastAsia="es-ES" w:bidi="es-ES"/>
        </w:rPr>
        <w:t xml:space="preserve"> de Venegas; 77. </w:t>
      </w:r>
      <w:proofErr w:type="spellStart"/>
      <w:r w:rsidRPr="00B20FF4">
        <w:rPr>
          <w:rFonts w:ascii="Arial" w:eastAsia="Arial" w:hAnsi="Arial" w:cs="Times New Roman"/>
          <w:b/>
          <w:sz w:val="20"/>
          <w:szCs w:val="20"/>
          <w:lang w:val="es-ES" w:eastAsia="es-ES" w:bidi="es-ES"/>
        </w:rPr>
        <w:t>Tekantó</w:t>
      </w:r>
      <w:proofErr w:type="spellEnd"/>
      <w:r w:rsidRPr="00B20FF4">
        <w:rPr>
          <w:rFonts w:ascii="Arial" w:eastAsia="Arial" w:hAnsi="Arial" w:cs="Times New Roman"/>
          <w:b/>
          <w:sz w:val="20"/>
          <w:szCs w:val="20"/>
          <w:lang w:val="es-ES" w:eastAsia="es-ES" w:bidi="es-ES"/>
        </w:rPr>
        <w:t xml:space="preserve">; 78. </w:t>
      </w:r>
      <w:proofErr w:type="spellStart"/>
      <w:r w:rsidRPr="00B20FF4">
        <w:rPr>
          <w:rFonts w:ascii="Arial" w:eastAsia="Arial" w:hAnsi="Arial" w:cs="Times New Roman"/>
          <w:b/>
          <w:sz w:val="20"/>
          <w:szCs w:val="20"/>
          <w:lang w:val="es-ES" w:eastAsia="es-ES" w:bidi="es-ES"/>
        </w:rPr>
        <w:t>Tekax</w:t>
      </w:r>
      <w:proofErr w:type="spellEnd"/>
      <w:r w:rsidRPr="00B20FF4">
        <w:rPr>
          <w:rFonts w:ascii="Arial" w:eastAsia="Arial" w:hAnsi="Arial" w:cs="Times New Roman"/>
          <w:b/>
          <w:sz w:val="20"/>
          <w:szCs w:val="20"/>
          <w:lang w:val="es-ES" w:eastAsia="es-ES" w:bidi="es-ES"/>
        </w:rPr>
        <w:t xml:space="preserve">; 79. </w:t>
      </w:r>
      <w:proofErr w:type="spellStart"/>
      <w:r w:rsidRPr="00B20FF4">
        <w:rPr>
          <w:rFonts w:ascii="Arial" w:eastAsia="Arial" w:hAnsi="Arial" w:cs="Times New Roman"/>
          <w:b/>
          <w:sz w:val="20"/>
          <w:szCs w:val="20"/>
          <w:lang w:val="es-ES" w:eastAsia="es-ES" w:bidi="es-ES"/>
        </w:rPr>
        <w:t>Tekit</w:t>
      </w:r>
      <w:proofErr w:type="spellEnd"/>
      <w:r w:rsidRPr="00B20FF4">
        <w:rPr>
          <w:rFonts w:ascii="Arial" w:eastAsia="Arial" w:hAnsi="Arial" w:cs="Times New Roman"/>
          <w:b/>
          <w:sz w:val="20"/>
          <w:szCs w:val="20"/>
          <w:lang w:val="es-ES" w:eastAsia="es-ES" w:bidi="es-ES"/>
        </w:rPr>
        <w:t xml:space="preserve">; 80. </w:t>
      </w:r>
      <w:proofErr w:type="spellStart"/>
      <w:r w:rsidRPr="00B20FF4">
        <w:rPr>
          <w:rFonts w:ascii="Arial" w:eastAsia="Arial" w:hAnsi="Arial" w:cs="Times New Roman"/>
          <w:b/>
          <w:sz w:val="20"/>
          <w:szCs w:val="20"/>
          <w:lang w:val="es-ES" w:eastAsia="es-ES" w:bidi="es-ES"/>
        </w:rPr>
        <w:t>Tekom</w:t>
      </w:r>
      <w:proofErr w:type="spellEnd"/>
      <w:r w:rsidRPr="00B20FF4">
        <w:rPr>
          <w:rFonts w:ascii="Arial" w:eastAsia="Arial" w:hAnsi="Arial" w:cs="Times New Roman"/>
          <w:b/>
          <w:sz w:val="20"/>
          <w:szCs w:val="20"/>
          <w:lang w:val="es-ES" w:eastAsia="es-ES" w:bidi="es-ES"/>
        </w:rPr>
        <w:t xml:space="preserve">; 81.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Puerto; 82.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Pueblo; 83. </w:t>
      </w:r>
      <w:proofErr w:type="spellStart"/>
      <w:r w:rsidRPr="00B20FF4">
        <w:rPr>
          <w:rFonts w:ascii="Arial" w:eastAsia="Arial" w:hAnsi="Arial" w:cs="Times New Roman"/>
          <w:b/>
          <w:sz w:val="20"/>
          <w:szCs w:val="20"/>
          <w:lang w:val="es-ES" w:eastAsia="es-ES" w:bidi="es-ES"/>
        </w:rPr>
        <w:t>Temax</w:t>
      </w:r>
      <w:proofErr w:type="spellEnd"/>
      <w:r w:rsidRPr="00B20FF4">
        <w:rPr>
          <w:rFonts w:ascii="Arial" w:eastAsia="Arial" w:hAnsi="Arial" w:cs="Times New Roman"/>
          <w:b/>
          <w:sz w:val="20"/>
          <w:szCs w:val="20"/>
          <w:lang w:val="es-ES" w:eastAsia="es-ES" w:bidi="es-ES"/>
        </w:rPr>
        <w:t xml:space="preserve">; 84. </w:t>
      </w:r>
      <w:proofErr w:type="spellStart"/>
      <w:r w:rsidRPr="00B20FF4">
        <w:rPr>
          <w:rFonts w:ascii="Arial" w:eastAsia="Arial" w:hAnsi="Arial" w:cs="Times New Roman"/>
          <w:b/>
          <w:sz w:val="20"/>
          <w:szCs w:val="20"/>
          <w:lang w:val="es-ES" w:eastAsia="es-ES" w:bidi="es-ES"/>
        </w:rPr>
        <w:t>Temozón</w:t>
      </w:r>
      <w:proofErr w:type="spellEnd"/>
      <w:r w:rsidRPr="00B20FF4">
        <w:rPr>
          <w:rFonts w:ascii="Arial" w:eastAsia="Arial" w:hAnsi="Arial" w:cs="Times New Roman"/>
          <w:b/>
          <w:sz w:val="20"/>
          <w:szCs w:val="20"/>
          <w:lang w:val="es-ES" w:eastAsia="es-ES" w:bidi="es-ES"/>
        </w:rPr>
        <w:t xml:space="preserve">; 85. </w:t>
      </w:r>
      <w:proofErr w:type="spellStart"/>
      <w:r w:rsidRPr="00B20FF4">
        <w:rPr>
          <w:rFonts w:ascii="Arial" w:eastAsia="Arial" w:hAnsi="Arial" w:cs="Times New Roman"/>
          <w:b/>
          <w:sz w:val="20"/>
          <w:szCs w:val="20"/>
          <w:lang w:val="es-ES" w:eastAsia="es-ES" w:bidi="es-ES"/>
        </w:rPr>
        <w:t>Tepakán</w:t>
      </w:r>
      <w:proofErr w:type="spellEnd"/>
      <w:r w:rsidRPr="00B20FF4">
        <w:rPr>
          <w:rFonts w:ascii="Arial" w:eastAsia="Arial" w:hAnsi="Arial" w:cs="Times New Roman"/>
          <w:b/>
          <w:sz w:val="20"/>
          <w:szCs w:val="20"/>
          <w:lang w:val="es-ES" w:eastAsia="es-ES" w:bidi="es-ES"/>
        </w:rPr>
        <w:t xml:space="preserve">; 86. </w:t>
      </w:r>
      <w:proofErr w:type="spellStart"/>
      <w:r w:rsidRPr="00B20FF4">
        <w:rPr>
          <w:rFonts w:ascii="Arial" w:eastAsia="Arial" w:hAnsi="Arial" w:cs="Times New Roman"/>
          <w:b/>
          <w:sz w:val="20"/>
          <w:szCs w:val="20"/>
          <w:lang w:val="es-ES" w:eastAsia="es-ES" w:bidi="es-ES"/>
        </w:rPr>
        <w:t>Tetiz</w:t>
      </w:r>
      <w:proofErr w:type="spellEnd"/>
      <w:r w:rsidRPr="00B20FF4">
        <w:rPr>
          <w:rFonts w:ascii="Arial" w:eastAsia="Arial" w:hAnsi="Arial" w:cs="Times New Roman"/>
          <w:b/>
          <w:sz w:val="20"/>
          <w:szCs w:val="20"/>
          <w:lang w:val="es-ES" w:eastAsia="es-ES" w:bidi="es-ES"/>
        </w:rPr>
        <w:t xml:space="preserve">; 87. Teya; 88. </w:t>
      </w:r>
      <w:proofErr w:type="spellStart"/>
      <w:r w:rsidRPr="00B20FF4">
        <w:rPr>
          <w:rFonts w:ascii="Arial" w:eastAsia="Arial" w:hAnsi="Arial" w:cs="Times New Roman"/>
          <w:b/>
          <w:sz w:val="20"/>
          <w:szCs w:val="20"/>
          <w:lang w:val="es-ES" w:eastAsia="es-ES" w:bidi="es-ES"/>
        </w:rPr>
        <w:t>Ticul</w:t>
      </w:r>
      <w:proofErr w:type="spellEnd"/>
      <w:r w:rsidRPr="00B20FF4">
        <w:rPr>
          <w:rFonts w:ascii="Arial" w:eastAsia="Arial" w:hAnsi="Arial" w:cs="Times New Roman"/>
          <w:b/>
          <w:sz w:val="20"/>
          <w:szCs w:val="20"/>
          <w:lang w:val="es-ES" w:eastAsia="es-ES" w:bidi="es-ES"/>
        </w:rPr>
        <w:t xml:space="preserve">; 89. </w:t>
      </w:r>
      <w:proofErr w:type="spellStart"/>
      <w:r w:rsidRPr="00B20FF4">
        <w:rPr>
          <w:rFonts w:ascii="Arial" w:eastAsia="Arial" w:hAnsi="Arial" w:cs="Times New Roman"/>
          <w:b/>
          <w:sz w:val="20"/>
          <w:szCs w:val="20"/>
          <w:lang w:val="es-ES" w:eastAsia="es-ES" w:bidi="es-ES"/>
        </w:rPr>
        <w:t>Timucuy</w:t>
      </w:r>
      <w:proofErr w:type="spellEnd"/>
      <w:r w:rsidRPr="00B20FF4">
        <w:rPr>
          <w:rFonts w:ascii="Arial" w:eastAsia="Arial" w:hAnsi="Arial" w:cs="Times New Roman"/>
          <w:b/>
          <w:sz w:val="20"/>
          <w:szCs w:val="20"/>
          <w:lang w:val="es-ES" w:eastAsia="es-ES" w:bidi="es-ES"/>
        </w:rPr>
        <w:t xml:space="preserve">; 90. </w:t>
      </w:r>
      <w:proofErr w:type="spellStart"/>
      <w:r w:rsidRPr="00B20FF4">
        <w:rPr>
          <w:rFonts w:ascii="Arial" w:eastAsia="Arial" w:hAnsi="Arial" w:cs="Times New Roman"/>
          <w:b/>
          <w:sz w:val="20"/>
          <w:szCs w:val="20"/>
          <w:lang w:val="es-ES" w:eastAsia="es-ES" w:bidi="es-ES"/>
        </w:rPr>
        <w:t>Tinum</w:t>
      </w:r>
      <w:proofErr w:type="spellEnd"/>
      <w:r w:rsidRPr="00B20FF4">
        <w:rPr>
          <w:rFonts w:ascii="Arial" w:eastAsia="Arial" w:hAnsi="Arial" w:cs="Times New Roman"/>
          <w:b/>
          <w:sz w:val="20"/>
          <w:szCs w:val="20"/>
          <w:lang w:val="es-ES" w:eastAsia="es-ES" w:bidi="es-ES"/>
        </w:rPr>
        <w:t xml:space="preserve">; 91. </w:t>
      </w:r>
      <w:proofErr w:type="spellStart"/>
      <w:r w:rsidRPr="00B20FF4">
        <w:rPr>
          <w:rFonts w:ascii="Arial" w:eastAsia="Arial" w:hAnsi="Arial" w:cs="Times New Roman"/>
          <w:b/>
          <w:sz w:val="20"/>
          <w:szCs w:val="20"/>
          <w:lang w:val="es-ES" w:eastAsia="es-ES" w:bidi="es-ES"/>
        </w:rPr>
        <w:t>Tixcacalcupul</w:t>
      </w:r>
      <w:proofErr w:type="spellEnd"/>
      <w:r w:rsidRPr="00B20FF4">
        <w:rPr>
          <w:rFonts w:ascii="Arial" w:eastAsia="Arial" w:hAnsi="Arial" w:cs="Times New Roman"/>
          <w:b/>
          <w:sz w:val="20"/>
          <w:szCs w:val="20"/>
          <w:lang w:val="es-ES" w:eastAsia="es-ES" w:bidi="es-ES"/>
        </w:rPr>
        <w:t xml:space="preserve">; 92. </w:t>
      </w:r>
      <w:proofErr w:type="spellStart"/>
      <w:r w:rsidRPr="00B20FF4">
        <w:rPr>
          <w:rFonts w:ascii="Arial" w:eastAsia="Arial" w:hAnsi="Arial" w:cs="Times New Roman"/>
          <w:b/>
          <w:sz w:val="20"/>
          <w:szCs w:val="20"/>
          <w:lang w:val="es-ES" w:eastAsia="es-ES" w:bidi="es-ES"/>
        </w:rPr>
        <w:t>Tixkokob</w:t>
      </w:r>
      <w:proofErr w:type="spellEnd"/>
      <w:r w:rsidRPr="00B20FF4">
        <w:rPr>
          <w:rFonts w:ascii="Arial" w:eastAsia="Arial" w:hAnsi="Arial" w:cs="Times New Roman"/>
          <w:b/>
          <w:sz w:val="20"/>
          <w:szCs w:val="20"/>
          <w:lang w:val="es-ES" w:eastAsia="es-ES" w:bidi="es-ES"/>
        </w:rPr>
        <w:t xml:space="preserve">; 93. </w:t>
      </w:r>
      <w:proofErr w:type="spellStart"/>
      <w:r w:rsidRPr="00B20FF4">
        <w:rPr>
          <w:rFonts w:ascii="Arial" w:eastAsia="Arial" w:hAnsi="Arial" w:cs="Times New Roman"/>
          <w:b/>
          <w:sz w:val="20"/>
          <w:szCs w:val="20"/>
          <w:lang w:val="es-ES" w:eastAsia="es-ES" w:bidi="es-ES"/>
        </w:rPr>
        <w:t>Tixmehuac</w:t>
      </w:r>
      <w:proofErr w:type="spellEnd"/>
      <w:r w:rsidRPr="00B20FF4">
        <w:rPr>
          <w:rFonts w:ascii="Arial" w:eastAsia="Arial" w:hAnsi="Arial" w:cs="Times New Roman"/>
          <w:b/>
          <w:sz w:val="20"/>
          <w:szCs w:val="20"/>
          <w:lang w:val="es-ES" w:eastAsia="es-ES" w:bidi="es-ES"/>
        </w:rPr>
        <w:t xml:space="preserve">; 94. Tixpéual; 95. Tizimín; 96. </w:t>
      </w:r>
      <w:proofErr w:type="spellStart"/>
      <w:r w:rsidRPr="00B20FF4">
        <w:rPr>
          <w:rFonts w:ascii="Arial" w:eastAsia="Arial" w:hAnsi="Arial" w:cs="Times New Roman"/>
          <w:b/>
          <w:sz w:val="20"/>
          <w:szCs w:val="20"/>
          <w:lang w:val="es-ES" w:eastAsia="es-ES" w:bidi="es-ES"/>
        </w:rPr>
        <w:t>Tunkás</w:t>
      </w:r>
      <w:proofErr w:type="spellEnd"/>
      <w:r w:rsidRPr="00B20FF4">
        <w:rPr>
          <w:rFonts w:ascii="Arial" w:eastAsia="Arial" w:hAnsi="Arial" w:cs="Times New Roman"/>
          <w:b/>
          <w:sz w:val="20"/>
          <w:szCs w:val="20"/>
          <w:lang w:val="es-ES" w:eastAsia="es-ES" w:bidi="es-ES"/>
        </w:rPr>
        <w:t xml:space="preserve">; 97. </w:t>
      </w:r>
      <w:proofErr w:type="spellStart"/>
      <w:r w:rsidRPr="00B20FF4">
        <w:rPr>
          <w:rFonts w:ascii="Arial" w:eastAsia="Arial" w:hAnsi="Arial" w:cs="Times New Roman"/>
          <w:b/>
          <w:sz w:val="20"/>
          <w:szCs w:val="20"/>
          <w:lang w:val="es-ES" w:eastAsia="es-ES" w:bidi="es-ES"/>
        </w:rPr>
        <w:t>Tzucacab</w:t>
      </w:r>
      <w:proofErr w:type="spellEnd"/>
      <w:r w:rsidRPr="00B20FF4">
        <w:rPr>
          <w:rFonts w:ascii="Arial" w:eastAsia="Arial" w:hAnsi="Arial" w:cs="Times New Roman"/>
          <w:b/>
          <w:sz w:val="20"/>
          <w:szCs w:val="20"/>
          <w:lang w:val="es-ES" w:eastAsia="es-ES" w:bidi="es-ES"/>
        </w:rPr>
        <w:t xml:space="preserve">; 98. </w:t>
      </w:r>
      <w:proofErr w:type="spellStart"/>
      <w:r w:rsidRPr="00B20FF4">
        <w:rPr>
          <w:rFonts w:ascii="Arial" w:eastAsia="Arial" w:hAnsi="Arial" w:cs="Times New Roman"/>
          <w:b/>
          <w:sz w:val="20"/>
          <w:szCs w:val="20"/>
          <w:lang w:val="es-ES" w:eastAsia="es-ES" w:bidi="es-ES"/>
        </w:rPr>
        <w:t>Uayma</w:t>
      </w:r>
      <w:proofErr w:type="spellEnd"/>
      <w:r w:rsidRPr="00B20FF4">
        <w:rPr>
          <w:rFonts w:ascii="Arial" w:eastAsia="Arial" w:hAnsi="Arial" w:cs="Times New Roman"/>
          <w:b/>
          <w:sz w:val="20"/>
          <w:szCs w:val="20"/>
          <w:lang w:val="es-ES" w:eastAsia="es-ES" w:bidi="es-ES"/>
        </w:rPr>
        <w:t xml:space="preserve">; 99. </w:t>
      </w:r>
      <w:proofErr w:type="spellStart"/>
      <w:r w:rsidRPr="00B20FF4">
        <w:rPr>
          <w:rFonts w:ascii="Arial" w:eastAsia="Arial" w:hAnsi="Arial" w:cs="Times New Roman"/>
          <w:b/>
          <w:sz w:val="20"/>
          <w:szCs w:val="20"/>
          <w:lang w:val="es-ES" w:eastAsia="es-ES" w:bidi="es-ES"/>
        </w:rPr>
        <w:t>Ucú</w:t>
      </w:r>
      <w:proofErr w:type="spellEnd"/>
      <w:r w:rsidRPr="00B20FF4">
        <w:rPr>
          <w:rFonts w:ascii="Arial" w:eastAsia="Arial" w:hAnsi="Arial" w:cs="Times New Roman"/>
          <w:b/>
          <w:sz w:val="20"/>
          <w:szCs w:val="20"/>
          <w:lang w:val="es-ES" w:eastAsia="es-ES" w:bidi="es-ES"/>
        </w:rPr>
        <w:t xml:space="preserve">; 100. Umán; 101. Valladolid; 102. </w:t>
      </w:r>
      <w:proofErr w:type="spellStart"/>
      <w:r w:rsidRPr="00B20FF4">
        <w:rPr>
          <w:rFonts w:ascii="Arial" w:eastAsia="Arial" w:hAnsi="Arial" w:cs="Times New Roman"/>
          <w:b/>
          <w:sz w:val="20"/>
          <w:szCs w:val="20"/>
          <w:lang w:val="es-ES" w:eastAsia="es-ES" w:bidi="es-ES"/>
        </w:rPr>
        <w:t>Xocchel</w:t>
      </w:r>
      <w:proofErr w:type="spellEnd"/>
      <w:r w:rsidRPr="00B20FF4">
        <w:rPr>
          <w:rFonts w:ascii="Arial" w:eastAsia="Arial" w:hAnsi="Arial" w:cs="Times New Roman"/>
          <w:b/>
          <w:sz w:val="20"/>
          <w:szCs w:val="20"/>
          <w:lang w:val="es-ES" w:eastAsia="es-ES" w:bidi="es-ES"/>
        </w:rPr>
        <w:t xml:space="preserve">; 103. </w:t>
      </w:r>
      <w:proofErr w:type="spellStart"/>
      <w:r w:rsidRPr="00B20FF4">
        <w:rPr>
          <w:rFonts w:ascii="Arial" w:eastAsia="Arial" w:hAnsi="Arial" w:cs="Times New Roman"/>
          <w:b/>
          <w:sz w:val="20"/>
          <w:szCs w:val="20"/>
          <w:lang w:val="es-ES" w:eastAsia="es-ES" w:bidi="es-ES"/>
        </w:rPr>
        <w:t>Yaxcabá</w:t>
      </w:r>
      <w:proofErr w:type="spellEnd"/>
      <w:r w:rsidRPr="00B20FF4">
        <w:rPr>
          <w:rFonts w:ascii="Arial" w:eastAsia="Arial" w:hAnsi="Arial" w:cs="Times New Roman"/>
          <w:b/>
          <w:sz w:val="20"/>
          <w:szCs w:val="20"/>
          <w:lang w:val="es-ES" w:eastAsia="es-ES" w:bidi="es-ES"/>
        </w:rPr>
        <w:t xml:space="preserve">; 104. </w:t>
      </w:r>
      <w:proofErr w:type="spellStart"/>
      <w:r w:rsidRPr="00B20FF4">
        <w:rPr>
          <w:rFonts w:ascii="Arial" w:eastAsia="Arial" w:hAnsi="Arial" w:cs="Times New Roman"/>
          <w:b/>
          <w:sz w:val="20"/>
          <w:szCs w:val="20"/>
          <w:lang w:val="es-ES" w:eastAsia="es-ES" w:bidi="es-ES"/>
        </w:rPr>
        <w:t>Yaxkukul</w:t>
      </w:r>
      <w:proofErr w:type="spellEnd"/>
      <w:r w:rsidRPr="00B20FF4">
        <w:rPr>
          <w:rFonts w:ascii="Arial" w:eastAsia="Arial" w:hAnsi="Arial" w:cs="Times New Roman"/>
          <w:b/>
          <w:sz w:val="20"/>
          <w:szCs w:val="20"/>
          <w:lang w:val="es-ES" w:eastAsia="es-ES" w:bidi="es-ES"/>
        </w:rPr>
        <w:t xml:space="preserve">, y 105. </w:t>
      </w:r>
      <w:proofErr w:type="spellStart"/>
      <w:r w:rsidRPr="00B20FF4">
        <w:rPr>
          <w:rFonts w:ascii="Arial" w:eastAsia="Arial" w:hAnsi="Arial" w:cs="Times New Roman"/>
          <w:b/>
          <w:sz w:val="20"/>
          <w:szCs w:val="20"/>
          <w:lang w:val="es-ES" w:eastAsia="es-ES" w:bidi="es-ES"/>
        </w:rPr>
        <w:t>Yobaín</w:t>
      </w:r>
      <w:proofErr w:type="spellEnd"/>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E952E3" w:rsidRPr="00F80299" w:rsidRDefault="00912FBF" w:rsidP="004D6236">
      <w:pPr>
        <w:pStyle w:val="Textoindependiente"/>
        <w:kinsoku w:val="0"/>
        <w:overflowPunct w:val="0"/>
        <w:spacing w:before="0" w:line="360" w:lineRule="auto"/>
        <w:ind w:left="0"/>
        <w:rPr>
          <w:rFonts w:ascii="Arial" w:hAnsi="Arial" w:cs="Arial"/>
          <w:sz w:val="20"/>
          <w:szCs w:val="20"/>
        </w:rPr>
      </w:pPr>
      <w:r>
        <w:rPr>
          <w:rFonts w:ascii="Arial" w:hAnsi="Arial" w:cs="Arial"/>
          <w:b/>
          <w:bCs/>
          <w:sz w:val="20"/>
          <w:szCs w:val="20"/>
        </w:rPr>
        <w:t xml:space="preserve">I.- </w:t>
      </w:r>
      <w:r w:rsidR="00E952E3" w:rsidRPr="00F80299">
        <w:rPr>
          <w:rFonts w:ascii="Arial" w:hAnsi="Arial" w:cs="Arial"/>
          <w:b/>
          <w:bCs/>
          <w:sz w:val="20"/>
          <w:szCs w:val="20"/>
        </w:rPr>
        <w:t xml:space="preserve">LEY DE INGRESOS DEL MUNICIPIO DE </w:t>
      </w:r>
      <w:r w:rsidR="00F80299">
        <w:rPr>
          <w:rFonts w:ascii="Arial" w:hAnsi="Arial" w:cs="Arial"/>
          <w:b/>
          <w:bCs/>
          <w:sz w:val="20"/>
          <w:szCs w:val="20"/>
        </w:rPr>
        <w:t>ABALÁ,</w:t>
      </w:r>
      <w:r w:rsidR="00E952E3" w:rsidRPr="00F80299">
        <w:rPr>
          <w:rFonts w:ascii="Arial" w:hAnsi="Arial" w:cs="Arial"/>
          <w:b/>
          <w:bCs/>
          <w:sz w:val="20"/>
          <w:szCs w:val="20"/>
        </w:rPr>
        <w:t xml:space="preserve"> YUCATÁN, PARA EL EJERCICIO FISCAL 202</w:t>
      </w:r>
      <w:r w:rsidR="00503B83" w:rsidRPr="00F80299">
        <w:rPr>
          <w:rFonts w:ascii="Arial" w:hAnsi="Arial" w:cs="Arial"/>
          <w:b/>
          <w:bCs/>
          <w:sz w:val="20"/>
          <w:szCs w:val="20"/>
        </w:rPr>
        <w:t>4</w:t>
      </w:r>
      <w:r w:rsidR="00E952E3" w:rsidRPr="00F80299">
        <w:rPr>
          <w:rFonts w:ascii="Arial" w:hAnsi="Arial" w:cs="Arial"/>
          <w:b/>
          <w:bCs/>
          <w:sz w:val="20"/>
          <w:szCs w:val="20"/>
        </w:rPr>
        <w:t>:</w:t>
      </w:r>
    </w:p>
    <w:p w:rsidR="00F80299" w:rsidRDefault="00F80299" w:rsidP="00F80299">
      <w:pPr>
        <w:spacing w:after="0" w:line="360" w:lineRule="auto"/>
        <w:ind w:hanging="280"/>
        <w:jc w:val="center"/>
        <w:rPr>
          <w:rFonts w:ascii="Arial" w:eastAsia="Arial" w:hAnsi="Arial"/>
          <w:b/>
          <w:sz w:val="20"/>
          <w:szCs w:val="20"/>
        </w:rPr>
      </w:pPr>
    </w:p>
    <w:p w:rsidR="00F80299" w:rsidRPr="00F80299" w:rsidRDefault="00F80299" w:rsidP="00F80299">
      <w:pPr>
        <w:spacing w:after="0" w:line="360" w:lineRule="auto"/>
        <w:ind w:hanging="280"/>
        <w:jc w:val="center"/>
        <w:rPr>
          <w:rFonts w:ascii="Arial" w:hAnsi="Arial"/>
          <w:sz w:val="20"/>
          <w:szCs w:val="20"/>
        </w:rPr>
      </w:pPr>
      <w:r w:rsidRPr="00F80299">
        <w:rPr>
          <w:rFonts w:ascii="Arial" w:eastAsia="Arial" w:hAnsi="Arial"/>
          <w:b/>
          <w:sz w:val="20"/>
          <w:szCs w:val="20"/>
        </w:rPr>
        <w:t xml:space="preserve">TÍTULO PRIMERO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DISPOSICIONES GENERALES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 la naturaleza y objeto de la ley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Artículo 1.- </w:t>
      </w:r>
      <w:r w:rsidRPr="00F80299">
        <w:rPr>
          <w:rFonts w:ascii="Arial" w:eastAsia="Arial" w:hAnsi="Arial"/>
          <w:sz w:val="20"/>
          <w:szCs w:val="20"/>
        </w:rPr>
        <w:t xml:space="preserve">La presente ley es de orden público y de interés social, y tiene por objeto establecer </w:t>
      </w:r>
      <w:r w:rsidR="00F92133" w:rsidRPr="00F80299">
        <w:rPr>
          <w:rFonts w:ascii="Arial" w:eastAsia="Arial" w:hAnsi="Arial"/>
          <w:sz w:val="20"/>
          <w:szCs w:val="20"/>
        </w:rPr>
        <w:t>los ingresos</w:t>
      </w:r>
      <w:r w:rsidRPr="00F80299">
        <w:rPr>
          <w:rFonts w:ascii="Arial" w:eastAsia="Arial" w:hAnsi="Arial"/>
          <w:sz w:val="20"/>
          <w:szCs w:val="20"/>
        </w:rPr>
        <w:t xml:space="preserve"> que percibirá la Hacienda Pública del Municipio de </w:t>
      </w:r>
      <w:proofErr w:type="spellStart"/>
      <w:r w:rsidRPr="00F80299">
        <w:rPr>
          <w:rFonts w:ascii="Arial" w:eastAsia="Arial" w:hAnsi="Arial"/>
          <w:sz w:val="20"/>
          <w:szCs w:val="20"/>
        </w:rPr>
        <w:t>Abalá</w:t>
      </w:r>
      <w:proofErr w:type="spellEnd"/>
      <w:r w:rsidRPr="00F80299">
        <w:rPr>
          <w:rFonts w:ascii="Arial" w:eastAsia="Arial" w:hAnsi="Arial"/>
          <w:sz w:val="20"/>
          <w:szCs w:val="20"/>
        </w:rPr>
        <w:t xml:space="preserve">, Yucatán, a través de su </w:t>
      </w:r>
      <w:r w:rsidR="00F92133" w:rsidRPr="00F80299">
        <w:rPr>
          <w:rFonts w:ascii="Arial" w:eastAsia="Arial" w:hAnsi="Arial"/>
          <w:sz w:val="20"/>
          <w:szCs w:val="20"/>
        </w:rPr>
        <w:t>Tesorería Municipal</w:t>
      </w:r>
      <w:r w:rsidRPr="00F80299">
        <w:rPr>
          <w:rFonts w:ascii="Arial" w:eastAsia="Arial" w:hAnsi="Arial"/>
          <w:sz w:val="20"/>
          <w:szCs w:val="20"/>
        </w:rPr>
        <w:t xml:space="preserve">, durante el ejercicio fiscal del año 2024. </w:t>
      </w:r>
    </w:p>
    <w:p w:rsidR="00F80299" w:rsidRPr="00F80299" w:rsidRDefault="00F80299" w:rsidP="00F80299">
      <w:pPr>
        <w:spacing w:after="0" w:line="360" w:lineRule="auto"/>
        <w:ind w:hanging="10"/>
        <w:jc w:val="both"/>
        <w:rPr>
          <w:rFonts w:ascii="Arial" w:hAnsi="Arial"/>
          <w:sz w:val="20"/>
          <w:szCs w:val="20"/>
        </w:rPr>
      </w:pP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Artículo 2.- </w:t>
      </w:r>
      <w:r w:rsidRPr="00F80299">
        <w:rPr>
          <w:rFonts w:ascii="Arial" w:eastAsia="Arial" w:hAnsi="Arial"/>
          <w:sz w:val="20"/>
          <w:szCs w:val="20"/>
        </w:rPr>
        <w:t xml:space="preserve">Las personas domiciliadas dentro del Municipio de </w:t>
      </w:r>
      <w:proofErr w:type="spellStart"/>
      <w:r w:rsidRPr="00F80299">
        <w:rPr>
          <w:rFonts w:ascii="Arial" w:eastAsia="Arial" w:hAnsi="Arial"/>
          <w:sz w:val="20"/>
          <w:szCs w:val="20"/>
        </w:rPr>
        <w:t>Abalá</w:t>
      </w:r>
      <w:proofErr w:type="spellEnd"/>
      <w:r w:rsidRPr="00F80299">
        <w:rPr>
          <w:rFonts w:ascii="Arial" w:eastAsia="Arial" w:hAnsi="Arial"/>
          <w:sz w:val="20"/>
          <w:szCs w:val="20"/>
        </w:rPr>
        <w:t xml:space="preserve">, Yucatán que tuvieren bienes </w:t>
      </w:r>
      <w:r w:rsidR="00F92133" w:rsidRPr="00F80299">
        <w:rPr>
          <w:rFonts w:ascii="Arial" w:eastAsia="Arial" w:hAnsi="Arial"/>
          <w:sz w:val="20"/>
          <w:szCs w:val="20"/>
        </w:rPr>
        <w:t>en su</w:t>
      </w:r>
      <w:r w:rsidRPr="00F80299">
        <w:rPr>
          <w:rFonts w:ascii="Arial" w:eastAsia="Arial" w:hAnsi="Arial"/>
          <w:sz w:val="20"/>
          <w:szCs w:val="20"/>
        </w:rPr>
        <w:t xml:space="preserve"> territorio o celebren actos que surtan efectos en el mismo, están obligados a contribuir para </w:t>
      </w:r>
      <w:r w:rsidR="00F92133" w:rsidRPr="00F80299">
        <w:rPr>
          <w:rFonts w:ascii="Arial" w:eastAsia="Arial" w:hAnsi="Arial"/>
          <w:sz w:val="20"/>
          <w:szCs w:val="20"/>
        </w:rPr>
        <w:t>los gastos</w:t>
      </w:r>
      <w:r w:rsidRPr="00F80299">
        <w:rPr>
          <w:rFonts w:ascii="Arial" w:eastAsia="Arial" w:hAnsi="Arial"/>
          <w:sz w:val="20"/>
          <w:szCs w:val="20"/>
        </w:rPr>
        <w:t xml:space="preserve"> públicos de la manera que disponga la presente ley, así como la Ley de Hacienda Municipal </w:t>
      </w:r>
      <w:r w:rsidR="00F92133" w:rsidRPr="00F80299">
        <w:rPr>
          <w:rFonts w:ascii="Arial" w:eastAsia="Arial" w:hAnsi="Arial"/>
          <w:sz w:val="20"/>
          <w:szCs w:val="20"/>
        </w:rPr>
        <w:t>del Estado</w:t>
      </w:r>
      <w:r w:rsidRPr="00F80299">
        <w:rPr>
          <w:rFonts w:ascii="Arial" w:eastAsia="Arial" w:hAnsi="Arial"/>
          <w:sz w:val="20"/>
          <w:szCs w:val="20"/>
        </w:rPr>
        <w:t xml:space="preserve"> de Yucatán, el Código Fiscal del Estado de Yucatán y los demás ordenamientos fiscales </w:t>
      </w:r>
      <w:r w:rsidR="00F92133" w:rsidRPr="00F80299">
        <w:rPr>
          <w:rFonts w:ascii="Arial" w:eastAsia="Arial" w:hAnsi="Arial"/>
          <w:sz w:val="20"/>
          <w:szCs w:val="20"/>
        </w:rPr>
        <w:t>de carácter</w:t>
      </w:r>
      <w:r w:rsidRPr="00F80299">
        <w:rPr>
          <w:rFonts w:ascii="Arial" w:eastAsia="Arial" w:hAnsi="Arial"/>
          <w:sz w:val="20"/>
          <w:szCs w:val="20"/>
        </w:rPr>
        <w:t xml:space="preserve"> local y federal. </w:t>
      </w:r>
    </w:p>
    <w:p w:rsidR="00F80299" w:rsidRPr="00F80299" w:rsidRDefault="00F80299" w:rsidP="00F80299">
      <w:pPr>
        <w:spacing w:after="0" w:line="360" w:lineRule="auto"/>
        <w:ind w:hanging="10"/>
        <w:jc w:val="both"/>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 </w:t>
      </w:r>
      <w:r w:rsidRPr="00F80299">
        <w:rPr>
          <w:rFonts w:ascii="Arial" w:eastAsia="Arial" w:hAnsi="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F80299">
        <w:rPr>
          <w:rFonts w:ascii="Arial" w:eastAsia="Arial" w:hAnsi="Arial"/>
          <w:sz w:val="20"/>
          <w:szCs w:val="20"/>
        </w:rPr>
        <w:t>Abalá</w:t>
      </w:r>
      <w:proofErr w:type="spellEnd"/>
      <w:r w:rsidRPr="00F80299">
        <w:rPr>
          <w:rFonts w:ascii="Arial" w:eastAsia="Arial" w:hAnsi="Arial"/>
          <w:sz w:val="20"/>
          <w:szCs w:val="20"/>
        </w:rPr>
        <w:t xml:space="preserve">, Yucatán, así como en lo dispuesto en los convenios de coordinación y en las leyes en que se fundamenten. </w:t>
      </w:r>
    </w:p>
    <w:p w:rsidR="00F80299" w:rsidRPr="00F80299" w:rsidRDefault="00F80299" w:rsidP="00F80299">
      <w:pPr>
        <w:spacing w:after="0" w:line="360" w:lineRule="auto"/>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 los Conceptos de Ingresos y su Pronóstico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4.-</w:t>
      </w:r>
      <w:r w:rsidRPr="00F80299">
        <w:rPr>
          <w:rFonts w:ascii="Arial" w:eastAsia="Arial" w:hAnsi="Arial"/>
          <w:sz w:val="20"/>
          <w:szCs w:val="20"/>
        </w:rPr>
        <w:t xml:space="preserve"> Los conceptos por los que la Hacienda Pública del Municipio de </w:t>
      </w:r>
      <w:proofErr w:type="spellStart"/>
      <w:r w:rsidRPr="00F80299">
        <w:rPr>
          <w:rFonts w:ascii="Arial" w:eastAsia="Arial" w:hAnsi="Arial"/>
          <w:sz w:val="20"/>
          <w:szCs w:val="20"/>
        </w:rPr>
        <w:t>Abalá</w:t>
      </w:r>
      <w:proofErr w:type="spellEnd"/>
      <w:r w:rsidRPr="00F80299">
        <w:rPr>
          <w:rFonts w:ascii="Arial" w:eastAsia="Arial" w:hAnsi="Arial"/>
          <w:sz w:val="20"/>
          <w:szCs w:val="20"/>
        </w:rPr>
        <w:t xml:space="preserve">, Yucatán, </w:t>
      </w:r>
      <w:r w:rsidR="00F92133" w:rsidRPr="00F80299">
        <w:rPr>
          <w:rFonts w:ascii="Arial" w:eastAsia="Arial" w:hAnsi="Arial"/>
          <w:sz w:val="20"/>
          <w:szCs w:val="20"/>
        </w:rPr>
        <w:t>percibirá ingresos</w:t>
      </w:r>
      <w:r w:rsidRPr="00F80299">
        <w:rPr>
          <w:rFonts w:ascii="Arial" w:eastAsia="Arial" w:hAnsi="Arial"/>
          <w:sz w:val="20"/>
          <w:szCs w:val="20"/>
        </w:rPr>
        <w:t xml:space="preserve">, serán los siguientes: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l.- </w:t>
      </w:r>
      <w:r w:rsidRPr="00F80299">
        <w:rPr>
          <w:rFonts w:ascii="Arial" w:eastAsia="Arial" w:hAnsi="Arial"/>
          <w:sz w:val="20"/>
          <w:szCs w:val="20"/>
        </w:rPr>
        <w:t xml:space="preserve">Impuestos; </w:t>
      </w:r>
    </w:p>
    <w:p w:rsidR="00F80299" w:rsidRPr="00F80299" w:rsidRDefault="00F80299" w:rsidP="00F80299">
      <w:pPr>
        <w:spacing w:after="0" w:line="360" w:lineRule="auto"/>
        <w:ind w:hanging="10"/>
        <w:jc w:val="both"/>
        <w:rPr>
          <w:rFonts w:ascii="Arial" w:hAnsi="Arial"/>
          <w:sz w:val="20"/>
          <w:szCs w:val="20"/>
        </w:rPr>
      </w:pPr>
      <w:proofErr w:type="gramStart"/>
      <w:r w:rsidRPr="00F80299">
        <w:rPr>
          <w:rFonts w:ascii="Arial" w:eastAsia="Arial" w:hAnsi="Arial"/>
          <w:b/>
          <w:sz w:val="20"/>
          <w:szCs w:val="20"/>
        </w:rPr>
        <w:t>ll.-</w:t>
      </w:r>
      <w:proofErr w:type="gramEnd"/>
      <w:r w:rsidR="00E0344F">
        <w:rPr>
          <w:rFonts w:ascii="Arial" w:eastAsia="Arial" w:hAnsi="Arial"/>
          <w:b/>
          <w:sz w:val="20"/>
          <w:szCs w:val="20"/>
        </w:rPr>
        <w:t xml:space="preserve"> </w:t>
      </w:r>
      <w:r w:rsidRPr="00F80299">
        <w:rPr>
          <w:rFonts w:ascii="Arial" w:eastAsia="Arial" w:hAnsi="Arial"/>
          <w:sz w:val="20"/>
          <w:szCs w:val="20"/>
        </w:rPr>
        <w:t xml:space="preserve">Derechos;  </w:t>
      </w:r>
    </w:p>
    <w:p w:rsidR="00F80299" w:rsidRPr="00F80299" w:rsidRDefault="00F80299" w:rsidP="00F80299">
      <w:pPr>
        <w:spacing w:after="0" w:line="360" w:lineRule="auto"/>
        <w:ind w:hanging="10"/>
        <w:rPr>
          <w:rFonts w:ascii="Arial" w:eastAsia="Arial" w:hAnsi="Arial"/>
          <w:sz w:val="20"/>
          <w:szCs w:val="20"/>
        </w:rPr>
      </w:pPr>
      <w:proofErr w:type="spellStart"/>
      <w:proofErr w:type="gramStart"/>
      <w:r w:rsidRPr="00F80299">
        <w:rPr>
          <w:rFonts w:ascii="Arial" w:eastAsia="Arial" w:hAnsi="Arial"/>
          <w:b/>
          <w:sz w:val="20"/>
          <w:szCs w:val="20"/>
        </w:rPr>
        <w:t>lll</w:t>
      </w:r>
      <w:proofErr w:type="spellEnd"/>
      <w:r w:rsidRPr="00F80299">
        <w:rPr>
          <w:rFonts w:ascii="Arial" w:eastAsia="Arial" w:hAnsi="Arial"/>
          <w:b/>
          <w:sz w:val="20"/>
          <w:szCs w:val="20"/>
        </w:rPr>
        <w:t>.-</w:t>
      </w:r>
      <w:proofErr w:type="gramEnd"/>
      <w:r w:rsidR="00E0344F">
        <w:rPr>
          <w:rFonts w:ascii="Arial" w:eastAsia="Arial" w:hAnsi="Arial"/>
          <w:b/>
          <w:sz w:val="20"/>
          <w:szCs w:val="20"/>
        </w:rPr>
        <w:t xml:space="preserve"> </w:t>
      </w:r>
      <w:r w:rsidRPr="00F80299">
        <w:rPr>
          <w:rFonts w:ascii="Arial" w:eastAsia="Arial" w:hAnsi="Arial"/>
          <w:sz w:val="20"/>
          <w:szCs w:val="20"/>
        </w:rPr>
        <w:t>Contribuciones de Mejoras;</w:t>
      </w:r>
    </w:p>
    <w:p w:rsidR="00F80299" w:rsidRPr="00F80299" w:rsidRDefault="00F80299" w:rsidP="00F80299">
      <w:pPr>
        <w:spacing w:after="0" w:line="360" w:lineRule="auto"/>
        <w:ind w:hanging="10"/>
        <w:rPr>
          <w:rFonts w:ascii="Arial" w:eastAsia="Arial" w:hAnsi="Arial"/>
          <w:sz w:val="20"/>
          <w:szCs w:val="20"/>
        </w:rPr>
      </w:pPr>
      <w:proofErr w:type="spellStart"/>
      <w:proofErr w:type="gramStart"/>
      <w:r w:rsidRPr="00F80299">
        <w:rPr>
          <w:rFonts w:ascii="Arial" w:eastAsia="Arial" w:hAnsi="Arial"/>
          <w:b/>
          <w:sz w:val="20"/>
          <w:szCs w:val="20"/>
        </w:rPr>
        <w:t>lV</w:t>
      </w:r>
      <w:proofErr w:type="spellEnd"/>
      <w:r w:rsidR="00E0344F">
        <w:rPr>
          <w:rFonts w:ascii="Arial" w:eastAsia="Arial" w:hAnsi="Arial"/>
          <w:b/>
          <w:sz w:val="20"/>
          <w:szCs w:val="20"/>
        </w:rPr>
        <w:t>.-</w:t>
      </w:r>
      <w:proofErr w:type="gramEnd"/>
      <w:r w:rsidRPr="00F80299">
        <w:rPr>
          <w:rFonts w:ascii="Arial" w:eastAsia="Arial" w:hAnsi="Arial"/>
          <w:sz w:val="20"/>
          <w:szCs w:val="20"/>
        </w:rPr>
        <w:t xml:space="preserve"> Productos; </w:t>
      </w:r>
    </w:p>
    <w:p w:rsidR="00F80299" w:rsidRPr="00F80299" w:rsidRDefault="00F80299" w:rsidP="00F80299">
      <w:pPr>
        <w:spacing w:after="0" w:line="360" w:lineRule="auto"/>
        <w:ind w:hanging="10"/>
        <w:rPr>
          <w:rFonts w:ascii="Arial" w:hAnsi="Arial"/>
          <w:sz w:val="20"/>
          <w:szCs w:val="20"/>
        </w:rPr>
      </w:pPr>
      <w:r w:rsidRPr="00F80299">
        <w:rPr>
          <w:rFonts w:ascii="Arial" w:eastAsia="Arial" w:hAnsi="Arial"/>
          <w:b/>
          <w:sz w:val="20"/>
          <w:szCs w:val="20"/>
        </w:rPr>
        <w:t>V</w:t>
      </w:r>
      <w:r w:rsidRPr="00E0344F">
        <w:rPr>
          <w:rFonts w:ascii="Arial" w:eastAsia="Arial" w:hAnsi="Arial"/>
          <w:b/>
          <w:sz w:val="20"/>
          <w:szCs w:val="20"/>
        </w:rPr>
        <w:t>.-</w:t>
      </w:r>
      <w:r w:rsidRPr="00F80299">
        <w:rPr>
          <w:rFonts w:ascii="Arial" w:eastAsia="Arial" w:hAnsi="Arial"/>
          <w:sz w:val="20"/>
          <w:szCs w:val="20"/>
        </w:rPr>
        <w:t xml:space="preserve"> Aprovechamientos; </w:t>
      </w:r>
    </w:p>
    <w:p w:rsidR="00F80299" w:rsidRPr="00F80299" w:rsidRDefault="00F80299" w:rsidP="00F80299">
      <w:pPr>
        <w:spacing w:after="0" w:line="360" w:lineRule="auto"/>
        <w:ind w:hanging="10"/>
        <w:jc w:val="both"/>
        <w:rPr>
          <w:rFonts w:ascii="Arial" w:hAnsi="Arial"/>
          <w:sz w:val="20"/>
          <w:szCs w:val="20"/>
        </w:rPr>
      </w:pPr>
      <w:proofErr w:type="spellStart"/>
      <w:r w:rsidRPr="00F80299">
        <w:rPr>
          <w:rFonts w:ascii="Arial" w:eastAsia="Arial" w:hAnsi="Arial"/>
          <w:b/>
          <w:sz w:val="20"/>
          <w:szCs w:val="20"/>
        </w:rPr>
        <w:t>Vl</w:t>
      </w:r>
      <w:proofErr w:type="spellEnd"/>
      <w:r w:rsidRPr="00F80299">
        <w:rPr>
          <w:rFonts w:ascii="Arial" w:eastAsia="Arial" w:hAnsi="Arial"/>
          <w:b/>
          <w:sz w:val="20"/>
          <w:szCs w:val="20"/>
        </w:rPr>
        <w:t xml:space="preserve">.- </w:t>
      </w:r>
      <w:r w:rsidRPr="00F80299">
        <w:rPr>
          <w:rFonts w:ascii="Arial" w:eastAsia="Arial" w:hAnsi="Arial"/>
          <w:sz w:val="20"/>
          <w:szCs w:val="20"/>
        </w:rPr>
        <w:t xml:space="preserve">Participaciones Federales y Estatales; </w:t>
      </w:r>
    </w:p>
    <w:p w:rsidR="00F80299" w:rsidRPr="00F80299" w:rsidRDefault="00F80299" w:rsidP="00F80299">
      <w:pPr>
        <w:spacing w:after="0" w:line="360" w:lineRule="auto"/>
        <w:ind w:hanging="10"/>
        <w:jc w:val="both"/>
        <w:rPr>
          <w:rFonts w:ascii="Arial" w:hAnsi="Arial"/>
          <w:sz w:val="20"/>
          <w:szCs w:val="20"/>
        </w:rPr>
      </w:pPr>
      <w:proofErr w:type="spellStart"/>
      <w:r w:rsidRPr="00F80299">
        <w:rPr>
          <w:rFonts w:ascii="Arial" w:eastAsia="Arial" w:hAnsi="Arial"/>
          <w:b/>
          <w:sz w:val="20"/>
          <w:szCs w:val="20"/>
        </w:rPr>
        <w:t>Vll</w:t>
      </w:r>
      <w:proofErr w:type="spellEnd"/>
      <w:r w:rsidRPr="00E0344F">
        <w:rPr>
          <w:rFonts w:ascii="Arial" w:eastAsia="Arial" w:hAnsi="Arial"/>
          <w:b/>
          <w:sz w:val="20"/>
          <w:szCs w:val="20"/>
        </w:rPr>
        <w:t>.</w:t>
      </w:r>
      <w:r w:rsidR="00F92133" w:rsidRPr="00E0344F">
        <w:rPr>
          <w:rFonts w:ascii="Arial" w:eastAsia="Arial" w:hAnsi="Arial"/>
          <w:b/>
          <w:sz w:val="20"/>
          <w:szCs w:val="20"/>
        </w:rPr>
        <w:t>-</w:t>
      </w:r>
      <w:r w:rsidR="00F92133" w:rsidRPr="00F80299">
        <w:rPr>
          <w:rFonts w:ascii="Arial" w:eastAsia="Arial" w:hAnsi="Arial"/>
          <w:sz w:val="20"/>
          <w:szCs w:val="20"/>
        </w:rPr>
        <w:t xml:space="preserve"> Aportaciones</w:t>
      </w:r>
      <w:r w:rsidRPr="00F80299">
        <w:rPr>
          <w:rFonts w:ascii="Arial" w:eastAsia="Arial" w:hAnsi="Arial"/>
          <w:sz w:val="20"/>
          <w:szCs w:val="20"/>
        </w:rPr>
        <w:t xml:space="preserve">, y </w:t>
      </w:r>
    </w:p>
    <w:p w:rsidR="00F80299" w:rsidRPr="00F80299" w:rsidRDefault="00F80299" w:rsidP="00F80299">
      <w:pPr>
        <w:spacing w:after="0" w:line="360" w:lineRule="auto"/>
        <w:ind w:hanging="10"/>
        <w:jc w:val="both"/>
        <w:rPr>
          <w:rFonts w:ascii="Arial" w:hAnsi="Arial"/>
          <w:sz w:val="20"/>
          <w:szCs w:val="20"/>
        </w:rPr>
      </w:pPr>
      <w:proofErr w:type="spellStart"/>
      <w:r w:rsidRPr="00F80299">
        <w:rPr>
          <w:rFonts w:ascii="Arial" w:eastAsia="Arial" w:hAnsi="Arial"/>
          <w:b/>
          <w:sz w:val="20"/>
          <w:szCs w:val="20"/>
        </w:rPr>
        <w:t>Vlll</w:t>
      </w:r>
      <w:proofErr w:type="spellEnd"/>
      <w:r w:rsidRPr="00E0344F">
        <w:rPr>
          <w:rFonts w:ascii="Arial" w:eastAsia="Arial" w:hAnsi="Arial"/>
          <w:b/>
          <w:sz w:val="20"/>
          <w:szCs w:val="20"/>
        </w:rPr>
        <w:t>.-</w:t>
      </w:r>
      <w:r w:rsidRPr="00F80299">
        <w:rPr>
          <w:rFonts w:ascii="Arial" w:eastAsia="Arial" w:hAnsi="Arial"/>
          <w:sz w:val="20"/>
          <w:szCs w:val="20"/>
        </w:rPr>
        <w:t xml:space="preserve"> Ingresos Extraordinarios. </w:t>
      </w:r>
    </w:p>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5.-</w:t>
      </w:r>
      <w:r w:rsidRPr="00F80299">
        <w:rPr>
          <w:rFonts w:ascii="Arial" w:eastAsia="Arial" w:hAnsi="Arial"/>
          <w:sz w:val="20"/>
          <w:szCs w:val="20"/>
        </w:rPr>
        <w:t xml:space="preserve"> Los </w:t>
      </w:r>
      <w:r w:rsidRPr="00F80299">
        <w:rPr>
          <w:rFonts w:ascii="Arial" w:eastAsia="Arial" w:hAnsi="Arial"/>
          <w:b/>
          <w:sz w:val="20"/>
          <w:szCs w:val="20"/>
        </w:rPr>
        <w:t>Impuestos</w:t>
      </w:r>
      <w:r w:rsidRPr="00F80299">
        <w:rPr>
          <w:rFonts w:ascii="Arial" w:eastAsia="Arial" w:hAnsi="Arial"/>
          <w:sz w:val="20"/>
          <w:szCs w:val="20"/>
        </w:rPr>
        <w:t xml:space="preserve"> que el Municipio percibirá, se clasifican como sigue: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19" w:type="dxa"/>
        </w:tblCellMar>
        <w:tblLook w:val="04A0" w:firstRow="1" w:lastRow="0" w:firstColumn="1" w:lastColumn="0" w:noHBand="0" w:noVBand="1"/>
      </w:tblPr>
      <w:tblGrid>
        <w:gridCol w:w="7225"/>
        <w:gridCol w:w="426"/>
        <w:gridCol w:w="1460"/>
      </w:tblGrid>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Impuestos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111,000.00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Impuestos sobre los ingresos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31,000.00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jc w:val="center"/>
              <w:rPr>
                <w:rFonts w:ascii="Arial" w:hAnsi="Arial" w:cs="Arial"/>
                <w:bCs/>
                <w:sz w:val="20"/>
                <w:szCs w:val="20"/>
              </w:rPr>
            </w:pPr>
            <w:r w:rsidRPr="00F80299">
              <w:rPr>
                <w:rFonts w:ascii="Arial" w:eastAsia="Arial" w:hAnsi="Arial" w:cs="Arial"/>
                <w:bCs/>
                <w:sz w:val="20"/>
                <w:szCs w:val="20"/>
              </w:rPr>
              <w:t xml:space="preserve">&gt; Impuesto sobre Espectáculos y Diversiones Públicas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31,000.00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Impuestos sobre el patrimonio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45,000.00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Impuesto Predial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45,000.00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338"/>
              <w:rPr>
                <w:rFonts w:ascii="Arial" w:hAnsi="Arial" w:cs="Arial"/>
                <w:sz w:val="20"/>
                <w:szCs w:val="20"/>
              </w:rPr>
            </w:pPr>
            <w:r w:rsidRPr="00F80299">
              <w:rPr>
                <w:rFonts w:ascii="Arial" w:eastAsia="Arial" w:hAnsi="Arial" w:cs="Arial"/>
                <w:b/>
                <w:sz w:val="20"/>
                <w:szCs w:val="20"/>
              </w:rPr>
              <w:t xml:space="preserve">Impuestos sobre la producción, el consumo y las transacciones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35,000.00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Impuesto sobre Adquisición de Inmuebles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35,000.00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Accesorios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Actualizaciones y Recargos de Impuestos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Multas de Impuestos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Gastos de Ejecución de Impuestos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Otros Impuestos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771576">
            <w:pPr>
              <w:spacing w:after="0" w:line="360" w:lineRule="auto"/>
              <w:jc w:val="both"/>
              <w:rPr>
                <w:rFonts w:ascii="Arial" w:hAnsi="Arial" w:cs="Arial"/>
                <w:sz w:val="20"/>
                <w:szCs w:val="20"/>
              </w:rPr>
            </w:pPr>
            <w:r w:rsidRPr="00F80299">
              <w:rPr>
                <w:rFonts w:ascii="Arial" w:eastAsia="Arial" w:hAnsi="Arial" w:cs="Arial"/>
                <w:b/>
                <w:sz w:val="20"/>
                <w:szCs w:val="20"/>
              </w:rPr>
              <w:t xml:space="preserve">Impuestos no comprendidos en las fracciones de la Ley de Ingresos vigente, causadas en ejercicios fiscales anteriores pendientes de liquidación o pago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eastAsia="Arial" w:hAnsi="Arial" w:cs="Arial"/>
                <w:b/>
                <w:sz w:val="20"/>
                <w:szCs w:val="20"/>
              </w:rPr>
            </w:pPr>
          </w:p>
          <w:p w:rsidR="00F80299" w:rsidRPr="00F80299" w:rsidRDefault="00F80299" w:rsidP="001E7D2D">
            <w:pPr>
              <w:spacing w:after="0" w:line="360" w:lineRule="auto"/>
              <w:jc w:val="right"/>
              <w:rPr>
                <w:rFonts w:ascii="Arial" w:hAnsi="Arial" w:cs="Arial"/>
                <w:sz w:val="20"/>
                <w:szCs w:val="20"/>
              </w:rPr>
            </w:pPr>
            <w:r w:rsidRPr="00F80299">
              <w:rPr>
                <w:rFonts w:ascii="Arial" w:hAnsi="Arial" w:cs="Arial"/>
                <w:sz w:val="20"/>
                <w:szCs w:val="20"/>
              </w:rPr>
              <w:t>0.00</w:t>
            </w:r>
            <w:r w:rsidRPr="00F80299">
              <w:rPr>
                <w:rFonts w:ascii="Arial" w:eastAsia="Arial" w:hAnsi="Arial" w:cs="Arial"/>
                <w:b/>
                <w:sz w:val="20"/>
                <w:szCs w:val="20"/>
              </w:rPr>
              <w:t xml:space="preserve"> </w:t>
            </w:r>
          </w:p>
        </w:tc>
      </w:tr>
    </w:tbl>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6.- </w:t>
      </w:r>
      <w:r w:rsidRPr="00F80299">
        <w:rPr>
          <w:rFonts w:ascii="Arial" w:eastAsia="Arial" w:hAnsi="Arial"/>
          <w:sz w:val="20"/>
          <w:szCs w:val="20"/>
        </w:rPr>
        <w:t xml:space="preserve">Los Derechos que el Municipio percibirá, se causarán por los siguientes conceptos: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18" w:type="dxa"/>
        </w:tblCellMar>
        <w:tblLook w:val="04A0" w:firstRow="1" w:lastRow="0" w:firstColumn="1" w:lastColumn="0" w:noHBand="0" w:noVBand="1"/>
      </w:tblPr>
      <w:tblGrid>
        <w:gridCol w:w="7225"/>
        <w:gridCol w:w="426"/>
        <w:gridCol w:w="1460"/>
      </w:tblGrid>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Derechos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206,000.00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338"/>
              <w:rPr>
                <w:rFonts w:ascii="Arial" w:hAnsi="Arial" w:cs="Arial"/>
                <w:sz w:val="20"/>
                <w:szCs w:val="20"/>
              </w:rPr>
            </w:pPr>
            <w:r w:rsidRPr="00F80299">
              <w:rPr>
                <w:rFonts w:ascii="Arial" w:eastAsia="Arial" w:hAnsi="Arial" w:cs="Arial"/>
                <w:b/>
                <w:sz w:val="20"/>
                <w:szCs w:val="20"/>
              </w:rPr>
              <w:t xml:space="preserve">Derechos por el uso, goce, aprovechamiento o explotación de bienes de dominio público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16,000.00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9"/>
              <w:jc w:val="both"/>
              <w:rPr>
                <w:rFonts w:ascii="Arial" w:hAnsi="Arial" w:cs="Arial"/>
                <w:bCs/>
                <w:sz w:val="20"/>
                <w:szCs w:val="20"/>
              </w:rPr>
            </w:pPr>
            <w:r w:rsidRPr="00F80299">
              <w:rPr>
                <w:rFonts w:ascii="Arial" w:eastAsia="Arial" w:hAnsi="Arial" w:cs="Arial"/>
                <w:bCs/>
                <w:sz w:val="20"/>
                <w:szCs w:val="20"/>
              </w:rPr>
              <w:t xml:space="preserve">&gt; Por el uso de locales o pisos de mercados, espacios en la vía o parques públicos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16.000.00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9"/>
              <w:jc w:val="both"/>
              <w:rPr>
                <w:rFonts w:ascii="Arial" w:hAnsi="Arial" w:cs="Arial"/>
                <w:bCs/>
                <w:sz w:val="20"/>
                <w:szCs w:val="20"/>
              </w:rPr>
            </w:pPr>
            <w:r w:rsidRPr="00F80299">
              <w:rPr>
                <w:rFonts w:ascii="Arial" w:eastAsia="Arial" w:hAnsi="Arial" w:cs="Arial"/>
                <w:bCs/>
                <w:sz w:val="20"/>
                <w:szCs w:val="20"/>
              </w:rPr>
              <w:t xml:space="preserve">&gt; Por el uso y aprovechamiento de los bienes de dominio público del patrimonio municipal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Derechos por prestación de servicios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30,000.00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Servicios de Agua potable, drenaje y alcantarillado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19,000.00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 de Alumbrado público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1E7D2D" w:rsidP="001E7D2D">
            <w:pPr>
              <w:spacing w:after="0" w:line="360" w:lineRule="auto"/>
              <w:ind w:firstLine="679"/>
              <w:rPr>
                <w:rFonts w:ascii="Arial" w:hAnsi="Arial" w:cs="Arial"/>
                <w:bCs/>
                <w:sz w:val="20"/>
                <w:szCs w:val="20"/>
              </w:rPr>
            </w:pPr>
            <w:r>
              <w:rPr>
                <w:rFonts w:ascii="Arial" w:eastAsia="Arial" w:hAnsi="Arial" w:cs="Arial"/>
                <w:bCs/>
                <w:sz w:val="20"/>
                <w:szCs w:val="20"/>
              </w:rPr>
              <w:t xml:space="preserve">&gt; Servicio </w:t>
            </w:r>
            <w:r w:rsidR="00F80299" w:rsidRPr="00F80299">
              <w:rPr>
                <w:rFonts w:ascii="Arial" w:eastAsia="Arial" w:hAnsi="Arial" w:cs="Arial"/>
                <w:bCs/>
                <w:sz w:val="20"/>
                <w:szCs w:val="20"/>
              </w:rPr>
              <w:t>de Limpia, Recolección, Trasl</w:t>
            </w:r>
            <w:r>
              <w:rPr>
                <w:rFonts w:ascii="Arial" w:eastAsia="Arial" w:hAnsi="Arial" w:cs="Arial"/>
                <w:bCs/>
                <w:sz w:val="20"/>
                <w:szCs w:val="20"/>
              </w:rPr>
              <w:t xml:space="preserve">ado  </w:t>
            </w:r>
            <w:r w:rsidR="00F80299" w:rsidRPr="00F80299">
              <w:rPr>
                <w:rFonts w:ascii="Arial" w:eastAsia="Arial" w:hAnsi="Arial" w:cs="Arial"/>
                <w:bCs/>
                <w:sz w:val="20"/>
                <w:szCs w:val="20"/>
              </w:rPr>
              <w:t xml:space="preserve">y disposición final de residuos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2,500.00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 de Mercados y centrales de abasto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 de Panteones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4,000.00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 de Rastro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9"/>
              <w:rPr>
                <w:rFonts w:ascii="Arial" w:hAnsi="Arial" w:cs="Arial"/>
                <w:bCs/>
                <w:sz w:val="20"/>
                <w:szCs w:val="20"/>
              </w:rPr>
            </w:pPr>
            <w:r w:rsidRPr="00F80299">
              <w:rPr>
                <w:rFonts w:ascii="Arial" w:eastAsia="Arial" w:hAnsi="Arial" w:cs="Arial"/>
                <w:bCs/>
                <w:sz w:val="20"/>
                <w:szCs w:val="20"/>
              </w:rPr>
              <w:t xml:space="preserve">&gt; Servicio de Seguridad pública (Policía Preventiva y Tránsito Municipal)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4,500.00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 de Catastro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Otros Derechos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160,000.00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Licencias de funcionamiento y Permisos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150,000.00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9"/>
              <w:jc w:val="both"/>
              <w:rPr>
                <w:rFonts w:ascii="Arial" w:hAnsi="Arial" w:cs="Arial"/>
                <w:bCs/>
                <w:sz w:val="20"/>
                <w:szCs w:val="20"/>
              </w:rPr>
            </w:pPr>
            <w:r w:rsidRPr="00F80299">
              <w:rPr>
                <w:rFonts w:ascii="Arial" w:eastAsia="Arial" w:hAnsi="Arial" w:cs="Arial"/>
                <w:bCs/>
                <w:sz w:val="20"/>
                <w:szCs w:val="20"/>
              </w:rPr>
              <w:t xml:space="preserve">&gt; Servicios que presta la Dirección de Obras Públicas y Desarrollo Urbano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1E7D2D">
            <w:pPr>
              <w:spacing w:after="0" w:line="360" w:lineRule="auto"/>
              <w:ind w:firstLine="679"/>
              <w:rPr>
                <w:rFonts w:ascii="Arial" w:hAnsi="Arial" w:cs="Arial"/>
                <w:bCs/>
                <w:sz w:val="20"/>
                <w:szCs w:val="20"/>
              </w:rPr>
            </w:pPr>
            <w:r w:rsidRPr="00F80299">
              <w:rPr>
                <w:rFonts w:ascii="Arial" w:eastAsia="Arial" w:hAnsi="Arial" w:cs="Arial"/>
                <w:bCs/>
                <w:sz w:val="20"/>
                <w:szCs w:val="20"/>
              </w:rPr>
              <w:t xml:space="preserve">&gt; Expedición de certificados, constancias, copias, fotografías y formas oficiales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5,000.00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1E7D2D">
            <w:pPr>
              <w:tabs>
                <w:tab w:val="center" w:pos="794"/>
                <w:tab w:val="center" w:pos="1417"/>
                <w:tab w:val="center" w:pos="2141"/>
                <w:tab w:val="center" w:pos="2744"/>
                <w:tab w:val="center" w:pos="3266"/>
                <w:tab w:val="center" w:pos="3823"/>
                <w:tab w:val="center" w:pos="4407"/>
                <w:tab w:val="center" w:pos="5006"/>
                <w:tab w:val="center" w:pos="5552"/>
                <w:tab w:val="right" w:pos="5986"/>
              </w:tabs>
              <w:spacing w:after="0" w:line="360" w:lineRule="auto"/>
              <w:ind w:firstLine="704"/>
              <w:rPr>
                <w:rFonts w:ascii="Arial" w:hAnsi="Arial" w:cs="Arial"/>
                <w:bCs/>
                <w:sz w:val="20"/>
                <w:szCs w:val="20"/>
              </w:rPr>
            </w:pPr>
            <w:r w:rsidRPr="00F80299">
              <w:rPr>
                <w:rFonts w:ascii="Arial" w:eastAsia="Arial" w:hAnsi="Arial" w:cs="Arial"/>
                <w:bCs/>
                <w:sz w:val="20"/>
                <w:szCs w:val="20"/>
              </w:rPr>
              <w:t xml:space="preserve">&gt; Servicios </w:t>
            </w:r>
            <w:r w:rsidRPr="00F80299">
              <w:rPr>
                <w:rFonts w:ascii="Arial" w:eastAsia="Arial" w:hAnsi="Arial" w:cs="Arial"/>
                <w:bCs/>
                <w:sz w:val="20"/>
                <w:szCs w:val="20"/>
              </w:rPr>
              <w:tab/>
              <w:t xml:space="preserve">que </w:t>
            </w:r>
            <w:r w:rsidR="001E7D2D">
              <w:rPr>
                <w:rFonts w:ascii="Arial" w:eastAsia="Arial" w:hAnsi="Arial" w:cs="Arial"/>
                <w:bCs/>
                <w:sz w:val="20"/>
                <w:szCs w:val="20"/>
              </w:rPr>
              <w:t xml:space="preserve">presta </w:t>
            </w:r>
            <w:r w:rsidRPr="00F80299">
              <w:rPr>
                <w:rFonts w:ascii="Arial" w:eastAsia="Arial" w:hAnsi="Arial" w:cs="Arial"/>
                <w:bCs/>
                <w:sz w:val="20"/>
                <w:szCs w:val="20"/>
              </w:rPr>
              <w:t xml:space="preserve">la </w:t>
            </w:r>
            <w:r w:rsidRPr="00F80299">
              <w:rPr>
                <w:rFonts w:ascii="Arial" w:eastAsia="Arial" w:hAnsi="Arial" w:cs="Arial"/>
                <w:bCs/>
                <w:sz w:val="20"/>
                <w:szCs w:val="20"/>
              </w:rPr>
              <w:tab/>
              <w:t xml:space="preserve">Unidad </w:t>
            </w:r>
            <w:r w:rsidRPr="00F80299">
              <w:rPr>
                <w:rFonts w:ascii="Arial" w:eastAsia="Arial" w:hAnsi="Arial" w:cs="Arial"/>
                <w:bCs/>
                <w:sz w:val="20"/>
                <w:szCs w:val="20"/>
              </w:rPr>
              <w:tab/>
              <w:t xml:space="preserve">de </w:t>
            </w:r>
            <w:r w:rsidRPr="00F80299">
              <w:rPr>
                <w:rFonts w:ascii="Arial" w:eastAsia="Arial" w:hAnsi="Arial" w:cs="Arial"/>
                <w:bCs/>
                <w:sz w:val="20"/>
                <w:szCs w:val="20"/>
              </w:rPr>
              <w:tab/>
              <w:t xml:space="preserve">Acceso a </w:t>
            </w:r>
            <w:r w:rsidRPr="00F80299">
              <w:rPr>
                <w:rFonts w:ascii="Arial" w:eastAsia="Arial" w:hAnsi="Arial" w:cs="Arial"/>
                <w:bCs/>
                <w:sz w:val="20"/>
                <w:szCs w:val="20"/>
              </w:rPr>
              <w:tab/>
              <w:t>la</w:t>
            </w:r>
            <w:r w:rsidR="001E7D2D">
              <w:rPr>
                <w:rFonts w:ascii="Arial" w:eastAsia="Arial" w:hAnsi="Arial" w:cs="Arial"/>
                <w:bCs/>
                <w:sz w:val="20"/>
                <w:szCs w:val="20"/>
              </w:rPr>
              <w:t xml:space="preserve"> </w:t>
            </w:r>
            <w:r w:rsidRPr="00F80299">
              <w:rPr>
                <w:rFonts w:ascii="Arial" w:eastAsia="Arial" w:hAnsi="Arial" w:cs="Arial"/>
                <w:bCs/>
                <w:sz w:val="20"/>
                <w:szCs w:val="20"/>
              </w:rPr>
              <w:t xml:space="preserve">Información Pública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1,500.00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9"/>
              <w:jc w:val="both"/>
              <w:rPr>
                <w:rFonts w:ascii="Arial" w:hAnsi="Arial" w:cs="Arial"/>
                <w:bCs/>
                <w:sz w:val="20"/>
                <w:szCs w:val="20"/>
              </w:rPr>
            </w:pPr>
            <w:r w:rsidRPr="00F80299">
              <w:rPr>
                <w:rFonts w:ascii="Arial" w:eastAsia="Arial" w:hAnsi="Arial" w:cs="Arial"/>
                <w:bCs/>
                <w:sz w:val="20"/>
                <w:szCs w:val="20"/>
              </w:rPr>
              <w:t xml:space="preserve">&gt; Servicio de Supervisión Sanitaria de Matanza de Ganado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3,500.00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Accesorios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Actualizaciones y Recargos de Derechos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Multas de Derechos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Gastos de Ejecución de Derechos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771576">
            <w:pPr>
              <w:spacing w:after="0" w:line="360" w:lineRule="auto"/>
              <w:jc w:val="both"/>
              <w:rPr>
                <w:rFonts w:ascii="Arial" w:hAnsi="Arial" w:cs="Arial"/>
                <w:sz w:val="20"/>
                <w:szCs w:val="20"/>
              </w:rPr>
            </w:pPr>
            <w:r w:rsidRPr="00F80299">
              <w:rPr>
                <w:rFonts w:ascii="Arial" w:eastAsia="Arial" w:hAnsi="Arial" w:cs="Arial"/>
                <w:b/>
                <w:sz w:val="20"/>
                <w:szCs w:val="20"/>
              </w:rPr>
              <w:t xml:space="preserve">Derechos no comprendidos en las fracciones de la Ley de Ingresos vigente, causadas en ejercicios fiscales anteriores pendientes de liquidación o pago </w:t>
            </w:r>
          </w:p>
        </w:tc>
        <w:tc>
          <w:tcPr>
            <w:tcW w:w="234" w:type="pct"/>
            <w:tcBorders>
              <w:top w:val="single" w:sz="4" w:space="0" w:color="000000"/>
              <w:left w:val="single" w:sz="4" w:space="0" w:color="000000"/>
              <w:bottom w:val="single" w:sz="4" w:space="0" w:color="000000"/>
              <w:right w:val="nil"/>
            </w:tcBorders>
            <w:hideMark/>
          </w:tcPr>
          <w:p w:rsidR="007F6117" w:rsidRDefault="007F6117" w:rsidP="001E7D2D">
            <w:pPr>
              <w:spacing w:after="0" w:line="360" w:lineRule="auto"/>
              <w:jc w:val="right"/>
              <w:rPr>
                <w:rFonts w:ascii="Arial" w:eastAsia="Arial" w:hAnsi="Arial" w:cs="Arial"/>
                <w:b/>
                <w:sz w:val="20"/>
                <w:szCs w:val="20"/>
              </w:rPr>
            </w:pPr>
          </w:p>
          <w:p w:rsidR="00F80299" w:rsidRPr="001E7D2D" w:rsidRDefault="00F80299" w:rsidP="007F6117">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bl>
    <w:p w:rsidR="00F80299" w:rsidRPr="00F80299" w:rsidRDefault="00F80299" w:rsidP="00F80299">
      <w:pPr>
        <w:spacing w:after="0" w:line="360" w:lineRule="auto"/>
        <w:ind w:hanging="10"/>
        <w:jc w:val="both"/>
        <w:rPr>
          <w:rFonts w:ascii="Arial" w:eastAsia="Arial" w:hAnsi="Arial"/>
          <w:b/>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7.- </w:t>
      </w:r>
      <w:r w:rsidRPr="00F80299">
        <w:rPr>
          <w:rFonts w:ascii="Arial" w:eastAsia="Arial" w:hAnsi="Arial"/>
          <w:sz w:val="20"/>
          <w:szCs w:val="20"/>
        </w:rPr>
        <w:t xml:space="preserve">Las Contribuciones de mejoras que la Hacienda Pública Municipal tiene derecho de percibir, serán las siguientes: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20" w:type="dxa"/>
        </w:tblCellMar>
        <w:tblLook w:val="04A0" w:firstRow="1" w:lastRow="0" w:firstColumn="1" w:lastColumn="0" w:noHBand="0" w:noVBand="1"/>
      </w:tblPr>
      <w:tblGrid>
        <w:gridCol w:w="7225"/>
        <w:gridCol w:w="850"/>
        <w:gridCol w:w="1036"/>
      </w:tblGrid>
      <w:tr w:rsidR="00F80299" w:rsidRPr="00F80299" w:rsidTr="00D1280E">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Contribuciones de mejoras </w:t>
            </w:r>
          </w:p>
        </w:tc>
        <w:tc>
          <w:tcPr>
            <w:tcW w:w="850" w:type="dxa"/>
            <w:tcBorders>
              <w:top w:val="single" w:sz="4" w:space="0" w:color="000000"/>
              <w:left w:val="single" w:sz="4" w:space="0" w:color="000000"/>
              <w:bottom w:val="single" w:sz="4" w:space="0" w:color="000000"/>
              <w:right w:val="nil"/>
            </w:tcBorders>
            <w:hideMark/>
          </w:tcPr>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036" w:type="dxa"/>
            <w:tcBorders>
              <w:top w:val="single" w:sz="4" w:space="0" w:color="000000"/>
              <w:left w:val="nil"/>
              <w:bottom w:val="single" w:sz="4" w:space="0" w:color="000000"/>
              <w:right w:val="single" w:sz="4" w:space="0" w:color="000000"/>
            </w:tcBorders>
            <w:hideMark/>
          </w:tcPr>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D1280E">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Contribución de mejoras por obras públicas </w:t>
            </w:r>
          </w:p>
        </w:tc>
        <w:tc>
          <w:tcPr>
            <w:tcW w:w="850" w:type="dxa"/>
            <w:tcBorders>
              <w:top w:val="single" w:sz="4" w:space="0" w:color="000000"/>
              <w:left w:val="single" w:sz="4" w:space="0" w:color="000000"/>
              <w:bottom w:val="single" w:sz="4" w:space="0" w:color="000000"/>
              <w:right w:val="nil"/>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036" w:type="dxa"/>
            <w:tcBorders>
              <w:top w:val="single" w:sz="4" w:space="0" w:color="000000"/>
              <w:left w:val="nil"/>
              <w:bottom w:val="single" w:sz="4" w:space="0" w:color="000000"/>
              <w:right w:val="single" w:sz="4" w:space="0" w:color="000000"/>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D1280E">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Contribuciones de mejoras por obras públicas </w:t>
            </w:r>
          </w:p>
        </w:tc>
        <w:tc>
          <w:tcPr>
            <w:tcW w:w="850" w:type="dxa"/>
            <w:tcBorders>
              <w:top w:val="single" w:sz="4" w:space="0" w:color="000000"/>
              <w:left w:val="single" w:sz="4" w:space="0" w:color="000000"/>
              <w:bottom w:val="single" w:sz="4" w:space="0" w:color="000000"/>
              <w:right w:val="nil"/>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036" w:type="dxa"/>
            <w:tcBorders>
              <w:top w:val="single" w:sz="4" w:space="0" w:color="000000"/>
              <w:left w:val="nil"/>
              <w:bottom w:val="single" w:sz="4" w:space="0" w:color="000000"/>
              <w:right w:val="single" w:sz="4" w:space="0" w:color="000000"/>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D1280E">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771576">
            <w:pPr>
              <w:spacing w:after="0" w:line="360" w:lineRule="auto"/>
              <w:rPr>
                <w:rFonts w:ascii="Arial" w:hAnsi="Arial" w:cs="Arial"/>
                <w:bCs/>
                <w:sz w:val="20"/>
                <w:szCs w:val="20"/>
              </w:rPr>
            </w:pPr>
            <w:r w:rsidRPr="00F80299">
              <w:rPr>
                <w:rFonts w:ascii="Arial" w:eastAsia="Arial" w:hAnsi="Arial" w:cs="Arial"/>
                <w:bCs/>
                <w:sz w:val="20"/>
                <w:szCs w:val="20"/>
              </w:rPr>
              <w:t xml:space="preserve">&gt; Contribuciones de mejoras por servicios públicos </w:t>
            </w:r>
          </w:p>
        </w:tc>
        <w:tc>
          <w:tcPr>
            <w:tcW w:w="850" w:type="dxa"/>
            <w:tcBorders>
              <w:top w:val="single" w:sz="4" w:space="0" w:color="000000"/>
              <w:left w:val="single" w:sz="4" w:space="0" w:color="000000"/>
              <w:bottom w:val="single" w:sz="4" w:space="0" w:color="000000"/>
              <w:right w:val="nil"/>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036" w:type="dxa"/>
            <w:tcBorders>
              <w:top w:val="single" w:sz="4" w:space="0" w:color="000000"/>
              <w:left w:val="nil"/>
              <w:bottom w:val="single" w:sz="4" w:space="0" w:color="000000"/>
              <w:right w:val="single" w:sz="4" w:space="0" w:color="000000"/>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D1280E">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771576">
            <w:pPr>
              <w:spacing w:after="0" w:line="360" w:lineRule="auto"/>
              <w:jc w:val="both"/>
              <w:rPr>
                <w:rFonts w:ascii="Arial" w:hAnsi="Arial" w:cs="Arial"/>
                <w:sz w:val="20"/>
                <w:szCs w:val="20"/>
              </w:rPr>
            </w:pPr>
            <w:r w:rsidRPr="00F80299">
              <w:rPr>
                <w:rFonts w:ascii="Arial" w:eastAsia="Arial" w:hAnsi="Arial" w:cs="Arial"/>
                <w:b/>
                <w:sz w:val="20"/>
                <w:szCs w:val="20"/>
              </w:rPr>
              <w:t xml:space="preserve">Contribuciones de Mejoras no comprendidas en las fracciones de la Ley de Ingresos vigente, causadas en ejercicios fiscales anteriores pendientes de liquidación o pago </w:t>
            </w:r>
          </w:p>
        </w:tc>
        <w:tc>
          <w:tcPr>
            <w:tcW w:w="850" w:type="dxa"/>
            <w:tcBorders>
              <w:top w:val="single" w:sz="4" w:space="0" w:color="000000"/>
              <w:left w:val="single" w:sz="4" w:space="0" w:color="000000"/>
              <w:bottom w:val="single" w:sz="4" w:space="0" w:color="000000"/>
              <w:right w:val="nil"/>
            </w:tcBorders>
            <w:hideMark/>
          </w:tcPr>
          <w:p w:rsidR="007F6117" w:rsidRDefault="007F6117" w:rsidP="007F6117">
            <w:pPr>
              <w:spacing w:after="0" w:line="360" w:lineRule="auto"/>
              <w:jc w:val="right"/>
              <w:rPr>
                <w:rFonts w:ascii="Arial" w:eastAsia="Arial" w:hAnsi="Arial" w:cs="Arial"/>
                <w:b/>
                <w:sz w:val="20"/>
                <w:szCs w:val="20"/>
              </w:rPr>
            </w:pPr>
          </w:p>
          <w:p w:rsidR="007F6117" w:rsidRDefault="007F6117" w:rsidP="007F6117">
            <w:pPr>
              <w:spacing w:after="0" w:line="360" w:lineRule="auto"/>
              <w:jc w:val="right"/>
              <w:rPr>
                <w:rFonts w:ascii="Arial" w:eastAsia="Arial" w:hAnsi="Arial" w:cs="Arial"/>
                <w:b/>
                <w:sz w:val="20"/>
                <w:szCs w:val="20"/>
              </w:rPr>
            </w:pPr>
          </w:p>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036" w:type="dxa"/>
            <w:tcBorders>
              <w:top w:val="single" w:sz="4" w:space="0" w:color="000000"/>
              <w:left w:val="nil"/>
              <w:bottom w:val="single" w:sz="4" w:space="0" w:color="000000"/>
              <w:right w:val="single" w:sz="4" w:space="0" w:color="000000"/>
            </w:tcBorders>
            <w:hideMark/>
          </w:tcPr>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bl>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8.- </w:t>
      </w:r>
      <w:r w:rsidRPr="00F80299">
        <w:rPr>
          <w:rFonts w:ascii="Arial" w:eastAsia="Arial" w:hAnsi="Arial"/>
          <w:sz w:val="20"/>
          <w:szCs w:val="20"/>
        </w:rPr>
        <w:t xml:space="preserve">Los Ingresos que la Hacienda Pública Municipal percibirá por los conceptos de </w:t>
      </w:r>
      <w:r w:rsidR="008112EB" w:rsidRPr="00F80299">
        <w:rPr>
          <w:rFonts w:ascii="Arial" w:eastAsia="Arial" w:hAnsi="Arial"/>
          <w:sz w:val="20"/>
          <w:szCs w:val="20"/>
        </w:rPr>
        <w:t>Productos serán</w:t>
      </w:r>
      <w:r w:rsidRPr="00F80299">
        <w:rPr>
          <w:rFonts w:ascii="Arial" w:eastAsia="Arial" w:hAnsi="Arial"/>
          <w:sz w:val="20"/>
          <w:szCs w:val="20"/>
        </w:rPr>
        <w:t xml:space="preserve"> los siguientes: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tbl>
      <w:tblPr>
        <w:tblStyle w:val="TableGrid"/>
        <w:tblW w:w="5000" w:type="pct"/>
        <w:tblInd w:w="0" w:type="dxa"/>
        <w:tblCellMar>
          <w:right w:w="19" w:type="dxa"/>
        </w:tblCellMar>
        <w:tblLook w:val="04A0" w:firstRow="1" w:lastRow="0" w:firstColumn="1" w:lastColumn="0" w:noHBand="0" w:noVBand="1"/>
      </w:tblPr>
      <w:tblGrid>
        <w:gridCol w:w="7225"/>
        <w:gridCol w:w="708"/>
        <w:gridCol w:w="1178"/>
      </w:tblGrid>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Productos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4,800.00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Productos de tipo corriente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4,800.00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&gt;Derivados de Productos Financieros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4,800.00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Productos de capital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spacing w:after="0" w:line="360" w:lineRule="auto"/>
              <w:ind w:firstLine="679"/>
              <w:rPr>
                <w:rFonts w:ascii="Arial" w:hAnsi="Arial" w:cs="Arial"/>
                <w:bCs/>
                <w:sz w:val="20"/>
                <w:szCs w:val="20"/>
              </w:rPr>
            </w:pPr>
            <w:r w:rsidRPr="00F80299">
              <w:rPr>
                <w:rFonts w:ascii="Arial" w:eastAsia="Arial" w:hAnsi="Arial" w:cs="Arial"/>
                <w:bCs/>
                <w:sz w:val="20"/>
                <w:szCs w:val="20"/>
              </w:rPr>
              <w:t xml:space="preserve">&gt; Arrendamiento, enajenación, </w:t>
            </w:r>
            <w:r w:rsidR="008112EB">
              <w:rPr>
                <w:rFonts w:ascii="Arial" w:eastAsia="Arial" w:hAnsi="Arial" w:cs="Arial"/>
                <w:bCs/>
                <w:sz w:val="20"/>
                <w:szCs w:val="20"/>
              </w:rPr>
              <w:t xml:space="preserve">uso </w:t>
            </w:r>
            <w:r w:rsidRPr="00F80299">
              <w:rPr>
                <w:rFonts w:ascii="Arial" w:eastAsia="Arial" w:hAnsi="Arial" w:cs="Arial"/>
                <w:bCs/>
                <w:sz w:val="20"/>
                <w:szCs w:val="20"/>
              </w:rPr>
              <w:t xml:space="preserve">y explotación de bienes muebles del dominio privado del Municipio. </w:t>
            </w:r>
          </w:p>
        </w:tc>
        <w:tc>
          <w:tcPr>
            <w:tcW w:w="708" w:type="dxa"/>
            <w:tcBorders>
              <w:top w:val="single" w:sz="4" w:space="0" w:color="000000"/>
              <w:left w:val="single" w:sz="4" w:space="0" w:color="000000"/>
              <w:bottom w:val="single" w:sz="4" w:space="0" w:color="000000"/>
              <w:right w:val="nil"/>
            </w:tcBorders>
            <w:hideMark/>
          </w:tcPr>
          <w:p w:rsidR="008112EB" w:rsidRDefault="008112EB" w:rsidP="008112EB">
            <w:pPr>
              <w:spacing w:after="0" w:line="360" w:lineRule="auto"/>
              <w:jc w:val="right"/>
              <w:rPr>
                <w:rFonts w:ascii="Arial" w:eastAsia="Arial" w:hAnsi="Arial" w:cs="Arial"/>
                <w:bCs/>
                <w:sz w:val="20"/>
                <w:szCs w:val="20"/>
              </w:rPr>
            </w:pPr>
          </w:p>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8112EB" w:rsidRDefault="008112EB" w:rsidP="008112EB">
            <w:pPr>
              <w:spacing w:after="0" w:line="360" w:lineRule="auto"/>
              <w:jc w:val="right"/>
              <w:rPr>
                <w:rFonts w:ascii="Arial" w:eastAsia="Arial" w:hAnsi="Arial" w:cs="Arial"/>
                <w:bCs/>
                <w:sz w:val="20"/>
                <w:szCs w:val="20"/>
              </w:rPr>
            </w:pPr>
          </w:p>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8112EB" w:rsidP="008112EB">
            <w:pPr>
              <w:spacing w:after="0" w:line="360" w:lineRule="auto"/>
              <w:ind w:firstLine="679"/>
              <w:rPr>
                <w:rFonts w:ascii="Arial" w:hAnsi="Arial" w:cs="Arial"/>
                <w:bCs/>
                <w:sz w:val="20"/>
                <w:szCs w:val="20"/>
              </w:rPr>
            </w:pPr>
            <w:r>
              <w:rPr>
                <w:rFonts w:ascii="Arial" w:eastAsia="Arial" w:hAnsi="Arial" w:cs="Arial"/>
                <w:bCs/>
                <w:sz w:val="20"/>
                <w:szCs w:val="20"/>
              </w:rPr>
              <w:t xml:space="preserve">&gt; </w:t>
            </w:r>
            <w:r w:rsidR="00F80299" w:rsidRPr="00F80299">
              <w:rPr>
                <w:rFonts w:ascii="Arial" w:eastAsia="Arial" w:hAnsi="Arial" w:cs="Arial"/>
                <w:bCs/>
                <w:sz w:val="20"/>
                <w:szCs w:val="20"/>
              </w:rPr>
              <w:t xml:space="preserve">Arrendamiento, enajenación, uso y explotación de bienes Inmuebles del dominio privado del Municipio. </w:t>
            </w:r>
          </w:p>
        </w:tc>
        <w:tc>
          <w:tcPr>
            <w:tcW w:w="708" w:type="dxa"/>
            <w:tcBorders>
              <w:top w:val="single" w:sz="4" w:space="0" w:color="000000"/>
              <w:left w:val="single" w:sz="4" w:space="0" w:color="000000"/>
              <w:bottom w:val="single" w:sz="4" w:space="0" w:color="000000"/>
              <w:right w:val="nil"/>
            </w:tcBorders>
            <w:hideMark/>
          </w:tcPr>
          <w:p w:rsidR="008112EB" w:rsidRDefault="008112EB" w:rsidP="008112EB">
            <w:pPr>
              <w:spacing w:after="0" w:line="360" w:lineRule="auto"/>
              <w:jc w:val="right"/>
              <w:rPr>
                <w:rFonts w:ascii="Arial" w:eastAsia="Arial" w:hAnsi="Arial" w:cs="Arial"/>
                <w:bCs/>
                <w:sz w:val="20"/>
                <w:szCs w:val="20"/>
              </w:rPr>
            </w:pPr>
          </w:p>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8112EB" w:rsidRDefault="008112EB" w:rsidP="008112EB">
            <w:pPr>
              <w:spacing w:after="0" w:line="360" w:lineRule="auto"/>
              <w:jc w:val="right"/>
              <w:rPr>
                <w:rFonts w:ascii="Arial" w:eastAsia="Arial" w:hAnsi="Arial" w:cs="Arial"/>
                <w:bCs/>
                <w:sz w:val="20"/>
                <w:szCs w:val="20"/>
              </w:rPr>
            </w:pPr>
          </w:p>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338"/>
              <w:jc w:val="both"/>
              <w:rPr>
                <w:rFonts w:ascii="Arial" w:hAnsi="Arial" w:cs="Arial"/>
                <w:sz w:val="20"/>
                <w:szCs w:val="20"/>
              </w:rPr>
            </w:pPr>
            <w:r w:rsidRPr="00F80299">
              <w:rPr>
                <w:rFonts w:ascii="Arial" w:eastAsia="Arial" w:hAnsi="Arial" w:cs="Arial"/>
                <w:b/>
                <w:sz w:val="20"/>
                <w:szCs w:val="20"/>
              </w:rPr>
              <w:t xml:space="preserve">Productos no comprendidos en las fracciones de la Ley de Ingresos vigente, causadas en ejercicios fiscales anteriores pendientes de liquidación o pago </w:t>
            </w:r>
          </w:p>
        </w:tc>
        <w:tc>
          <w:tcPr>
            <w:tcW w:w="708" w:type="dxa"/>
            <w:tcBorders>
              <w:top w:val="single" w:sz="4" w:space="0" w:color="000000"/>
              <w:left w:val="single" w:sz="4" w:space="0" w:color="000000"/>
              <w:bottom w:val="single" w:sz="4" w:space="0" w:color="000000"/>
              <w:right w:val="nil"/>
            </w:tcBorders>
            <w:hideMark/>
          </w:tcPr>
          <w:p w:rsidR="008112EB" w:rsidRDefault="008112EB" w:rsidP="008112EB">
            <w:pPr>
              <w:spacing w:after="0" w:line="360" w:lineRule="auto"/>
              <w:jc w:val="right"/>
              <w:rPr>
                <w:rFonts w:ascii="Arial" w:eastAsia="Arial" w:hAnsi="Arial" w:cs="Arial"/>
                <w:b/>
                <w:sz w:val="20"/>
                <w:szCs w:val="20"/>
              </w:rPr>
            </w:pPr>
          </w:p>
          <w:p w:rsidR="008112EB" w:rsidRDefault="008112EB" w:rsidP="008112EB">
            <w:pPr>
              <w:spacing w:after="0" w:line="360" w:lineRule="auto"/>
              <w:jc w:val="right"/>
              <w:rPr>
                <w:rFonts w:ascii="Arial" w:eastAsia="Arial" w:hAnsi="Arial" w:cs="Arial"/>
                <w:b/>
                <w:sz w:val="20"/>
                <w:szCs w:val="20"/>
              </w:rPr>
            </w:pPr>
          </w:p>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8112EB" w:rsidRDefault="008112EB" w:rsidP="008112EB">
            <w:pPr>
              <w:spacing w:after="0" w:line="360" w:lineRule="auto"/>
              <w:jc w:val="right"/>
              <w:rPr>
                <w:rFonts w:ascii="Arial" w:eastAsia="Arial" w:hAnsi="Arial" w:cs="Arial"/>
                <w:b/>
                <w:sz w:val="20"/>
                <w:szCs w:val="20"/>
              </w:rPr>
            </w:pPr>
          </w:p>
          <w:p w:rsidR="008112EB" w:rsidRDefault="008112EB" w:rsidP="008112EB">
            <w:pPr>
              <w:spacing w:after="0" w:line="360" w:lineRule="auto"/>
              <w:jc w:val="right"/>
              <w:rPr>
                <w:rFonts w:ascii="Arial" w:eastAsia="Arial" w:hAnsi="Arial" w:cs="Arial"/>
                <w:b/>
                <w:sz w:val="20"/>
                <w:szCs w:val="20"/>
              </w:rPr>
            </w:pPr>
          </w:p>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Otros Productos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bl>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9.- </w:t>
      </w:r>
      <w:r w:rsidRPr="00F80299">
        <w:rPr>
          <w:rFonts w:ascii="Arial" w:eastAsia="Arial" w:hAnsi="Arial"/>
          <w:sz w:val="20"/>
          <w:szCs w:val="20"/>
        </w:rPr>
        <w:t xml:space="preserve">Los Ingresos que la Hacienda Pública Municipal percibirá por los conceptos </w:t>
      </w:r>
      <w:r w:rsidR="008112EB" w:rsidRPr="00F80299">
        <w:rPr>
          <w:rFonts w:ascii="Arial" w:eastAsia="Arial" w:hAnsi="Arial"/>
          <w:sz w:val="20"/>
          <w:szCs w:val="20"/>
        </w:rPr>
        <w:t>de Aprovechamientos</w:t>
      </w:r>
      <w:r w:rsidRPr="00F80299">
        <w:rPr>
          <w:rFonts w:ascii="Arial" w:eastAsia="Arial" w:hAnsi="Arial"/>
          <w:sz w:val="20"/>
          <w:szCs w:val="20"/>
        </w:rPr>
        <w:t xml:space="preserve">, se clasificarán de la siguiente manera: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68" w:type="dxa"/>
        </w:tblCellMar>
        <w:tblLook w:val="04A0" w:firstRow="1" w:lastRow="0" w:firstColumn="1" w:lastColumn="0" w:noHBand="0" w:noVBand="1"/>
      </w:tblPr>
      <w:tblGrid>
        <w:gridCol w:w="7225"/>
        <w:gridCol w:w="708"/>
        <w:gridCol w:w="1178"/>
      </w:tblGrid>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Aprovechamientos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19,000.00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Aprovechamientos de tipo corriente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19,000.00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Infracciones por faltas administrativas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19,000.00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Sanciones por faltas al reglamento de tránsito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Cesiones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Herencias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Legados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Donaciones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Adjudicaciones Judiciales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Adjudicaciones administrativas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Subsidios de otro nivel de gobierno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Subsidios de organismos públicos y privados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8"/>
              <w:jc w:val="both"/>
              <w:rPr>
                <w:rFonts w:ascii="Arial" w:hAnsi="Arial" w:cs="Arial"/>
                <w:bCs/>
                <w:sz w:val="20"/>
                <w:szCs w:val="20"/>
              </w:rPr>
            </w:pPr>
            <w:r w:rsidRPr="00F80299">
              <w:rPr>
                <w:rFonts w:ascii="Arial" w:eastAsia="Arial" w:hAnsi="Arial" w:cs="Arial"/>
                <w:bCs/>
                <w:sz w:val="20"/>
                <w:szCs w:val="20"/>
              </w:rPr>
              <w:t xml:space="preserve">&gt; Multas impuestas por autoridades federales, no fiscales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Aprovechamientos diversos de tipo corriente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Aprovechamientos de capital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338"/>
              <w:jc w:val="both"/>
              <w:rPr>
                <w:rFonts w:ascii="Arial" w:hAnsi="Arial" w:cs="Arial"/>
                <w:sz w:val="20"/>
                <w:szCs w:val="20"/>
              </w:rPr>
            </w:pPr>
            <w:r w:rsidRPr="00F80299">
              <w:rPr>
                <w:rFonts w:ascii="Arial" w:eastAsia="Arial" w:hAnsi="Arial" w:cs="Arial"/>
                <w:b/>
                <w:sz w:val="20"/>
                <w:szCs w:val="20"/>
              </w:rPr>
              <w:t xml:space="preserve">Aprovechamientos no comprendidos en las fracciones de la Ley de Ingresos vigente, causadas en ejercicios fiscales anteriores pendientes de liquidación o pago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bl>
    <w:p w:rsidR="00F80299" w:rsidRPr="00F80299" w:rsidRDefault="00F80299" w:rsidP="00F80299">
      <w:pPr>
        <w:spacing w:after="0" w:line="360" w:lineRule="auto"/>
        <w:jc w:val="center"/>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10.- </w:t>
      </w:r>
      <w:r w:rsidRPr="00F80299">
        <w:rPr>
          <w:rFonts w:ascii="Arial" w:eastAsia="Arial" w:hAnsi="Arial"/>
          <w:sz w:val="20"/>
          <w:szCs w:val="20"/>
        </w:rPr>
        <w:t xml:space="preserve">Las Ingresos por Participaciones que percibirá la Hacienda Pública Municipal </w:t>
      </w:r>
      <w:r w:rsidR="008112EB" w:rsidRPr="00F80299">
        <w:rPr>
          <w:rFonts w:ascii="Arial" w:eastAsia="Arial" w:hAnsi="Arial"/>
          <w:sz w:val="20"/>
          <w:szCs w:val="20"/>
        </w:rPr>
        <w:t>se integraran</w:t>
      </w:r>
      <w:r w:rsidRPr="00F80299">
        <w:rPr>
          <w:rFonts w:ascii="Arial" w:eastAsia="Arial" w:hAnsi="Arial"/>
          <w:sz w:val="20"/>
          <w:szCs w:val="20"/>
        </w:rPr>
        <w:t xml:space="preserve"> por los siguientes conceptos: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96" w:type="dxa"/>
        </w:tblCellMar>
        <w:tblLook w:val="04A0" w:firstRow="1" w:lastRow="0" w:firstColumn="1" w:lastColumn="0" w:noHBand="0" w:noVBand="1"/>
      </w:tblPr>
      <w:tblGrid>
        <w:gridCol w:w="7225"/>
        <w:gridCol w:w="425"/>
        <w:gridCol w:w="1461"/>
      </w:tblGrid>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Participaciones </w:t>
            </w:r>
          </w:p>
        </w:tc>
        <w:tc>
          <w:tcPr>
            <w:tcW w:w="425"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461"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
                <w:bCs/>
                <w:sz w:val="20"/>
                <w:szCs w:val="20"/>
              </w:rPr>
            </w:pPr>
            <w:r w:rsidRPr="00F80299">
              <w:rPr>
                <w:rFonts w:ascii="Arial" w:hAnsi="Arial" w:cs="Arial"/>
                <w:b/>
                <w:bCs/>
                <w:sz w:val="20"/>
                <w:szCs w:val="20"/>
              </w:rPr>
              <w:t>19,264,700.00</w:t>
            </w:r>
          </w:p>
        </w:tc>
      </w:tr>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Participaciones Federales y Estatales </w:t>
            </w:r>
          </w:p>
        </w:tc>
        <w:tc>
          <w:tcPr>
            <w:tcW w:w="425"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461"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19,264,700.00 </w:t>
            </w:r>
          </w:p>
        </w:tc>
      </w:tr>
    </w:tbl>
    <w:p w:rsidR="00F80299" w:rsidRPr="00F80299" w:rsidRDefault="00F80299" w:rsidP="00F80299">
      <w:pPr>
        <w:spacing w:after="0" w:line="360" w:lineRule="auto"/>
        <w:rPr>
          <w:rFonts w:ascii="Arial" w:hAnsi="Arial"/>
          <w:bCs/>
          <w:sz w:val="20"/>
          <w:szCs w:val="20"/>
        </w:rPr>
      </w:pPr>
      <w:r w:rsidRPr="00F80299">
        <w:rPr>
          <w:rFonts w:ascii="Arial" w:eastAsia="Arial" w:hAnsi="Arial"/>
          <w:bCs/>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11.-</w:t>
      </w:r>
      <w:r w:rsidRPr="00F80299">
        <w:rPr>
          <w:rFonts w:ascii="Arial" w:eastAsia="Arial" w:hAnsi="Arial"/>
          <w:sz w:val="20"/>
          <w:szCs w:val="20"/>
        </w:rPr>
        <w:t xml:space="preserve"> Las Aportaciones que recaudará la Hacienda Pública Municipal se integraran por </w:t>
      </w:r>
      <w:r w:rsidR="008112EB" w:rsidRPr="00F80299">
        <w:rPr>
          <w:rFonts w:ascii="Arial" w:eastAsia="Arial" w:hAnsi="Arial"/>
          <w:sz w:val="20"/>
          <w:szCs w:val="20"/>
        </w:rPr>
        <w:t>los siguientes</w:t>
      </w:r>
      <w:r w:rsidRPr="00F80299">
        <w:rPr>
          <w:rFonts w:ascii="Arial" w:eastAsia="Arial" w:hAnsi="Arial"/>
          <w:sz w:val="20"/>
          <w:szCs w:val="20"/>
        </w:rPr>
        <w:t xml:space="preserve"> conceptos: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18" w:type="dxa"/>
        </w:tblCellMar>
        <w:tblLook w:val="04A0" w:firstRow="1" w:lastRow="0" w:firstColumn="1" w:lastColumn="0" w:noHBand="0" w:noVBand="1"/>
      </w:tblPr>
      <w:tblGrid>
        <w:gridCol w:w="7225"/>
        <w:gridCol w:w="283"/>
        <w:gridCol w:w="1603"/>
      </w:tblGrid>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Aportaciones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603"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17,274,400.00 </w:t>
            </w:r>
          </w:p>
        </w:tc>
      </w:tr>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jc w:val="both"/>
              <w:rPr>
                <w:rFonts w:ascii="Arial" w:hAnsi="Arial" w:cs="Arial"/>
                <w:bCs/>
                <w:sz w:val="20"/>
                <w:szCs w:val="20"/>
              </w:rPr>
            </w:pPr>
            <w:r w:rsidRPr="00F80299">
              <w:rPr>
                <w:rFonts w:ascii="Arial" w:eastAsia="Arial" w:hAnsi="Arial" w:cs="Arial"/>
                <w:bCs/>
                <w:sz w:val="20"/>
                <w:szCs w:val="20"/>
              </w:rPr>
              <w:t xml:space="preserve">&gt; Fondo de Aportaciones para la Infraestructura Social Municipal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603"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11,200,800.00 </w:t>
            </w:r>
          </w:p>
        </w:tc>
      </w:tr>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Fondo de Aportaciones para el Fortalecimiento Municipal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603"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6,073,600.00 </w:t>
            </w:r>
          </w:p>
        </w:tc>
      </w:tr>
    </w:tbl>
    <w:p w:rsidR="00F80299" w:rsidRPr="00F80299" w:rsidRDefault="00F80299" w:rsidP="00F80299">
      <w:pPr>
        <w:spacing w:after="0" w:line="360" w:lineRule="auto"/>
        <w:ind w:hanging="10"/>
        <w:jc w:val="both"/>
        <w:rPr>
          <w:rFonts w:ascii="Arial" w:eastAsia="Arial" w:hAnsi="Arial"/>
          <w:b/>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12.-</w:t>
      </w:r>
      <w:r w:rsidRPr="00F80299">
        <w:rPr>
          <w:rFonts w:ascii="Arial" w:eastAsia="Arial" w:hAnsi="Arial"/>
          <w:sz w:val="20"/>
          <w:szCs w:val="20"/>
        </w:rPr>
        <w:t xml:space="preserve"> Los </w:t>
      </w:r>
      <w:r w:rsidRPr="00F80299">
        <w:rPr>
          <w:rFonts w:ascii="Arial" w:eastAsia="Arial" w:hAnsi="Arial"/>
          <w:b/>
          <w:sz w:val="20"/>
          <w:szCs w:val="20"/>
        </w:rPr>
        <w:t>Ingresos Extraordinarios</w:t>
      </w:r>
      <w:r w:rsidRPr="00F80299">
        <w:rPr>
          <w:rFonts w:ascii="Arial" w:eastAsia="Arial" w:hAnsi="Arial"/>
          <w:sz w:val="20"/>
          <w:szCs w:val="20"/>
        </w:rPr>
        <w:t xml:space="preserve"> que podrá percibir la Hacienda Pública Municipal, serán los siguientes: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tbl>
      <w:tblPr>
        <w:tblStyle w:val="TableGrid"/>
        <w:tblW w:w="5000" w:type="pct"/>
        <w:tblInd w:w="0" w:type="dxa"/>
        <w:tblCellMar>
          <w:left w:w="1" w:type="dxa"/>
          <w:right w:w="20" w:type="dxa"/>
        </w:tblCellMar>
        <w:tblLook w:val="04A0" w:firstRow="1" w:lastRow="0" w:firstColumn="1" w:lastColumn="0" w:noHBand="0" w:noVBand="1"/>
      </w:tblPr>
      <w:tblGrid>
        <w:gridCol w:w="12"/>
        <w:gridCol w:w="7213"/>
        <w:gridCol w:w="283"/>
        <w:gridCol w:w="1592"/>
        <w:gridCol w:w="11"/>
      </w:tblGrid>
      <w:tr w:rsidR="00F80299" w:rsidRPr="00F80299" w:rsidTr="00771576">
        <w:trPr>
          <w:trHeight w:val="20"/>
        </w:trPr>
        <w:tc>
          <w:tcPr>
            <w:tcW w:w="7225" w:type="dxa"/>
            <w:gridSpan w:val="2"/>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Ingresos por ventas de bienes y servicios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603" w:type="dxa"/>
            <w:gridSpan w:val="2"/>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rPr>
          <w:trHeight w:val="20"/>
        </w:trPr>
        <w:tc>
          <w:tcPr>
            <w:tcW w:w="7225" w:type="dxa"/>
            <w:gridSpan w:val="2"/>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spacing w:after="0" w:line="360" w:lineRule="auto"/>
              <w:jc w:val="both"/>
              <w:rPr>
                <w:rFonts w:ascii="Arial" w:hAnsi="Arial" w:cs="Arial"/>
                <w:sz w:val="20"/>
                <w:szCs w:val="20"/>
              </w:rPr>
            </w:pPr>
            <w:r w:rsidRPr="00F80299">
              <w:rPr>
                <w:rFonts w:ascii="Arial" w:eastAsia="Arial" w:hAnsi="Arial" w:cs="Arial"/>
                <w:b/>
                <w:sz w:val="20"/>
                <w:szCs w:val="20"/>
              </w:rPr>
              <w:t xml:space="preserve">Ingresos por ventas de bienes y servicios de organismos descentralizados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603" w:type="dxa"/>
            <w:gridSpan w:val="2"/>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rPr>
          <w:trHeight w:val="20"/>
        </w:trPr>
        <w:tc>
          <w:tcPr>
            <w:tcW w:w="7225" w:type="dxa"/>
            <w:gridSpan w:val="2"/>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tabs>
                <w:tab w:val="center" w:pos="755"/>
                <w:tab w:val="center" w:pos="1507"/>
                <w:tab w:val="center" w:pos="2310"/>
                <w:tab w:val="center" w:pos="3113"/>
                <w:tab w:val="center" w:pos="3907"/>
                <w:tab w:val="right" w:pos="5730"/>
              </w:tabs>
              <w:spacing w:after="0" w:line="360" w:lineRule="auto"/>
              <w:rPr>
                <w:rFonts w:ascii="Arial" w:hAnsi="Arial" w:cs="Arial"/>
                <w:sz w:val="20"/>
                <w:szCs w:val="20"/>
              </w:rPr>
            </w:pPr>
            <w:r w:rsidRPr="00F80299">
              <w:rPr>
                <w:rFonts w:ascii="Arial" w:eastAsia="Arial" w:hAnsi="Arial" w:cs="Arial"/>
                <w:b/>
                <w:sz w:val="20"/>
                <w:szCs w:val="20"/>
              </w:rPr>
              <w:t>Ingre</w:t>
            </w:r>
            <w:r w:rsidR="008112EB">
              <w:rPr>
                <w:rFonts w:ascii="Arial" w:eastAsia="Arial" w:hAnsi="Arial" w:cs="Arial"/>
                <w:b/>
                <w:sz w:val="20"/>
                <w:szCs w:val="20"/>
              </w:rPr>
              <w:t xml:space="preserve">sos </w:t>
            </w:r>
            <w:r w:rsidRPr="00F80299">
              <w:rPr>
                <w:rFonts w:ascii="Arial" w:eastAsia="Arial" w:hAnsi="Arial" w:cs="Arial"/>
                <w:b/>
                <w:sz w:val="20"/>
                <w:szCs w:val="20"/>
              </w:rPr>
              <w:t xml:space="preserve">de </w:t>
            </w:r>
            <w:r w:rsidRPr="00F80299">
              <w:rPr>
                <w:rFonts w:ascii="Arial" w:eastAsia="Arial" w:hAnsi="Arial" w:cs="Arial"/>
                <w:b/>
                <w:sz w:val="20"/>
                <w:szCs w:val="20"/>
              </w:rPr>
              <w:tab/>
              <w:t xml:space="preserve">operación de </w:t>
            </w:r>
            <w:r w:rsidRPr="00F80299">
              <w:rPr>
                <w:rFonts w:ascii="Arial" w:eastAsia="Arial" w:hAnsi="Arial" w:cs="Arial"/>
                <w:b/>
                <w:sz w:val="20"/>
                <w:szCs w:val="20"/>
              </w:rPr>
              <w:tab/>
              <w:t xml:space="preserve">entidades </w:t>
            </w:r>
            <w:r w:rsidRPr="00F80299">
              <w:rPr>
                <w:rFonts w:ascii="Arial" w:eastAsia="Arial" w:hAnsi="Arial" w:cs="Arial"/>
                <w:b/>
                <w:sz w:val="20"/>
                <w:szCs w:val="20"/>
              </w:rPr>
              <w:tab/>
              <w:t>paraestatales</w:t>
            </w:r>
            <w:r w:rsidR="008112EB">
              <w:rPr>
                <w:rFonts w:ascii="Arial" w:eastAsia="Arial" w:hAnsi="Arial" w:cs="Arial"/>
                <w:b/>
                <w:sz w:val="20"/>
                <w:szCs w:val="20"/>
              </w:rPr>
              <w:t xml:space="preserve"> empresariales</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603" w:type="dxa"/>
            <w:gridSpan w:val="2"/>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rPr>
          <w:trHeight w:val="20"/>
        </w:trPr>
        <w:tc>
          <w:tcPr>
            <w:tcW w:w="7225" w:type="dxa"/>
            <w:gridSpan w:val="2"/>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spacing w:after="0" w:line="360" w:lineRule="auto"/>
              <w:jc w:val="both"/>
              <w:rPr>
                <w:rFonts w:ascii="Arial" w:hAnsi="Arial" w:cs="Arial"/>
                <w:sz w:val="20"/>
                <w:szCs w:val="20"/>
              </w:rPr>
            </w:pPr>
            <w:r w:rsidRPr="00F80299">
              <w:rPr>
                <w:rFonts w:ascii="Arial" w:eastAsia="Arial" w:hAnsi="Arial" w:cs="Arial"/>
                <w:b/>
                <w:sz w:val="20"/>
                <w:szCs w:val="20"/>
              </w:rPr>
              <w:t xml:space="preserve">Ingresos por ventas de bienes y servicios producidos en establecimientos del Gobierno Central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603" w:type="dxa"/>
            <w:gridSpan w:val="2"/>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Transferencias, Asignaciones, Subsidios y Otras Ayudas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tabs>
                <w:tab w:val="center" w:pos="1007"/>
                <w:tab w:val="center" w:pos="2224"/>
                <w:tab w:val="center" w:pos="2886"/>
                <w:tab w:val="center" w:pos="3769"/>
                <w:tab w:val="center" w:pos="4726"/>
                <w:tab w:val="right" w:pos="5662"/>
              </w:tabs>
              <w:spacing w:after="0" w:line="360" w:lineRule="auto"/>
              <w:rPr>
                <w:rFonts w:ascii="Arial" w:hAnsi="Arial" w:cs="Arial"/>
                <w:sz w:val="20"/>
                <w:szCs w:val="20"/>
              </w:rPr>
            </w:pPr>
            <w:r w:rsidRPr="00F80299">
              <w:rPr>
                <w:rFonts w:ascii="Arial" w:eastAsia="Arial" w:hAnsi="Arial" w:cs="Arial"/>
                <w:b/>
                <w:sz w:val="20"/>
                <w:szCs w:val="20"/>
              </w:rPr>
              <w:t>Transfere</w:t>
            </w:r>
            <w:r w:rsidR="008112EB">
              <w:rPr>
                <w:rFonts w:ascii="Arial" w:eastAsia="Arial" w:hAnsi="Arial" w:cs="Arial"/>
                <w:b/>
                <w:sz w:val="20"/>
                <w:szCs w:val="20"/>
              </w:rPr>
              <w:t xml:space="preserve">ncias </w:t>
            </w:r>
            <w:r w:rsidRPr="00F80299">
              <w:rPr>
                <w:rFonts w:ascii="Arial" w:eastAsia="Arial" w:hAnsi="Arial" w:cs="Arial"/>
                <w:b/>
                <w:sz w:val="20"/>
                <w:szCs w:val="20"/>
              </w:rPr>
              <w:t xml:space="preserve">Internas y </w:t>
            </w:r>
            <w:r w:rsidRPr="00F80299">
              <w:rPr>
                <w:rFonts w:ascii="Arial" w:eastAsia="Arial" w:hAnsi="Arial" w:cs="Arial"/>
                <w:b/>
                <w:sz w:val="20"/>
                <w:szCs w:val="20"/>
              </w:rPr>
              <w:tab/>
              <w:t xml:space="preserve">Asignaciones </w:t>
            </w:r>
            <w:r w:rsidR="008112EB">
              <w:rPr>
                <w:rFonts w:ascii="Arial" w:eastAsia="Arial" w:hAnsi="Arial" w:cs="Arial"/>
                <w:b/>
                <w:sz w:val="20"/>
                <w:szCs w:val="20"/>
              </w:rPr>
              <w:t xml:space="preserve">del </w:t>
            </w:r>
            <w:r w:rsidRPr="00F80299">
              <w:rPr>
                <w:rFonts w:ascii="Arial" w:eastAsia="Arial" w:hAnsi="Arial" w:cs="Arial"/>
                <w:b/>
                <w:sz w:val="20"/>
                <w:szCs w:val="20"/>
              </w:rPr>
              <w:t>Sector</w:t>
            </w:r>
            <w:r w:rsidR="008112EB">
              <w:rPr>
                <w:rFonts w:ascii="Arial" w:eastAsia="Arial" w:hAnsi="Arial" w:cs="Arial"/>
                <w:b/>
                <w:sz w:val="20"/>
                <w:szCs w:val="20"/>
              </w:rPr>
              <w:t xml:space="preserve"> </w:t>
            </w:r>
            <w:r w:rsidRPr="00F80299">
              <w:rPr>
                <w:rFonts w:ascii="Arial" w:eastAsia="Arial" w:hAnsi="Arial" w:cs="Arial"/>
                <w:b/>
                <w:sz w:val="20"/>
                <w:szCs w:val="20"/>
              </w:rPr>
              <w:t xml:space="preserve">Público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spacing w:after="0" w:line="360" w:lineRule="auto"/>
              <w:ind w:firstLine="679"/>
              <w:rPr>
                <w:rFonts w:ascii="Arial" w:hAnsi="Arial" w:cs="Arial"/>
                <w:bCs/>
                <w:sz w:val="20"/>
                <w:szCs w:val="20"/>
              </w:rPr>
            </w:pPr>
            <w:r w:rsidRPr="00F80299">
              <w:rPr>
                <w:rFonts w:ascii="Arial" w:eastAsia="Arial" w:hAnsi="Arial" w:cs="Arial"/>
                <w:bCs/>
                <w:sz w:val="20"/>
                <w:szCs w:val="20"/>
              </w:rPr>
              <w:t xml:space="preserve">&gt; Las recibidas </w:t>
            </w:r>
            <w:r w:rsidRPr="00F80299">
              <w:rPr>
                <w:rFonts w:ascii="Arial" w:eastAsia="Arial" w:hAnsi="Arial" w:cs="Arial"/>
                <w:bCs/>
                <w:sz w:val="20"/>
                <w:szCs w:val="20"/>
              </w:rPr>
              <w:tab/>
              <w:t xml:space="preserve">por conceptos diversos </w:t>
            </w:r>
            <w:r w:rsidRPr="00F80299">
              <w:rPr>
                <w:rFonts w:ascii="Arial" w:eastAsia="Arial" w:hAnsi="Arial" w:cs="Arial"/>
                <w:bCs/>
                <w:sz w:val="20"/>
                <w:szCs w:val="20"/>
              </w:rPr>
              <w:tab/>
              <w:t xml:space="preserve">a participaciones, aportaciones o aprovechamientos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Transferencias del Sector Público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Subsidios y Subvenciones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Ayudas sociales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Transferencias de Fideicomisos, mandatos y análogos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bl>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tbl>
      <w:tblPr>
        <w:tblStyle w:val="TableGrid"/>
        <w:tblW w:w="5000" w:type="pct"/>
        <w:tblInd w:w="0" w:type="dxa"/>
        <w:tblCellMar>
          <w:left w:w="66" w:type="dxa"/>
          <w:right w:w="67" w:type="dxa"/>
        </w:tblCellMar>
        <w:tblLook w:val="04A0" w:firstRow="1" w:lastRow="0" w:firstColumn="1" w:lastColumn="0" w:noHBand="0" w:noVBand="1"/>
      </w:tblPr>
      <w:tblGrid>
        <w:gridCol w:w="7225"/>
        <w:gridCol w:w="1134"/>
        <w:gridCol w:w="752"/>
      </w:tblGrid>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Convenios </w:t>
            </w:r>
          </w:p>
        </w:tc>
        <w:tc>
          <w:tcPr>
            <w:tcW w:w="1134"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75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771576">
            <w:pPr>
              <w:spacing w:after="0" w:line="360" w:lineRule="auto"/>
              <w:ind w:firstLine="678"/>
              <w:rPr>
                <w:rFonts w:ascii="Arial" w:hAnsi="Arial" w:cs="Arial"/>
                <w:bCs/>
                <w:sz w:val="20"/>
                <w:szCs w:val="20"/>
              </w:rPr>
            </w:pPr>
            <w:r w:rsidRPr="00F80299">
              <w:rPr>
                <w:rFonts w:ascii="Arial" w:eastAsia="Arial" w:hAnsi="Arial" w:cs="Arial"/>
                <w:bCs/>
                <w:sz w:val="20"/>
                <w:szCs w:val="20"/>
              </w:rPr>
              <w:t>&gt; Con la Federación o el Estado: Háb</w:t>
            </w:r>
            <w:r w:rsidR="008112EB">
              <w:rPr>
                <w:rFonts w:ascii="Arial" w:eastAsia="Arial" w:hAnsi="Arial" w:cs="Arial"/>
                <w:bCs/>
                <w:sz w:val="20"/>
                <w:szCs w:val="20"/>
              </w:rPr>
              <w:t xml:space="preserve">itat, Tu Casa, 3x1 migrantes, </w:t>
            </w:r>
            <w:r w:rsidRPr="00F80299">
              <w:rPr>
                <w:rFonts w:ascii="Arial" w:eastAsia="Arial" w:hAnsi="Arial" w:cs="Arial"/>
                <w:bCs/>
                <w:sz w:val="20"/>
                <w:szCs w:val="20"/>
              </w:rPr>
              <w:t xml:space="preserve">Rescate de </w:t>
            </w:r>
            <w:r w:rsidR="008112EB">
              <w:rPr>
                <w:rFonts w:ascii="Arial" w:eastAsia="Arial" w:hAnsi="Arial" w:cs="Arial"/>
                <w:bCs/>
                <w:sz w:val="20"/>
                <w:szCs w:val="20"/>
              </w:rPr>
              <w:t xml:space="preserve">Espacios </w:t>
            </w:r>
            <w:r w:rsidRPr="00F80299">
              <w:rPr>
                <w:rFonts w:ascii="Arial" w:eastAsia="Arial" w:hAnsi="Arial" w:cs="Arial"/>
                <w:bCs/>
                <w:sz w:val="20"/>
                <w:szCs w:val="20"/>
              </w:rPr>
              <w:t xml:space="preserve">Públicos, </w:t>
            </w:r>
            <w:proofErr w:type="spellStart"/>
            <w:r w:rsidRPr="00F80299">
              <w:rPr>
                <w:rFonts w:ascii="Arial" w:eastAsia="Arial" w:hAnsi="Arial" w:cs="Arial"/>
                <w:bCs/>
                <w:sz w:val="20"/>
                <w:szCs w:val="20"/>
              </w:rPr>
              <w:t>Subsemun</w:t>
            </w:r>
            <w:proofErr w:type="spellEnd"/>
            <w:r w:rsidRPr="00F80299">
              <w:rPr>
                <w:rFonts w:ascii="Arial" w:eastAsia="Arial" w:hAnsi="Arial" w:cs="Arial"/>
                <w:bCs/>
                <w:sz w:val="20"/>
                <w:szCs w:val="20"/>
              </w:rPr>
              <w:t xml:space="preserve">, entre otros. </w:t>
            </w:r>
          </w:p>
        </w:tc>
        <w:tc>
          <w:tcPr>
            <w:tcW w:w="1134"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75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0.00</w:t>
            </w:r>
          </w:p>
        </w:tc>
      </w:tr>
    </w:tbl>
    <w:p w:rsidR="00F80299" w:rsidRPr="00F80299" w:rsidRDefault="00F80299" w:rsidP="00771576">
      <w:pPr>
        <w:spacing w:after="0" w:line="360" w:lineRule="auto"/>
        <w:rPr>
          <w:rFonts w:ascii="Arial" w:hAnsi="Arial"/>
          <w:sz w:val="20"/>
          <w:szCs w:val="20"/>
        </w:rPr>
      </w:pPr>
    </w:p>
    <w:tbl>
      <w:tblPr>
        <w:tblStyle w:val="TableGrid"/>
        <w:tblW w:w="5000" w:type="pct"/>
        <w:tblInd w:w="0" w:type="dxa"/>
        <w:tblCellMar>
          <w:right w:w="67" w:type="dxa"/>
        </w:tblCellMar>
        <w:tblLook w:val="04A0" w:firstRow="1" w:lastRow="0" w:firstColumn="1" w:lastColumn="0" w:noHBand="0" w:noVBand="1"/>
      </w:tblPr>
      <w:tblGrid>
        <w:gridCol w:w="7203"/>
        <w:gridCol w:w="1155"/>
        <w:gridCol w:w="753"/>
      </w:tblGrid>
      <w:tr w:rsidR="00771576" w:rsidRPr="00F80299" w:rsidTr="00771576">
        <w:trPr>
          <w:trHeight w:val="308"/>
        </w:trPr>
        <w:tc>
          <w:tcPr>
            <w:tcW w:w="3953" w:type="pct"/>
            <w:tcBorders>
              <w:top w:val="single" w:sz="4" w:space="0" w:color="000000"/>
              <w:left w:val="single" w:sz="4" w:space="0" w:color="000000"/>
              <w:bottom w:val="single" w:sz="4" w:space="0" w:color="000000"/>
              <w:right w:val="nil"/>
            </w:tcBorders>
            <w:hideMark/>
          </w:tcPr>
          <w:p w:rsidR="00771576" w:rsidRPr="00F80299" w:rsidRDefault="00771576" w:rsidP="00F80299">
            <w:pPr>
              <w:spacing w:after="0" w:line="360" w:lineRule="auto"/>
              <w:rPr>
                <w:rFonts w:ascii="Arial" w:hAnsi="Arial" w:cs="Arial"/>
                <w:sz w:val="20"/>
                <w:szCs w:val="20"/>
              </w:rPr>
            </w:pPr>
            <w:r w:rsidRPr="00F80299">
              <w:rPr>
                <w:rFonts w:ascii="Arial" w:eastAsia="Arial" w:hAnsi="Arial" w:cs="Arial"/>
                <w:b/>
                <w:sz w:val="20"/>
                <w:szCs w:val="20"/>
              </w:rPr>
              <w:t xml:space="preserve">Ingresos derivados de Financiamientos </w:t>
            </w:r>
          </w:p>
        </w:tc>
        <w:tc>
          <w:tcPr>
            <w:tcW w:w="634" w:type="pct"/>
            <w:tcBorders>
              <w:top w:val="single" w:sz="4" w:space="0" w:color="000000"/>
              <w:left w:val="single" w:sz="4" w:space="0" w:color="000000"/>
              <w:bottom w:val="single" w:sz="4" w:space="0" w:color="000000"/>
              <w:right w:val="nil"/>
            </w:tcBorders>
            <w:hideMark/>
          </w:tcPr>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413" w:type="pct"/>
            <w:tcBorders>
              <w:top w:val="single" w:sz="4" w:space="0" w:color="000000"/>
              <w:left w:val="nil"/>
              <w:bottom w:val="single" w:sz="4" w:space="0" w:color="000000"/>
              <w:right w:val="single" w:sz="4" w:space="0" w:color="000000"/>
            </w:tcBorders>
            <w:hideMark/>
          </w:tcPr>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771576" w:rsidRPr="00F80299" w:rsidTr="00771576">
        <w:trPr>
          <w:trHeight w:val="308"/>
        </w:trPr>
        <w:tc>
          <w:tcPr>
            <w:tcW w:w="3953" w:type="pct"/>
            <w:tcBorders>
              <w:top w:val="single" w:sz="4" w:space="0" w:color="000000"/>
              <w:left w:val="single" w:sz="4" w:space="0" w:color="000000"/>
              <w:bottom w:val="single" w:sz="4" w:space="0" w:color="000000"/>
              <w:right w:val="nil"/>
            </w:tcBorders>
            <w:hideMark/>
          </w:tcPr>
          <w:p w:rsidR="00771576" w:rsidRPr="00F80299" w:rsidRDefault="00771576" w:rsidP="00F80299">
            <w:pPr>
              <w:spacing w:after="0" w:line="360" w:lineRule="auto"/>
              <w:rPr>
                <w:rFonts w:ascii="Arial" w:hAnsi="Arial" w:cs="Arial"/>
                <w:sz w:val="20"/>
                <w:szCs w:val="20"/>
              </w:rPr>
            </w:pPr>
            <w:r w:rsidRPr="00F80299">
              <w:rPr>
                <w:rFonts w:ascii="Arial" w:eastAsia="Arial" w:hAnsi="Arial" w:cs="Arial"/>
                <w:b/>
                <w:sz w:val="20"/>
                <w:szCs w:val="20"/>
              </w:rPr>
              <w:t xml:space="preserve">Endeudamiento interno </w:t>
            </w:r>
          </w:p>
        </w:tc>
        <w:tc>
          <w:tcPr>
            <w:tcW w:w="634" w:type="pct"/>
            <w:tcBorders>
              <w:top w:val="single" w:sz="4" w:space="0" w:color="000000"/>
              <w:left w:val="single" w:sz="4" w:space="0" w:color="000000"/>
              <w:bottom w:val="single" w:sz="4" w:space="0" w:color="000000"/>
              <w:right w:val="nil"/>
            </w:tcBorders>
            <w:hideMark/>
          </w:tcPr>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413" w:type="pct"/>
            <w:tcBorders>
              <w:top w:val="single" w:sz="4" w:space="0" w:color="000000"/>
              <w:left w:val="nil"/>
              <w:bottom w:val="single" w:sz="4" w:space="0" w:color="000000"/>
              <w:right w:val="single" w:sz="4" w:space="0" w:color="000000"/>
            </w:tcBorders>
            <w:hideMark/>
          </w:tcPr>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771576" w:rsidRPr="00F80299" w:rsidTr="00771576">
        <w:trPr>
          <w:trHeight w:val="307"/>
        </w:trPr>
        <w:tc>
          <w:tcPr>
            <w:tcW w:w="3953" w:type="pct"/>
            <w:tcBorders>
              <w:top w:val="single" w:sz="4" w:space="0" w:color="000000"/>
              <w:left w:val="single" w:sz="4" w:space="0" w:color="000000"/>
              <w:bottom w:val="single" w:sz="4" w:space="0" w:color="000000"/>
              <w:right w:val="nil"/>
            </w:tcBorders>
            <w:hideMark/>
          </w:tcPr>
          <w:p w:rsidR="00771576" w:rsidRPr="00F80299" w:rsidRDefault="00771576"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Empréstitos o anticipos del Gobierno del Estado </w:t>
            </w:r>
          </w:p>
        </w:tc>
        <w:tc>
          <w:tcPr>
            <w:tcW w:w="634" w:type="pct"/>
            <w:tcBorders>
              <w:top w:val="single" w:sz="4" w:space="0" w:color="000000"/>
              <w:left w:val="single" w:sz="4" w:space="0" w:color="000000"/>
              <w:bottom w:val="single" w:sz="4" w:space="0" w:color="000000"/>
              <w:right w:val="nil"/>
            </w:tcBorders>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413" w:type="pct"/>
            <w:tcBorders>
              <w:top w:val="single" w:sz="4" w:space="0" w:color="000000"/>
              <w:left w:val="nil"/>
              <w:bottom w:val="single" w:sz="4" w:space="0" w:color="000000"/>
              <w:right w:val="single" w:sz="4" w:space="0" w:color="000000"/>
            </w:tcBorders>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771576" w:rsidRPr="00F80299" w:rsidTr="00771576">
        <w:trPr>
          <w:trHeight w:val="605"/>
        </w:trPr>
        <w:tc>
          <w:tcPr>
            <w:tcW w:w="3953" w:type="pct"/>
            <w:tcBorders>
              <w:top w:val="single" w:sz="4" w:space="0" w:color="000000"/>
              <w:left w:val="single" w:sz="4" w:space="0" w:color="000000"/>
              <w:bottom w:val="single" w:sz="4" w:space="0" w:color="000000"/>
              <w:right w:val="nil"/>
            </w:tcBorders>
            <w:hideMark/>
          </w:tcPr>
          <w:p w:rsidR="00771576" w:rsidRPr="00F80299" w:rsidRDefault="00771576" w:rsidP="00771576">
            <w:pPr>
              <w:tabs>
                <w:tab w:val="center" w:pos="794"/>
                <w:tab w:val="center" w:pos="1681"/>
                <w:tab w:val="center" w:pos="2571"/>
                <w:tab w:val="center" w:pos="3617"/>
                <w:tab w:val="center" w:pos="4709"/>
                <w:tab w:val="center" w:pos="5412"/>
              </w:tabs>
              <w:spacing w:after="0" w:line="360" w:lineRule="auto"/>
              <w:rPr>
                <w:rFonts w:ascii="Arial" w:hAnsi="Arial" w:cs="Arial"/>
                <w:bCs/>
                <w:sz w:val="20"/>
                <w:szCs w:val="20"/>
              </w:rPr>
            </w:pPr>
            <w:r w:rsidRPr="00F80299">
              <w:rPr>
                <w:rFonts w:ascii="Arial" w:eastAsia="Arial" w:hAnsi="Arial" w:cs="Arial"/>
                <w:bCs/>
                <w:sz w:val="20"/>
                <w:szCs w:val="20"/>
              </w:rPr>
              <w:t xml:space="preserve">&gt; </w:t>
            </w:r>
            <w:r>
              <w:rPr>
                <w:rFonts w:ascii="Arial" w:eastAsia="Arial" w:hAnsi="Arial" w:cs="Arial"/>
                <w:bCs/>
                <w:sz w:val="20"/>
                <w:szCs w:val="20"/>
              </w:rPr>
              <w:t xml:space="preserve">Empréstitos o </w:t>
            </w:r>
            <w:r w:rsidRPr="00F80299">
              <w:rPr>
                <w:rFonts w:ascii="Arial" w:eastAsia="Arial" w:hAnsi="Arial" w:cs="Arial"/>
                <w:bCs/>
                <w:sz w:val="20"/>
                <w:szCs w:val="20"/>
              </w:rPr>
              <w:tab/>
              <w:t xml:space="preserve">financiamientos de Banca </w:t>
            </w:r>
            <w:r>
              <w:rPr>
                <w:rFonts w:ascii="Arial" w:eastAsia="Arial" w:hAnsi="Arial" w:cs="Arial"/>
                <w:bCs/>
                <w:sz w:val="20"/>
                <w:szCs w:val="20"/>
              </w:rPr>
              <w:t xml:space="preserve">de </w:t>
            </w:r>
            <w:r w:rsidRPr="00F80299">
              <w:rPr>
                <w:rFonts w:ascii="Arial" w:eastAsia="Arial" w:hAnsi="Arial" w:cs="Arial"/>
                <w:bCs/>
                <w:sz w:val="20"/>
                <w:szCs w:val="20"/>
              </w:rPr>
              <w:t xml:space="preserve">Desarrollo </w:t>
            </w:r>
          </w:p>
        </w:tc>
        <w:tc>
          <w:tcPr>
            <w:tcW w:w="634" w:type="pct"/>
            <w:tcBorders>
              <w:top w:val="single" w:sz="4" w:space="0" w:color="000000"/>
              <w:left w:val="single" w:sz="4" w:space="0" w:color="000000"/>
              <w:bottom w:val="single" w:sz="4" w:space="0" w:color="000000"/>
              <w:right w:val="nil"/>
            </w:tcBorders>
            <w:vAlign w:val="center"/>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413" w:type="pct"/>
            <w:tcBorders>
              <w:top w:val="single" w:sz="4" w:space="0" w:color="000000"/>
              <w:left w:val="nil"/>
              <w:bottom w:val="single" w:sz="4" w:space="0" w:color="000000"/>
              <w:right w:val="single" w:sz="4" w:space="0" w:color="000000"/>
            </w:tcBorders>
            <w:vAlign w:val="center"/>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771576" w:rsidRPr="00F80299" w:rsidTr="00771576">
        <w:trPr>
          <w:trHeight w:val="308"/>
        </w:trPr>
        <w:tc>
          <w:tcPr>
            <w:tcW w:w="3953" w:type="pct"/>
            <w:tcBorders>
              <w:top w:val="single" w:sz="4" w:space="0" w:color="000000"/>
              <w:left w:val="single" w:sz="4" w:space="0" w:color="000000"/>
              <w:bottom w:val="single" w:sz="4" w:space="0" w:color="000000"/>
              <w:right w:val="nil"/>
            </w:tcBorders>
            <w:hideMark/>
          </w:tcPr>
          <w:p w:rsidR="00771576" w:rsidRPr="00F80299" w:rsidRDefault="00771576"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Empréstitos o financiamientos de Banca Comercial </w:t>
            </w:r>
          </w:p>
        </w:tc>
        <w:tc>
          <w:tcPr>
            <w:tcW w:w="634" w:type="pct"/>
            <w:tcBorders>
              <w:top w:val="single" w:sz="4" w:space="0" w:color="000000"/>
              <w:left w:val="single" w:sz="4" w:space="0" w:color="000000"/>
              <w:bottom w:val="single" w:sz="4" w:space="0" w:color="000000"/>
              <w:right w:val="nil"/>
            </w:tcBorders>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413" w:type="pct"/>
            <w:tcBorders>
              <w:top w:val="single" w:sz="4" w:space="0" w:color="000000"/>
              <w:left w:val="nil"/>
              <w:bottom w:val="single" w:sz="4" w:space="0" w:color="000000"/>
              <w:right w:val="single" w:sz="4" w:space="0" w:color="000000"/>
            </w:tcBorders>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bl>
    <w:p w:rsidR="00771576" w:rsidRDefault="00771576"/>
    <w:tbl>
      <w:tblPr>
        <w:tblStyle w:val="TableGrid"/>
        <w:tblW w:w="5000" w:type="pct"/>
        <w:tblInd w:w="0" w:type="dxa"/>
        <w:tblCellMar>
          <w:right w:w="67" w:type="dxa"/>
        </w:tblCellMar>
        <w:tblLook w:val="04A0" w:firstRow="1" w:lastRow="0" w:firstColumn="1" w:lastColumn="0" w:noHBand="0" w:noVBand="1"/>
      </w:tblPr>
      <w:tblGrid>
        <w:gridCol w:w="7083"/>
        <w:gridCol w:w="567"/>
        <w:gridCol w:w="1461"/>
      </w:tblGrid>
      <w:tr w:rsidR="00771576" w:rsidRPr="00F80299" w:rsidTr="00771576">
        <w:trPr>
          <w:trHeight w:val="308"/>
        </w:trPr>
        <w:tc>
          <w:tcPr>
            <w:tcW w:w="3887" w:type="pct"/>
            <w:tcBorders>
              <w:top w:val="single" w:sz="4" w:space="0" w:color="000000"/>
              <w:left w:val="single" w:sz="4" w:space="0" w:color="000000"/>
              <w:bottom w:val="single" w:sz="4" w:space="0" w:color="000000"/>
              <w:right w:val="nil"/>
            </w:tcBorders>
          </w:tcPr>
          <w:p w:rsidR="00771576" w:rsidRPr="00F80299" w:rsidRDefault="00771576" w:rsidP="00771576">
            <w:pPr>
              <w:tabs>
                <w:tab w:val="center" w:pos="735"/>
                <w:tab w:val="center" w:pos="1370"/>
                <w:tab w:val="center" w:pos="2168"/>
                <w:tab w:val="center" w:pos="3032"/>
                <w:tab w:val="right" w:pos="3725"/>
              </w:tabs>
              <w:spacing w:after="0" w:line="360" w:lineRule="auto"/>
              <w:rPr>
                <w:rFonts w:ascii="Arial" w:hAnsi="Arial" w:cs="Arial"/>
                <w:sz w:val="20"/>
                <w:szCs w:val="20"/>
              </w:rPr>
            </w:pPr>
            <w:r>
              <w:rPr>
                <w:rFonts w:ascii="Arial" w:eastAsia="Arial" w:hAnsi="Arial" w:cs="Arial"/>
                <w:b/>
                <w:sz w:val="20"/>
                <w:szCs w:val="20"/>
              </w:rPr>
              <w:t xml:space="preserve">EL </w:t>
            </w:r>
            <w:r w:rsidRPr="00F80299">
              <w:rPr>
                <w:rFonts w:ascii="Arial" w:eastAsia="Arial" w:hAnsi="Arial" w:cs="Arial"/>
                <w:b/>
                <w:sz w:val="20"/>
                <w:szCs w:val="20"/>
              </w:rPr>
              <w:t xml:space="preserve">TOTAL DE </w:t>
            </w:r>
            <w:r w:rsidRPr="00F80299">
              <w:rPr>
                <w:rFonts w:ascii="Arial" w:eastAsia="Arial" w:hAnsi="Arial" w:cs="Arial"/>
                <w:b/>
                <w:sz w:val="20"/>
                <w:szCs w:val="20"/>
              </w:rPr>
              <w:tab/>
              <w:t xml:space="preserve">INGRESOS QUE </w:t>
            </w:r>
            <w:r w:rsidRPr="00F80299">
              <w:rPr>
                <w:rFonts w:ascii="Arial" w:eastAsia="Arial" w:hAnsi="Arial" w:cs="Arial"/>
                <w:b/>
                <w:sz w:val="20"/>
                <w:szCs w:val="20"/>
              </w:rPr>
              <w:tab/>
              <w:t xml:space="preserve">EL </w:t>
            </w:r>
            <w:r>
              <w:rPr>
                <w:rFonts w:ascii="Arial" w:eastAsia="Arial" w:hAnsi="Arial" w:cs="Arial"/>
                <w:b/>
                <w:sz w:val="20"/>
                <w:szCs w:val="20"/>
              </w:rPr>
              <w:t xml:space="preserve">MUNICIPIO DE ABALÁ, YUCATÁN PERCIBIRÁ DURANTE EL EJERCICIO FISCAL 2024, ASCENDERÁ A </w:t>
            </w:r>
          </w:p>
        </w:tc>
        <w:tc>
          <w:tcPr>
            <w:tcW w:w="311" w:type="pct"/>
            <w:tcBorders>
              <w:top w:val="single" w:sz="4" w:space="0" w:color="000000"/>
              <w:left w:val="single" w:sz="4" w:space="0" w:color="000000"/>
              <w:bottom w:val="single" w:sz="4" w:space="0" w:color="000000"/>
              <w:right w:val="nil"/>
            </w:tcBorders>
            <w:hideMark/>
          </w:tcPr>
          <w:p w:rsidR="00AC28C0" w:rsidRDefault="00AC28C0" w:rsidP="00771576">
            <w:pPr>
              <w:spacing w:after="0" w:line="360" w:lineRule="auto"/>
              <w:jc w:val="right"/>
              <w:rPr>
                <w:rFonts w:ascii="Arial" w:eastAsia="Arial" w:hAnsi="Arial" w:cs="Arial"/>
                <w:b/>
                <w:sz w:val="20"/>
                <w:szCs w:val="20"/>
              </w:rPr>
            </w:pPr>
          </w:p>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2" w:type="pct"/>
            <w:tcBorders>
              <w:top w:val="single" w:sz="4" w:space="0" w:color="000000"/>
              <w:left w:val="nil"/>
              <w:bottom w:val="single" w:sz="4" w:space="0" w:color="000000"/>
              <w:right w:val="single" w:sz="4" w:space="0" w:color="000000"/>
            </w:tcBorders>
            <w:hideMark/>
          </w:tcPr>
          <w:p w:rsidR="00AC28C0" w:rsidRDefault="00AC28C0" w:rsidP="00771576">
            <w:pPr>
              <w:spacing w:after="0" w:line="360" w:lineRule="auto"/>
              <w:jc w:val="right"/>
              <w:rPr>
                <w:rFonts w:ascii="Arial" w:eastAsia="Arial" w:hAnsi="Arial" w:cs="Arial"/>
                <w:b/>
                <w:sz w:val="20"/>
                <w:szCs w:val="20"/>
              </w:rPr>
            </w:pPr>
          </w:p>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36,879,900.00</w:t>
            </w:r>
          </w:p>
        </w:tc>
      </w:tr>
    </w:tbl>
    <w:p w:rsidR="00902086" w:rsidRDefault="00902086" w:rsidP="000019C2">
      <w:pPr>
        <w:spacing w:line="240" w:lineRule="auto"/>
      </w:pPr>
    </w:p>
    <w:p w:rsidR="00F80299" w:rsidRPr="00F80299" w:rsidRDefault="00902086" w:rsidP="00902086">
      <w:pPr>
        <w:spacing w:line="240" w:lineRule="auto"/>
        <w:jc w:val="center"/>
        <w:rPr>
          <w:rFonts w:ascii="Arial" w:hAnsi="Arial"/>
          <w:sz w:val="20"/>
          <w:szCs w:val="20"/>
        </w:rPr>
      </w:pPr>
      <w:r>
        <w:br w:type="column"/>
      </w:r>
      <w:r w:rsidR="00F80299" w:rsidRPr="00F80299">
        <w:rPr>
          <w:rFonts w:ascii="Arial" w:eastAsia="Arial" w:hAnsi="Arial"/>
          <w:b/>
          <w:sz w:val="20"/>
          <w:szCs w:val="20"/>
        </w:rPr>
        <w:t>TÍTULO SEGUNDO</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IMPUESTOS </w:t>
      </w:r>
    </w:p>
    <w:p w:rsidR="00F80299" w:rsidRPr="00F80299" w:rsidRDefault="00F80299" w:rsidP="000019C2">
      <w:pPr>
        <w:spacing w:after="0" w:line="24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Impuesto Predial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13.- </w:t>
      </w:r>
      <w:r w:rsidRPr="00F80299">
        <w:rPr>
          <w:rFonts w:ascii="Arial" w:eastAsia="Arial" w:hAnsi="Arial"/>
          <w:sz w:val="20"/>
          <w:szCs w:val="20"/>
        </w:rPr>
        <w:t xml:space="preserve">Son impuestos, las contribuciones establecidas en la Ley que deban pagar las personas físicas y morales que se encuentren en la </w:t>
      </w:r>
      <w:r w:rsidRPr="0044576D">
        <w:rPr>
          <w:rFonts w:ascii="Arial" w:eastAsia="Arial" w:hAnsi="Arial"/>
          <w:sz w:val="20"/>
          <w:szCs w:val="20"/>
        </w:rPr>
        <w:t>situaciones jurídica</w:t>
      </w:r>
      <w:r w:rsidR="0044576D" w:rsidRPr="0044576D">
        <w:rPr>
          <w:rFonts w:ascii="Arial" w:eastAsia="Arial" w:hAnsi="Arial"/>
          <w:sz w:val="20"/>
          <w:szCs w:val="20"/>
        </w:rPr>
        <w:t>s</w:t>
      </w:r>
      <w:r w:rsidRPr="0044576D">
        <w:rPr>
          <w:rFonts w:ascii="Arial" w:eastAsia="Arial" w:hAnsi="Arial"/>
          <w:sz w:val="20"/>
          <w:szCs w:val="20"/>
        </w:rPr>
        <w:t xml:space="preserve"> o de</w:t>
      </w:r>
      <w:r w:rsidRPr="00F80299">
        <w:rPr>
          <w:rFonts w:ascii="Arial" w:eastAsia="Arial" w:hAnsi="Arial"/>
          <w:sz w:val="20"/>
          <w:szCs w:val="20"/>
        </w:rPr>
        <w:t xml:space="preserve"> hecho prevista por la misma y que sean distintas de la señaladas en los Títulos Tercero y Cuarto de esta Ley.   </w:t>
      </w:r>
    </w:p>
    <w:p w:rsidR="00F80299" w:rsidRPr="00F80299" w:rsidRDefault="00F80299" w:rsidP="000019C2">
      <w:pPr>
        <w:spacing w:after="0" w:line="240" w:lineRule="auto"/>
        <w:rPr>
          <w:rFonts w:ascii="Arial" w:hAnsi="Arial"/>
          <w:sz w:val="20"/>
          <w:szCs w:val="20"/>
        </w:rPr>
      </w:pPr>
    </w:p>
    <w:p w:rsid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Para efectos de la determinación del impuesto predial con base en el valor catastral, se determinar</w:t>
      </w:r>
      <w:r w:rsidR="007717EE">
        <w:rPr>
          <w:rFonts w:ascii="Arial" w:eastAsia="Arial" w:hAnsi="Arial"/>
          <w:sz w:val="20"/>
          <w:szCs w:val="20"/>
        </w:rPr>
        <w:t>á</w:t>
      </w:r>
      <w:r w:rsidR="00A25FD7">
        <w:rPr>
          <w:rFonts w:ascii="Arial" w:eastAsia="Arial" w:hAnsi="Arial"/>
          <w:sz w:val="20"/>
          <w:szCs w:val="20"/>
        </w:rPr>
        <w:t xml:space="preserve"> co</w:t>
      </w:r>
      <w:r w:rsidRPr="00F80299">
        <w:rPr>
          <w:rFonts w:ascii="Arial" w:eastAsia="Arial" w:hAnsi="Arial"/>
          <w:sz w:val="20"/>
          <w:szCs w:val="20"/>
        </w:rPr>
        <w:t>n base a la siguiente Tabla de Valores Unitarios de Terreno y Construcción:</w:t>
      </w:r>
    </w:p>
    <w:p w:rsidR="00F60C46" w:rsidRPr="00F80299" w:rsidRDefault="00F60C46" w:rsidP="000019C2">
      <w:pPr>
        <w:spacing w:after="0" w:line="240" w:lineRule="auto"/>
        <w:jc w:val="both"/>
        <w:rPr>
          <w:rFonts w:ascii="Arial" w:eastAsia="Arial" w:hAnsi="Arial"/>
          <w:sz w:val="20"/>
          <w:szCs w:val="20"/>
        </w:rPr>
      </w:pPr>
    </w:p>
    <w:tbl>
      <w:tblPr>
        <w:tblW w:w="9467" w:type="dxa"/>
        <w:tblInd w:w="55" w:type="dxa"/>
        <w:tblCellMar>
          <w:left w:w="70" w:type="dxa"/>
          <w:right w:w="70" w:type="dxa"/>
        </w:tblCellMar>
        <w:tblLook w:val="04A0" w:firstRow="1" w:lastRow="0" w:firstColumn="1" w:lastColumn="0" w:noHBand="0" w:noVBand="1"/>
      </w:tblPr>
      <w:tblGrid>
        <w:gridCol w:w="2904"/>
        <w:gridCol w:w="1714"/>
        <w:gridCol w:w="2247"/>
        <w:gridCol w:w="1071"/>
        <w:gridCol w:w="1531"/>
      </w:tblGrid>
      <w:tr w:rsidR="00F80299" w:rsidRPr="00F80299" w:rsidTr="00F60C46">
        <w:trPr>
          <w:trHeight w:val="300"/>
        </w:trPr>
        <w:tc>
          <w:tcPr>
            <w:tcW w:w="9467" w:type="dxa"/>
            <w:gridSpan w:val="5"/>
            <w:tcBorders>
              <w:top w:val="single" w:sz="4" w:space="0" w:color="auto"/>
              <w:left w:val="single" w:sz="4" w:space="0" w:color="auto"/>
              <w:bottom w:val="single" w:sz="4" w:space="0" w:color="auto"/>
              <w:right w:val="single" w:sz="4" w:space="0" w:color="auto"/>
            </w:tcBorders>
            <w:shd w:val="clear" w:color="000000" w:fill="BFBFBF"/>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VALORES UNITARIOS DE TERRENO (TABLA A)</w:t>
            </w:r>
          </w:p>
        </w:tc>
      </w:tr>
      <w:tr w:rsidR="00F80299" w:rsidRPr="00F80299" w:rsidTr="00F60C46">
        <w:trPr>
          <w:trHeight w:val="375"/>
        </w:trPr>
        <w:tc>
          <w:tcPr>
            <w:tcW w:w="946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b/>
                <w:bCs/>
                <w:sz w:val="20"/>
                <w:szCs w:val="20"/>
              </w:rPr>
            </w:pPr>
          </w:p>
        </w:tc>
      </w:tr>
      <w:tr w:rsidR="00F80299" w:rsidRPr="00F80299" w:rsidTr="00F60C46">
        <w:trPr>
          <w:trHeight w:val="300"/>
        </w:trPr>
        <w:tc>
          <w:tcPr>
            <w:tcW w:w="94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VALORES UNITARIOS DE TERRENO</w:t>
            </w:r>
          </w:p>
        </w:tc>
      </w:tr>
      <w:tr w:rsidR="00F80299" w:rsidRPr="00F80299" w:rsidTr="00F60C46">
        <w:trPr>
          <w:trHeight w:val="30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SECCION</w:t>
            </w:r>
          </w:p>
        </w:tc>
        <w:tc>
          <w:tcPr>
            <w:tcW w:w="1714" w:type="dxa"/>
            <w:tcBorders>
              <w:top w:val="nil"/>
              <w:left w:val="nil"/>
              <w:bottom w:val="single" w:sz="4" w:space="0" w:color="auto"/>
              <w:right w:val="single" w:sz="4" w:space="0" w:color="auto"/>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AREA</w:t>
            </w:r>
          </w:p>
        </w:tc>
        <w:tc>
          <w:tcPr>
            <w:tcW w:w="2247" w:type="dxa"/>
            <w:tcBorders>
              <w:top w:val="nil"/>
              <w:left w:val="nil"/>
              <w:bottom w:val="single" w:sz="4" w:space="0" w:color="auto"/>
              <w:right w:val="single" w:sz="4" w:space="0" w:color="auto"/>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MANZANA</w:t>
            </w:r>
          </w:p>
        </w:tc>
        <w:tc>
          <w:tcPr>
            <w:tcW w:w="2602" w:type="dxa"/>
            <w:gridSpan w:val="2"/>
            <w:tcBorders>
              <w:top w:val="nil"/>
              <w:left w:val="nil"/>
              <w:bottom w:val="single" w:sz="4" w:space="0" w:color="auto"/>
              <w:right w:val="single" w:sz="4" w:space="0" w:color="auto"/>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 POR M2</w:t>
            </w:r>
          </w:p>
        </w:tc>
      </w:tr>
      <w:tr w:rsidR="00F80299" w:rsidRPr="00F80299" w:rsidTr="00F60C46">
        <w:trPr>
          <w:trHeight w:val="30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CENTRO</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1,10,11,12,13</w:t>
            </w:r>
          </w:p>
        </w:tc>
        <w:tc>
          <w:tcPr>
            <w:tcW w:w="26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150.00</w:t>
            </w:r>
          </w:p>
        </w:tc>
      </w:tr>
      <w:tr w:rsidR="00F80299" w:rsidRPr="00F80299" w:rsidTr="00F60C46">
        <w:trPr>
          <w:trHeight w:val="60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MEDIA </w:t>
            </w:r>
          </w:p>
        </w:tc>
        <w:tc>
          <w:tcPr>
            <w:tcW w:w="2247" w:type="dxa"/>
            <w:tcBorders>
              <w:top w:val="single" w:sz="4" w:space="0" w:color="auto"/>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2,14</w:t>
            </w:r>
          </w:p>
        </w:tc>
        <w:tc>
          <w:tcPr>
            <w:tcW w:w="26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70.00</w:t>
            </w:r>
          </w:p>
        </w:tc>
      </w:tr>
      <w:tr w:rsidR="00F80299" w:rsidRPr="00F80299" w:rsidTr="00F60C46">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PERIFERIA</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RESTO DE SECCION</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30.00</w:t>
            </w:r>
          </w:p>
        </w:tc>
      </w:tr>
      <w:tr w:rsidR="00F80299" w:rsidRPr="00F80299" w:rsidTr="00F60C46">
        <w:trPr>
          <w:trHeight w:val="300"/>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rPr>
                <w:rFonts w:ascii="Arial" w:eastAsia="Times New Roman" w:hAnsi="Arial"/>
                <w:sz w:val="20"/>
                <w:szCs w:val="20"/>
              </w:rPr>
            </w:pPr>
            <w:r w:rsidRPr="00F80299">
              <w:rPr>
                <w:rFonts w:ascii="Arial" w:eastAsia="Times New Roman" w:hAnsi="Arial"/>
                <w:sz w:val="20"/>
                <w:szCs w:val="20"/>
              </w:rPr>
              <w:t> </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r>
      <w:tr w:rsidR="00F80299" w:rsidRPr="00F80299" w:rsidTr="000019C2">
        <w:trPr>
          <w:trHeight w:val="300"/>
        </w:trPr>
        <w:tc>
          <w:tcPr>
            <w:tcW w:w="2904"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2</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CENTRO</w:t>
            </w:r>
          </w:p>
        </w:tc>
        <w:tc>
          <w:tcPr>
            <w:tcW w:w="2247" w:type="dxa"/>
            <w:tcBorders>
              <w:top w:val="nil"/>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150.00</w:t>
            </w:r>
          </w:p>
        </w:tc>
      </w:tr>
      <w:tr w:rsidR="00F80299" w:rsidRPr="00F80299" w:rsidTr="000019C2">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MEDIA </w:t>
            </w:r>
          </w:p>
        </w:tc>
        <w:tc>
          <w:tcPr>
            <w:tcW w:w="2247" w:type="dxa"/>
            <w:tcBorders>
              <w:top w:val="single" w:sz="4" w:space="0" w:color="auto"/>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2,11,12</w:t>
            </w:r>
          </w:p>
        </w:tc>
        <w:tc>
          <w:tcPr>
            <w:tcW w:w="26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70.00</w:t>
            </w:r>
          </w:p>
        </w:tc>
      </w:tr>
      <w:tr w:rsidR="00F80299" w:rsidRPr="00F80299" w:rsidTr="000019C2">
        <w:trPr>
          <w:trHeight w:val="300"/>
        </w:trPr>
        <w:tc>
          <w:tcPr>
            <w:tcW w:w="2904" w:type="dxa"/>
            <w:vMerge/>
            <w:tcBorders>
              <w:top w:val="single" w:sz="4" w:space="0" w:color="auto"/>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PERIFERIA</w:t>
            </w:r>
          </w:p>
        </w:tc>
        <w:tc>
          <w:tcPr>
            <w:tcW w:w="2247" w:type="dxa"/>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RESTO DE SECCION</w:t>
            </w:r>
          </w:p>
        </w:tc>
        <w:tc>
          <w:tcPr>
            <w:tcW w:w="26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30.00</w:t>
            </w:r>
          </w:p>
        </w:tc>
      </w:tr>
      <w:tr w:rsidR="00F80299" w:rsidRPr="00F80299" w:rsidTr="00F60C46">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r>
      <w:tr w:rsidR="00F80299" w:rsidRPr="00F80299" w:rsidTr="00F60C46">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3</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CENTRO</w:t>
            </w:r>
          </w:p>
        </w:tc>
        <w:tc>
          <w:tcPr>
            <w:tcW w:w="2247" w:type="dxa"/>
            <w:tcBorders>
              <w:top w:val="nil"/>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150.00</w:t>
            </w:r>
          </w:p>
        </w:tc>
      </w:tr>
      <w:tr w:rsidR="00F80299" w:rsidRPr="00F80299" w:rsidTr="000019C2">
        <w:trPr>
          <w:trHeight w:val="348"/>
        </w:trPr>
        <w:tc>
          <w:tcPr>
            <w:tcW w:w="2904" w:type="dxa"/>
            <w:vMerge/>
            <w:tcBorders>
              <w:top w:val="nil"/>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MEDIA </w:t>
            </w:r>
          </w:p>
        </w:tc>
        <w:tc>
          <w:tcPr>
            <w:tcW w:w="2247" w:type="dxa"/>
            <w:tcBorders>
              <w:top w:val="nil"/>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11</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70.00</w:t>
            </w:r>
          </w:p>
        </w:tc>
      </w:tr>
      <w:tr w:rsidR="00F80299" w:rsidRPr="00F80299" w:rsidTr="00F60C46">
        <w:trPr>
          <w:trHeight w:val="300"/>
        </w:trPr>
        <w:tc>
          <w:tcPr>
            <w:tcW w:w="2904" w:type="dxa"/>
            <w:vMerge/>
            <w:tcBorders>
              <w:top w:val="nil"/>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PERIFERIA</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RESTO DE SECCION</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30.00</w:t>
            </w:r>
          </w:p>
        </w:tc>
      </w:tr>
      <w:tr w:rsidR="00F80299" w:rsidRPr="00F80299" w:rsidTr="00F60C46">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F80299" w:rsidRPr="00F80299" w:rsidRDefault="00F80299" w:rsidP="00F80299">
            <w:pPr>
              <w:spacing w:after="0" w:line="360" w:lineRule="auto"/>
              <w:rPr>
                <w:rFonts w:ascii="Arial" w:eastAsia="Times New Roman" w:hAnsi="Arial"/>
                <w:sz w:val="20"/>
                <w:szCs w:val="20"/>
              </w:rPr>
            </w:pPr>
            <w:r w:rsidRPr="00F80299">
              <w:rPr>
                <w:rFonts w:ascii="Arial" w:eastAsia="Times New Roman" w:hAnsi="Arial"/>
                <w:sz w:val="20"/>
                <w:szCs w:val="20"/>
              </w:rPr>
              <w:t> </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r>
      <w:tr w:rsidR="00F80299" w:rsidRPr="00F80299" w:rsidTr="00F60C46">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4</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CENTRO</w:t>
            </w:r>
          </w:p>
        </w:tc>
        <w:tc>
          <w:tcPr>
            <w:tcW w:w="2247" w:type="dxa"/>
            <w:tcBorders>
              <w:top w:val="nil"/>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150.00</w:t>
            </w:r>
          </w:p>
        </w:tc>
      </w:tr>
      <w:tr w:rsidR="00F80299" w:rsidRPr="00F80299" w:rsidTr="00F60C46">
        <w:trPr>
          <w:trHeight w:val="433"/>
        </w:trPr>
        <w:tc>
          <w:tcPr>
            <w:tcW w:w="2904" w:type="dxa"/>
            <w:vMerge/>
            <w:tcBorders>
              <w:top w:val="nil"/>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MEDIA </w:t>
            </w:r>
          </w:p>
        </w:tc>
        <w:tc>
          <w:tcPr>
            <w:tcW w:w="2247" w:type="dxa"/>
            <w:tcBorders>
              <w:top w:val="nil"/>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rPr>
                <w:rFonts w:ascii="Arial" w:eastAsia="Times New Roman" w:hAnsi="Arial"/>
                <w:sz w:val="20"/>
                <w:szCs w:val="20"/>
              </w:rPr>
            </w:pPr>
            <w:r w:rsidRPr="00F80299">
              <w:rPr>
                <w:rFonts w:ascii="Arial" w:eastAsia="Times New Roman" w:hAnsi="Arial"/>
                <w:sz w:val="20"/>
                <w:szCs w:val="20"/>
              </w:rPr>
              <w:t xml:space="preserve">                        11</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70.00</w:t>
            </w:r>
          </w:p>
        </w:tc>
      </w:tr>
      <w:tr w:rsidR="00F80299" w:rsidRPr="00F80299" w:rsidTr="00F60C46">
        <w:trPr>
          <w:trHeight w:val="300"/>
        </w:trPr>
        <w:tc>
          <w:tcPr>
            <w:tcW w:w="2904" w:type="dxa"/>
            <w:vMerge/>
            <w:tcBorders>
              <w:top w:val="nil"/>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PERIFERIA</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RESTO DE SECCION</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30.00</w:t>
            </w:r>
          </w:p>
        </w:tc>
      </w:tr>
      <w:tr w:rsidR="00F80299" w:rsidRPr="00F80299" w:rsidTr="00F60C46">
        <w:trPr>
          <w:trHeight w:val="300"/>
        </w:trPr>
        <w:tc>
          <w:tcPr>
            <w:tcW w:w="2904" w:type="dxa"/>
            <w:tcBorders>
              <w:top w:val="nil"/>
              <w:left w:val="single" w:sz="4" w:space="0" w:color="auto"/>
              <w:bottom w:val="single" w:sz="4" w:space="0" w:color="auto"/>
              <w:right w:val="single" w:sz="4" w:space="0" w:color="auto"/>
            </w:tcBorders>
            <w:shd w:val="clear" w:color="000000" w:fill="F2F2F2"/>
            <w:noWrap/>
            <w:vAlign w:val="bottom"/>
          </w:tcPr>
          <w:p w:rsidR="00F80299" w:rsidRPr="00F80299" w:rsidRDefault="00F80299" w:rsidP="00F80299">
            <w:pPr>
              <w:spacing w:after="0" w:line="360" w:lineRule="auto"/>
              <w:rPr>
                <w:rFonts w:ascii="Arial" w:eastAsia="Times New Roman" w:hAnsi="Arial"/>
                <w:i/>
                <w:iCs/>
                <w:sz w:val="20"/>
                <w:szCs w:val="20"/>
              </w:rPr>
            </w:pPr>
            <w:r w:rsidRPr="00F80299">
              <w:rPr>
                <w:rFonts w:ascii="Arial" w:eastAsia="Times New Roman" w:hAnsi="Arial"/>
                <w:i/>
                <w:iCs/>
                <w:sz w:val="20"/>
                <w:szCs w:val="20"/>
              </w:rPr>
              <w:t>TODAS LAS COMISARIAS</w:t>
            </w:r>
          </w:p>
        </w:tc>
        <w:tc>
          <w:tcPr>
            <w:tcW w:w="1714" w:type="dxa"/>
            <w:tcBorders>
              <w:top w:val="nil"/>
              <w:left w:val="nil"/>
              <w:bottom w:val="single" w:sz="4" w:space="0" w:color="auto"/>
              <w:right w:val="single" w:sz="4" w:space="0" w:color="auto"/>
            </w:tcBorders>
            <w:shd w:val="clear" w:color="auto" w:fill="auto"/>
            <w:noWrap/>
            <w:vAlign w:val="bottom"/>
          </w:tcPr>
          <w:p w:rsidR="00F80299" w:rsidRPr="00F80299" w:rsidRDefault="00F80299" w:rsidP="00F80299">
            <w:pPr>
              <w:spacing w:after="0" w:line="360" w:lineRule="auto"/>
              <w:rPr>
                <w:rFonts w:ascii="Arial" w:eastAsia="Times New Roman" w:hAnsi="Arial"/>
                <w:sz w:val="20"/>
                <w:szCs w:val="20"/>
              </w:rPr>
            </w:pPr>
          </w:p>
        </w:tc>
        <w:tc>
          <w:tcPr>
            <w:tcW w:w="2247" w:type="dxa"/>
            <w:tcBorders>
              <w:top w:val="nil"/>
              <w:left w:val="nil"/>
              <w:bottom w:val="single" w:sz="4" w:space="0" w:color="auto"/>
              <w:right w:val="single" w:sz="4" w:space="0" w:color="auto"/>
            </w:tcBorders>
            <w:shd w:val="clear" w:color="auto" w:fill="auto"/>
            <w:noWrap/>
            <w:vAlign w:val="bottom"/>
          </w:tcPr>
          <w:p w:rsidR="00F80299" w:rsidRPr="00F80299" w:rsidRDefault="00F80299" w:rsidP="00F80299">
            <w:pPr>
              <w:spacing w:after="0" w:line="360" w:lineRule="auto"/>
              <w:jc w:val="center"/>
              <w:rPr>
                <w:rFonts w:ascii="Arial" w:eastAsia="Times New Roman" w:hAnsi="Arial"/>
                <w:b/>
                <w:bCs/>
                <w:sz w:val="20"/>
                <w:szCs w:val="20"/>
              </w:rPr>
            </w:pPr>
            <w:r w:rsidRPr="00F80299">
              <w:rPr>
                <w:rFonts w:ascii="Arial" w:eastAsia="Times New Roman" w:hAnsi="Arial"/>
                <w:b/>
                <w:bCs/>
                <w:sz w:val="20"/>
                <w:szCs w:val="20"/>
              </w:rPr>
              <w:t>$50.00</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rPr>
                <w:rFonts w:ascii="Arial" w:eastAsia="Times New Roman" w:hAnsi="Arial"/>
                <w:sz w:val="20"/>
                <w:szCs w:val="20"/>
              </w:rPr>
            </w:pPr>
            <w:r w:rsidRPr="00F80299">
              <w:rPr>
                <w:rFonts w:ascii="Arial" w:eastAsia="Times New Roman" w:hAnsi="Arial"/>
                <w:sz w:val="20"/>
                <w:szCs w:val="20"/>
              </w:rPr>
              <w:t> </w:t>
            </w:r>
          </w:p>
        </w:tc>
      </w:tr>
      <w:tr w:rsidR="00F80299" w:rsidRPr="00F80299" w:rsidTr="00F60C46">
        <w:trPr>
          <w:trHeight w:val="300"/>
        </w:trPr>
        <w:tc>
          <w:tcPr>
            <w:tcW w:w="2904" w:type="dxa"/>
            <w:tcBorders>
              <w:top w:val="nil"/>
              <w:left w:val="nil"/>
              <w:bottom w:val="nil"/>
              <w:right w:val="nil"/>
            </w:tcBorders>
            <w:shd w:val="clear" w:color="auto" w:fill="auto"/>
            <w:noWrap/>
            <w:vAlign w:val="bottom"/>
            <w:hideMark/>
          </w:tcPr>
          <w:p w:rsidR="00F80299" w:rsidRPr="00F80299" w:rsidRDefault="00F80299" w:rsidP="000019C2">
            <w:pPr>
              <w:spacing w:after="0" w:line="240" w:lineRule="auto"/>
              <w:rPr>
                <w:rFonts w:ascii="Arial" w:eastAsia="Times New Roman" w:hAnsi="Arial"/>
                <w:sz w:val="20"/>
                <w:szCs w:val="20"/>
              </w:rPr>
            </w:pPr>
          </w:p>
        </w:tc>
        <w:tc>
          <w:tcPr>
            <w:tcW w:w="1714" w:type="dxa"/>
            <w:tcBorders>
              <w:top w:val="nil"/>
              <w:left w:val="nil"/>
              <w:bottom w:val="nil"/>
              <w:right w:val="nil"/>
            </w:tcBorders>
            <w:shd w:val="clear" w:color="auto" w:fill="auto"/>
            <w:noWrap/>
            <w:vAlign w:val="bottom"/>
            <w:hideMark/>
          </w:tcPr>
          <w:p w:rsidR="00F80299" w:rsidRPr="00F80299" w:rsidRDefault="00F80299" w:rsidP="000019C2">
            <w:pPr>
              <w:spacing w:after="0" w:line="240" w:lineRule="auto"/>
              <w:rPr>
                <w:rFonts w:ascii="Arial" w:eastAsia="Times New Roman" w:hAnsi="Arial"/>
                <w:sz w:val="20"/>
                <w:szCs w:val="20"/>
              </w:rPr>
            </w:pPr>
          </w:p>
        </w:tc>
        <w:tc>
          <w:tcPr>
            <w:tcW w:w="2247" w:type="dxa"/>
            <w:tcBorders>
              <w:top w:val="nil"/>
              <w:left w:val="nil"/>
              <w:bottom w:val="nil"/>
              <w:right w:val="nil"/>
            </w:tcBorders>
            <w:shd w:val="clear" w:color="auto" w:fill="auto"/>
            <w:noWrap/>
            <w:vAlign w:val="bottom"/>
            <w:hideMark/>
          </w:tcPr>
          <w:p w:rsidR="00F80299" w:rsidRPr="00F80299" w:rsidRDefault="00F80299" w:rsidP="000019C2">
            <w:pPr>
              <w:spacing w:after="0" w:line="240" w:lineRule="auto"/>
              <w:rPr>
                <w:rFonts w:ascii="Arial" w:eastAsia="Times New Roman" w:hAnsi="Arial"/>
                <w:sz w:val="20"/>
                <w:szCs w:val="20"/>
              </w:rPr>
            </w:pPr>
          </w:p>
        </w:tc>
        <w:tc>
          <w:tcPr>
            <w:tcW w:w="2602" w:type="dxa"/>
            <w:gridSpan w:val="2"/>
            <w:tcBorders>
              <w:top w:val="nil"/>
              <w:left w:val="nil"/>
              <w:bottom w:val="nil"/>
              <w:right w:val="nil"/>
            </w:tcBorders>
            <w:shd w:val="clear" w:color="auto" w:fill="auto"/>
            <w:noWrap/>
            <w:vAlign w:val="bottom"/>
            <w:hideMark/>
          </w:tcPr>
          <w:p w:rsidR="00F80299" w:rsidRPr="00F80299" w:rsidRDefault="00F80299" w:rsidP="000019C2">
            <w:pPr>
              <w:spacing w:after="0" w:line="240" w:lineRule="auto"/>
              <w:rPr>
                <w:rFonts w:ascii="Arial" w:eastAsia="Times New Roman" w:hAnsi="Arial"/>
                <w:sz w:val="20"/>
                <w:szCs w:val="20"/>
              </w:rPr>
            </w:pPr>
          </w:p>
        </w:tc>
      </w:tr>
      <w:tr w:rsidR="00F80299" w:rsidRPr="00F80299" w:rsidTr="00F60C46">
        <w:trPr>
          <w:trHeight w:val="300"/>
        </w:trPr>
        <w:tc>
          <w:tcPr>
            <w:tcW w:w="461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RUSTICOS</w:t>
            </w:r>
          </w:p>
        </w:tc>
        <w:tc>
          <w:tcPr>
            <w:tcW w:w="4849"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VXHAS</w:t>
            </w:r>
          </w:p>
        </w:tc>
      </w:tr>
      <w:tr w:rsidR="00F60C46" w:rsidRPr="00F80299" w:rsidTr="00F60C46">
        <w:trPr>
          <w:trHeight w:val="300"/>
        </w:trPr>
        <w:tc>
          <w:tcPr>
            <w:tcW w:w="46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BRECHA</w:t>
            </w:r>
          </w:p>
        </w:tc>
        <w:tc>
          <w:tcPr>
            <w:tcW w:w="3318" w:type="dxa"/>
            <w:gridSpan w:val="2"/>
            <w:tcBorders>
              <w:top w:val="single" w:sz="4" w:space="0" w:color="auto"/>
              <w:left w:val="nil"/>
              <w:bottom w:val="single" w:sz="4" w:space="0" w:color="auto"/>
            </w:tcBorders>
            <w:shd w:val="clear" w:color="auto" w:fill="auto"/>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531" w:type="dxa"/>
            <w:tcBorders>
              <w:top w:val="single" w:sz="4" w:space="0" w:color="auto"/>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4,870.00</w:t>
            </w:r>
          </w:p>
        </w:tc>
      </w:tr>
      <w:tr w:rsidR="00F60C46" w:rsidRPr="00F80299" w:rsidTr="00F60C46">
        <w:trPr>
          <w:trHeight w:val="300"/>
        </w:trPr>
        <w:tc>
          <w:tcPr>
            <w:tcW w:w="46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CAMINO BLANCO</w:t>
            </w:r>
          </w:p>
        </w:tc>
        <w:tc>
          <w:tcPr>
            <w:tcW w:w="3318" w:type="dxa"/>
            <w:gridSpan w:val="2"/>
            <w:tcBorders>
              <w:top w:val="single" w:sz="4" w:space="0" w:color="auto"/>
              <w:left w:val="nil"/>
              <w:bottom w:val="single" w:sz="4" w:space="0" w:color="auto"/>
            </w:tcBorders>
            <w:shd w:val="clear" w:color="auto" w:fill="auto"/>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531" w:type="dxa"/>
            <w:tcBorders>
              <w:top w:val="single" w:sz="4" w:space="0" w:color="auto"/>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7,300.00</w:t>
            </w:r>
          </w:p>
        </w:tc>
      </w:tr>
      <w:tr w:rsidR="00F60C46" w:rsidRPr="00F80299" w:rsidTr="00F60C46">
        <w:trPr>
          <w:trHeight w:val="300"/>
        </w:trPr>
        <w:tc>
          <w:tcPr>
            <w:tcW w:w="46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CARRETERA</w:t>
            </w:r>
          </w:p>
        </w:tc>
        <w:tc>
          <w:tcPr>
            <w:tcW w:w="3318" w:type="dxa"/>
            <w:gridSpan w:val="2"/>
            <w:tcBorders>
              <w:top w:val="single" w:sz="4" w:space="0" w:color="auto"/>
              <w:left w:val="nil"/>
              <w:bottom w:val="single" w:sz="4" w:space="0" w:color="auto"/>
            </w:tcBorders>
            <w:shd w:val="clear" w:color="auto" w:fill="auto"/>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531" w:type="dxa"/>
            <w:tcBorders>
              <w:top w:val="single" w:sz="4" w:space="0" w:color="auto"/>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9,740.00</w:t>
            </w:r>
          </w:p>
        </w:tc>
      </w:tr>
    </w:tbl>
    <w:p w:rsidR="00F80299" w:rsidRDefault="00F80299" w:rsidP="000019C2">
      <w:pPr>
        <w:spacing w:after="0" w:line="240" w:lineRule="auto"/>
        <w:rPr>
          <w:rFonts w:ascii="Arial" w:eastAsia="Arial" w:hAnsi="Arial"/>
          <w:sz w:val="20"/>
          <w:szCs w:val="20"/>
        </w:rPr>
      </w:pPr>
    </w:p>
    <w:tbl>
      <w:tblPr>
        <w:tblW w:w="9371" w:type="dxa"/>
        <w:tblInd w:w="-70" w:type="dxa"/>
        <w:tblCellMar>
          <w:left w:w="70" w:type="dxa"/>
          <w:right w:w="70" w:type="dxa"/>
        </w:tblCellMar>
        <w:tblLook w:val="04A0" w:firstRow="1" w:lastRow="0" w:firstColumn="1" w:lastColumn="0" w:noHBand="0" w:noVBand="1"/>
      </w:tblPr>
      <w:tblGrid>
        <w:gridCol w:w="3407"/>
        <w:gridCol w:w="1573"/>
        <w:gridCol w:w="919"/>
        <w:gridCol w:w="341"/>
        <w:gridCol w:w="588"/>
        <w:gridCol w:w="701"/>
        <w:gridCol w:w="218"/>
        <w:gridCol w:w="798"/>
        <w:gridCol w:w="826"/>
      </w:tblGrid>
      <w:tr w:rsidR="00F80299" w:rsidRPr="00F80299" w:rsidTr="00F60C46">
        <w:trPr>
          <w:trHeight w:val="300"/>
        </w:trPr>
        <w:tc>
          <w:tcPr>
            <w:tcW w:w="9371" w:type="dxa"/>
            <w:gridSpan w:val="9"/>
            <w:tcBorders>
              <w:top w:val="single" w:sz="4" w:space="0" w:color="auto"/>
              <w:left w:val="single" w:sz="4" w:space="0" w:color="auto"/>
              <w:bottom w:val="single" w:sz="4" w:space="0" w:color="auto"/>
              <w:right w:val="single" w:sz="4" w:space="0" w:color="auto"/>
            </w:tcBorders>
            <w:shd w:val="clear" w:color="000000" w:fill="D9D9D9"/>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VALORES UNITARIOS DE CONSTRUCCION (TABLA B)</w:t>
            </w:r>
          </w:p>
        </w:tc>
      </w:tr>
      <w:tr w:rsidR="00F80299" w:rsidRPr="00F80299" w:rsidTr="00F60C46">
        <w:trPr>
          <w:trHeight w:val="30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TIPO DE CONSTRUCCION</w:t>
            </w:r>
          </w:p>
        </w:tc>
        <w:tc>
          <w:tcPr>
            <w:tcW w:w="596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POR M2</w:t>
            </w:r>
          </w:p>
        </w:tc>
      </w:tr>
      <w:tr w:rsidR="00F80299" w:rsidRPr="00F80299" w:rsidTr="00F60C46">
        <w:trPr>
          <w:trHeight w:val="300"/>
        </w:trPr>
        <w:tc>
          <w:tcPr>
            <w:tcW w:w="3407" w:type="dxa"/>
            <w:vMerge/>
            <w:tcBorders>
              <w:top w:val="nil"/>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249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CENTRO </w:t>
            </w:r>
          </w:p>
        </w:tc>
        <w:tc>
          <w:tcPr>
            <w:tcW w:w="1848" w:type="dxa"/>
            <w:gridSpan w:val="4"/>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MEDIA </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PERIFERIA</w:t>
            </w:r>
          </w:p>
        </w:tc>
      </w:tr>
      <w:tr w:rsidR="00F60C46" w:rsidRPr="00F80299" w:rsidTr="00F60C46">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CONCRETO</w:t>
            </w:r>
          </w:p>
        </w:tc>
        <w:tc>
          <w:tcPr>
            <w:tcW w:w="1573" w:type="dxa"/>
            <w:tcBorders>
              <w:top w:val="nil"/>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2,595.00</w:t>
            </w:r>
          </w:p>
        </w:tc>
        <w:tc>
          <w:tcPr>
            <w:tcW w:w="929" w:type="dxa"/>
            <w:gridSpan w:val="2"/>
            <w:tcBorders>
              <w:top w:val="nil"/>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gridSpan w:val="2"/>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1,752.00</w:t>
            </w:r>
          </w:p>
        </w:tc>
        <w:tc>
          <w:tcPr>
            <w:tcW w:w="798" w:type="dxa"/>
            <w:tcBorders>
              <w:top w:val="nil"/>
              <w:left w:val="nil"/>
              <w:bottom w:val="single" w:sz="4" w:space="0" w:color="auto"/>
            </w:tcBorders>
            <w:shd w:val="clear" w:color="auto" w:fill="auto"/>
            <w:noWrap/>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26" w:type="dxa"/>
            <w:tcBorders>
              <w:top w:val="nil"/>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975.00</w:t>
            </w:r>
          </w:p>
        </w:tc>
      </w:tr>
      <w:tr w:rsidR="00F60C46" w:rsidRPr="00F80299" w:rsidTr="00F60C46">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HIERRO Y ROLLIZOS</w:t>
            </w:r>
          </w:p>
        </w:tc>
        <w:tc>
          <w:tcPr>
            <w:tcW w:w="1573" w:type="dxa"/>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1,945.00</w:t>
            </w:r>
          </w:p>
        </w:tc>
        <w:tc>
          <w:tcPr>
            <w:tcW w:w="929" w:type="dxa"/>
            <w:gridSpan w:val="2"/>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gridSpan w:val="2"/>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  973.00</w:t>
            </w:r>
          </w:p>
        </w:tc>
        <w:tc>
          <w:tcPr>
            <w:tcW w:w="798" w:type="dxa"/>
            <w:tcBorders>
              <w:top w:val="single" w:sz="4" w:space="0" w:color="auto"/>
              <w:left w:val="nil"/>
              <w:bottom w:val="single" w:sz="4" w:space="0" w:color="auto"/>
            </w:tcBorders>
            <w:shd w:val="clear" w:color="auto" w:fill="auto"/>
            <w:noWrap/>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26" w:type="dxa"/>
            <w:tcBorders>
              <w:top w:val="nil"/>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649.00</w:t>
            </w:r>
          </w:p>
        </w:tc>
      </w:tr>
      <w:tr w:rsidR="00F60C46" w:rsidRPr="00F80299" w:rsidTr="00F60C46">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ZINC, ASBESTO, TEJA</w:t>
            </w:r>
          </w:p>
        </w:tc>
        <w:tc>
          <w:tcPr>
            <w:tcW w:w="1573" w:type="dxa"/>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1,015.00</w:t>
            </w:r>
          </w:p>
        </w:tc>
        <w:tc>
          <w:tcPr>
            <w:tcW w:w="929" w:type="dxa"/>
            <w:gridSpan w:val="2"/>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gridSpan w:val="2"/>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788.00</w:t>
            </w:r>
          </w:p>
        </w:tc>
        <w:tc>
          <w:tcPr>
            <w:tcW w:w="798" w:type="dxa"/>
            <w:tcBorders>
              <w:top w:val="single" w:sz="4" w:space="0" w:color="auto"/>
              <w:left w:val="nil"/>
              <w:bottom w:val="single" w:sz="4" w:space="0" w:color="auto"/>
            </w:tcBorders>
            <w:shd w:val="clear" w:color="auto" w:fill="auto"/>
            <w:noWrap/>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26" w:type="dxa"/>
            <w:tcBorders>
              <w:top w:val="nil"/>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562.00</w:t>
            </w:r>
          </w:p>
        </w:tc>
      </w:tr>
      <w:tr w:rsidR="00F60C46" w:rsidRPr="00F80299" w:rsidTr="00F60C46">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CARTON Y PAJA</w:t>
            </w:r>
          </w:p>
        </w:tc>
        <w:tc>
          <w:tcPr>
            <w:tcW w:w="1573" w:type="dxa"/>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562.00</w:t>
            </w:r>
          </w:p>
        </w:tc>
        <w:tc>
          <w:tcPr>
            <w:tcW w:w="929" w:type="dxa"/>
            <w:gridSpan w:val="2"/>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gridSpan w:val="2"/>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454.00</w:t>
            </w:r>
          </w:p>
        </w:tc>
        <w:tc>
          <w:tcPr>
            <w:tcW w:w="798" w:type="dxa"/>
            <w:tcBorders>
              <w:top w:val="single" w:sz="4" w:space="0" w:color="auto"/>
              <w:left w:val="nil"/>
              <w:bottom w:val="single" w:sz="4" w:space="0" w:color="auto"/>
            </w:tcBorders>
            <w:shd w:val="clear" w:color="auto" w:fill="auto"/>
            <w:noWrap/>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26" w:type="dxa"/>
            <w:tcBorders>
              <w:top w:val="nil"/>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335.00</w:t>
            </w:r>
          </w:p>
        </w:tc>
      </w:tr>
      <w:tr w:rsidR="00F80299" w:rsidRPr="00F80299" w:rsidTr="00F60C46">
        <w:trPr>
          <w:trHeight w:val="300"/>
        </w:trPr>
        <w:tc>
          <w:tcPr>
            <w:tcW w:w="3407" w:type="dxa"/>
            <w:tcBorders>
              <w:top w:val="nil"/>
              <w:left w:val="nil"/>
              <w:bottom w:val="nil"/>
              <w:right w:val="nil"/>
            </w:tcBorders>
            <w:shd w:val="clear" w:color="auto" w:fill="auto"/>
            <w:noWrap/>
            <w:vAlign w:val="bottom"/>
            <w:hideMark/>
          </w:tcPr>
          <w:p w:rsidR="00F80299" w:rsidRPr="00F80299" w:rsidRDefault="00F80299" w:rsidP="000019C2">
            <w:pPr>
              <w:spacing w:after="0" w:line="240" w:lineRule="auto"/>
              <w:rPr>
                <w:rFonts w:ascii="Arial" w:eastAsia="Times New Roman" w:hAnsi="Arial"/>
                <w:sz w:val="20"/>
                <w:szCs w:val="20"/>
              </w:rPr>
            </w:pPr>
          </w:p>
        </w:tc>
        <w:tc>
          <w:tcPr>
            <w:tcW w:w="2833" w:type="dxa"/>
            <w:gridSpan w:val="3"/>
            <w:tcBorders>
              <w:top w:val="nil"/>
              <w:left w:val="nil"/>
              <w:bottom w:val="nil"/>
              <w:right w:val="nil"/>
            </w:tcBorders>
            <w:shd w:val="clear" w:color="auto" w:fill="auto"/>
            <w:noWrap/>
            <w:vAlign w:val="center"/>
            <w:hideMark/>
          </w:tcPr>
          <w:p w:rsidR="00F80299" w:rsidRPr="00F80299" w:rsidRDefault="00F80299" w:rsidP="00F80299">
            <w:pPr>
              <w:spacing w:after="0" w:line="360" w:lineRule="auto"/>
              <w:rPr>
                <w:rFonts w:ascii="Arial" w:eastAsia="Times New Roman" w:hAnsi="Arial"/>
                <w:sz w:val="20"/>
                <w:szCs w:val="20"/>
              </w:rPr>
            </w:pPr>
          </w:p>
        </w:tc>
        <w:tc>
          <w:tcPr>
            <w:tcW w:w="1289" w:type="dxa"/>
            <w:gridSpan w:val="2"/>
            <w:tcBorders>
              <w:top w:val="nil"/>
              <w:left w:val="nil"/>
              <w:bottom w:val="nil"/>
              <w:right w:val="nil"/>
            </w:tcBorders>
            <w:shd w:val="clear" w:color="auto" w:fill="auto"/>
            <w:noWrap/>
            <w:vAlign w:val="bottom"/>
            <w:hideMark/>
          </w:tcPr>
          <w:p w:rsidR="00F80299" w:rsidRPr="00F80299" w:rsidRDefault="00F80299" w:rsidP="00F80299">
            <w:pPr>
              <w:spacing w:after="0" w:line="360" w:lineRule="auto"/>
              <w:rPr>
                <w:rFonts w:ascii="Arial" w:eastAsia="Times New Roman" w:hAnsi="Arial"/>
                <w:sz w:val="20"/>
                <w:szCs w:val="20"/>
              </w:rPr>
            </w:pPr>
          </w:p>
        </w:tc>
        <w:tc>
          <w:tcPr>
            <w:tcW w:w="1842" w:type="dxa"/>
            <w:gridSpan w:val="3"/>
            <w:tcBorders>
              <w:top w:val="nil"/>
              <w:left w:val="nil"/>
              <w:bottom w:val="nil"/>
              <w:right w:val="nil"/>
            </w:tcBorders>
            <w:shd w:val="clear" w:color="auto" w:fill="auto"/>
            <w:noWrap/>
            <w:vAlign w:val="bottom"/>
            <w:hideMark/>
          </w:tcPr>
          <w:p w:rsidR="00F80299" w:rsidRPr="00F80299" w:rsidRDefault="00F80299" w:rsidP="00F80299">
            <w:pPr>
              <w:spacing w:after="0" w:line="360" w:lineRule="auto"/>
              <w:rPr>
                <w:rFonts w:ascii="Arial" w:eastAsia="Times New Roman" w:hAnsi="Arial"/>
                <w:sz w:val="20"/>
                <w:szCs w:val="20"/>
              </w:rPr>
            </w:pPr>
          </w:p>
        </w:tc>
      </w:tr>
      <w:tr w:rsidR="00F80299" w:rsidRPr="00F80299" w:rsidTr="00F60C46">
        <w:trPr>
          <w:trHeight w:val="1485"/>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rsidR="00F80299" w:rsidRPr="00F60C46" w:rsidRDefault="00F80299" w:rsidP="00F80299">
            <w:pPr>
              <w:spacing w:after="0" w:line="360" w:lineRule="auto"/>
              <w:jc w:val="center"/>
              <w:rPr>
                <w:rFonts w:ascii="Arial" w:eastAsia="Times New Roman" w:hAnsi="Arial"/>
                <w:sz w:val="18"/>
                <w:szCs w:val="18"/>
              </w:rPr>
            </w:pPr>
            <w:r w:rsidRPr="00F60C46">
              <w:rPr>
                <w:rFonts w:ascii="Arial" w:eastAsia="Times New Roman" w:hAnsi="Arial"/>
                <w:sz w:val="18"/>
                <w:szCs w:val="18"/>
              </w:rPr>
              <w:t>CONSTRUCCIONES</w:t>
            </w:r>
          </w:p>
        </w:tc>
        <w:tc>
          <w:tcPr>
            <w:tcW w:w="2833"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299" w:rsidRPr="00F60C46" w:rsidRDefault="00F80299" w:rsidP="00F80299">
            <w:pPr>
              <w:spacing w:after="0" w:line="360" w:lineRule="auto"/>
              <w:jc w:val="center"/>
              <w:rPr>
                <w:rFonts w:ascii="Arial" w:eastAsia="Times New Roman" w:hAnsi="Arial"/>
                <w:sz w:val="18"/>
                <w:szCs w:val="18"/>
              </w:rPr>
            </w:pPr>
            <w:r w:rsidRPr="00F60C46">
              <w:rPr>
                <w:rFonts w:ascii="Arial" w:eastAsia="Times New Roman" w:hAnsi="Arial"/>
                <w:sz w:val="18"/>
                <w:szCs w:val="18"/>
              </w:rPr>
              <w:t>CONCRETO</w:t>
            </w:r>
          </w:p>
        </w:tc>
        <w:tc>
          <w:tcPr>
            <w:tcW w:w="3131" w:type="dxa"/>
            <w:gridSpan w:val="5"/>
            <w:tcBorders>
              <w:top w:val="single" w:sz="4" w:space="0" w:color="auto"/>
              <w:left w:val="nil"/>
              <w:bottom w:val="single" w:sz="4" w:space="0" w:color="auto"/>
              <w:right w:val="single" w:sz="4" w:space="0" w:color="000000"/>
            </w:tcBorders>
            <w:shd w:val="clear" w:color="auto" w:fill="auto"/>
            <w:hideMark/>
          </w:tcPr>
          <w:p w:rsidR="00F80299" w:rsidRPr="00F60C46" w:rsidRDefault="00F80299" w:rsidP="000019C2">
            <w:pPr>
              <w:spacing w:after="0" w:line="360" w:lineRule="auto"/>
              <w:jc w:val="both"/>
              <w:rPr>
                <w:rFonts w:ascii="Arial" w:eastAsia="Times New Roman" w:hAnsi="Arial"/>
                <w:sz w:val="18"/>
                <w:szCs w:val="18"/>
              </w:rPr>
            </w:pPr>
            <w:r w:rsidRPr="00F60C46">
              <w:rPr>
                <w:rFonts w:ascii="Arial" w:eastAsia="Times New Roman" w:hAnsi="Arial"/>
                <w:sz w:val="18"/>
                <w:szCs w:val="18"/>
              </w:rPr>
              <w:t xml:space="preserve">Muros de </w:t>
            </w:r>
            <w:r w:rsidR="00AC28C0" w:rsidRPr="00F60C46">
              <w:rPr>
                <w:rFonts w:ascii="Arial" w:eastAsia="Times New Roman" w:hAnsi="Arial"/>
                <w:sz w:val="18"/>
                <w:szCs w:val="18"/>
              </w:rPr>
              <w:t>mampostería</w:t>
            </w:r>
            <w:r w:rsidRPr="00F60C46">
              <w:rPr>
                <w:rFonts w:ascii="Arial" w:eastAsia="Times New Roman" w:hAnsi="Arial"/>
                <w:sz w:val="18"/>
                <w:szCs w:val="18"/>
              </w:rPr>
              <w:t xml:space="preserve"> o block; techos de concreto armado; muebles de baños completos de buena calidad; drenaje entubado; aplanados con estuco o molduras; </w:t>
            </w:r>
            <w:proofErr w:type="spellStart"/>
            <w:r w:rsidRPr="00F60C46">
              <w:rPr>
                <w:rFonts w:ascii="Arial" w:eastAsia="Times New Roman" w:hAnsi="Arial"/>
                <w:sz w:val="18"/>
                <w:szCs w:val="18"/>
              </w:rPr>
              <w:t>lambrines</w:t>
            </w:r>
            <w:proofErr w:type="spellEnd"/>
            <w:r w:rsidRPr="00F60C46">
              <w:rPr>
                <w:rFonts w:ascii="Arial" w:eastAsia="Times New Roman" w:hAnsi="Arial"/>
                <w:sz w:val="18"/>
                <w:szCs w:val="18"/>
              </w:rPr>
              <w:t xml:space="preserve"> de pasta, azulejo, pisos de </w:t>
            </w:r>
            <w:r w:rsidR="00AC28C0" w:rsidRPr="00F60C46">
              <w:rPr>
                <w:rFonts w:ascii="Arial" w:eastAsia="Times New Roman" w:hAnsi="Arial"/>
                <w:sz w:val="18"/>
                <w:szCs w:val="18"/>
              </w:rPr>
              <w:t>cerámica</w:t>
            </w:r>
            <w:r w:rsidRPr="00F60C46">
              <w:rPr>
                <w:rFonts w:ascii="Arial" w:eastAsia="Times New Roman" w:hAnsi="Arial"/>
                <w:sz w:val="18"/>
                <w:szCs w:val="18"/>
              </w:rPr>
              <w:t xml:space="preserve">, </w:t>
            </w:r>
            <w:r w:rsidR="00AC28C0" w:rsidRPr="00F60C46">
              <w:rPr>
                <w:rFonts w:ascii="Arial" w:eastAsia="Times New Roman" w:hAnsi="Arial"/>
                <w:sz w:val="18"/>
                <w:szCs w:val="18"/>
              </w:rPr>
              <w:t>mármol</w:t>
            </w:r>
            <w:r w:rsidRPr="00F60C46">
              <w:rPr>
                <w:rFonts w:ascii="Arial" w:eastAsia="Times New Roman" w:hAnsi="Arial"/>
                <w:sz w:val="18"/>
                <w:szCs w:val="18"/>
              </w:rPr>
              <w:t xml:space="preserve"> o cantera; puertas de ventana de madera, </w:t>
            </w:r>
            <w:r w:rsidR="00AC28C0" w:rsidRPr="00F60C46">
              <w:rPr>
                <w:rFonts w:ascii="Arial" w:eastAsia="Times New Roman" w:hAnsi="Arial"/>
                <w:sz w:val="18"/>
                <w:szCs w:val="18"/>
              </w:rPr>
              <w:t>herrería</w:t>
            </w:r>
            <w:r w:rsidRPr="00F60C46">
              <w:rPr>
                <w:rFonts w:ascii="Arial" w:eastAsia="Times New Roman" w:hAnsi="Arial"/>
                <w:sz w:val="18"/>
                <w:szCs w:val="18"/>
              </w:rPr>
              <w:t xml:space="preserve"> o aluminio.</w:t>
            </w:r>
          </w:p>
        </w:tc>
      </w:tr>
      <w:tr w:rsidR="00F80299" w:rsidRPr="00F80299" w:rsidTr="00F60C46">
        <w:trPr>
          <w:trHeight w:val="1335"/>
        </w:trPr>
        <w:tc>
          <w:tcPr>
            <w:tcW w:w="3407" w:type="dxa"/>
            <w:vMerge/>
            <w:tcBorders>
              <w:top w:val="single" w:sz="4" w:space="0" w:color="auto"/>
              <w:left w:val="single" w:sz="4" w:space="0" w:color="auto"/>
              <w:bottom w:val="single" w:sz="4" w:space="0" w:color="000000"/>
              <w:right w:val="single" w:sz="4" w:space="0" w:color="auto"/>
            </w:tcBorders>
            <w:vAlign w:val="center"/>
            <w:hideMark/>
          </w:tcPr>
          <w:p w:rsidR="00F80299" w:rsidRPr="00F60C46" w:rsidRDefault="00F80299" w:rsidP="00F80299">
            <w:pPr>
              <w:spacing w:after="0" w:line="360" w:lineRule="auto"/>
              <w:rPr>
                <w:rFonts w:ascii="Arial" w:eastAsia="Times New Roman" w:hAnsi="Arial"/>
                <w:sz w:val="18"/>
                <w:szCs w:val="18"/>
              </w:rPr>
            </w:pPr>
          </w:p>
        </w:tc>
        <w:tc>
          <w:tcPr>
            <w:tcW w:w="2833" w:type="dxa"/>
            <w:gridSpan w:val="3"/>
            <w:tcBorders>
              <w:top w:val="single" w:sz="4" w:space="0" w:color="auto"/>
              <w:left w:val="nil"/>
              <w:bottom w:val="single" w:sz="4" w:space="0" w:color="auto"/>
              <w:right w:val="single" w:sz="4" w:space="0" w:color="auto"/>
            </w:tcBorders>
            <w:shd w:val="clear" w:color="auto" w:fill="auto"/>
            <w:vAlign w:val="center"/>
            <w:hideMark/>
          </w:tcPr>
          <w:p w:rsidR="00F80299" w:rsidRPr="00F60C46" w:rsidRDefault="00F80299" w:rsidP="000019C2">
            <w:pPr>
              <w:spacing w:after="0" w:line="360" w:lineRule="auto"/>
              <w:jc w:val="center"/>
              <w:rPr>
                <w:rFonts w:ascii="Arial" w:eastAsia="Times New Roman" w:hAnsi="Arial"/>
                <w:sz w:val="18"/>
                <w:szCs w:val="18"/>
              </w:rPr>
            </w:pPr>
            <w:r w:rsidRPr="00F60C46">
              <w:rPr>
                <w:rFonts w:ascii="Arial" w:eastAsia="Times New Roman" w:hAnsi="Arial"/>
                <w:sz w:val="18"/>
                <w:szCs w:val="18"/>
              </w:rPr>
              <w:t>HIERRO Y ROLLIZOS</w:t>
            </w:r>
          </w:p>
        </w:tc>
        <w:tc>
          <w:tcPr>
            <w:tcW w:w="3131" w:type="dxa"/>
            <w:gridSpan w:val="5"/>
            <w:tcBorders>
              <w:top w:val="single" w:sz="4" w:space="0" w:color="auto"/>
              <w:left w:val="nil"/>
              <w:bottom w:val="single" w:sz="4" w:space="0" w:color="auto"/>
              <w:right w:val="single" w:sz="4" w:space="0" w:color="000000"/>
            </w:tcBorders>
            <w:shd w:val="clear" w:color="auto" w:fill="auto"/>
            <w:hideMark/>
          </w:tcPr>
          <w:p w:rsidR="00F80299" w:rsidRPr="00F60C46" w:rsidRDefault="00F80299" w:rsidP="000019C2">
            <w:pPr>
              <w:spacing w:after="0" w:line="360" w:lineRule="auto"/>
              <w:jc w:val="both"/>
              <w:rPr>
                <w:rFonts w:ascii="Arial" w:eastAsia="Times New Roman" w:hAnsi="Arial"/>
                <w:sz w:val="18"/>
                <w:szCs w:val="18"/>
              </w:rPr>
            </w:pPr>
            <w:r w:rsidRPr="00F60C46">
              <w:rPr>
                <w:rFonts w:ascii="Arial" w:eastAsia="Times New Roman" w:hAnsi="Arial"/>
                <w:sz w:val="18"/>
                <w:szCs w:val="18"/>
              </w:rPr>
              <w:t xml:space="preserve">Muros de </w:t>
            </w:r>
            <w:r w:rsidR="00AC28C0" w:rsidRPr="00F60C46">
              <w:rPr>
                <w:rFonts w:ascii="Arial" w:eastAsia="Times New Roman" w:hAnsi="Arial"/>
                <w:sz w:val="18"/>
                <w:szCs w:val="18"/>
              </w:rPr>
              <w:t>mampostería</w:t>
            </w:r>
            <w:r w:rsidRPr="00F60C46">
              <w:rPr>
                <w:rFonts w:ascii="Arial" w:eastAsia="Times New Roman" w:hAnsi="Arial"/>
                <w:sz w:val="18"/>
                <w:szCs w:val="18"/>
              </w:rPr>
              <w:t xml:space="preserve"> o block; techos de con vigas de madera o hierro; muebles de baños completos de mediana calidad; </w:t>
            </w:r>
            <w:proofErr w:type="spellStart"/>
            <w:r w:rsidRPr="00F60C46">
              <w:rPr>
                <w:rFonts w:ascii="Arial" w:eastAsia="Times New Roman" w:hAnsi="Arial"/>
                <w:sz w:val="18"/>
                <w:szCs w:val="18"/>
              </w:rPr>
              <w:t>lambrines</w:t>
            </w:r>
            <w:proofErr w:type="spellEnd"/>
            <w:r w:rsidRPr="00F60C46">
              <w:rPr>
                <w:rFonts w:ascii="Arial" w:eastAsia="Times New Roman" w:hAnsi="Arial"/>
                <w:sz w:val="18"/>
                <w:szCs w:val="18"/>
              </w:rPr>
              <w:t xml:space="preserve"> de pasta, azulejo o </w:t>
            </w:r>
            <w:r w:rsidR="00AC28C0" w:rsidRPr="00F60C46">
              <w:rPr>
                <w:rFonts w:ascii="Arial" w:eastAsia="Times New Roman" w:hAnsi="Arial"/>
                <w:sz w:val="18"/>
                <w:szCs w:val="18"/>
              </w:rPr>
              <w:t>cerámico</w:t>
            </w:r>
            <w:r w:rsidRPr="00F60C46">
              <w:rPr>
                <w:rFonts w:ascii="Arial" w:eastAsia="Times New Roman" w:hAnsi="Arial"/>
                <w:sz w:val="18"/>
                <w:szCs w:val="18"/>
              </w:rPr>
              <w:t xml:space="preserve">; piso de </w:t>
            </w:r>
            <w:r w:rsidR="00AC28C0" w:rsidRPr="00F60C46">
              <w:rPr>
                <w:rFonts w:ascii="Arial" w:eastAsia="Times New Roman" w:hAnsi="Arial"/>
                <w:sz w:val="18"/>
                <w:szCs w:val="18"/>
              </w:rPr>
              <w:t>cerámica</w:t>
            </w:r>
            <w:r w:rsidRPr="00F60C46">
              <w:rPr>
                <w:rFonts w:ascii="Arial" w:eastAsia="Times New Roman" w:hAnsi="Arial"/>
                <w:sz w:val="18"/>
                <w:szCs w:val="18"/>
              </w:rPr>
              <w:t xml:space="preserve"> puertas y ventanas de madera o </w:t>
            </w:r>
            <w:r w:rsidR="00AC28C0" w:rsidRPr="00F60C46">
              <w:rPr>
                <w:rFonts w:ascii="Arial" w:eastAsia="Times New Roman" w:hAnsi="Arial"/>
                <w:sz w:val="18"/>
                <w:szCs w:val="18"/>
              </w:rPr>
              <w:t>herrería</w:t>
            </w:r>
            <w:r w:rsidRPr="00F60C46">
              <w:rPr>
                <w:rFonts w:ascii="Arial" w:eastAsia="Times New Roman" w:hAnsi="Arial"/>
                <w:sz w:val="18"/>
                <w:szCs w:val="18"/>
              </w:rPr>
              <w:t>.</w:t>
            </w:r>
          </w:p>
        </w:tc>
      </w:tr>
      <w:tr w:rsidR="00F80299" w:rsidRPr="00F80299" w:rsidTr="001C1913">
        <w:trPr>
          <w:trHeight w:val="1365"/>
        </w:trPr>
        <w:tc>
          <w:tcPr>
            <w:tcW w:w="3407" w:type="dxa"/>
            <w:vMerge/>
            <w:tcBorders>
              <w:top w:val="single" w:sz="4" w:space="0" w:color="auto"/>
              <w:left w:val="single" w:sz="4" w:space="0" w:color="auto"/>
              <w:bottom w:val="single" w:sz="4" w:space="0" w:color="000000"/>
              <w:right w:val="single" w:sz="4" w:space="0" w:color="auto"/>
            </w:tcBorders>
            <w:vAlign w:val="center"/>
            <w:hideMark/>
          </w:tcPr>
          <w:p w:rsidR="00F80299" w:rsidRPr="00F60C46" w:rsidRDefault="00F80299" w:rsidP="00F80299">
            <w:pPr>
              <w:spacing w:after="0" w:line="360" w:lineRule="auto"/>
              <w:rPr>
                <w:rFonts w:ascii="Arial" w:eastAsia="Times New Roman" w:hAnsi="Arial"/>
                <w:sz w:val="18"/>
                <w:szCs w:val="18"/>
              </w:rPr>
            </w:pPr>
          </w:p>
        </w:tc>
        <w:tc>
          <w:tcPr>
            <w:tcW w:w="2833" w:type="dxa"/>
            <w:gridSpan w:val="3"/>
            <w:tcBorders>
              <w:top w:val="nil"/>
              <w:left w:val="nil"/>
              <w:bottom w:val="single" w:sz="4" w:space="0" w:color="auto"/>
              <w:right w:val="single" w:sz="4" w:space="0" w:color="auto"/>
            </w:tcBorders>
            <w:shd w:val="clear" w:color="auto" w:fill="auto"/>
            <w:vAlign w:val="center"/>
            <w:hideMark/>
          </w:tcPr>
          <w:p w:rsidR="00F80299" w:rsidRPr="00F60C46" w:rsidRDefault="00F80299" w:rsidP="00F80299">
            <w:pPr>
              <w:spacing w:after="0" w:line="360" w:lineRule="auto"/>
              <w:jc w:val="center"/>
              <w:rPr>
                <w:rFonts w:ascii="Arial" w:eastAsia="Times New Roman" w:hAnsi="Arial"/>
                <w:sz w:val="18"/>
                <w:szCs w:val="18"/>
              </w:rPr>
            </w:pPr>
            <w:r w:rsidRPr="00F60C46">
              <w:rPr>
                <w:rFonts w:ascii="Arial" w:eastAsia="Times New Roman" w:hAnsi="Arial"/>
                <w:sz w:val="18"/>
                <w:szCs w:val="18"/>
              </w:rPr>
              <w:t>ZINC, ASBESTO Y TEJA</w:t>
            </w:r>
          </w:p>
        </w:tc>
        <w:tc>
          <w:tcPr>
            <w:tcW w:w="3131" w:type="dxa"/>
            <w:gridSpan w:val="5"/>
            <w:tcBorders>
              <w:top w:val="single" w:sz="4" w:space="0" w:color="auto"/>
              <w:left w:val="nil"/>
              <w:bottom w:val="single" w:sz="4" w:space="0" w:color="auto"/>
              <w:right w:val="single" w:sz="4" w:space="0" w:color="000000"/>
            </w:tcBorders>
            <w:shd w:val="clear" w:color="auto" w:fill="auto"/>
            <w:hideMark/>
          </w:tcPr>
          <w:p w:rsidR="00F80299" w:rsidRPr="00F60C46" w:rsidRDefault="00F80299" w:rsidP="000019C2">
            <w:pPr>
              <w:spacing w:after="0" w:line="360" w:lineRule="auto"/>
              <w:jc w:val="both"/>
              <w:rPr>
                <w:rFonts w:ascii="Arial" w:eastAsia="Times New Roman" w:hAnsi="Arial"/>
                <w:sz w:val="18"/>
                <w:szCs w:val="18"/>
              </w:rPr>
            </w:pPr>
            <w:r w:rsidRPr="00F60C46">
              <w:rPr>
                <w:rFonts w:ascii="Arial" w:eastAsia="Times New Roman" w:hAnsi="Arial"/>
                <w:sz w:val="18"/>
                <w:szCs w:val="18"/>
              </w:rPr>
              <w:t xml:space="preserve">Muros de </w:t>
            </w:r>
            <w:r w:rsidR="00AC28C0" w:rsidRPr="00F60C46">
              <w:rPr>
                <w:rFonts w:ascii="Arial" w:eastAsia="Times New Roman" w:hAnsi="Arial"/>
                <w:sz w:val="18"/>
                <w:szCs w:val="18"/>
              </w:rPr>
              <w:t>mampostería</w:t>
            </w:r>
            <w:r w:rsidRPr="00F60C46">
              <w:rPr>
                <w:rFonts w:ascii="Arial" w:eastAsia="Times New Roman" w:hAnsi="Arial"/>
                <w:sz w:val="18"/>
                <w:szCs w:val="18"/>
              </w:rPr>
              <w:t xml:space="preserve"> o block; techos de teja, paja, lamina o similar</w:t>
            </w:r>
            <w:r w:rsidR="00F60C46" w:rsidRPr="00F60C46">
              <w:rPr>
                <w:rFonts w:ascii="Arial" w:eastAsia="Times New Roman" w:hAnsi="Arial"/>
                <w:sz w:val="18"/>
                <w:szCs w:val="18"/>
              </w:rPr>
              <w:t>; muebles</w:t>
            </w:r>
            <w:r w:rsidRPr="00F60C46">
              <w:rPr>
                <w:rFonts w:ascii="Arial" w:eastAsia="Times New Roman" w:hAnsi="Arial"/>
                <w:sz w:val="18"/>
                <w:szCs w:val="18"/>
              </w:rPr>
              <w:t xml:space="preserve"> de baños completos; pisos de pasta; puertas y ventanas de madera o </w:t>
            </w:r>
            <w:r w:rsidR="00AC28C0" w:rsidRPr="00F60C46">
              <w:rPr>
                <w:rFonts w:ascii="Arial" w:eastAsia="Times New Roman" w:hAnsi="Arial"/>
                <w:sz w:val="18"/>
                <w:szCs w:val="18"/>
              </w:rPr>
              <w:t>herrería</w:t>
            </w:r>
            <w:r w:rsidRPr="00F60C46">
              <w:rPr>
                <w:rFonts w:ascii="Arial" w:eastAsia="Times New Roman" w:hAnsi="Arial"/>
                <w:sz w:val="18"/>
                <w:szCs w:val="18"/>
              </w:rPr>
              <w:t>.</w:t>
            </w:r>
          </w:p>
        </w:tc>
      </w:tr>
      <w:tr w:rsidR="00F80299" w:rsidRPr="00F80299" w:rsidTr="001C1913">
        <w:trPr>
          <w:trHeight w:val="1260"/>
        </w:trPr>
        <w:tc>
          <w:tcPr>
            <w:tcW w:w="3407" w:type="dxa"/>
            <w:vMerge/>
            <w:tcBorders>
              <w:top w:val="single" w:sz="4" w:space="0" w:color="auto"/>
              <w:left w:val="single" w:sz="4" w:space="0" w:color="auto"/>
              <w:bottom w:val="single" w:sz="4" w:space="0" w:color="000000"/>
              <w:right w:val="single" w:sz="4" w:space="0" w:color="auto"/>
            </w:tcBorders>
            <w:vAlign w:val="center"/>
            <w:hideMark/>
          </w:tcPr>
          <w:p w:rsidR="00F80299" w:rsidRPr="00F60C46" w:rsidRDefault="00F80299" w:rsidP="00F80299">
            <w:pPr>
              <w:spacing w:after="0" w:line="360" w:lineRule="auto"/>
              <w:rPr>
                <w:rFonts w:ascii="Arial" w:eastAsia="Times New Roman" w:hAnsi="Arial"/>
                <w:sz w:val="18"/>
                <w:szCs w:val="18"/>
              </w:rPr>
            </w:pPr>
          </w:p>
        </w:tc>
        <w:tc>
          <w:tcPr>
            <w:tcW w:w="2833" w:type="dxa"/>
            <w:gridSpan w:val="3"/>
            <w:tcBorders>
              <w:top w:val="single" w:sz="4" w:space="0" w:color="auto"/>
              <w:left w:val="nil"/>
              <w:bottom w:val="single" w:sz="4" w:space="0" w:color="auto"/>
              <w:right w:val="single" w:sz="4" w:space="0" w:color="auto"/>
            </w:tcBorders>
            <w:shd w:val="clear" w:color="auto" w:fill="auto"/>
            <w:vAlign w:val="center"/>
            <w:hideMark/>
          </w:tcPr>
          <w:p w:rsidR="00F80299" w:rsidRPr="00F60C46" w:rsidRDefault="00F80299" w:rsidP="00F80299">
            <w:pPr>
              <w:spacing w:after="0" w:line="360" w:lineRule="auto"/>
              <w:jc w:val="center"/>
              <w:rPr>
                <w:rFonts w:ascii="Arial" w:eastAsia="Times New Roman" w:hAnsi="Arial"/>
                <w:sz w:val="18"/>
                <w:szCs w:val="18"/>
              </w:rPr>
            </w:pPr>
            <w:r w:rsidRPr="00F60C46">
              <w:rPr>
                <w:rFonts w:ascii="Arial" w:eastAsia="Times New Roman" w:hAnsi="Arial"/>
                <w:sz w:val="18"/>
                <w:szCs w:val="18"/>
              </w:rPr>
              <w:t>CARTÓN Y PAJA</w:t>
            </w:r>
          </w:p>
        </w:tc>
        <w:tc>
          <w:tcPr>
            <w:tcW w:w="3131" w:type="dxa"/>
            <w:gridSpan w:val="5"/>
            <w:tcBorders>
              <w:top w:val="single" w:sz="4" w:space="0" w:color="auto"/>
              <w:left w:val="nil"/>
              <w:bottom w:val="single" w:sz="4" w:space="0" w:color="auto"/>
              <w:right w:val="single" w:sz="4" w:space="0" w:color="000000"/>
            </w:tcBorders>
            <w:shd w:val="clear" w:color="auto" w:fill="auto"/>
            <w:hideMark/>
          </w:tcPr>
          <w:p w:rsidR="00F80299" w:rsidRPr="00F60C46" w:rsidRDefault="00F80299" w:rsidP="000019C2">
            <w:pPr>
              <w:spacing w:after="0" w:line="360" w:lineRule="auto"/>
              <w:jc w:val="both"/>
              <w:rPr>
                <w:rFonts w:ascii="Arial" w:eastAsia="Times New Roman" w:hAnsi="Arial"/>
                <w:sz w:val="18"/>
                <w:szCs w:val="18"/>
              </w:rPr>
            </w:pPr>
            <w:r w:rsidRPr="00F60C46">
              <w:rPr>
                <w:rFonts w:ascii="Arial" w:eastAsia="Times New Roman" w:hAnsi="Arial"/>
                <w:sz w:val="18"/>
                <w:szCs w:val="18"/>
              </w:rPr>
              <w:t xml:space="preserve">Muros de madera; techos de teja, pasta, lámina o similar; pisos de tierra; puertas y ventanas de madera o </w:t>
            </w:r>
            <w:r w:rsidR="00AC28C0" w:rsidRPr="00F60C46">
              <w:rPr>
                <w:rFonts w:ascii="Arial" w:eastAsia="Times New Roman" w:hAnsi="Arial"/>
                <w:sz w:val="18"/>
                <w:szCs w:val="18"/>
              </w:rPr>
              <w:t>herrería</w:t>
            </w:r>
          </w:p>
        </w:tc>
      </w:tr>
    </w:tbl>
    <w:p w:rsidR="00F60C46" w:rsidRDefault="00F60C46" w:rsidP="00F80299">
      <w:pPr>
        <w:spacing w:after="0" w:line="360" w:lineRule="auto"/>
        <w:jc w:val="both"/>
        <w:rPr>
          <w:rFonts w:ascii="Arial" w:eastAsia="Arial" w:hAnsi="Arial"/>
          <w:sz w:val="20"/>
          <w:szCs w:val="20"/>
        </w:rPr>
      </w:pPr>
    </w:p>
    <w:p w:rsidR="00F60C46" w:rsidRDefault="00F60C46" w:rsidP="00F80299">
      <w:pPr>
        <w:spacing w:after="0" w:line="360" w:lineRule="auto"/>
        <w:jc w:val="both"/>
        <w:rPr>
          <w:rFonts w:ascii="Arial" w:eastAsia="Times New Roman" w:hAnsi="Arial"/>
          <w:bCs/>
          <w:sz w:val="20"/>
          <w:szCs w:val="20"/>
        </w:rPr>
      </w:pPr>
      <w:r w:rsidRPr="00F80299">
        <w:rPr>
          <w:rFonts w:ascii="Arial" w:eastAsia="Times New Roman" w:hAnsi="Arial"/>
          <w:bCs/>
          <w:sz w:val="20"/>
          <w:szCs w:val="20"/>
        </w:rPr>
        <w:t>Las construcciones existentes, en</w:t>
      </w:r>
      <w:r>
        <w:rPr>
          <w:rFonts w:ascii="Arial" w:eastAsia="Times New Roman" w:hAnsi="Arial"/>
          <w:bCs/>
          <w:sz w:val="20"/>
          <w:szCs w:val="20"/>
        </w:rPr>
        <w:t xml:space="preserve"> caso de no estar clasificadas </w:t>
      </w:r>
      <w:r w:rsidRPr="00F80299">
        <w:rPr>
          <w:rFonts w:ascii="Arial" w:eastAsia="Times New Roman" w:hAnsi="Arial"/>
          <w:bCs/>
          <w:sz w:val="20"/>
          <w:szCs w:val="20"/>
        </w:rPr>
        <w:t>en la tabla antes descrita tendrán un valor genérico del tipo de construcción concreto de zona media correspondiente a $ 2,920.00 por m2</w:t>
      </w:r>
      <w:r>
        <w:rPr>
          <w:rFonts w:ascii="Arial" w:eastAsia="Times New Roman" w:hAnsi="Arial"/>
          <w:bCs/>
          <w:sz w:val="20"/>
          <w:szCs w:val="20"/>
        </w:rPr>
        <w:t>.</w:t>
      </w:r>
    </w:p>
    <w:p w:rsidR="00F60C46" w:rsidRDefault="00F60C46" w:rsidP="00F80299">
      <w:pPr>
        <w:spacing w:after="0" w:line="360" w:lineRule="auto"/>
        <w:jc w:val="both"/>
        <w:rPr>
          <w:rFonts w:ascii="Arial" w:eastAsia="Times New Roman" w:hAnsi="Arial"/>
          <w:bCs/>
          <w:sz w:val="20"/>
          <w:szCs w:val="20"/>
        </w:rPr>
      </w:pPr>
    </w:p>
    <w:p w:rsidR="00F60C46" w:rsidRPr="00F80299" w:rsidRDefault="00F60C46" w:rsidP="00F60C46">
      <w:pPr>
        <w:spacing w:after="0" w:line="360" w:lineRule="auto"/>
        <w:jc w:val="both"/>
        <w:rPr>
          <w:rFonts w:ascii="Arial" w:eastAsia="Arial" w:hAnsi="Arial"/>
          <w:sz w:val="20"/>
          <w:szCs w:val="20"/>
        </w:rPr>
      </w:pPr>
      <w:r w:rsidRPr="00F80299">
        <w:rPr>
          <w:rFonts w:ascii="Arial" w:eastAsia="Arial" w:hAnsi="Arial"/>
          <w:sz w:val="20"/>
          <w:szCs w:val="20"/>
        </w:rPr>
        <w:t>El cálculo del impuesto predial se realizará de la siguiente manera:</w:t>
      </w:r>
    </w:p>
    <w:p w:rsidR="00F60C46" w:rsidRDefault="00F60C46" w:rsidP="00F80299">
      <w:pPr>
        <w:spacing w:after="0" w:line="360" w:lineRule="auto"/>
        <w:jc w:val="both"/>
        <w:rPr>
          <w:rFonts w:ascii="Arial" w:eastAsia="Arial" w:hAnsi="Arial"/>
          <w:sz w:val="20"/>
          <w:szCs w:val="20"/>
        </w:rPr>
      </w:pP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1.- Se determina el valor por m2 unitario del terreno correspondiente a su ubicación según su sección y manzana.</w:t>
      </w: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2.- Se clasifica el tipo de construcción de acuerdo a los materiales de las construcciones techadas en concreto, vigas de hierro y rollizos, zinc, asbesto o teja, cartón o paja y se vincula a la zona centro, media o periferia.</w:t>
      </w: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3.- Al sumarse ambos puntos anteriores se obtiene el valor catastral del inmueble o terreno.</w:t>
      </w: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4.- La sumatoria anteriormente mencionada se multiplica por el factor 0.00025 y el producto obtenido será la tarifa del impuesto predial. C= (Tabla A + Tabla B</w:t>
      </w:r>
      <w:proofErr w:type="gramStart"/>
      <w:r w:rsidRPr="00F80299">
        <w:rPr>
          <w:rFonts w:ascii="Arial" w:eastAsia="Arial" w:hAnsi="Arial"/>
          <w:sz w:val="20"/>
          <w:szCs w:val="20"/>
        </w:rPr>
        <w:t>)(</w:t>
      </w:r>
      <w:proofErr w:type="gramEnd"/>
      <w:r w:rsidRPr="00F80299">
        <w:rPr>
          <w:rFonts w:ascii="Arial" w:eastAsia="Arial" w:hAnsi="Arial"/>
          <w:sz w:val="20"/>
          <w:szCs w:val="20"/>
        </w:rPr>
        <w:t>.00025).</w:t>
      </w: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5.- Cuando los predios cuyo valor catastral sea igual o menor a $200,000.00, el contribuyente pagará como cuota fija para el impuesto predial $50.00</w:t>
      </w:r>
    </w:p>
    <w:p w:rsidR="00F80299" w:rsidRPr="00F80299" w:rsidRDefault="00F80299" w:rsidP="007717EE">
      <w:pPr>
        <w:spacing w:after="0" w:line="240" w:lineRule="auto"/>
        <w:rPr>
          <w:rFonts w:ascii="Arial" w:eastAsia="Times New Roman" w:hAnsi="Arial"/>
          <w:sz w:val="20"/>
          <w:szCs w:val="20"/>
        </w:rPr>
      </w:pPr>
    </w:p>
    <w:p w:rsidR="00F80299" w:rsidRPr="00F80299" w:rsidRDefault="00F80299" w:rsidP="00F80299">
      <w:pPr>
        <w:spacing w:after="0" w:line="360" w:lineRule="auto"/>
        <w:jc w:val="both"/>
        <w:rPr>
          <w:rFonts w:ascii="Arial" w:eastAsia="Arial" w:hAnsi="Arial"/>
          <w:b/>
          <w:sz w:val="20"/>
          <w:szCs w:val="20"/>
        </w:rPr>
      </w:pPr>
      <w:r w:rsidRPr="00F80299">
        <w:rPr>
          <w:rFonts w:ascii="Arial" w:eastAsia="Arial" w:hAnsi="Arial"/>
          <w:b/>
          <w:sz w:val="20"/>
          <w:szCs w:val="20"/>
        </w:rPr>
        <w:t>Artículo 14.-</w:t>
      </w:r>
      <w:r w:rsidRPr="00F80299">
        <w:rPr>
          <w:rFonts w:ascii="Arial" w:eastAsia="Arial" w:hAnsi="Arial"/>
          <w:sz w:val="20"/>
          <w:szCs w:val="20"/>
        </w:rPr>
        <w:t xml:space="preserve"> </w:t>
      </w:r>
      <w:r w:rsidRPr="00F80299">
        <w:rPr>
          <w:rFonts w:ascii="Arial" w:hAnsi="Arial"/>
          <w:sz w:val="20"/>
          <w:szCs w:val="20"/>
        </w:rPr>
        <w:t>Para el ejercicio fiscal 2024, independientemente del aumento del valor catastral en relación al año 2023, el impuesto predial no podrá tener un aumento mayor del 6% con respecto al calculado para el año 2023, a menos que haya habido un cambio de propietario del predio o que la superficie construida haya aumentado con respecto a la cédula catastral vigente anterior.</w:t>
      </w:r>
    </w:p>
    <w:p w:rsidR="00F80299" w:rsidRPr="00F80299" w:rsidRDefault="00F80299" w:rsidP="007717EE">
      <w:pPr>
        <w:spacing w:after="0" w:line="240" w:lineRule="auto"/>
        <w:ind w:hanging="10"/>
        <w:jc w:val="center"/>
        <w:rPr>
          <w:rFonts w:ascii="Arial" w:eastAsia="Arial" w:hAnsi="Arial"/>
          <w:b/>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Todo predio destinado a la producción agropecuaria</w:t>
      </w:r>
      <w:r w:rsidR="00524929">
        <w:rPr>
          <w:rFonts w:ascii="Arial" w:eastAsia="Arial" w:hAnsi="Arial"/>
          <w:sz w:val="20"/>
          <w:szCs w:val="20"/>
        </w:rPr>
        <w:t xml:space="preserve"> se pagará</w:t>
      </w:r>
      <w:r w:rsidRPr="00F80299">
        <w:rPr>
          <w:rFonts w:ascii="Arial" w:eastAsia="Arial" w:hAnsi="Arial"/>
          <w:sz w:val="20"/>
          <w:szCs w:val="20"/>
        </w:rPr>
        <w:t xml:space="preserve"> 10 al millar anual sobre el valor registrado o catastral, sin que la cantidad a pagar resultante exceda a lo establecido por la legislación agr</w:t>
      </w:r>
      <w:r w:rsidR="00CE2147">
        <w:rPr>
          <w:rFonts w:ascii="Arial" w:eastAsia="Arial" w:hAnsi="Arial"/>
          <w:sz w:val="20"/>
          <w:szCs w:val="20"/>
        </w:rPr>
        <w:t xml:space="preserve">aria </w:t>
      </w:r>
      <w:r w:rsidRPr="00F80299">
        <w:rPr>
          <w:rFonts w:ascii="Arial" w:eastAsia="Arial" w:hAnsi="Arial"/>
          <w:sz w:val="20"/>
          <w:szCs w:val="20"/>
        </w:rPr>
        <w:t xml:space="preserve">federal para terrenos ejidales.  </w:t>
      </w:r>
    </w:p>
    <w:p w:rsidR="00F80299" w:rsidRPr="00F80299" w:rsidRDefault="00F80299" w:rsidP="000019C2">
      <w:pPr>
        <w:spacing w:after="0" w:line="240" w:lineRule="auto"/>
        <w:ind w:hanging="10"/>
        <w:jc w:val="both"/>
        <w:rPr>
          <w:rFonts w:ascii="Arial" w:eastAsia="Arial" w:hAnsi="Arial"/>
          <w:b/>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15.- </w:t>
      </w:r>
      <w:r w:rsidRPr="00F80299">
        <w:rPr>
          <w:rFonts w:ascii="Arial" w:eastAsia="Arial" w:hAnsi="Arial"/>
          <w:sz w:val="20"/>
          <w:szCs w:val="20"/>
        </w:rPr>
        <w:t>Para los efectos de lo dispuesto en la Ley de Hacienda Mu</w:t>
      </w:r>
      <w:r w:rsidR="00CE2147">
        <w:rPr>
          <w:rFonts w:ascii="Arial" w:eastAsia="Arial" w:hAnsi="Arial"/>
          <w:sz w:val="20"/>
          <w:szCs w:val="20"/>
        </w:rPr>
        <w:t xml:space="preserve">nicipal del Estado de Yucatán, </w:t>
      </w:r>
      <w:r w:rsidRPr="00F80299">
        <w:rPr>
          <w:rFonts w:ascii="Arial" w:eastAsia="Arial" w:hAnsi="Arial"/>
          <w:sz w:val="20"/>
          <w:szCs w:val="20"/>
        </w:rPr>
        <w:t xml:space="preserve">cuando se pague el impuesto durante el primer bimestre del año, el contribuyente gozara de </w:t>
      </w:r>
      <w:r w:rsidR="001C4B69" w:rsidRPr="00F80299">
        <w:rPr>
          <w:rFonts w:ascii="Arial" w:eastAsia="Arial" w:hAnsi="Arial"/>
          <w:sz w:val="20"/>
          <w:szCs w:val="20"/>
        </w:rPr>
        <w:t>un descuento</w:t>
      </w:r>
      <w:r w:rsidRPr="00F80299">
        <w:rPr>
          <w:rFonts w:ascii="Arial" w:eastAsia="Arial" w:hAnsi="Arial"/>
          <w:sz w:val="20"/>
          <w:szCs w:val="20"/>
        </w:rPr>
        <w:t xml:space="preserve"> del 10% anual. </w:t>
      </w:r>
    </w:p>
    <w:p w:rsidR="00F80299" w:rsidRPr="00F80299" w:rsidRDefault="00F80299" w:rsidP="000019C2">
      <w:pPr>
        <w:spacing w:after="0" w:line="24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ll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Impuesto Sobre Adquisición de Inmuebles </w:t>
      </w:r>
    </w:p>
    <w:p w:rsidR="00F80299" w:rsidRPr="00F80299" w:rsidRDefault="00F80299" w:rsidP="000019C2">
      <w:pPr>
        <w:spacing w:after="0" w:line="24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16.- </w:t>
      </w:r>
      <w:r w:rsidRPr="00F80299">
        <w:rPr>
          <w:rFonts w:ascii="Arial" w:eastAsia="Arial" w:hAnsi="Arial"/>
          <w:sz w:val="20"/>
          <w:szCs w:val="20"/>
        </w:rPr>
        <w:t xml:space="preserve">El impuesto a que se refiere este capítulo, se calculara aplicando la tasa del 2.5% a la </w:t>
      </w:r>
      <w:r w:rsidR="001C4B69" w:rsidRPr="00F80299">
        <w:rPr>
          <w:rFonts w:ascii="Arial" w:eastAsia="Arial" w:hAnsi="Arial"/>
          <w:sz w:val="20"/>
          <w:szCs w:val="20"/>
        </w:rPr>
        <w:t>base gravable</w:t>
      </w:r>
      <w:r w:rsidRPr="00F80299">
        <w:rPr>
          <w:rFonts w:ascii="Arial" w:eastAsia="Arial" w:hAnsi="Arial"/>
          <w:sz w:val="20"/>
          <w:szCs w:val="20"/>
        </w:rPr>
        <w:t xml:space="preserve"> señalada en la Ley de Hacienda Municipal del Estado de Yucatán. </w:t>
      </w:r>
    </w:p>
    <w:p w:rsidR="00F80299" w:rsidRPr="00F80299" w:rsidRDefault="00902086" w:rsidP="00902086">
      <w:pPr>
        <w:spacing w:after="0" w:line="240" w:lineRule="auto"/>
        <w:jc w:val="center"/>
        <w:rPr>
          <w:rFonts w:ascii="Arial" w:hAnsi="Arial"/>
          <w:sz w:val="20"/>
          <w:szCs w:val="20"/>
        </w:rPr>
      </w:pPr>
      <w:r>
        <w:rPr>
          <w:rFonts w:ascii="Arial" w:eastAsia="Arial" w:hAnsi="Arial"/>
          <w:b/>
          <w:sz w:val="20"/>
          <w:szCs w:val="20"/>
        </w:rPr>
        <w:br w:type="column"/>
      </w:r>
      <w:r w:rsidR="00F80299" w:rsidRPr="00F80299">
        <w:rPr>
          <w:rFonts w:ascii="Arial" w:eastAsia="Arial" w:hAnsi="Arial"/>
          <w:b/>
          <w:sz w:val="20"/>
          <w:szCs w:val="20"/>
        </w:rPr>
        <w:t xml:space="preserve">CAPÍTULO </w:t>
      </w:r>
      <w:proofErr w:type="spellStart"/>
      <w:r w:rsidR="00F80299" w:rsidRPr="00F80299">
        <w:rPr>
          <w:rFonts w:ascii="Arial" w:eastAsia="Arial" w:hAnsi="Arial"/>
          <w:b/>
          <w:sz w:val="20"/>
          <w:szCs w:val="20"/>
        </w:rPr>
        <w:t>lll</w:t>
      </w:r>
      <w:proofErr w:type="spellEnd"/>
      <w:r w:rsidR="00F80299" w:rsidRPr="00F80299">
        <w:rPr>
          <w:rFonts w:ascii="Arial" w:eastAsia="Arial" w:hAnsi="Arial"/>
          <w:b/>
          <w:sz w:val="20"/>
          <w:szCs w:val="20"/>
        </w:rPr>
        <w:t xml:space="preserve">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Impuesto sobre Espectáculos y Diversiones Públicas </w:t>
      </w:r>
    </w:p>
    <w:p w:rsidR="00F80299" w:rsidRPr="00F80299" w:rsidRDefault="00F80299" w:rsidP="000019C2">
      <w:pPr>
        <w:spacing w:after="0" w:line="24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17.- </w:t>
      </w:r>
      <w:r w:rsidRPr="00F80299">
        <w:rPr>
          <w:rFonts w:ascii="Arial" w:eastAsia="Arial" w:hAnsi="Arial"/>
          <w:sz w:val="20"/>
          <w:szCs w:val="20"/>
        </w:rPr>
        <w:t>La cuota del impuesto sobre espectáculos y diversiones públicas se calcular</w:t>
      </w:r>
      <w:r w:rsidR="00597095">
        <w:rPr>
          <w:rFonts w:ascii="Arial" w:eastAsia="Arial" w:hAnsi="Arial"/>
          <w:sz w:val="20"/>
          <w:szCs w:val="20"/>
        </w:rPr>
        <w:t>á</w:t>
      </w:r>
      <w:r w:rsidRPr="00F80299">
        <w:rPr>
          <w:rFonts w:ascii="Arial" w:eastAsia="Arial" w:hAnsi="Arial"/>
          <w:sz w:val="20"/>
          <w:szCs w:val="20"/>
        </w:rPr>
        <w:t xml:space="preserve"> sobre el monto total de los ingresos percibidos. </w:t>
      </w:r>
    </w:p>
    <w:p w:rsidR="00F80299" w:rsidRPr="00F80299" w:rsidRDefault="00F80299" w:rsidP="000019C2">
      <w:pPr>
        <w:spacing w:after="0" w:line="24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El impuesto se determinar</w:t>
      </w:r>
      <w:r w:rsidR="00597095">
        <w:rPr>
          <w:rFonts w:ascii="Arial" w:eastAsia="Arial" w:hAnsi="Arial"/>
          <w:sz w:val="20"/>
          <w:szCs w:val="20"/>
        </w:rPr>
        <w:t>á</w:t>
      </w:r>
      <w:r w:rsidRPr="00F80299">
        <w:rPr>
          <w:rFonts w:ascii="Arial" w:eastAsia="Arial" w:hAnsi="Arial"/>
          <w:sz w:val="20"/>
          <w:szCs w:val="20"/>
        </w:rPr>
        <w:t xml:space="preserve"> aplicando a la base antes referida, l</w:t>
      </w:r>
      <w:r w:rsidR="00CE2147">
        <w:rPr>
          <w:rFonts w:ascii="Arial" w:eastAsia="Arial" w:hAnsi="Arial"/>
          <w:sz w:val="20"/>
          <w:szCs w:val="20"/>
        </w:rPr>
        <w:t>a tasa que para cada evento se e</w:t>
      </w:r>
      <w:r w:rsidRPr="00F80299">
        <w:rPr>
          <w:rFonts w:ascii="Arial" w:eastAsia="Arial" w:hAnsi="Arial"/>
          <w:sz w:val="20"/>
          <w:szCs w:val="20"/>
        </w:rPr>
        <w:t xml:space="preserve">stablece a continuación: </w:t>
      </w:r>
    </w:p>
    <w:p w:rsidR="00F80299" w:rsidRDefault="00F80299" w:rsidP="000019C2">
      <w:pPr>
        <w:spacing w:after="0" w:line="240" w:lineRule="auto"/>
        <w:rPr>
          <w:rFonts w:ascii="Arial" w:eastAsia="Arial" w:hAnsi="Arial"/>
          <w:sz w:val="20"/>
          <w:szCs w:val="20"/>
        </w:rPr>
      </w:pPr>
    </w:p>
    <w:tbl>
      <w:tblPr>
        <w:tblStyle w:val="Tablaconcuadrcula"/>
        <w:tblpPr w:leftFromText="141" w:rightFromText="141" w:vertAnchor="text" w:horzAnchor="margin" w:tblpYSpec="in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036"/>
      </w:tblGrid>
      <w:tr w:rsidR="00CE2147" w:rsidTr="00CE2147">
        <w:tc>
          <w:tcPr>
            <w:tcW w:w="8075" w:type="dxa"/>
          </w:tcPr>
          <w:p w:rsidR="00CE2147" w:rsidRDefault="00CE2147" w:rsidP="00CE2147">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l.- </w:t>
            </w:r>
            <w:r w:rsidRPr="00F80299">
              <w:rPr>
                <w:rFonts w:ascii="Arial" w:eastAsia="Arial" w:hAnsi="Arial"/>
                <w:sz w:val="20"/>
                <w:szCs w:val="20"/>
              </w:rPr>
              <w:t>Funciones de circo…………………………………</w:t>
            </w:r>
            <w:r>
              <w:rPr>
                <w:rFonts w:ascii="Arial" w:eastAsia="Arial" w:hAnsi="Arial"/>
                <w:sz w:val="20"/>
                <w:szCs w:val="20"/>
              </w:rPr>
              <w:t>…...………………………………………</w:t>
            </w:r>
          </w:p>
        </w:tc>
        <w:tc>
          <w:tcPr>
            <w:tcW w:w="1036" w:type="dxa"/>
          </w:tcPr>
          <w:p w:rsidR="00CE2147" w:rsidRDefault="00CE2147" w:rsidP="00CE2147">
            <w:pPr>
              <w:spacing w:after="0" w:line="360" w:lineRule="auto"/>
              <w:jc w:val="center"/>
              <w:rPr>
                <w:rFonts w:ascii="Arial" w:eastAsia="Arial" w:hAnsi="Arial"/>
                <w:sz w:val="20"/>
                <w:szCs w:val="20"/>
              </w:rPr>
            </w:pPr>
            <w:r w:rsidRPr="00F80299">
              <w:rPr>
                <w:rFonts w:ascii="Arial" w:eastAsia="Arial" w:hAnsi="Arial"/>
                <w:sz w:val="20"/>
                <w:szCs w:val="20"/>
              </w:rPr>
              <w:t>5%</w:t>
            </w:r>
          </w:p>
        </w:tc>
      </w:tr>
      <w:tr w:rsidR="00CE2147" w:rsidTr="00CE2147">
        <w:tc>
          <w:tcPr>
            <w:tcW w:w="8075" w:type="dxa"/>
          </w:tcPr>
          <w:p w:rsidR="00CE2147" w:rsidRDefault="00CE2147" w:rsidP="00CE2147">
            <w:pPr>
              <w:spacing w:after="0" w:line="360" w:lineRule="auto"/>
              <w:jc w:val="both"/>
              <w:rPr>
                <w:rFonts w:ascii="Arial" w:eastAsia="Arial" w:hAnsi="Arial"/>
                <w:sz w:val="20"/>
                <w:szCs w:val="20"/>
              </w:rPr>
            </w:pPr>
            <w:r w:rsidRPr="00F80299">
              <w:rPr>
                <w:rFonts w:ascii="Arial" w:eastAsia="Arial" w:hAnsi="Arial"/>
                <w:b/>
                <w:sz w:val="20"/>
                <w:szCs w:val="20"/>
              </w:rPr>
              <w:t>ll.-</w:t>
            </w:r>
            <w:r w:rsidRPr="00F80299">
              <w:rPr>
                <w:rFonts w:ascii="Arial" w:eastAsia="Arial" w:hAnsi="Arial"/>
                <w:sz w:val="20"/>
                <w:szCs w:val="20"/>
              </w:rPr>
              <w:t xml:space="preserve"> Otros permitidos en la Ley de la Materia…..…………………..…………………………….</w:t>
            </w:r>
          </w:p>
        </w:tc>
        <w:tc>
          <w:tcPr>
            <w:tcW w:w="1036" w:type="dxa"/>
          </w:tcPr>
          <w:p w:rsidR="00CE2147" w:rsidRDefault="00CE2147" w:rsidP="00CE2147">
            <w:pPr>
              <w:spacing w:after="0" w:line="360" w:lineRule="auto"/>
              <w:jc w:val="center"/>
              <w:rPr>
                <w:rFonts w:ascii="Arial" w:eastAsia="Arial" w:hAnsi="Arial"/>
                <w:sz w:val="20"/>
                <w:szCs w:val="20"/>
              </w:rPr>
            </w:pPr>
            <w:r w:rsidRPr="00F80299">
              <w:rPr>
                <w:rFonts w:ascii="Arial" w:eastAsia="Arial" w:hAnsi="Arial"/>
                <w:sz w:val="20"/>
                <w:szCs w:val="20"/>
              </w:rPr>
              <w:t>4%</w:t>
            </w:r>
          </w:p>
        </w:tc>
      </w:tr>
    </w:tbl>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TERCERO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w:t>
      </w:r>
    </w:p>
    <w:p w:rsidR="00F80299" w:rsidRPr="00F80299" w:rsidRDefault="00F80299" w:rsidP="000019C2">
      <w:pPr>
        <w:spacing w:after="0" w:line="24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l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por Licencias y Permisos </w:t>
      </w:r>
    </w:p>
    <w:p w:rsidR="00F80299" w:rsidRPr="00F80299" w:rsidRDefault="00F80299" w:rsidP="000019C2">
      <w:pPr>
        <w:spacing w:after="0" w:line="240" w:lineRule="auto"/>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18.-</w:t>
      </w:r>
      <w:r w:rsidRPr="00F80299">
        <w:rPr>
          <w:rFonts w:ascii="Arial" w:eastAsia="Arial" w:hAnsi="Arial"/>
          <w:sz w:val="20"/>
          <w:szCs w:val="20"/>
        </w:rPr>
        <w:t xml:space="preserve">Por el otorgamiento de las licencias o permisos a que se hace referencia la Ley </w:t>
      </w:r>
      <w:r w:rsidR="00CE2147" w:rsidRPr="00F80299">
        <w:rPr>
          <w:rFonts w:ascii="Arial" w:eastAsia="Arial" w:hAnsi="Arial"/>
          <w:sz w:val="20"/>
          <w:szCs w:val="20"/>
        </w:rPr>
        <w:t>de Hacienda</w:t>
      </w:r>
      <w:r w:rsidRPr="00F80299">
        <w:rPr>
          <w:rFonts w:ascii="Arial" w:eastAsia="Arial" w:hAnsi="Arial"/>
          <w:sz w:val="20"/>
          <w:szCs w:val="20"/>
        </w:rPr>
        <w:t xml:space="preserve"> Municipal del Estado de Yucatán, se causará y pagará derechos de conformidad con </w:t>
      </w:r>
      <w:r w:rsidR="00CE2147" w:rsidRPr="00F80299">
        <w:rPr>
          <w:rFonts w:ascii="Arial" w:eastAsia="Arial" w:hAnsi="Arial"/>
          <w:sz w:val="20"/>
          <w:szCs w:val="20"/>
        </w:rPr>
        <w:t>las tarifas</w:t>
      </w:r>
      <w:r w:rsidRPr="00F80299">
        <w:rPr>
          <w:rFonts w:ascii="Arial" w:eastAsia="Arial" w:hAnsi="Arial"/>
          <w:sz w:val="20"/>
          <w:szCs w:val="20"/>
        </w:rPr>
        <w:t xml:space="preserve"> establecidas en los siguientes artículos. </w:t>
      </w:r>
    </w:p>
    <w:p w:rsidR="00F80299" w:rsidRPr="00F80299" w:rsidRDefault="00F80299" w:rsidP="00F80299">
      <w:pPr>
        <w:spacing w:after="0" w:line="360" w:lineRule="auto"/>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19.- </w:t>
      </w:r>
      <w:r w:rsidRPr="00F80299">
        <w:rPr>
          <w:rFonts w:ascii="Arial" w:eastAsia="Arial" w:hAnsi="Arial"/>
          <w:sz w:val="20"/>
          <w:szCs w:val="20"/>
        </w:rPr>
        <w:t xml:space="preserve">Por el otorgamiento de las licencias para el funcionamiento de giros relacionados con </w:t>
      </w:r>
      <w:r w:rsidR="00CE2147" w:rsidRPr="00F80299">
        <w:rPr>
          <w:rFonts w:ascii="Arial" w:eastAsia="Arial" w:hAnsi="Arial"/>
          <w:sz w:val="20"/>
          <w:szCs w:val="20"/>
        </w:rPr>
        <w:t>la venta</w:t>
      </w:r>
      <w:r w:rsidRPr="00F80299">
        <w:rPr>
          <w:rFonts w:ascii="Arial" w:eastAsia="Arial" w:hAnsi="Arial"/>
          <w:sz w:val="20"/>
          <w:szCs w:val="20"/>
        </w:rPr>
        <w:t xml:space="preserve"> de bebidas alcohólicas se cobrará una cuota de acuerdo a la siguiente tarifa: </w:t>
      </w:r>
    </w:p>
    <w:p w:rsidR="001C4B69" w:rsidRDefault="001C4B69" w:rsidP="00F80299">
      <w:pPr>
        <w:spacing w:after="0" w:line="360" w:lineRule="auto"/>
        <w:rPr>
          <w:rFonts w:ascii="Arial" w:eastAsia="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993"/>
        <w:gridCol w:w="1319"/>
      </w:tblGrid>
      <w:tr w:rsidR="00CE2147" w:rsidTr="00CE2147">
        <w:tc>
          <w:tcPr>
            <w:tcW w:w="6799" w:type="dxa"/>
          </w:tcPr>
          <w:p w:rsidR="00CE2147" w:rsidRDefault="00CE2147" w:rsidP="00CE2147">
            <w:pPr>
              <w:spacing w:after="0" w:line="360" w:lineRule="auto"/>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Vinatería o licorerías</w:t>
            </w:r>
            <w:proofErr w:type="gramStart"/>
            <w:r w:rsidRPr="00F80299">
              <w:rPr>
                <w:rFonts w:ascii="Arial" w:eastAsia="Arial" w:hAnsi="Arial"/>
                <w:sz w:val="20"/>
                <w:szCs w:val="20"/>
              </w:rPr>
              <w:t>…………………………………………………………</w:t>
            </w:r>
            <w:r>
              <w:rPr>
                <w:rFonts w:ascii="Arial" w:eastAsia="Arial" w:hAnsi="Arial"/>
                <w:sz w:val="20"/>
                <w:szCs w:val="20"/>
              </w:rPr>
              <w:t>.</w:t>
            </w:r>
            <w:proofErr w:type="gramEnd"/>
          </w:p>
        </w:tc>
        <w:tc>
          <w:tcPr>
            <w:tcW w:w="993" w:type="dxa"/>
          </w:tcPr>
          <w:p w:rsidR="00CE2147" w:rsidRDefault="00CE2147" w:rsidP="00CE2147">
            <w:pPr>
              <w:spacing w:after="0" w:line="360" w:lineRule="auto"/>
              <w:jc w:val="right"/>
              <w:rPr>
                <w:rFonts w:ascii="Arial" w:eastAsia="Arial" w:hAnsi="Arial"/>
                <w:sz w:val="20"/>
                <w:szCs w:val="20"/>
              </w:rPr>
            </w:pPr>
            <w:r>
              <w:rPr>
                <w:rFonts w:ascii="Arial" w:eastAsia="Arial" w:hAnsi="Arial"/>
                <w:sz w:val="20"/>
                <w:szCs w:val="20"/>
              </w:rPr>
              <w:t>$</w:t>
            </w:r>
          </w:p>
        </w:tc>
        <w:tc>
          <w:tcPr>
            <w:tcW w:w="1319" w:type="dxa"/>
          </w:tcPr>
          <w:p w:rsidR="00CE2147" w:rsidRDefault="00CE2147" w:rsidP="00CE2147">
            <w:pPr>
              <w:spacing w:after="0" w:line="360" w:lineRule="auto"/>
              <w:jc w:val="right"/>
              <w:rPr>
                <w:rFonts w:ascii="Arial" w:eastAsia="Arial" w:hAnsi="Arial"/>
                <w:sz w:val="20"/>
                <w:szCs w:val="20"/>
              </w:rPr>
            </w:pPr>
            <w:r w:rsidRPr="00F80299">
              <w:rPr>
                <w:rFonts w:ascii="Arial" w:eastAsia="Arial" w:hAnsi="Arial"/>
                <w:sz w:val="20"/>
                <w:szCs w:val="20"/>
              </w:rPr>
              <w:t>5,500.00</w:t>
            </w:r>
          </w:p>
        </w:tc>
      </w:tr>
      <w:tr w:rsidR="00CE2147" w:rsidTr="00CE2147">
        <w:tc>
          <w:tcPr>
            <w:tcW w:w="6799" w:type="dxa"/>
          </w:tcPr>
          <w:p w:rsidR="00CE2147" w:rsidRDefault="00CE2147" w:rsidP="00CE2147">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Expendios de Cerveza</w:t>
            </w:r>
            <w:proofErr w:type="gramStart"/>
            <w:r w:rsidRPr="00F80299">
              <w:rPr>
                <w:rFonts w:ascii="Arial" w:eastAsia="Arial" w:hAnsi="Arial"/>
                <w:sz w:val="20"/>
                <w:szCs w:val="20"/>
              </w:rPr>
              <w:t>……………………….………………………...……</w:t>
            </w:r>
            <w:proofErr w:type="gramEnd"/>
          </w:p>
        </w:tc>
        <w:tc>
          <w:tcPr>
            <w:tcW w:w="993" w:type="dxa"/>
          </w:tcPr>
          <w:p w:rsidR="00CE2147" w:rsidRDefault="00CE2147" w:rsidP="00CE2147">
            <w:pPr>
              <w:spacing w:after="0" w:line="360" w:lineRule="auto"/>
              <w:jc w:val="right"/>
              <w:rPr>
                <w:rFonts w:ascii="Arial" w:eastAsia="Arial" w:hAnsi="Arial"/>
                <w:sz w:val="20"/>
                <w:szCs w:val="20"/>
              </w:rPr>
            </w:pPr>
            <w:r>
              <w:rPr>
                <w:rFonts w:ascii="Arial" w:eastAsia="Arial" w:hAnsi="Arial"/>
                <w:sz w:val="20"/>
                <w:szCs w:val="20"/>
              </w:rPr>
              <w:t>$</w:t>
            </w:r>
          </w:p>
        </w:tc>
        <w:tc>
          <w:tcPr>
            <w:tcW w:w="1319" w:type="dxa"/>
          </w:tcPr>
          <w:p w:rsidR="00CE2147" w:rsidRDefault="00CE2147" w:rsidP="00CE2147">
            <w:pPr>
              <w:spacing w:after="0" w:line="360" w:lineRule="auto"/>
              <w:jc w:val="right"/>
              <w:rPr>
                <w:rFonts w:ascii="Arial" w:eastAsia="Arial" w:hAnsi="Arial"/>
                <w:sz w:val="20"/>
                <w:szCs w:val="20"/>
              </w:rPr>
            </w:pPr>
            <w:r w:rsidRPr="00F80299">
              <w:rPr>
                <w:rFonts w:ascii="Arial" w:eastAsia="Arial" w:hAnsi="Arial"/>
                <w:sz w:val="20"/>
                <w:szCs w:val="20"/>
              </w:rPr>
              <w:t>3,500.00</w:t>
            </w:r>
          </w:p>
        </w:tc>
      </w:tr>
      <w:tr w:rsidR="00CE2147" w:rsidTr="00CE2147">
        <w:tc>
          <w:tcPr>
            <w:tcW w:w="6799" w:type="dxa"/>
          </w:tcPr>
          <w:p w:rsidR="00CE2147" w:rsidRDefault="00CE2147" w:rsidP="00F80299">
            <w:pPr>
              <w:spacing w:after="0" w:line="360" w:lineRule="auto"/>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Supermercados y minisúper con d</w:t>
            </w:r>
            <w:r>
              <w:rPr>
                <w:rFonts w:ascii="Arial" w:eastAsia="Arial" w:hAnsi="Arial"/>
                <w:sz w:val="20"/>
                <w:szCs w:val="20"/>
              </w:rPr>
              <w:t>epartamento de licores……………...</w:t>
            </w:r>
          </w:p>
        </w:tc>
        <w:tc>
          <w:tcPr>
            <w:tcW w:w="993" w:type="dxa"/>
          </w:tcPr>
          <w:p w:rsidR="00CE2147" w:rsidRDefault="00CE2147" w:rsidP="00CE2147">
            <w:pPr>
              <w:spacing w:after="0" w:line="360" w:lineRule="auto"/>
              <w:jc w:val="right"/>
              <w:rPr>
                <w:rFonts w:ascii="Arial" w:eastAsia="Arial" w:hAnsi="Arial"/>
                <w:sz w:val="20"/>
                <w:szCs w:val="20"/>
              </w:rPr>
            </w:pPr>
            <w:r>
              <w:rPr>
                <w:rFonts w:ascii="Arial" w:eastAsia="Arial" w:hAnsi="Arial"/>
                <w:sz w:val="20"/>
                <w:szCs w:val="20"/>
              </w:rPr>
              <w:t>$</w:t>
            </w:r>
          </w:p>
        </w:tc>
        <w:tc>
          <w:tcPr>
            <w:tcW w:w="1319" w:type="dxa"/>
          </w:tcPr>
          <w:p w:rsidR="00CE2147" w:rsidRPr="00F80299" w:rsidRDefault="00CE2147" w:rsidP="00CE2147">
            <w:pPr>
              <w:spacing w:after="0" w:line="360" w:lineRule="auto"/>
              <w:jc w:val="right"/>
              <w:rPr>
                <w:rFonts w:ascii="Arial" w:eastAsia="Arial" w:hAnsi="Arial"/>
                <w:sz w:val="20"/>
                <w:szCs w:val="20"/>
              </w:rPr>
            </w:pPr>
            <w:r w:rsidRPr="00F80299">
              <w:rPr>
                <w:rFonts w:ascii="Arial" w:eastAsia="Arial" w:hAnsi="Arial"/>
                <w:sz w:val="20"/>
                <w:szCs w:val="20"/>
              </w:rPr>
              <w:t>4,500.00</w:t>
            </w:r>
          </w:p>
        </w:tc>
      </w:tr>
    </w:tbl>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20.- </w:t>
      </w:r>
      <w:r w:rsidR="001C4B69" w:rsidRPr="00F80299">
        <w:rPr>
          <w:rFonts w:ascii="Arial" w:eastAsia="Arial" w:hAnsi="Arial"/>
          <w:sz w:val="20"/>
          <w:szCs w:val="20"/>
        </w:rPr>
        <w:t>Por los</w:t>
      </w:r>
      <w:r w:rsidRPr="00F80299">
        <w:rPr>
          <w:rFonts w:ascii="Arial" w:eastAsia="Arial" w:hAnsi="Arial"/>
          <w:sz w:val="20"/>
          <w:szCs w:val="20"/>
        </w:rPr>
        <w:t xml:space="preserve"> permisos eventuales para el funcionamiento de giros relacionados con la venta de bebidas alcohólicas se les aplicará la cuota de $770.00 por día.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jc w:val="both"/>
        <w:rPr>
          <w:rFonts w:ascii="Arial" w:hAnsi="Arial"/>
          <w:sz w:val="20"/>
          <w:szCs w:val="20"/>
        </w:rPr>
      </w:pPr>
      <w:r w:rsidRPr="00F80299">
        <w:rPr>
          <w:rFonts w:ascii="Arial" w:eastAsia="Arial" w:hAnsi="Arial"/>
          <w:b/>
          <w:sz w:val="20"/>
          <w:szCs w:val="20"/>
        </w:rPr>
        <w:t xml:space="preserve">Artículo 21.- </w:t>
      </w:r>
      <w:r w:rsidRPr="00F80299">
        <w:rPr>
          <w:rFonts w:ascii="Arial" w:eastAsia="Arial" w:hAnsi="Arial"/>
          <w:sz w:val="20"/>
          <w:szCs w:val="20"/>
        </w:rPr>
        <w:t xml:space="preserve">Para el otorgamiento de licencias de funcionamiento de giros relacionados con </w:t>
      </w:r>
      <w:r w:rsidR="001C4B69" w:rsidRPr="00F80299">
        <w:rPr>
          <w:rFonts w:ascii="Arial" w:eastAsia="Arial" w:hAnsi="Arial"/>
          <w:sz w:val="20"/>
          <w:szCs w:val="20"/>
        </w:rPr>
        <w:t>la prestación</w:t>
      </w:r>
      <w:r w:rsidRPr="00F80299">
        <w:rPr>
          <w:rFonts w:ascii="Arial" w:eastAsia="Arial" w:hAnsi="Arial"/>
          <w:sz w:val="20"/>
          <w:szCs w:val="20"/>
        </w:rPr>
        <w:t xml:space="preserve"> de servicios que incluyan el expendio de bebidas alcohólicas se aplicará la tarifa que </w:t>
      </w:r>
      <w:r w:rsidR="001C4B69" w:rsidRPr="00F80299">
        <w:rPr>
          <w:rFonts w:ascii="Arial" w:eastAsia="Arial" w:hAnsi="Arial"/>
          <w:sz w:val="20"/>
          <w:szCs w:val="20"/>
        </w:rPr>
        <w:t>se relaciona</w:t>
      </w:r>
      <w:r w:rsidRPr="00F80299">
        <w:rPr>
          <w:rFonts w:ascii="Arial" w:eastAsia="Arial" w:hAnsi="Arial"/>
          <w:sz w:val="20"/>
          <w:szCs w:val="20"/>
        </w:rPr>
        <w:t xml:space="preserve"> a continuación: </w:t>
      </w:r>
    </w:p>
    <w:p w:rsidR="001C4B69" w:rsidRDefault="001C4B69" w:rsidP="00F80299">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993"/>
        <w:gridCol w:w="1324"/>
      </w:tblGrid>
      <w:tr w:rsidR="001C4B69" w:rsidTr="001C4B69">
        <w:tc>
          <w:tcPr>
            <w:tcW w:w="6804" w:type="dxa"/>
          </w:tcPr>
          <w:p w:rsidR="001C4B69" w:rsidRDefault="001C4B69" w:rsidP="001C4B69">
            <w:pPr>
              <w:spacing w:after="0" w:line="360" w:lineRule="auto"/>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Cantinas o bares</w:t>
            </w:r>
            <w:proofErr w:type="gramStart"/>
            <w:r w:rsidRPr="00F80299">
              <w:rPr>
                <w:rFonts w:ascii="Arial" w:eastAsia="Arial" w:hAnsi="Arial"/>
                <w:sz w:val="20"/>
                <w:szCs w:val="20"/>
              </w:rPr>
              <w:t>…………….…</w:t>
            </w:r>
            <w:r>
              <w:rPr>
                <w:rFonts w:ascii="Arial" w:eastAsia="Arial" w:hAnsi="Arial"/>
                <w:sz w:val="20"/>
                <w:szCs w:val="20"/>
              </w:rPr>
              <w:t>…......</w:t>
            </w:r>
            <w:r w:rsidRPr="00F80299">
              <w:rPr>
                <w:rFonts w:ascii="Arial" w:eastAsia="Arial" w:hAnsi="Arial"/>
                <w:sz w:val="20"/>
                <w:szCs w:val="20"/>
              </w:rPr>
              <w:t>………………………………………</w:t>
            </w:r>
            <w:proofErr w:type="gramEnd"/>
          </w:p>
        </w:tc>
        <w:tc>
          <w:tcPr>
            <w:tcW w:w="993" w:type="dxa"/>
          </w:tcPr>
          <w:p w:rsidR="001C4B69" w:rsidRDefault="001C4B69"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Default="001C4B69" w:rsidP="000A1580">
            <w:pPr>
              <w:spacing w:after="0" w:line="360" w:lineRule="auto"/>
              <w:jc w:val="right"/>
              <w:rPr>
                <w:rFonts w:ascii="Arial" w:eastAsia="Arial" w:hAnsi="Arial"/>
                <w:sz w:val="20"/>
                <w:szCs w:val="20"/>
              </w:rPr>
            </w:pPr>
            <w:r w:rsidRPr="00F80299">
              <w:rPr>
                <w:rFonts w:ascii="Arial" w:eastAsia="Arial" w:hAnsi="Arial"/>
                <w:sz w:val="20"/>
                <w:szCs w:val="20"/>
              </w:rPr>
              <w:t>5,500.00</w:t>
            </w:r>
          </w:p>
        </w:tc>
      </w:tr>
      <w:tr w:rsidR="001C4B69" w:rsidTr="001C4B69">
        <w:tc>
          <w:tcPr>
            <w:tcW w:w="6804" w:type="dxa"/>
          </w:tcPr>
          <w:p w:rsidR="001C4B69" w:rsidRDefault="001C4B69" w:rsidP="001C4B69">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Restaurante-Bar</w:t>
            </w:r>
            <w:proofErr w:type="gramStart"/>
            <w:r w:rsidRPr="00F80299">
              <w:rPr>
                <w:rFonts w:ascii="Arial" w:eastAsia="Arial" w:hAnsi="Arial"/>
                <w:sz w:val="20"/>
                <w:szCs w:val="20"/>
              </w:rPr>
              <w:t>………………</w:t>
            </w:r>
            <w:r>
              <w:rPr>
                <w:rFonts w:ascii="Arial" w:eastAsia="Arial" w:hAnsi="Arial"/>
                <w:sz w:val="20"/>
                <w:szCs w:val="20"/>
              </w:rPr>
              <w:t>...</w:t>
            </w:r>
            <w:r w:rsidRPr="00F80299">
              <w:rPr>
                <w:rFonts w:ascii="Arial" w:eastAsia="Arial" w:hAnsi="Arial"/>
                <w:sz w:val="20"/>
                <w:szCs w:val="20"/>
              </w:rPr>
              <w:t>…………………………………………….</w:t>
            </w:r>
            <w:proofErr w:type="gramEnd"/>
          </w:p>
        </w:tc>
        <w:tc>
          <w:tcPr>
            <w:tcW w:w="993" w:type="dxa"/>
          </w:tcPr>
          <w:p w:rsidR="001C4B69" w:rsidRDefault="001C4B69"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Default="001C4B69" w:rsidP="000A1580">
            <w:pPr>
              <w:spacing w:after="0" w:line="360" w:lineRule="auto"/>
              <w:jc w:val="right"/>
              <w:rPr>
                <w:rFonts w:ascii="Arial" w:eastAsia="Arial" w:hAnsi="Arial"/>
                <w:sz w:val="20"/>
                <w:szCs w:val="20"/>
              </w:rPr>
            </w:pPr>
            <w:r w:rsidRPr="00F80299">
              <w:rPr>
                <w:rFonts w:ascii="Arial" w:eastAsia="Arial" w:hAnsi="Arial"/>
                <w:sz w:val="20"/>
                <w:szCs w:val="20"/>
              </w:rPr>
              <w:t>6,500.00</w:t>
            </w:r>
          </w:p>
        </w:tc>
      </w:tr>
      <w:tr w:rsidR="001C4B69" w:rsidTr="001C4B69">
        <w:tc>
          <w:tcPr>
            <w:tcW w:w="6804" w:type="dxa"/>
          </w:tcPr>
          <w:p w:rsidR="001C4B69" w:rsidRDefault="001C4B69" w:rsidP="001C4B69">
            <w:pPr>
              <w:spacing w:after="0" w:line="360" w:lineRule="auto"/>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Restaurante-Hotel……………………………………………………………</w:t>
            </w:r>
          </w:p>
        </w:tc>
        <w:tc>
          <w:tcPr>
            <w:tcW w:w="993" w:type="dxa"/>
          </w:tcPr>
          <w:p w:rsidR="001C4B69" w:rsidRDefault="001C4B69"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Pr="00F80299" w:rsidRDefault="001C4B69" w:rsidP="000A1580">
            <w:pPr>
              <w:spacing w:after="0" w:line="360" w:lineRule="auto"/>
              <w:jc w:val="right"/>
              <w:rPr>
                <w:rFonts w:ascii="Arial" w:eastAsia="Arial" w:hAnsi="Arial"/>
                <w:sz w:val="20"/>
                <w:szCs w:val="20"/>
              </w:rPr>
            </w:pPr>
            <w:r w:rsidRPr="00F80299">
              <w:rPr>
                <w:rFonts w:ascii="Arial" w:eastAsia="Arial" w:hAnsi="Arial"/>
                <w:sz w:val="20"/>
                <w:szCs w:val="20"/>
              </w:rPr>
              <w:t>18,500.00</w:t>
            </w:r>
          </w:p>
        </w:tc>
      </w:tr>
    </w:tbl>
    <w:p w:rsidR="001C4B69" w:rsidRDefault="001C4B69" w:rsidP="00F80299">
      <w:pPr>
        <w:spacing w:after="0" w:line="36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22.- </w:t>
      </w:r>
      <w:r w:rsidRPr="00F80299">
        <w:rPr>
          <w:rFonts w:ascii="Arial" w:eastAsia="Arial" w:hAnsi="Arial"/>
          <w:sz w:val="20"/>
          <w:szCs w:val="20"/>
        </w:rPr>
        <w:t xml:space="preserve">Por el otorgamiento de la revalidación de licencias para el funcionamiento de </w:t>
      </w:r>
      <w:r w:rsidR="001C4B69" w:rsidRPr="00F80299">
        <w:rPr>
          <w:rFonts w:ascii="Arial" w:eastAsia="Arial" w:hAnsi="Arial"/>
          <w:sz w:val="20"/>
          <w:szCs w:val="20"/>
        </w:rPr>
        <w:t>los establecimientos</w:t>
      </w:r>
      <w:r w:rsidRPr="00F80299">
        <w:rPr>
          <w:rFonts w:ascii="Arial" w:eastAsia="Arial" w:hAnsi="Arial"/>
          <w:sz w:val="20"/>
          <w:szCs w:val="20"/>
        </w:rPr>
        <w:t xml:space="preserve"> que se relacionan en los artículos 19 y 21 de esta Ley, se pagará un </w:t>
      </w:r>
      <w:r w:rsidR="001C4B69" w:rsidRPr="00F80299">
        <w:rPr>
          <w:rFonts w:ascii="Arial" w:eastAsia="Arial" w:hAnsi="Arial"/>
          <w:sz w:val="20"/>
          <w:szCs w:val="20"/>
        </w:rPr>
        <w:t>derecho conforme</w:t>
      </w:r>
      <w:r w:rsidRPr="00F80299">
        <w:rPr>
          <w:rFonts w:ascii="Arial" w:eastAsia="Arial" w:hAnsi="Arial"/>
          <w:sz w:val="20"/>
          <w:szCs w:val="20"/>
        </w:rPr>
        <w:t xml:space="preserve"> a la siguiente tarifa: </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993"/>
        <w:gridCol w:w="1324"/>
      </w:tblGrid>
      <w:tr w:rsidR="001C4B69" w:rsidTr="000A1580">
        <w:tc>
          <w:tcPr>
            <w:tcW w:w="6804" w:type="dxa"/>
          </w:tcPr>
          <w:p w:rsidR="001C4B69" w:rsidRDefault="00CB5D0E" w:rsidP="0038132F">
            <w:pPr>
              <w:spacing w:after="0" w:line="360" w:lineRule="auto"/>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Vinatería o licorerías……………………………………..……………..........</w:t>
            </w:r>
          </w:p>
        </w:tc>
        <w:tc>
          <w:tcPr>
            <w:tcW w:w="993" w:type="dxa"/>
          </w:tcPr>
          <w:p w:rsidR="001C4B69"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2,700.00</w:t>
            </w:r>
          </w:p>
        </w:tc>
      </w:tr>
      <w:tr w:rsidR="001C4B69" w:rsidTr="000A1580">
        <w:tc>
          <w:tcPr>
            <w:tcW w:w="6804" w:type="dxa"/>
          </w:tcPr>
          <w:p w:rsidR="001C4B69" w:rsidRDefault="00CB5D0E" w:rsidP="0038132F">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Expendios de Cerveza</w:t>
            </w:r>
            <w:proofErr w:type="gramStart"/>
            <w:r w:rsidRPr="00F80299">
              <w:rPr>
                <w:rFonts w:ascii="Arial" w:eastAsia="Arial" w:hAnsi="Arial"/>
                <w:sz w:val="20"/>
                <w:szCs w:val="20"/>
              </w:rPr>
              <w:t>……………………………….……………………</w:t>
            </w:r>
            <w:r w:rsidR="0038132F">
              <w:rPr>
                <w:rFonts w:ascii="Arial" w:eastAsia="Arial" w:hAnsi="Arial"/>
                <w:sz w:val="20"/>
                <w:szCs w:val="20"/>
              </w:rPr>
              <w:t>..</w:t>
            </w:r>
            <w:r w:rsidRPr="00F80299">
              <w:rPr>
                <w:rFonts w:ascii="Arial" w:eastAsia="Arial" w:hAnsi="Arial"/>
                <w:sz w:val="20"/>
                <w:szCs w:val="20"/>
              </w:rPr>
              <w:t>..</w:t>
            </w:r>
            <w:proofErr w:type="gramEnd"/>
          </w:p>
        </w:tc>
        <w:tc>
          <w:tcPr>
            <w:tcW w:w="993" w:type="dxa"/>
          </w:tcPr>
          <w:p w:rsidR="001C4B69"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2,700.00</w:t>
            </w:r>
          </w:p>
        </w:tc>
      </w:tr>
      <w:tr w:rsidR="001C4B69" w:rsidTr="000A1580">
        <w:tc>
          <w:tcPr>
            <w:tcW w:w="6804" w:type="dxa"/>
          </w:tcPr>
          <w:p w:rsidR="001C4B69" w:rsidRDefault="00CB5D0E" w:rsidP="000A1580">
            <w:pPr>
              <w:spacing w:after="0" w:line="360" w:lineRule="auto"/>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-Supermercados y minisúper con d</w:t>
            </w:r>
            <w:r w:rsidR="0038132F">
              <w:rPr>
                <w:rFonts w:ascii="Arial" w:eastAsia="Arial" w:hAnsi="Arial"/>
                <w:sz w:val="20"/>
                <w:szCs w:val="20"/>
              </w:rPr>
              <w:t>epartamento de licores………………</w:t>
            </w:r>
          </w:p>
        </w:tc>
        <w:tc>
          <w:tcPr>
            <w:tcW w:w="993" w:type="dxa"/>
          </w:tcPr>
          <w:p w:rsidR="001C4B69"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Pr="00F8029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3,400.00</w:t>
            </w:r>
          </w:p>
        </w:tc>
      </w:tr>
      <w:tr w:rsidR="00CB5D0E" w:rsidTr="000A1580">
        <w:tc>
          <w:tcPr>
            <w:tcW w:w="6804" w:type="dxa"/>
          </w:tcPr>
          <w:p w:rsidR="00CB5D0E" w:rsidRPr="00F80299" w:rsidRDefault="00CB5D0E" w:rsidP="000A1580">
            <w:pPr>
              <w:spacing w:after="0" w:line="360" w:lineRule="auto"/>
              <w:rPr>
                <w:rFonts w:ascii="Arial" w:eastAsia="Arial" w:hAnsi="Arial"/>
                <w:b/>
                <w:sz w:val="20"/>
                <w:szCs w:val="20"/>
              </w:rPr>
            </w:pPr>
            <w:r w:rsidRPr="00F80299">
              <w:rPr>
                <w:rFonts w:ascii="Arial" w:eastAsia="Arial" w:hAnsi="Arial"/>
                <w:b/>
                <w:sz w:val="20"/>
                <w:szCs w:val="20"/>
              </w:rPr>
              <w:t>IV.</w:t>
            </w:r>
            <w:r w:rsidRPr="00F80299">
              <w:rPr>
                <w:rFonts w:ascii="Arial" w:eastAsia="Arial" w:hAnsi="Arial"/>
                <w:sz w:val="20"/>
                <w:szCs w:val="20"/>
              </w:rPr>
              <w:t>- Cantinas o ba</w:t>
            </w:r>
            <w:r w:rsidR="0038132F">
              <w:rPr>
                <w:rFonts w:ascii="Arial" w:eastAsia="Arial" w:hAnsi="Arial"/>
                <w:sz w:val="20"/>
                <w:szCs w:val="20"/>
              </w:rPr>
              <w:t>res</w:t>
            </w:r>
            <w:proofErr w:type="gramStart"/>
            <w:r w:rsidR="0038132F">
              <w:rPr>
                <w:rFonts w:ascii="Arial" w:eastAsia="Arial" w:hAnsi="Arial"/>
                <w:sz w:val="20"/>
                <w:szCs w:val="20"/>
              </w:rPr>
              <w:t>………….……….………………………………………...</w:t>
            </w:r>
            <w:proofErr w:type="gramEnd"/>
          </w:p>
        </w:tc>
        <w:tc>
          <w:tcPr>
            <w:tcW w:w="993" w:type="dxa"/>
          </w:tcPr>
          <w:p w:rsidR="00CB5D0E"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CB5D0E" w:rsidRPr="00F8029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3,200.00</w:t>
            </w:r>
          </w:p>
        </w:tc>
      </w:tr>
      <w:tr w:rsidR="00CB5D0E" w:rsidTr="000A1580">
        <w:tc>
          <w:tcPr>
            <w:tcW w:w="6804" w:type="dxa"/>
          </w:tcPr>
          <w:p w:rsidR="00CB5D0E" w:rsidRPr="00F80299" w:rsidRDefault="00CB5D0E" w:rsidP="0038132F">
            <w:pPr>
              <w:spacing w:after="0" w:line="360" w:lineRule="auto"/>
              <w:rPr>
                <w:rFonts w:ascii="Arial" w:eastAsia="Arial" w:hAnsi="Arial"/>
                <w:b/>
                <w:sz w:val="20"/>
                <w:szCs w:val="20"/>
              </w:rPr>
            </w:pPr>
            <w:r w:rsidRPr="00F80299">
              <w:rPr>
                <w:rFonts w:ascii="Arial" w:eastAsia="Arial" w:hAnsi="Arial"/>
                <w:b/>
                <w:sz w:val="20"/>
                <w:szCs w:val="20"/>
              </w:rPr>
              <w:t>V.-</w:t>
            </w:r>
            <w:r w:rsidRPr="00F80299">
              <w:rPr>
                <w:rFonts w:ascii="Arial" w:eastAsia="Arial" w:hAnsi="Arial"/>
                <w:sz w:val="20"/>
                <w:szCs w:val="20"/>
              </w:rPr>
              <w:t xml:space="preserve"> Restaurante-Bar</w:t>
            </w:r>
            <w:proofErr w:type="gramStart"/>
            <w:r w:rsidRPr="00F80299">
              <w:rPr>
                <w:rFonts w:ascii="Arial" w:eastAsia="Arial" w:hAnsi="Arial"/>
                <w:sz w:val="20"/>
                <w:szCs w:val="20"/>
              </w:rPr>
              <w:t>……..….……</w:t>
            </w:r>
            <w:r w:rsidR="0038132F">
              <w:rPr>
                <w:rFonts w:ascii="Arial" w:eastAsia="Arial" w:hAnsi="Arial"/>
                <w:sz w:val="20"/>
                <w:szCs w:val="20"/>
              </w:rPr>
              <w:t>...</w:t>
            </w:r>
            <w:r w:rsidRPr="00F80299">
              <w:rPr>
                <w:rFonts w:ascii="Arial" w:eastAsia="Arial" w:hAnsi="Arial"/>
                <w:sz w:val="20"/>
                <w:szCs w:val="20"/>
              </w:rPr>
              <w:t>…………………………….………………</w:t>
            </w:r>
            <w:proofErr w:type="gramEnd"/>
          </w:p>
        </w:tc>
        <w:tc>
          <w:tcPr>
            <w:tcW w:w="993" w:type="dxa"/>
          </w:tcPr>
          <w:p w:rsidR="00CB5D0E"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CB5D0E" w:rsidRPr="00F8029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28,000.00</w:t>
            </w:r>
          </w:p>
        </w:tc>
      </w:tr>
      <w:tr w:rsidR="00CB5D0E" w:rsidTr="000A1580">
        <w:tc>
          <w:tcPr>
            <w:tcW w:w="6804" w:type="dxa"/>
          </w:tcPr>
          <w:p w:rsidR="00CB5D0E" w:rsidRPr="00F80299" w:rsidRDefault="00CB5D0E" w:rsidP="0038132F">
            <w:pPr>
              <w:spacing w:after="0" w:line="360" w:lineRule="auto"/>
              <w:rPr>
                <w:rFonts w:ascii="Arial" w:eastAsia="Arial" w:hAnsi="Arial"/>
                <w:b/>
                <w:sz w:val="20"/>
                <w:szCs w:val="20"/>
              </w:rPr>
            </w:pPr>
            <w:r w:rsidRPr="00F80299">
              <w:rPr>
                <w:rFonts w:ascii="Arial" w:eastAsia="Arial" w:hAnsi="Arial"/>
                <w:b/>
                <w:sz w:val="20"/>
                <w:szCs w:val="20"/>
              </w:rPr>
              <w:t>VI.</w:t>
            </w:r>
            <w:r w:rsidRPr="00F80299">
              <w:rPr>
                <w:rFonts w:ascii="Arial" w:eastAsia="Arial" w:hAnsi="Arial"/>
                <w:sz w:val="20"/>
                <w:szCs w:val="20"/>
              </w:rPr>
              <w:t>- Restaurante-Hotel</w:t>
            </w:r>
            <w:proofErr w:type="gramStart"/>
            <w:r w:rsidRPr="00F80299">
              <w:rPr>
                <w:rFonts w:ascii="Arial" w:eastAsia="Arial" w:hAnsi="Arial"/>
                <w:sz w:val="20"/>
                <w:szCs w:val="20"/>
              </w:rPr>
              <w:t>…………………………………</w:t>
            </w:r>
            <w:r w:rsidR="0038132F">
              <w:rPr>
                <w:rFonts w:ascii="Arial" w:eastAsia="Arial" w:hAnsi="Arial"/>
                <w:sz w:val="20"/>
                <w:szCs w:val="20"/>
              </w:rPr>
              <w:t>.</w:t>
            </w:r>
            <w:r w:rsidRPr="00F80299">
              <w:rPr>
                <w:rFonts w:ascii="Arial" w:eastAsia="Arial" w:hAnsi="Arial"/>
                <w:sz w:val="20"/>
                <w:szCs w:val="20"/>
              </w:rPr>
              <w:t>………………………..</w:t>
            </w:r>
            <w:proofErr w:type="gramEnd"/>
          </w:p>
        </w:tc>
        <w:tc>
          <w:tcPr>
            <w:tcW w:w="993" w:type="dxa"/>
          </w:tcPr>
          <w:p w:rsidR="00CB5D0E"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CB5D0E" w:rsidRPr="00F8029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33,000.00</w:t>
            </w:r>
          </w:p>
        </w:tc>
      </w:tr>
    </w:tbl>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23.- </w:t>
      </w:r>
      <w:r w:rsidRPr="00F80299">
        <w:rPr>
          <w:rFonts w:ascii="Arial" w:eastAsia="Arial" w:hAnsi="Arial"/>
          <w:sz w:val="20"/>
          <w:szCs w:val="20"/>
        </w:rPr>
        <w:t xml:space="preserve">Por el otorgamiento de los permisos para luz y sonido, bailes populares, verbenas </w:t>
      </w:r>
      <w:r w:rsidR="00836510" w:rsidRPr="00F80299">
        <w:rPr>
          <w:rFonts w:ascii="Arial" w:eastAsia="Arial" w:hAnsi="Arial"/>
          <w:sz w:val="20"/>
          <w:szCs w:val="20"/>
        </w:rPr>
        <w:t>se</w:t>
      </w:r>
      <w:r w:rsidRPr="00F80299">
        <w:rPr>
          <w:rFonts w:ascii="Arial" w:eastAsia="Arial" w:hAnsi="Arial"/>
          <w:sz w:val="20"/>
          <w:szCs w:val="20"/>
        </w:rPr>
        <w:t xml:space="preserve"> causarán y pagar</w:t>
      </w:r>
      <w:r w:rsidR="00597095">
        <w:rPr>
          <w:rFonts w:ascii="Arial" w:eastAsia="Arial" w:hAnsi="Arial"/>
          <w:sz w:val="20"/>
          <w:szCs w:val="20"/>
        </w:rPr>
        <w:t>á</w:t>
      </w:r>
      <w:r w:rsidRPr="00F80299">
        <w:rPr>
          <w:rFonts w:ascii="Arial" w:eastAsia="Arial" w:hAnsi="Arial"/>
          <w:sz w:val="20"/>
          <w:szCs w:val="20"/>
        </w:rPr>
        <w:t xml:space="preserve">n derechos de $1,950.00 por día.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24.- </w:t>
      </w:r>
      <w:r w:rsidRPr="00F80299">
        <w:rPr>
          <w:rFonts w:ascii="Arial" w:eastAsia="Arial" w:hAnsi="Arial"/>
          <w:sz w:val="20"/>
          <w:szCs w:val="20"/>
        </w:rPr>
        <w:t xml:space="preserve">Por el otorgamiento de los permisos a que hace referencia la Ley de Hacienda </w:t>
      </w:r>
      <w:r w:rsidR="00836510" w:rsidRPr="00F80299">
        <w:rPr>
          <w:rFonts w:ascii="Arial" w:eastAsia="Arial" w:hAnsi="Arial"/>
          <w:sz w:val="20"/>
          <w:szCs w:val="20"/>
        </w:rPr>
        <w:t>Municipal del</w:t>
      </w:r>
      <w:r w:rsidRPr="00F80299">
        <w:rPr>
          <w:rFonts w:ascii="Arial" w:eastAsia="Arial" w:hAnsi="Arial"/>
          <w:sz w:val="20"/>
          <w:szCs w:val="20"/>
        </w:rPr>
        <w:t xml:space="preserve"> Estado de Yucatán, se causarán y pagarán derechos de acuerdo con las siguientes tarifas: </w:t>
      </w:r>
    </w:p>
    <w:p w:rsidR="00F80299" w:rsidRPr="00F80299" w:rsidRDefault="00F80299" w:rsidP="00F80299">
      <w:pPr>
        <w:spacing w:after="0" w:line="360" w:lineRule="auto"/>
        <w:rPr>
          <w:rFonts w:ascii="Arial" w:eastAsia="Arial" w:hAnsi="Arial"/>
          <w:sz w:val="20"/>
          <w:szCs w:val="20"/>
        </w:rPr>
      </w:pPr>
    </w:p>
    <w:p w:rsidR="00F80299" w:rsidRPr="00F80299" w:rsidRDefault="00F80299" w:rsidP="00836510">
      <w:pPr>
        <w:pStyle w:val="Prrafodelista"/>
        <w:numPr>
          <w:ilvl w:val="0"/>
          <w:numId w:val="18"/>
        </w:numPr>
        <w:spacing w:after="0" w:line="360" w:lineRule="auto"/>
        <w:ind w:left="0" w:firstLine="0"/>
        <w:rPr>
          <w:rFonts w:ascii="Arial" w:eastAsia="Arial" w:hAnsi="Arial"/>
          <w:b/>
          <w:sz w:val="20"/>
          <w:szCs w:val="20"/>
        </w:rPr>
      </w:pPr>
      <w:r w:rsidRPr="00F80299">
        <w:rPr>
          <w:rFonts w:ascii="Arial" w:eastAsia="Arial" w:hAnsi="Arial"/>
          <w:b/>
          <w:sz w:val="20"/>
          <w:szCs w:val="20"/>
        </w:rPr>
        <w:t>Licencia de Uso del Suelo para el trámite de la Licencia para Construcción.</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710"/>
        <w:gridCol w:w="2740"/>
      </w:tblGrid>
      <w:tr w:rsidR="00836510" w:rsidTr="000A1580">
        <w:tc>
          <w:tcPr>
            <w:tcW w:w="5671" w:type="dxa"/>
          </w:tcPr>
          <w:p w:rsidR="00836510" w:rsidRDefault="00836510" w:rsidP="00555079">
            <w:pPr>
              <w:spacing w:after="0" w:line="360" w:lineRule="auto"/>
              <w:rPr>
                <w:rFonts w:ascii="Arial" w:eastAsia="Arial" w:hAnsi="Arial"/>
                <w:sz w:val="20"/>
                <w:szCs w:val="20"/>
              </w:rPr>
            </w:pPr>
            <w:r w:rsidRPr="00F80299">
              <w:rPr>
                <w:rFonts w:ascii="Arial" w:eastAsia="Arial" w:hAnsi="Arial"/>
                <w:b/>
                <w:sz w:val="20"/>
                <w:szCs w:val="20"/>
              </w:rPr>
              <w:t>A.-</w:t>
            </w:r>
            <w:r w:rsidRPr="00F80299">
              <w:rPr>
                <w:rFonts w:ascii="Arial" w:eastAsia="Arial" w:hAnsi="Arial"/>
                <w:sz w:val="20"/>
                <w:szCs w:val="20"/>
              </w:rPr>
              <w:t xml:space="preserve"> Por cada permiso de construcción menor de 40 Metros cuadrados o en planta baja…………………………</w:t>
            </w:r>
            <w:r w:rsidR="00555079">
              <w:rPr>
                <w:rFonts w:ascii="Arial" w:eastAsia="Arial" w:hAnsi="Arial"/>
                <w:sz w:val="20"/>
                <w:szCs w:val="20"/>
              </w:rPr>
              <w:t>...</w:t>
            </w:r>
            <w:r w:rsidRPr="00F8029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5.00 por M2</w:t>
            </w:r>
          </w:p>
        </w:tc>
      </w:tr>
      <w:tr w:rsidR="00836510" w:rsidTr="000A1580">
        <w:tc>
          <w:tcPr>
            <w:tcW w:w="5671" w:type="dxa"/>
          </w:tcPr>
          <w:p w:rsidR="00836510" w:rsidRDefault="00836510" w:rsidP="00555079">
            <w:pPr>
              <w:spacing w:after="0" w:line="360" w:lineRule="auto"/>
              <w:ind w:hanging="10"/>
              <w:jc w:val="both"/>
              <w:rPr>
                <w:rFonts w:ascii="Arial" w:eastAsia="Arial" w:hAnsi="Arial"/>
                <w:sz w:val="20"/>
                <w:szCs w:val="20"/>
              </w:rPr>
            </w:pPr>
            <w:r w:rsidRPr="00F80299">
              <w:rPr>
                <w:rFonts w:ascii="Arial" w:eastAsia="Arial" w:hAnsi="Arial"/>
                <w:b/>
                <w:sz w:val="20"/>
                <w:szCs w:val="20"/>
              </w:rPr>
              <w:t>B.-</w:t>
            </w:r>
            <w:r w:rsidRPr="00F80299">
              <w:rPr>
                <w:rFonts w:ascii="Arial" w:eastAsia="Arial" w:hAnsi="Arial"/>
                <w:sz w:val="20"/>
                <w:szCs w:val="20"/>
              </w:rPr>
              <w:t xml:space="preserve"> Por cada permiso de construcción mayor de 40 Metros cuadrados o </w:t>
            </w:r>
            <w:r w:rsidR="00555079">
              <w:rPr>
                <w:rFonts w:ascii="Arial" w:eastAsia="Arial" w:hAnsi="Arial"/>
                <w:sz w:val="20"/>
                <w:szCs w:val="20"/>
              </w:rPr>
              <w:t>en planta alta…………………….…….……………</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10.00 por M2</w:t>
            </w:r>
          </w:p>
        </w:tc>
      </w:tr>
      <w:tr w:rsidR="00836510" w:rsidTr="000A1580">
        <w:tc>
          <w:tcPr>
            <w:tcW w:w="5671" w:type="dxa"/>
          </w:tcPr>
          <w:p w:rsidR="00836510" w:rsidRDefault="00836510" w:rsidP="00555079">
            <w:pPr>
              <w:spacing w:after="0" w:line="360" w:lineRule="auto"/>
              <w:rPr>
                <w:rFonts w:ascii="Arial" w:eastAsia="Arial" w:hAnsi="Arial"/>
                <w:sz w:val="20"/>
                <w:szCs w:val="20"/>
              </w:rPr>
            </w:pPr>
            <w:r w:rsidRPr="00F80299">
              <w:rPr>
                <w:rFonts w:ascii="Arial" w:eastAsia="Arial" w:hAnsi="Arial"/>
                <w:b/>
                <w:sz w:val="20"/>
                <w:szCs w:val="20"/>
              </w:rPr>
              <w:t>C.-</w:t>
            </w:r>
            <w:r w:rsidRPr="00F80299">
              <w:rPr>
                <w:rFonts w:ascii="Arial" w:eastAsia="Arial" w:hAnsi="Arial"/>
                <w:sz w:val="20"/>
                <w:szCs w:val="20"/>
              </w:rPr>
              <w:t xml:space="preserve"> Por cada permiso de remodelación…………………………</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3.50 por M2</w:t>
            </w:r>
          </w:p>
        </w:tc>
      </w:tr>
      <w:tr w:rsidR="00836510" w:rsidTr="000A1580">
        <w:tc>
          <w:tcPr>
            <w:tcW w:w="5671" w:type="dxa"/>
          </w:tcPr>
          <w:p w:rsidR="00836510" w:rsidRDefault="00836510" w:rsidP="00F80299">
            <w:pPr>
              <w:spacing w:after="0" w:line="360" w:lineRule="auto"/>
              <w:rPr>
                <w:rFonts w:ascii="Arial" w:eastAsia="Arial" w:hAnsi="Arial"/>
                <w:sz w:val="20"/>
                <w:szCs w:val="20"/>
              </w:rPr>
            </w:pPr>
            <w:r w:rsidRPr="00F80299">
              <w:rPr>
                <w:rFonts w:ascii="Arial" w:eastAsia="Arial" w:hAnsi="Arial"/>
                <w:b/>
                <w:sz w:val="20"/>
                <w:szCs w:val="20"/>
              </w:rPr>
              <w:t>D.-</w:t>
            </w:r>
            <w:r w:rsidRPr="00F80299">
              <w:rPr>
                <w:rFonts w:ascii="Arial" w:eastAsia="Arial" w:hAnsi="Arial"/>
                <w:sz w:val="20"/>
                <w:szCs w:val="20"/>
              </w:rPr>
              <w:t xml:space="preserve"> Por cada perm</w:t>
            </w:r>
            <w:r w:rsidR="00555079">
              <w:rPr>
                <w:rFonts w:ascii="Arial" w:eastAsia="Arial" w:hAnsi="Arial"/>
                <w:sz w:val="20"/>
                <w:szCs w:val="20"/>
              </w:rPr>
              <w:t>iso de ampliación</w:t>
            </w:r>
            <w:proofErr w:type="gramStart"/>
            <w:r w:rsidR="00555079">
              <w:rPr>
                <w:rFonts w:ascii="Arial" w:eastAsia="Arial" w:hAnsi="Arial"/>
                <w:sz w:val="20"/>
                <w:szCs w:val="20"/>
              </w:rPr>
              <w:t>…………………………….</w:t>
            </w:r>
            <w:proofErr w:type="gramEnd"/>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3.50 por M2</w:t>
            </w:r>
          </w:p>
        </w:tc>
      </w:tr>
      <w:tr w:rsidR="00836510" w:rsidTr="000A1580">
        <w:tc>
          <w:tcPr>
            <w:tcW w:w="5671" w:type="dxa"/>
          </w:tcPr>
          <w:p w:rsidR="00836510" w:rsidRDefault="00836510" w:rsidP="00555079">
            <w:pPr>
              <w:spacing w:after="0" w:line="360" w:lineRule="auto"/>
              <w:rPr>
                <w:rFonts w:ascii="Arial" w:eastAsia="Arial" w:hAnsi="Arial"/>
                <w:sz w:val="20"/>
                <w:szCs w:val="20"/>
              </w:rPr>
            </w:pPr>
            <w:r w:rsidRPr="00F80299">
              <w:rPr>
                <w:rFonts w:ascii="Arial" w:eastAsia="Arial" w:hAnsi="Arial"/>
                <w:b/>
                <w:sz w:val="20"/>
                <w:szCs w:val="20"/>
              </w:rPr>
              <w:t xml:space="preserve">E.- </w:t>
            </w:r>
            <w:r w:rsidRPr="00F80299">
              <w:rPr>
                <w:rFonts w:ascii="Arial" w:eastAsia="Arial" w:hAnsi="Arial"/>
                <w:sz w:val="20"/>
                <w:szCs w:val="20"/>
              </w:rPr>
              <w:t>Por cada permiso de demolición………………</w:t>
            </w:r>
            <w:r w:rsidR="00555079">
              <w:rPr>
                <w:rFonts w:ascii="Arial" w:eastAsia="Arial" w:hAnsi="Arial"/>
                <w:sz w:val="20"/>
                <w:szCs w:val="20"/>
              </w:rPr>
              <w:t>..</w:t>
            </w:r>
            <w:r w:rsidRPr="00F8029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3.50 por M2</w:t>
            </w:r>
          </w:p>
        </w:tc>
      </w:tr>
      <w:tr w:rsidR="00836510" w:rsidTr="000A1580">
        <w:tc>
          <w:tcPr>
            <w:tcW w:w="5671" w:type="dxa"/>
          </w:tcPr>
          <w:p w:rsidR="00836510" w:rsidRDefault="00836510" w:rsidP="00555079">
            <w:pPr>
              <w:spacing w:after="0" w:line="360" w:lineRule="auto"/>
              <w:ind w:hanging="10"/>
              <w:jc w:val="both"/>
              <w:rPr>
                <w:rFonts w:ascii="Arial" w:eastAsia="Arial" w:hAnsi="Arial"/>
                <w:sz w:val="20"/>
                <w:szCs w:val="20"/>
              </w:rPr>
            </w:pPr>
            <w:r w:rsidRPr="00F80299">
              <w:rPr>
                <w:rFonts w:ascii="Arial" w:eastAsia="Arial" w:hAnsi="Arial"/>
                <w:b/>
                <w:sz w:val="20"/>
                <w:szCs w:val="20"/>
              </w:rPr>
              <w:t>F.-</w:t>
            </w:r>
            <w:r w:rsidRPr="00F80299">
              <w:rPr>
                <w:rFonts w:ascii="Arial" w:eastAsia="Arial" w:hAnsi="Arial"/>
                <w:sz w:val="20"/>
                <w:szCs w:val="20"/>
              </w:rPr>
              <w:t xml:space="preserve"> Por cada permiso para la ruptura de banquetas, Empedrados o pavimentados</w:t>
            </w:r>
            <w:r w:rsidR="00555079">
              <w:rPr>
                <w:rFonts w:ascii="Arial" w:eastAsia="Arial" w:hAnsi="Arial"/>
                <w:sz w:val="20"/>
                <w:szCs w:val="20"/>
              </w:rPr>
              <w:t>….</w:t>
            </w:r>
            <w:r w:rsidRPr="00F8029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8.50 por M2</w:t>
            </w:r>
          </w:p>
        </w:tc>
      </w:tr>
      <w:tr w:rsidR="00836510" w:rsidTr="000A1580">
        <w:tc>
          <w:tcPr>
            <w:tcW w:w="5671" w:type="dxa"/>
          </w:tcPr>
          <w:p w:rsidR="00836510" w:rsidRPr="00F80299" w:rsidRDefault="00836510" w:rsidP="00836510">
            <w:pPr>
              <w:spacing w:after="0" w:line="360" w:lineRule="auto"/>
              <w:ind w:hanging="10"/>
              <w:jc w:val="both"/>
              <w:rPr>
                <w:rFonts w:ascii="Arial" w:eastAsia="Arial" w:hAnsi="Arial"/>
                <w:b/>
                <w:sz w:val="20"/>
                <w:szCs w:val="20"/>
              </w:rPr>
            </w:pPr>
            <w:r w:rsidRPr="00F80299">
              <w:rPr>
                <w:rFonts w:ascii="Arial" w:eastAsia="Arial" w:hAnsi="Arial"/>
                <w:b/>
                <w:sz w:val="20"/>
                <w:szCs w:val="20"/>
              </w:rPr>
              <w:t>G.-</w:t>
            </w:r>
            <w:r w:rsidRPr="00F80299">
              <w:rPr>
                <w:rFonts w:ascii="Arial" w:eastAsia="Arial" w:hAnsi="Arial"/>
                <w:sz w:val="20"/>
                <w:szCs w:val="20"/>
              </w:rPr>
              <w:t xml:space="preserve"> Por con</w:t>
            </w:r>
            <w:r w:rsidR="00555079">
              <w:rPr>
                <w:rFonts w:ascii="Arial" w:eastAsia="Arial" w:hAnsi="Arial"/>
                <w:sz w:val="20"/>
                <w:szCs w:val="20"/>
              </w:rPr>
              <w:t>strucción de albercas…………………………</w:t>
            </w:r>
            <w:r w:rsidRPr="00F8029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9.50 por M3 de capacidad</w:t>
            </w:r>
          </w:p>
        </w:tc>
      </w:tr>
      <w:tr w:rsidR="00836510" w:rsidTr="000A1580">
        <w:tc>
          <w:tcPr>
            <w:tcW w:w="5671" w:type="dxa"/>
          </w:tcPr>
          <w:p w:rsidR="00836510" w:rsidRPr="00F80299" w:rsidRDefault="00836510" w:rsidP="00836510">
            <w:pPr>
              <w:spacing w:after="0" w:line="360" w:lineRule="auto"/>
              <w:ind w:hanging="10"/>
              <w:jc w:val="both"/>
              <w:rPr>
                <w:rFonts w:ascii="Arial" w:eastAsia="Arial" w:hAnsi="Arial"/>
                <w:b/>
                <w:sz w:val="20"/>
                <w:szCs w:val="20"/>
              </w:rPr>
            </w:pPr>
            <w:r w:rsidRPr="00F80299">
              <w:rPr>
                <w:rFonts w:ascii="Arial" w:eastAsia="Arial" w:hAnsi="Arial"/>
                <w:b/>
                <w:sz w:val="20"/>
                <w:szCs w:val="20"/>
              </w:rPr>
              <w:t>H.-</w:t>
            </w:r>
            <w:r w:rsidRPr="00F80299">
              <w:rPr>
                <w:rFonts w:ascii="Arial" w:eastAsia="Arial" w:hAnsi="Arial"/>
                <w:sz w:val="20"/>
                <w:szCs w:val="20"/>
              </w:rPr>
              <w:t xml:space="preserve"> Por construcción de pozos</w:t>
            </w:r>
            <w:proofErr w:type="gramStart"/>
            <w:r w:rsidRPr="00F80299">
              <w:rPr>
                <w:rFonts w:ascii="Arial" w:eastAsia="Arial" w:hAnsi="Arial"/>
                <w:sz w:val="20"/>
                <w:szCs w:val="20"/>
              </w:rPr>
              <w:t>…………………..…</w:t>
            </w:r>
            <w:r w:rsidR="00555079">
              <w:rPr>
                <w:rFonts w:ascii="Arial" w:eastAsia="Arial" w:hAnsi="Arial"/>
                <w:sz w:val="20"/>
                <w:szCs w:val="20"/>
              </w:rPr>
              <w:t>…………….</w:t>
            </w:r>
            <w:proofErr w:type="gramEnd"/>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7.50 por metro de lineal de profundidad</w:t>
            </w:r>
          </w:p>
        </w:tc>
      </w:tr>
      <w:tr w:rsidR="00836510" w:rsidTr="000A1580">
        <w:tc>
          <w:tcPr>
            <w:tcW w:w="5671" w:type="dxa"/>
          </w:tcPr>
          <w:p w:rsidR="00836510" w:rsidRPr="00F80299" w:rsidRDefault="00836510" w:rsidP="00836510">
            <w:pPr>
              <w:spacing w:after="0" w:line="360" w:lineRule="auto"/>
              <w:ind w:hanging="10"/>
              <w:jc w:val="both"/>
              <w:rPr>
                <w:rFonts w:ascii="Arial" w:eastAsia="Arial" w:hAnsi="Arial"/>
                <w:b/>
                <w:sz w:val="20"/>
                <w:szCs w:val="20"/>
              </w:rPr>
            </w:pPr>
            <w:r w:rsidRPr="00F80299">
              <w:rPr>
                <w:rFonts w:ascii="Arial" w:eastAsia="Arial" w:hAnsi="Arial"/>
                <w:b/>
                <w:sz w:val="20"/>
                <w:szCs w:val="20"/>
              </w:rPr>
              <w:t xml:space="preserve">I.- </w:t>
            </w:r>
            <w:r w:rsidRPr="00F80299">
              <w:rPr>
                <w:rFonts w:ascii="Arial" w:eastAsia="Arial" w:hAnsi="Arial"/>
                <w:sz w:val="20"/>
                <w:szCs w:val="20"/>
              </w:rPr>
              <w:t>Por construcción de fosa séptica…………...…</w:t>
            </w:r>
            <w:r w:rsidR="0055507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6.00 por metro cúbico de capacidad</w:t>
            </w:r>
          </w:p>
        </w:tc>
      </w:tr>
      <w:tr w:rsidR="00836510" w:rsidTr="000A1580">
        <w:tc>
          <w:tcPr>
            <w:tcW w:w="5671" w:type="dxa"/>
          </w:tcPr>
          <w:p w:rsidR="00836510" w:rsidRPr="00F80299" w:rsidRDefault="00836510" w:rsidP="00555079">
            <w:pPr>
              <w:spacing w:after="0" w:line="360" w:lineRule="auto"/>
              <w:ind w:hanging="10"/>
              <w:jc w:val="both"/>
              <w:rPr>
                <w:rFonts w:ascii="Arial" w:eastAsia="Arial" w:hAnsi="Arial"/>
                <w:b/>
                <w:sz w:val="20"/>
                <w:szCs w:val="20"/>
              </w:rPr>
            </w:pPr>
            <w:r w:rsidRPr="00F80299">
              <w:rPr>
                <w:rFonts w:ascii="Arial" w:eastAsia="Arial" w:hAnsi="Arial"/>
                <w:b/>
                <w:sz w:val="20"/>
                <w:szCs w:val="20"/>
              </w:rPr>
              <w:t xml:space="preserve">J.- </w:t>
            </w:r>
            <w:r w:rsidRPr="00F80299">
              <w:rPr>
                <w:rFonts w:ascii="Arial" w:eastAsia="Arial" w:hAnsi="Arial"/>
                <w:sz w:val="20"/>
                <w:szCs w:val="20"/>
              </w:rPr>
              <w:t xml:space="preserve">Por cada autorización para la construcción o </w:t>
            </w:r>
            <w:r w:rsidR="00555079">
              <w:rPr>
                <w:rFonts w:ascii="Arial" w:eastAsia="Arial" w:hAnsi="Arial"/>
                <w:sz w:val="20"/>
                <w:szCs w:val="20"/>
              </w:rPr>
              <w:t>d</w:t>
            </w:r>
            <w:r w:rsidRPr="00F80299">
              <w:rPr>
                <w:rFonts w:ascii="Arial" w:eastAsia="Arial" w:hAnsi="Arial"/>
                <w:sz w:val="20"/>
                <w:szCs w:val="20"/>
              </w:rPr>
              <w:t>emolición de bardas u obras lineales……..……………………</w:t>
            </w:r>
            <w:r w:rsidR="0055507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555079" w:rsidP="00836510">
            <w:pPr>
              <w:spacing w:after="0" w:line="360" w:lineRule="auto"/>
              <w:jc w:val="right"/>
              <w:rPr>
                <w:rFonts w:ascii="Arial" w:eastAsia="Arial" w:hAnsi="Arial"/>
                <w:sz w:val="20"/>
                <w:szCs w:val="20"/>
              </w:rPr>
            </w:pPr>
            <w:r w:rsidRPr="00F80299">
              <w:rPr>
                <w:rFonts w:ascii="Arial" w:eastAsia="Arial" w:hAnsi="Arial"/>
                <w:sz w:val="20"/>
                <w:szCs w:val="20"/>
              </w:rPr>
              <w:t>5.00 por metro lineal</w:t>
            </w:r>
          </w:p>
        </w:tc>
      </w:tr>
    </w:tbl>
    <w:p w:rsidR="000A1580" w:rsidRDefault="000A1580" w:rsidP="00F80299">
      <w:pPr>
        <w:pStyle w:val="Prrafodelista"/>
        <w:spacing w:after="0" w:line="360" w:lineRule="auto"/>
        <w:ind w:left="0"/>
        <w:jc w:val="both"/>
        <w:rPr>
          <w:rFonts w:ascii="Arial" w:hAnsi="Arial"/>
          <w:sz w:val="20"/>
          <w:szCs w:val="20"/>
        </w:rPr>
      </w:pPr>
    </w:p>
    <w:p w:rsidR="00F80299" w:rsidRPr="00F80299" w:rsidRDefault="00F80299" w:rsidP="00836510">
      <w:pPr>
        <w:pStyle w:val="Prrafodelista"/>
        <w:numPr>
          <w:ilvl w:val="0"/>
          <w:numId w:val="18"/>
        </w:numPr>
        <w:spacing w:after="0" w:line="360" w:lineRule="auto"/>
        <w:ind w:left="0" w:firstLine="0"/>
        <w:jc w:val="both"/>
        <w:rPr>
          <w:rFonts w:ascii="Arial" w:hAnsi="Arial"/>
          <w:b/>
          <w:sz w:val="20"/>
          <w:szCs w:val="20"/>
        </w:rPr>
      </w:pPr>
      <w:r w:rsidRPr="00F80299">
        <w:rPr>
          <w:rFonts w:ascii="Arial" w:eastAsia="Arial" w:hAnsi="Arial"/>
          <w:b/>
          <w:sz w:val="20"/>
          <w:szCs w:val="20"/>
        </w:rPr>
        <w:t>Licencia de Uso del Suelo para el trámite de la Licencia de Funcionamiento Municipal.</w:t>
      </w:r>
    </w:p>
    <w:tbl>
      <w:tblPr>
        <w:tblW w:w="5000" w:type="pct"/>
        <w:tblCellMar>
          <w:left w:w="70" w:type="dxa"/>
          <w:right w:w="70" w:type="dxa"/>
        </w:tblCellMar>
        <w:tblLook w:val="04A0" w:firstRow="1" w:lastRow="0" w:firstColumn="1" w:lastColumn="0" w:noHBand="0" w:noVBand="1"/>
      </w:tblPr>
      <w:tblGrid>
        <w:gridCol w:w="6794"/>
        <w:gridCol w:w="910"/>
        <w:gridCol w:w="1402"/>
      </w:tblGrid>
      <w:tr w:rsidR="00F80299" w:rsidRPr="00F80299" w:rsidTr="00555079">
        <w:trPr>
          <w:trHeight w:val="20"/>
        </w:trPr>
        <w:tc>
          <w:tcPr>
            <w:tcW w:w="6794" w:type="dxa"/>
            <w:tcBorders>
              <w:top w:val="single" w:sz="8" w:space="0" w:color="auto"/>
              <w:left w:val="single" w:sz="8" w:space="0" w:color="auto"/>
              <w:bottom w:val="single" w:sz="4" w:space="0" w:color="auto"/>
              <w:right w:val="single" w:sz="4" w:space="0" w:color="auto"/>
            </w:tcBorders>
            <w:shd w:val="clear" w:color="000000" w:fill="D9D9D9"/>
            <w:hideMark/>
          </w:tcPr>
          <w:p w:rsidR="00F80299" w:rsidRPr="00F80299" w:rsidRDefault="00F80299" w:rsidP="00F80299">
            <w:pPr>
              <w:spacing w:after="0" w:line="360" w:lineRule="auto"/>
              <w:jc w:val="center"/>
              <w:rPr>
                <w:rFonts w:ascii="Arial" w:eastAsia="Times New Roman" w:hAnsi="Arial"/>
                <w:b/>
                <w:bCs/>
                <w:sz w:val="20"/>
                <w:szCs w:val="20"/>
              </w:rPr>
            </w:pPr>
            <w:bookmarkStart w:id="3" w:name="RANGE!E5:G40"/>
            <w:r w:rsidRPr="00F80299">
              <w:rPr>
                <w:rFonts w:ascii="Arial" w:eastAsia="Times New Roman" w:hAnsi="Arial"/>
                <w:b/>
                <w:bCs/>
                <w:sz w:val="20"/>
                <w:szCs w:val="20"/>
              </w:rPr>
              <w:t>Tipo de negocio</w:t>
            </w:r>
            <w:bookmarkEnd w:id="3"/>
          </w:p>
        </w:tc>
        <w:tc>
          <w:tcPr>
            <w:tcW w:w="2312" w:type="dxa"/>
            <w:gridSpan w:val="2"/>
            <w:tcBorders>
              <w:top w:val="single" w:sz="8" w:space="0" w:color="auto"/>
              <w:left w:val="nil"/>
              <w:bottom w:val="single" w:sz="4" w:space="0" w:color="auto"/>
              <w:right w:val="single" w:sz="4" w:space="0" w:color="auto"/>
            </w:tcBorders>
            <w:shd w:val="clear" w:color="000000" w:fill="D9D9D9"/>
            <w:hideMark/>
          </w:tcPr>
          <w:p w:rsidR="00F80299" w:rsidRPr="00F80299" w:rsidRDefault="00F80299" w:rsidP="00555079">
            <w:pPr>
              <w:spacing w:after="0" w:line="360" w:lineRule="auto"/>
              <w:jc w:val="right"/>
              <w:rPr>
                <w:rFonts w:ascii="Arial" w:eastAsia="Times New Roman" w:hAnsi="Arial"/>
                <w:b/>
                <w:bCs/>
                <w:sz w:val="20"/>
                <w:szCs w:val="20"/>
              </w:rPr>
            </w:pPr>
            <w:r w:rsidRPr="00F80299">
              <w:rPr>
                <w:rFonts w:ascii="Arial" w:eastAsia="Times New Roman" w:hAnsi="Arial"/>
                <w:b/>
                <w:bCs/>
                <w:sz w:val="20"/>
                <w:szCs w:val="20"/>
              </w:rPr>
              <w:t xml:space="preserve">Nueva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F80299">
            <w:pPr>
              <w:spacing w:after="0" w:line="360" w:lineRule="auto"/>
              <w:rPr>
                <w:rFonts w:ascii="Arial" w:eastAsia="Times New Roman" w:hAnsi="Arial"/>
                <w:sz w:val="20"/>
                <w:szCs w:val="20"/>
              </w:rPr>
            </w:pPr>
            <w:r w:rsidRPr="00F80299">
              <w:rPr>
                <w:rFonts w:ascii="Arial" w:eastAsia="Times New Roman" w:hAnsi="Arial"/>
                <w:sz w:val="20"/>
                <w:szCs w:val="20"/>
              </w:rPr>
              <w:t>Tendejones</w:t>
            </w:r>
          </w:p>
        </w:tc>
        <w:tc>
          <w:tcPr>
            <w:tcW w:w="910" w:type="dxa"/>
            <w:tcBorders>
              <w:top w:val="nil"/>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555079">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F80299">
            <w:pPr>
              <w:spacing w:after="0" w:line="360" w:lineRule="auto"/>
              <w:rPr>
                <w:rFonts w:ascii="Arial" w:eastAsia="Times New Roman" w:hAnsi="Arial"/>
                <w:sz w:val="20"/>
                <w:szCs w:val="20"/>
              </w:rPr>
            </w:pPr>
            <w:r w:rsidRPr="00F80299">
              <w:rPr>
                <w:rFonts w:ascii="Arial" w:eastAsia="Times New Roman" w:hAnsi="Arial"/>
                <w:sz w:val="20"/>
                <w:szCs w:val="20"/>
              </w:rPr>
              <w:t xml:space="preserve">Tienda de abarrotes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555079">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F80299">
            <w:pPr>
              <w:spacing w:after="0" w:line="360" w:lineRule="auto"/>
              <w:rPr>
                <w:rFonts w:ascii="Arial" w:eastAsia="Times New Roman" w:hAnsi="Arial"/>
                <w:sz w:val="20"/>
                <w:szCs w:val="20"/>
              </w:rPr>
            </w:pPr>
            <w:r w:rsidRPr="00F80299">
              <w:rPr>
                <w:rFonts w:ascii="Arial" w:eastAsia="Times New Roman" w:hAnsi="Arial"/>
                <w:sz w:val="20"/>
                <w:szCs w:val="20"/>
              </w:rPr>
              <w:t xml:space="preserve">Pizzería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555079">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F80299">
            <w:pPr>
              <w:spacing w:after="0" w:line="360" w:lineRule="auto"/>
              <w:rPr>
                <w:rFonts w:ascii="Arial" w:eastAsia="Times New Roman" w:hAnsi="Arial"/>
                <w:sz w:val="20"/>
                <w:szCs w:val="20"/>
              </w:rPr>
            </w:pPr>
            <w:r w:rsidRPr="00F80299">
              <w:rPr>
                <w:rFonts w:ascii="Arial" w:eastAsia="Times New Roman" w:hAnsi="Arial"/>
                <w:sz w:val="20"/>
                <w:szCs w:val="20"/>
              </w:rPr>
              <w:t xml:space="preserve">Molino y tortillería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555079">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F80299">
            <w:pPr>
              <w:spacing w:after="0" w:line="360" w:lineRule="auto"/>
              <w:rPr>
                <w:rFonts w:ascii="Arial" w:eastAsia="Times New Roman" w:hAnsi="Arial"/>
                <w:sz w:val="20"/>
                <w:szCs w:val="20"/>
              </w:rPr>
            </w:pPr>
            <w:r w:rsidRPr="00F80299">
              <w:rPr>
                <w:rFonts w:ascii="Arial" w:eastAsia="Times New Roman" w:hAnsi="Arial"/>
                <w:sz w:val="20"/>
                <w:szCs w:val="20"/>
              </w:rPr>
              <w:t xml:space="preserve">Panadería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555079">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Rosticería y asadero</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Lonchería, Taquería</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019C2">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Cocinas económicas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125.00 </w:t>
            </w:r>
          </w:p>
        </w:tc>
      </w:tr>
      <w:tr w:rsidR="000A1580" w:rsidRPr="00F80299" w:rsidTr="000019C2">
        <w:trPr>
          <w:trHeight w:val="20"/>
        </w:trPr>
        <w:tc>
          <w:tcPr>
            <w:tcW w:w="6794" w:type="dxa"/>
            <w:tcBorders>
              <w:top w:val="single" w:sz="4" w:space="0" w:color="auto"/>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Venta de frutas y verduras</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single" w:sz="4" w:space="0" w:color="auto"/>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Carnicería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Zapatería</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85.00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Tienda de ropa</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Sala de fiestas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proofErr w:type="spellStart"/>
            <w:r w:rsidRPr="00F80299">
              <w:rPr>
                <w:rFonts w:ascii="Arial" w:eastAsia="Times New Roman" w:hAnsi="Arial"/>
                <w:sz w:val="20"/>
                <w:szCs w:val="20"/>
              </w:rPr>
              <w:t>Cíber</w:t>
            </w:r>
            <w:proofErr w:type="spellEnd"/>
            <w:r w:rsidRPr="00F80299">
              <w:rPr>
                <w:rFonts w:ascii="Arial" w:eastAsia="Times New Roman" w:hAnsi="Arial"/>
                <w:sz w:val="20"/>
                <w:szCs w:val="20"/>
              </w:rPr>
              <w:t xml:space="preserve">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Venta y reparación de celulares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single" w:sz="4" w:space="0" w:color="auto"/>
              <w:left w:val="single" w:sz="4"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Peluquería </w:t>
            </w:r>
          </w:p>
        </w:tc>
        <w:tc>
          <w:tcPr>
            <w:tcW w:w="910" w:type="dxa"/>
            <w:tcBorders>
              <w:top w:val="single" w:sz="4" w:space="0" w:color="auto"/>
              <w:left w:val="single" w:sz="4" w:space="0" w:color="auto"/>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single" w:sz="4" w:space="0" w:color="auto"/>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Fotografía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Papelería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597095">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Lavandería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597095">
        <w:trPr>
          <w:trHeight w:val="20"/>
        </w:trPr>
        <w:tc>
          <w:tcPr>
            <w:tcW w:w="6794" w:type="dxa"/>
            <w:tcBorders>
              <w:top w:val="single" w:sz="4" w:space="0" w:color="auto"/>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Purificadoras de agua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single" w:sz="4" w:space="0" w:color="auto"/>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185.00 </w:t>
            </w:r>
          </w:p>
        </w:tc>
      </w:tr>
      <w:tr w:rsidR="000A1580" w:rsidRPr="00F80299" w:rsidTr="000C59EE">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Ferretería y tlapalería</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125.00 </w:t>
            </w:r>
          </w:p>
        </w:tc>
      </w:tr>
      <w:tr w:rsidR="000A1580" w:rsidRPr="00F80299" w:rsidTr="000C59EE">
        <w:trPr>
          <w:trHeight w:val="20"/>
        </w:trPr>
        <w:tc>
          <w:tcPr>
            <w:tcW w:w="6794" w:type="dxa"/>
            <w:tcBorders>
              <w:top w:val="single" w:sz="4" w:space="0" w:color="auto"/>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Refaccionaria automotriz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single" w:sz="4" w:space="0" w:color="auto"/>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Llantera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Taller de bicicletas</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Taller de motos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125.00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Taller automotriz</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145.00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Taller eléctrico</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125.00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Taller de herrería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125.00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Venta de material de construcción</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245.00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Farmacia con consultorio médico</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1,500.00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Lavadero automotriz</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145.00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Cantina, bares</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1,600.00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Hoteles, moteles y posadas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2,700.00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Tiendas de autoservicio con venta de cerveza, vino y licores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1,600.00 </w:t>
            </w:r>
          </w:p>
        </w:tc>
      </w:tr>
      <w:tr w:rsidR="000A1580" w:rsidRPr="00F80299" w:rsidTr="000A1580">
        <w:trPr>
          <w:trHeight w:val="20"/>
        </w:trPr>
        <w:tc>
          <w:tcPr>
            <w:tcW w:w="6794" w:type="dxa"/>
            <w:tcBorders>
              <w:top w:val="nil"/>
              <w:left w:val="single" w:sz="8" w:space="0" w:color="auto"/>
              <w:bottom w:val="single" w:sz="8"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Restaurantes en general con venta de cervezas y licores </w:t>
            </w:r>
          </w:p>
        </w:tc>
        <w:tc>
          <w:tcPr>
            <w:tcW w:w="910" w:type="dxa"/>
            <w:tcBorders>
              <w:top w:val="single" w:sz="4" w:space="0" w:color="auto"/>
              <w:left w:val="nil"/>
              <w:bottom w:val="single" w:sz="8"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8"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4.000.00 </w:t>
            </w:r>
          </w:p>
        </w:tc>
      </w:tr>
    </w:tbl>
    <w:p w:rsidR="00F80299" w:rsidRDefault="00F80299" w:rsidP="00F80299">
      <w:pPr>
        <w:spacing w:after="0" w:line="360" w:lineRule="auto"/>
        <w:jc w:val="both"/>
        <w:rPr>
          <w:rFonts w:ascii="Arial" w:hAnsi="Arial"/>
          <w:b/>
          <w:sz w:val="20"/>
          <w:szCs w:val="20"/>
        </w:rPr>
      </w:pPr>
    </w:p>
    <w:p w:rsidR="00F80299" w:rsidRPr="00F80299" w:rsidRDefault="00F80299" w:rsidP="00F80299">
      <w:pPr>
        <w:spacing w:after="0" w:line="360" w:lineRule="auto"/>
        <w:jc w:val="both"/>
        <w:rPr>
          <w:rFonts w:ascii="Arial" w:hAnsi="Arial"/>
          <w:b/>
          <w:sz w:val="20"/>
          <w:szCs w:val="20"/>
        </w:rPr>
      </w:pPr>
      <w:r w:rsidRPr="00F80299">
        <w:rPr>
          <w:rFonts w:ascii="Arial" w:eastAsia="Arial" w:hAnsi="Arial"/>
          <w:b/>
          <w:sz w:val="20"/>
          <w:szCs w:val="20"/>
        </w:rPr>
        <w:t>III- Renovación de Licencia de Funcionamiento.</w:t>
      </w:r>
    </w:p>
    <w:tbl>
      <w:tblPr>
        <w:tblW w:w="5000" w:type="pct"/>
        <w:tblLayout w:type="fixed"/>
        <w:tblCellMar>
          <w:left w:w="70" w:type="dxa"/>
          <w:right w:w="70" w:type="dxa"/>
        </w:tblCellMar>
        <w:tblLook w:val="04A0" w:firstRow="1" w:lastRow="0" w:firstColumn="1" w:lastColumn="0" w:noHBand="0" w:noVBand="1"/>
      </w:tblPr>
      <w:tblGrid>
        <w:gridCol w:w="4810"/>
        <w:gridCol w:w="850"/>
        <w:gridCol w:w="1134"/>
        <w:gridCol w:w="1276"/>
        <w:gridCol w:w="1031"/>
      </w:tblGrid>
      <w:tr w:rsidR="00542233" w:rsidRPr="00F80299" w:rsidTr="007717EE">
        <w:trPr>
          <w:trHeight w:val="20"/>
        </w:trPr>
        <w:tc>
          <w:tcPr>
            <w:tcW w:w="4810" w:type="dxa"/>
            <w:tcBorders>
              <w:top w:val="single" w:sz="8" w:space="0" w:color="auto"/>
              <w:left w:val="single" w:sz="8" w:space="0" w:color="auto"/>
              <w:bottom w:val="single" w:sz="4" w:space="0" w:color="auto"/>
              <w:right w:val="single" w:sz="4" w:space="0" w:color="auto"/>
            </w:tcBorders>
            <w:shd w:val="clear" w:color="000000" w:fill="D9D9D9"/>
            <w:hideMark/>
          </w:tcPr>
          <w:p w:rsidR="00542233" w:rsidRPr="00F80299" w:rsidRDefault="00542233" w:rsidP="00F80299">
            <w:pPr>
              <w:spacing w:after="0" w:line="360" w:lineRule="auto"/>
              <w:jc w:val="center"/>
              <w:rPr>
                <w:rFonts w:ascii="Arial" w:eastAsia="Times New Roman" w:hAnsi="Arial"/>
                <w:b/>
                <w:bCs/>
                <w:sz w:val="20"/>
                <w:szCs w:val="20"/>
              </w:rPr>
            </w:pPr>
            <w:r w:rsidRPr="00F80299">
              <w:rPr>
                <w:rFonts w:ascii="Arial" w:eastAsia="Times New Roman" w:hAnsi="Arial"/>
                <w:b/>
                <w:bCs/>
                <w:sz w:val="20"/>
                <w:szCs w:val="20"/>
              </w:rPr>
              <w:t>Tipo de negocio</w:t>
            </w:r>
          </w:p>
        </w:tc>
        <w:tc>
          <w:tcPr>
            <w:tcW w:w="1984" w:type="dxa"/>
            <w:gridSpan w:val="2"/>
            <w:tcBorders>
              <w:top w:val="single" w:sz="8" w:space="0" w:color="auto"/>
              <w:left w:val="nil"/>
              <w:bottom w:val="single" w:sz="4" w:space="0" w:color="auto"/>
              <w:right w:val="single" w:sz="4" w:space="0" w:color="auto"/>
            </w:tcBorders>
            <w:shd w:val="clear" w:color="000000" w:fill="D9D9D9"/>
            <w:hideMark/>
          </w:tcPr>
          <w:p w:rsidR="00542233" w:rsidRPr="00F80299" w:rsidRDefault="00542233" w:rsidP="00F80299">
            <w:pPr>
              <w:spacing w:after="0" w:line="360" w:lineRule="auto"/>
              <w:jc w:val="center"/>
              <w:rPr>
                <w:rFonts w:ascii="Arial" w:eastAsia="Times New Roman" w:hAnsi="Arial"/>
                <w:b/>
                <w:bCs/>
                <w:sz w:val="20"/>
                <w:szCs w:val="20"/>
              </w:rPr>
            </w:pPr>
            <w:r w:rsidRPr="00F80299">
              <w:rPr>
                <w:rFonts w:ascii="Arial" w:eastAsia="Times New Roman" w:hAnsi="Arial"/>
                <w:b/>
                <w:bCs/>
                <w:sz w:val="20"/>
                <w:szCs w:val="20"/>
              </w:rPr>
              <w:t xml:space="preserve">Nueva </w:t>
            </w:r>
          </w:p>
        </w:tc>
        <w:tc>
          <w:tcPr>
            <w:tcW w:w="2307" w:type="dxa"/>
            <w:gridSpan w:val="2"/>
            <w:tcBorders>
              <w:top w:val="single" w:sz="8" w:space="0" w:color="auto"/>
              <w:left w:val="nil"/>
              <w:bottom w:val="single" w:sz="4" w:space="0" w:color="auto"/>
              <w:right w:val="single" w:sz="8" w:space="0" w:color="auto"/>
            </w:tcBorders>
            <w:shd w:val="clear" w:color="000000" w:fill="D9D9D9"/>
            <w:hideMark/>
          </w:tcPr>
          <w:p w:rsidR="00542233" w:rsidRPr="00F80299" w:rsidRDefault="00542233" w:rsidP="00F80299">
            <w:pPr>
              <w:spacing w:after="0" w:line="360" w:lineRule="auto"/>
              <w:jc w:val="center"/>
              <w:rPr>
                <w:rFonts w:ascii="Arial" w:eastAsia="Times New Roman" w:hAnsi="Arial"/>
                <w:b/>
                <w:bCs/>
                <w:sz w:val="20"/>
                <w:szCs w:val="20"/>
              </w:rPr>
            </w:pPr>
            <w:r w:rsidRPr="00F80299">
              <w:rPr>
                <w:rFonts w:ascii="Arial" w:eastAsia="Times New Roman" w:hAnsi="Arial"/>
                <w:b/>
                <w:bCs/>
                <w:sz w:val="20"/>
                <w:szCs w:val="20"/>
              </w:rPr>
              <w:t xml:space="preserve">Revalidación </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Tendejones</w:t>
            </w:r>
          </w:p>
        </w:tc>
        <w:tc>
          <w:tcPr>
            <w:tcW w:w="850" w:type="dxa"/>
            <w:tcBorders>
              <w:top w:val="nil"/>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nil"/>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250.00 </w:t>
            </w:r>
          </w:p>
        </w:tc>
      </w:tr>
      <w:tr w:rsidR="00542233" w:rsidRPr="00F80299" w:rsidTr="000019C2">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Tienda de abarrotes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0019C2">
        <w:trPr>
          <w:trHeight w:val="20"/>
        </w:trPr>
        <w:tc>
          <w:tcPr>
            <w:tcW w:w="4810" w:type="dxa"/>
            <w:tcBorders>
              <w:top w:val="single" w:sz="4" w:space="0" w:color="auto"/>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Pizzería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single" w:sz="4" w:space="0" w:color="auto"/>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Molino y tortillería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Panadería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Rosticería y asadero</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Lonchería, Taquería</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Cocinas económicas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Venta de frutas y verduras</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r>
              <w:rPr>
                <w:rFonts w:ascii="Arial" w:eastAsia="Times New Roman" w:hAnsi="Arial"/>
                <w:sz w:val="20"/>
                <w:szCs w:val="20"/>
              </w:rPr>
              <w:t>0</w:t>
            </w:r>
          </w:p>
        </w:tc>
      </w:tr>
      <w:tr w:rsidR="00542233" w:rsidRPr="00F80299" w:rsidTr="00542233">
        <w:trPr>
          <w:trHeight w:val="20"/>
        </w:trPr>
        <w:tc>
          <w:tcPr>
            <w:tcW w:w="4810" w:type="dxa"/>
            <w:tcBorders>
              <w:top w:val="single" w:sz="4" w:space="0" w:color="auto"/>
              <w:left w:val="single" w:sz="4"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Carnicería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single" w:sz="4" w:space="0" w:color="auto"/>
              <w:left w:val="single" w:sz="4"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Zapatería</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Tienda de ropa</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97095">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Sala de fiestas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1,000.00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500.00  </w:t>
            </w:r>
          </w:p>
        </w:tc>
      </w:tr>
      <w:tr w:rsidR="00542233" w:rsidRPr="00F80299" w:rsidTr="00597095">
        <w:trPr>
          <w:trHeight w:val="20"/>
        </w:trPr>
        <w:tc>
          <w:tcPr>
            <w:tcW w:w="4810" w:type="dxa"/>
            <w:tcBorders>
              <w:top w:val="single" w:sz="4" w:space="0" w:color="auto"/>
              <w:left w:val="single" w:sz="8" w:space="0" w:color="auto"/>
              <w:bottom w:val="single" w:sz="4" w:space="0" w:color="auto"/>
              <w:right w:val="single" w:sz="4" w:space="0" w:color="auto"/>
            </w:tcBorders>
            <w:shd w:val="clear" w:color="000000" w:fill="FFFFFF"/>
            <w:hideMark/>
          </w:tcPr>
          <w:p w:rsidR="00542233" w:rsidRPr="00F80299" w:rsidRDefault="00AC28C0" w:rsidP="00542233">
            <w:pPr>
              <w:spacing w:after="0" w:line="360" w:lineRule="auto"/>
              <w:rPr>
                <w:rFonts w:ascii="Arial" w:eastAsia="Times New Roman" w:hAnsi="Arial"/>
                <w:sz w:val="20"/>
                <w:szCs w:val="20"/>
              </w:rPr>
            </w:pPr>
            <w:r w:rsidRPr="00F80299">
              <w:rPr>
                <w:rFonts w:ascii="Arial" w:eastAsia="Times New Roman" w:hAnsi="Arial"/>
                <w:sz w:val="20"/>
                <w:szCs w:val="20"/>
              </w:rPr>
              <w:t>Cibercafé</w:t>
            </w:r>
            <w:r w:rsidR="00542233" w:rsidRPr="00F80299">
              <w:rPr>
                <w:rFonts w:ascii="Arial" w:eastAsia="Times New Roman" w:hAnsi="Arial"/>
                <w:sz w:val="20"/>
                <w:szCs w:val="20"/>
              </w:rPr>
              <w:t xml:space="preserve">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single" w:sz="4" w:space="0" w:color="auto"/>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Venta y reparación de celulares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0C59EE">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Peluquería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0C59EE">
        <w:trPr>
          <w:trHeight w:val="20"/>
        </w:trPr>
        <w:tc>
          <w:tcPr>
            <w:tcW w:w="4810" w:type="dxa"/>
            <w:tcBorders>
              <w:top w:val="single" w:sz="4" w:space="0" w:color="auto"/>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Fotografía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single" w:sz="4" w:space="0" w:color="auto"/>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Papelería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Lavandería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Purificadoras de agua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700.00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500.00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Ferretería y tlapalería</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700.00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500.00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Refaccionaria automotriz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700.00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500.00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Llantera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450.00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Taller de bicicletas</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400.00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250.00 </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Taller de motos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500.00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Taller automotriz</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Taller eléctrico</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Taller de herrería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250.00  </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Venta de material de construcción</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1,500.00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1,000.00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Farmacia con consultorio médico</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3,000.00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1,500.00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Lavadero automotriz</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Hoteles, moteles y posadas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3,000.00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2,000.00 </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Granjas productoras (bovinos, porcinos y avícolas)</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22,000.00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11,000.00</w:t>
            </w:r>
          </w:p>
        </w:tc>
      </w:tr>
    </w:tbl>
    <w:p w:rsidR="00F80299" w:rsidRPr="00F80299" w:rsidRDefault="00F80299" w:rsidP="00F80299">
      <w:pPr>
        <w:spacing w:after="0" w:line="360" w:lineRule="auto"/>
        <w:jc w:val="both"/>
        <w:rPr>
          <w:rFonts w:ascii="Arial" w:hAnsi="Arial"/>
          <w:b/>
          <w:sz w:val="20"/>
          <w:szCs w:val="20"/>
        </w:rPr>
      </w:pP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 xml:space="preserve">El </w:t>
      </w:r>
      <w:r w:rsidR="00597095">
        <w:rPr>
          <w:rFonts w:ascii="Arial" w:eastAsia="Arial" w:hAnsi="Arial"/>
          <w:sz w:val="20"/>
          <w:szCs w:val="20"/>
        </w:rPr>
        <w:t xml:space="preserve">cobro de </w:t>
      </w:r>
      <w:r w:rsidRPr="00F80299">
        <w:rPr>
          <w:rFonts w:ascii="Arial" w:eastAsia="Arial" w:hAnsi="Arial"/>
          <w:sz w:val="20"/>
          <w:szCs w:val="20"/>
        </w:rPr>
        <w:t>der</w:t>
      </w:r>
      <w:r w:rsidR="00597095">
        <w:rPr>
          <w:rFonts w:ascii="Arial" w:eastAsia="Arial" w:hAnsi="Arial"/>
          <w:sz w:val="20"/>
          <w:szCs w:val="20"/>
        </w:rPr>
        <w:t xml:space="preserve">echos por el otorgamiento de licencias, permisos o autorizaciones para el funcionamiento de establecimientos y locales comerciales o de servicios, en cumplimiento a </w:t>
      </w:r>
      <w:r w:rsidRPr="00F80299">
        <w:rPr>
          <w:rFonts w:ascii="Arial" w:eastAsia="Arial" w:hAnsi="Arial"/>
          <w:sz w:val="20"/>
          <w:szCs w:val="20"/>
        </w:rPr>
        <w:t>lo dispuesto por el Artículo 10-A de la Ley de Coordinación Fiscal Federal, no condiciona el ejercicio de las actividades comerciales, industriales o de prestación de servicios.</w:t>
      </w:r>
    </w:p>
    <w:p w:rsidR="00F80299" w:rsidRPr="00F80299" w:rsidRDefault="00F80299" w:rsidP="00F80299">
      <w:pPr>
        <w:spacing w:after="0" w:line="360" w:lineRule="auto"/>
        <w:rPr>
          <w:rFonts w:ascii="Arial" w:eastAsia="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25.- </w:t>
      </w:r>
      <w:r w:rsidRPr="00F80299">
        <w:rPr>
          <w:rFonts w:ascii="Arial" w:eastAsia="Arial" w:hAnsi="Arial"/>
          <w:sz w:val="20"/>
          <w:szCs w:val="20"/>
        </w:rPr>
        <w:t xml:space="preserve">Por el permiso para el cierre de calles por fiestas o cualquier evento o espectáculo en la vía pública, se pagará la cantidad de $1,270.00 por día.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Artículo 26.- </w:t>
      </w:r>
      <w:r w:rsidRPr="00F80299">
        <w:rPr>
          <w:rFonts w:ascii="Arial" w:eastAsia="Arial" w:hAnsi="Arial"/>
          <w:sz w:val="20"/>
          <w:szCs w:val="20"/>
        </w:rPr>
        <w:t xml:space="preserve">Por el otorgamiento de los permisos para cosos taurinos, se causarán y </w:t>
      </w:r>
      <w:r w:rsidR="00542233" w:rsidRPr="00F80299">
        <w:rPr>
          <w:rFonts w:ascii="Arial" w:eastAsia="Arial" w:hAnsi="Arial"/>
          <w:sz w:val="20"/>
          <w:szCs w:val="20"/>
        </w:rPr>
        <w:t>pagar</w:t>
      </w:r>
      <w:r w:rsidR="00597095">
        <w:rPr>
          <w:rFonts w:ascii="Arial" w:eastAsia="Arial" w:hAnsi="Arial"/>
          <w:sz w:val="20"/>
          <w:szCs w:val="20"/>
        </w:rPr>
        <w:t>á</w:t>
      </w:r>
      <w:r w:rsidR="00542233" w:rsidRPr="00F80299">
        <w:rPr>
          <w:rFonts w:ascii="Arial" w:eastAsia="Arial" w:hAnsi="Arial"/>
          <w:sz w:val="20"/>
          <w:szCs w:val="20"/>
        </w:rPr>
        <w:t>n derechos</w:t>
      </w:r>
      <w:r w:rsidRPr="00F80299">
        <w:rPr>
          <w:rFonts w:ascii="Arial" w:eastAsia="Arial" w:hAnsi="Arial"/>
          <w:sz w:val="20"/>
          <w:szCs w:val="20"/>
        </w:rPr>
        <w:t xml:space="preserve"> de $ 25.00 por día por cada uno de los </w:t>
      </w:r>
      <w:proofErr w:type="spellStart"/>
      <w:r w:rsidRPr="00F80299">
        <w:rPr>
          <w:rFonts w:ascii="Arial" w:eastAsia="Arial" w:hAnsi="Arial"/>
          <w:sz w:val="20"/>
          <w:szCs w:val="20"/>
        </w:rPr>
        <w:t>palqueros</w:t>
      </w:r>
      <w:proofErr w:type="spellEnd"/>
      <w:r w:rsidRPr="00F80299">
        <w:rPr>
          <w:rFonts w:ascii="Arial" w:eastAsia="Arial" w:hAnsi="Arial"/>
          <w:sz w:val="20"/>
          <w:szCs w:val="20"/>
        </w:rPr>
        <w:t xml:space="preserve">. </w:t>
      </w:r>
    </w:p>
    <w:p w:rsidR="00F80299" w:rsidRPr="00F80299" w:rsidRDefault="00F80299" w:rsidP="000019C2">
      <w:pPr>
        <w:spacing w:after="0" w:line="240" w:lineRule="auto"/>
        <w:ind w:hanging="10"/>
        <w:jc w:val="both"/>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por Servicios de Vigilancia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27.- </w:t>
      </w:r>
      <w:r w:rsidRPr="00F80299">
        <w:rPr>
          <w:rFonts w:ascii="Arial" w:eastAsia="Arial" w:hAnsi="Arial"/>
          <w:sz w:val="20"/>
          <w:szCs w:val="20"/>
        </w:rPr>
        <w:t>Por servicios de Vigilancia que preste el Ayuntamiento se pagar</w:t>
      </w:r>
      <w:r w:rsidR="00914E1D">
        <w:rPr>
          <w:rFonts w:ascii="Arial" w:eastAsia="Arial" w:hAnsi="Arial"/>
          <w:sz w:val="20"/>
          <w:szCs w:val="20"/>
        </w:rPr>
        <w:t>á</w:t>
      </w:r>
      <w:r w:rsidRPr="00F80299">
        <w:rPr>
          <w:rFonts w:ascii="Arial" w:eastAsia="Arial" w:hAnsi="Arial"/>
          <w:sz w:val="20"/>
          <w:szCs w:val="20"/>
        </w:rPr>
        <w:t xml:space="preserve"> por cada elemento </w:t>
      </w:r>
      <w:r w:rsidR="00542233" w:rsidRPr="00F80299">
        <w:rPr>
          <w:rFonts w:ascii="Arial" w:eastAsia="Arial" w:hAnsi="Arial"/>
          <w:sz w:val="20"/>
          <w:szCs w:val="20"/>
        </w:rPr>
        <w:t>una cuota</w:t>
      </w:r>
      <w:r w:rsidRPr="00F80299">
        <w:rPr>
          <w:rFonts w:ascii="Arial" w:eastAsia="Arial" w:hAnsi="Arial"/>
          <w:sz w:val="20"/>
          <w:szCs w:val="20"/>
        </w:rPr>
        <w:t xml:space="preserve"> de acuerdo a la siguiente tarifa: </w:t>
      </w:r>
    </w:p>
    <w:p w:rsidR="00F80299" w:rsidRDefault="00F80299" w:rsidP="00F80299">
      <w:pPr>
        <w:spacing w:after="0" w:line="360" w:lineRule="auto"/>
        <w:rPr>
          <w:rFonts w:ascii="Arial" w:eastAsia="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9"/>
        <w:gridCol w:w="1598"/>
      </w:tblGrid>
      <w:tr w:rsidR="00542233" w:rsidTr="00243CFC">
        <w:tc>
          <w:tcPr>
            <w:tcW w:w="6804" w:type="dxa"/>
          </w:tcPr>
          <w:p w:rsidR="00542233" w:rsidRDefault="00243CFC" w:rsidP="00243CFC">
            <w:pPr>
              <w:spacing w:after="0" w:line="360" w:lineRule="auto"/>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Por día</w:t>
            </w:r>
            <w:proofErr w:type="gramStart"/>
            <w:r w:rsidRPr="00F80299">
              <w:rPr>
                <w:rFonts w:ascii="Arial" w:eastAsia="Arial" w:hAnsi="Arial"/>
                <w:sz w:val="20"/>
                <w:szCs w:val="20"/>
              </w:rPr>
              <w:t>……….………………………………………….…………………….</w:t>
            </w:r>
            <w:proofErr w:type="gramEnd"/>
          </w:p>
        </w:tc>
        <w:tc>
          <w:tcPr>
            <w:tcW w:w="709" w:type="dxa"/>
          </w:tcPr>
          <w:p w:rsidR="00542233" w:rsidRDefault="00243CFC" w:rsidP="00243CFC">
            <w:pPr>
              <w:spacing w:after="0" w:line="360" w:lineRule="auto"/>
              <w:jc w:val="right"/>
              <w:rPr>
                <w:rFonts w:ascii="Arial" w:eastAsia="Arial" w:hAnsi="Arial"/>
                <w:sz w:val="20"/>
                <w:szCs w:val="20"/>
              </w:rPr>
            </w:pPr>
            <w:r>
              <w:rPr>
                <w:rFonts w:ascii="Arial" w:eastAsia="Arial" w:hAnsi="Arial"/>
                <w:sz w:val="20"/>
                <w:szCs w:val="20"/>
              </w:rPr>
              <w:t>$</w:t>
            </w:r>
          </w:p>
        </w:tc>
        <w:tc>
          <w:tcPr>
            <w:tcW w:w="1598" w:type="dxa"/>
          </w:tcPr>
          <w:p w:rsidR="00542233" w:rsidRDefault="00243CFC" w:rsidP="00243CFC">
            <w:pPr>
              <w:spacing w:after="0" w:line="360" w:lineRule="auto"/>
              <w:jc w:val="right"/>
              <w:rPr>
                <w:rFonts w:ascii="Arial" w:eastAsia="Arial" w:hAnsi="Arial"/>
                <w:sz w:val="20"/>
                <w:szCs w:val="20"/>
              </w:rPr>
            </w:pPr>
            <w:r w:rsidRPr="00F80299">
              <w:rPr>
                <w:rFonts w:ascii="Arial" w:eastAsia="Arial" w:hAnsi="Arial"/>
                <w:sz w:val="20"/>
                <w:szCs w:val="20"/>
              </w:rPr>
              <w:t>200.00</w:t>
            </w:r>
          </w:p>
        </w:tc>
      </w:tr>
      <w:tr w:rsidR="00542233" w:rsidTr="00243CFC">
        <w:tc>
          <w:tcPr>
            <w:tcW w:w="6804" w:type="dxa"/>
          </w:tcPr>
          <w:p w:rsidR="00542233" w:rsidRDefault="00243CFC" w:rsidP="00243CFC">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Por hora……………..……………………………………………………....</w:t>
            </w:r>
          </w:p>
        </w:tc>
        <w:tc>
          <w:tcPr>
            <w:tcW w:w="709" w:type="dxa"/>
          </w:tcPr>
          <w:p w:rsidR="00542233" w:rsidRDefault="00243CFC" w:rsidP="00243CFC">
            <w:pPr>
              <w:spacing w:after="0" w:line="360" w:lineRule="auto"/>
              <w:jc w:val="right"/>
              <w:rPr>
                <w:rFonts w:ascii="Arial" w:eastAsia="Arial" w:hAnsi="Arial"/>
                <w:sz w:val="20"/>
                <w:szCs w:val="20"/>
              </w:rPr>
            </w:pPr>
            <w:r>
              <w:rPr>
                <w:rFonts w:ascii="Arial" w:eastAsia="Arial" w:hAnsi="Arial"/>
                <w:sz w:val="20"/>
                <w:szCs w:val="20"/>
              </w:rPr>
              <w:t>$</w:t>
            </w:r>
          </w:p>
        </w:tc>
        <w:tc>
          <w:tcPr>
            <w:tcW w:w="1598" w:type="dxa"/>
          </w:tcPr>
          <w:p w:rsidR="00542233" w:rsidRDefault="00243CFC" w:rsidP="00243CFC">
            <w:pPr>
              <w:spacing w:after="0" w:line="360" w:lineRule="auto"/>
              <w:jc w:val="right"/>
              <w:rPr>
                <w:rFonts w:ascii="Arial" w:eastAsia="Arial" w:hAnsi="Arial"/>
                <w:sz w:val="20"/>
                <w:szCs w:val="20"/>
              </w:rPr>
            </w:pPr>
            <w:r w:rsidRPr="00F80299">
              <w:rPr>
                <w:rFonts w:ascii="Arial" w:eastAsia="Arial" w:hAnsi="Arial"/>
                <w:sz w:val="20"/>
                <w:szCs w:val="20"/>
              </w:rPr>
              <w:t>80.00</w:t>
            </w:r>
          </w:p>
        </w:tc>
      </w:tr>
    </w:tbl>
    <w:p w:rsidR="00542233" w:rsidRDefault="00542233" w:rsidP="000019C2">
      <w:pPr>
        <w:spacing w:after="0" w:line="240" w:lineRule="auto"/>
        <w:rPr>
          <w:rFonts w:ascii="Arial" w:eastAsia="Arial" w:hAnsi="Arial"/>
          <w:sz w:val="20"/>
          <w:szCs w:val="20"/>
        </w:rPr>
      </w:pPr>
    </w:p>
    <w:p w:rsidR="00F80299" w:rsidRPr="00F80299" w:rsidRDefault="00902086" w:rsidP="00F80299">
      <w:pPr>
        <w:spacing w:after="0" w:line="360" w:lineRule="auto"/>
        <w:ind w:hanging="10"/>
        <w:jc w:val="center"/>
        <w:rPr>
          <w:rFonts w:ascii="Arial" w:hAnsi="Arial"/>
          <w:sz w:val="20"/>
          <w:szCs w:val="20"/>
        </w:rPr>
      </w:pPr>
      <w:r>
        <w:rPr>
          <w:rFonts w:ascii="Arial" w:eastAsia="Arial" w:hAnsi="Arial"/>
          <w:b/>
          <w:sz w:val="20"/>
          <w:szCs w:val="20"/>
        </w:rPr>
        <w:br w:type="column"/>
      </w:r>
      <w:r w:rsidR="00F80299" w:rsidRPr="00F80299">
        <w:rPr>
          <w:rFonts w:ascii="Arial" w:eastAsia="Arial" w:hAnsi="Arial"/>
          <w:b/>
          <w:sz w:val="20"/>
          <w:szCs w:val="20"/>
        </w:rPr>
        <w:t xml:space="preserve">CAPÍTULO III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por Servicios de Limpia </w:t>
      </w:r>
    </w:p>
    <w:p w:rsidR="00F80299" w:rsidRPr="00F80299" w:rsidRDefault="00F80299" w:rsidP="00F80299">
      <w:pPr>
        <w:spacing w:after="0" w:line="360" w:lineRule="auto"/>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Artículo 28.- </w:t>
      </w:r>
      <w:r w:rsidRPr="00F80299">
        <w:rPr>
          <w:rFonts w:ascii="Arial" w:eastAsia="Arial" w:hAnsi="Arial"/>
          <w:sz w:val="20"/>
          <w:szCs w:val="20"/>
        </w:rPr>
        <w:t xml:space="preserve">Por los derechos correspondientes al servicio de limpia, mensualmente se causará </w:t>
      </w:r>
      <w:r w:rsidR="00243CFC" w:rsidRPr="00F80299">
        <w:rPr>
          <w:rFonts w:ascii="Arial" w:eastAsia="Arial" w:hAnsi="Arial"/>
          <w:sz w:val="20"/>
          <w:szCs w:val="20"/>
        </w:rPr>
        <w:t>y pagará</w:t>
      </w:r>
      <w:r w:rsidRPr="00F80299">
        <w:rPr>
          <w:rFonts w:ascii="Arial" w:eastAsia="Arial" w:hAnsi="Arial"/>
          <w:sz w:val="20"/>
          <w:szCs w:val="20"/>
        </w:rPr>
        <w:t xml:space="preserve"> la cuota de $ 30.00 por cada predio habitacional y $35.00 predio comercial. </w:t>
      </w:r>
    </w:p>
    <w:p w:rsidR="00F80299" w:rsidRPr="00F80299" w:rsidRDefault="00F80299" w:rsidP="000019C2">
      <w:pPr>
        <w:spacing w:after="0" w:line="240" w:lineRule="auto"/>
        <w:ind w:hanging="10"/>
        <w:jc w:val="both"/>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IV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por Servicios de Agua Potable </w:t>
      </w:r>
    </w:p>
    <w:p w:rsidR="00F80299" w:rsidRPr="00F80299" w:rsidRDefault="00F80299" w:rsidP="000019C2">
      <w:pPr>
        <w:spacing w:after="0" w:line="240" w:lineRule="auto"/>
        <w:jc w:val="center"/>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29.-</w:t>
      </w:r>
      <w:r w:rsidRPr="00F80299">
        <w:rPr>
          <w:rFonts w:ascii="Arial" w:eastAsia="Arial" w:hAnsi="Arial"/>
          <w:sz w:val="20"/>
          <w:szCs w:val="20"/>
        </w:rPr>
        <w:t xml:space="preserve"> Por los servicios de agua potable que preste el Municipio se pagarán bimestralmente </w:t>
      </w:r>
      <w:r w:rsidR="00243CFC" w:rsidRPr="00F80299">
        <w:rPr>
          <w:rFonts w:ascii="Arial" w:eastAsia="Arial" w:hAnsi="Arial"/>
          <w:sz w:val="20"/>
          <w:szCs w:val="20"/>
        </w:rPr>
        <w:t>las siguientes</w:t>
      </w:r>
      <w:r w:rsidRPr="00F80299">
        <w:rPr>
          <w:rFonts w:ascii="Arial" w:eastAsia="Arial" w:hAnsi="Arial"/>
          <w:sz w:val="20"/>
          <w:szCs w:val="20"/>
        </w:rPr>
        <w:t xml:space="preserve"> cuotas: </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4472"/>
        <w:gridCol w:w="1607"/>
      </w:tblGrid>
      <w:tr w:rsidR="00243CFC" w:rsidTr="000F3F8A">
        <w:tc>
          <w:tcPr>
            <w:tcW w:w="1667" w:type="pct"/>
          </w:tcPr>
          <w:p w:rsidR="00243CFC" w:rsidRDefault="00243CFC" w:rsidP="007717EE">
            <w:pPr>
              <w:spacing w:after="0" w:line="360" w:lineRule="auto"/>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Por toma doméstica</w:t>
            </w:r>
          </w:p>
        </w:tc>
        <w:tc>
          <w:tcPr>
            <w:tcW w:w="2451" w:type="pct"/>
          </w:tcPr>
          <w:p w:rsidR="00243CFC" w:rsidRDefault="00243CFC"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243CFC" w:rsidRDefault="00243CFC" w:rsidP="007717EE">
            <w:pPr>
              <w:spacing w:after="0" w:line="360" w:lineRule="auto"/>
              <w:jc w:val="right"/>
              <w:rPr>
                <w:rFonts w:ascii="Arial" w:eastAsia="Arial" w:hAnsi="Arial"/>
                <w:sz w:val="20"/>
                <w:szCs w:val="20"/>
              </w:rPr>
            </w:pPr>
            <w:r w:rsidRPr="00F80299">
              <w:rPr>
                <w:rFonts w:ascii="Arial" w:eastAsia="Arial" w:hAnsi="Arial"/>
                <w:sz w:val="20"/>
                <w:szCs w:val="20"/>
              </w:rPr>
              <w:t>27.00</w:t>
            </w:r>
          </w:p>
        </w:tc>
      </w:tr>
      <w:tr w:rsidR="00243CFC" w:rsidTr="000F3F8A">
        <w:tc>
          <w:tcPr>
            <w:tcW w:w="1667" w:type="pct"/>
          </w:tcPr>
          <w:p w:rsidR="00243CFC" w:rsidRDefault="00243CFC" w:rsidP="007717EE">
            <w:pPr>
              <w:spacing w:after="0" w:line="360" w:lineRule="auto"/>
              <w:rPr>
                <w:rFonts w:ascii="Arial" w:eastAsia="Arial" w:hAnsi="Arial"/>
                <w:sz w:val="20"/>
                <w:szCs w:val="20"/>
              </w:rPr>
            </w:pPr>
            <w:r w:rsidRPr="00F80299">
              <w:rPr>
                <w:rFonts w:ascii="Arial" w:eastAsia="Arial" w:hAnsi="Arial"/>
                <w:b/>
                <w:sz w:val="20"/>
                <w:szCs w:val="20"/>
              </w:rPr>
              <w:t xml:space="preserve">II.- </w:t>
            </w:r>
            <w:r w:rsidRPr="00F80299">
              <w:rPr>
                <w:rFonts w:ascii="Arial" w:eastAsia="Arial" w:hAnsi="Arial"/>
                <w:sz w:val="20"/>
                <w:szCs w:val="20"/>
              </w:rPr>
              <w:t xml:space="preserve"> Por toma comercial</w:t>
            </w:r>
          </w:p>
        </w:tc>
        <w:tc>
          <w:tcPr>
            <w:tcW w:w="2451" w:type="pct"/>
          </w:tcPr>
          <w:p w:rsidR="00243CFC" w:rsidRDefault="00243CFC"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243CFC" w:rsidRDefault="00243CFC" w:rsidP="007717EE">
            <w:pPr>
              <w:spacing w:after="0" w:line="360" w:lineRule="auto"/>
              <w:jc w:val="right"/>
              <w:rPr>
                <w:rFonts w:ascii="Arial" w:eastAsia="Arial" w:hAnsi="Arial"/>
                <w:sz w:val="20"/>
                <w:szCs w:val="20"/>
              </w:rPr>
            </w:pPr>
            <w:r w:rsidRPr="00F80299">
              <w:rPr>
                <w:rFonts w:ascii="Arial" w:eastAsia="Arial" w:hAnsi="Arial"/>
                <w:sz w:val="20"/>
                <w:szCs w:val="20"/>
              </w:rPr>
              <w:t>55.00</w:t>
            </w:r>
          </w:p>
        </w:tc>
      </w:tr>
      <w:tr w:rsidR="00243CFC" w:rsidTr="000F3F8A">
        <w:tc>
          <w:tcPr>
            <w:tcW w:w="1667" w:type="pct"/>
          </w:tcPr>
          <w:p w:rsidR="00243CFC" w:rsidRDefault="00243CFC" w:rsidP="007717EE">
            <w:pPr>
              <w:spacing w:after="0" w:line="360" w:lineRule="auto"/>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Por toma industrial  </w:t>
            </w:r>
          </w:p>
        </w:tc>
        <w:tc>
          <w:tcPr>
            <w:tcW w:w="2451" w:type="pct"/>
          </w:tcPr>
          <w:p w:rsidR="00243CFC" w:rsidRDefault="00243CFC"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243CFC" w:rsidRDefault="00243CFC" w:rsidP="007717EE">
            <w:pPr>
              <w:spacing w:after="0" w:line="360" w:lineRule="auto"/>
              <w:jc w:val="right"/>
              <w:rPr>
                <w:rFonts w:ascii="Arial" w:eastAsia="Arial" w:hAnsi="Arial"/>
                <w:sz w:val="20"/>
                <w:szCs w:val="20"/>
              </w:rPr>
            </w:pPr>
            <w:r w:rsidRPr="00F80299">
              <w:rPr>
                <w:rFonts w:ascii="Arial" w:eastAsia="Arial" w:hAnsi="Arial"/>
                <w:sz w:val="20"/>
                <w:szCs w:val="20"/>
              </w:rPr>
              <w:t>140.00</w:t>
            </w:r>
          </w:p>
        </w:tc>
      </w:tr>
    </w:tbl>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V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Derechos por Certificados y Constancias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30.- </w:t>
      </w:r>
      <w:r w:rsidRPr="00F80299">
        <w:rPr>
          <w:rFonts w:ascii="Arial" w:eastAsia="Arial" w:hAnsi="Arial"/>
          <w:sz w:val="20"/>
          <w:szCs w:val="20"/>
        </w:rPr>
        <w:t xml:space="preserve">Por los certificados y constancias que expida la autoridad Municipal, se pagarán </w:t>
      </w:r>
      <w:r w:rsidR="000F3F8A" w:rsidRPr="00F80299">
        <w:rPr>
          <w:rFonts w:ascii="Arial" w:eastAsia="Arial" w:hAnsi="Arial"/>
          <w:sz w:val="20"/>
          <w:szCs w:val="20"/>
        </w:rPr>
        <w:t>las cuotas</w:t>
      </w:r>
      <w:r w:rsidRPr="00F80299">
        <w:rPr>
          <w:rFonts w:ascii="Arial" w:eastAsia="Arial" w:hAnsi="Arial"/>
          <w:sz w:val="20"/>
          <w:szCs w:val="20"/>
        </w:rPr>
        <w:t xml:space="preserve"> siguientes: </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10"/>
        <w:gridCol w:w="1607"/>
      </w:tblGrid>
      <w:tr w:rsidR="000F3F8A" w:rsidTr="000F3F8A">
        <w:tc>
          <w:tcPr>
            <w:tcW w:w="3730" w:type="pct"/>
          </w:tcPr>
          <w:p w:rsidR="000F3F8A" w:rsidRDefault="000F3F8A" w:rsidP="000F3F8A">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Por cada certificado que expid</w:t>
            </w:r>
            <w:r>
              <w:rPr>
                <w:rFonts w:ascii="Arial" w:eastAsia="Arial" w:hAnsi="Arial"/>
                <w:sz w:val="20"/>
                <w:szCs w:val="20"/>
              </w:rPr>
              <w:t>a el Ayuntamiento…………………………</w:t>
            </w:r>
          </w:p>
        </w:tc>
        <w:tc>
          <w:tcPr>
            <w:tcW w:w="389" w:type="pct"/>
          </w:tcPr>
          <w:p w:rsidR="000F3F8A" w:rsidRDefault="000F3F8A"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0F3F8A" w:rsidRDefault="000F3F8A" w:rsidP="007717EE">
            <w:pPr>
              <w:spacing w:after="0" w:line="360" w:lineRule="auto"/>
              <w:jc w:val="right"/>
              <w:rPr>
                <w:rFonts w:ascii="Arial" w:eastAsia="Arial" w:hAnsi="Arial"/>
                <w:sz w:val="20"/>
                <w:szCs w:val="20"/>
              </w:rPr>
            </w:pPr>
            <w:r w:rsidRPr="00F80299">
              <w:rPr>
                <w:rFonts w:ascii="Arial" w:eastAsia="Arial" w:hAnsi="Arial"/>
                <w:sz w:val="20"/>
                <w:szCs w:val="20"/>
              </w:rPr>
              <w:t xml:space="preserve">35.00  </w:t>
            </w:r>
          </w:p>
        </w:tc>
      </w:tr>
      <w:tr w:rsidR="000F3F8A" w:rsidTr="000F3F8A">
        <w:tc>
          <w:tcPr>
            <w:tcW w:w="3730" w:type="pct"/>
          </w:tcPr>
          <w:p w:rsidR="000F3F8A" w:rsidRDefault="000F3F8A" w:rsidP="007717EE">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Por cada copia certificada que</w:t>
            </w:r>
            <w:r>
              <w:rPr>
                <w:rFonts w:ascii="Arial" w:eastAsia="Arial" w:hAnsi="Arial"/>
                <w:sz w:val="20"/>
                <w:szCs w:val="20"/>
              </w:rPr>
              <w:t xml:space="preserve"> expida el Ayuntamiento…………………</w:t>
            </w:r>
          </w:p>
        </w:tc>
        <w:tc>
          <w:tcPr>
            <w:tcW w:w="389" w:type="pct"/>
          </w:tcPr>
          <w:p w:rsidR="000F3F8A" w:rsidRDefault="000F3F8A"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0F3F8A" w:rsidRDefault="00914E1D" w:rsidP="007717EE">
            <w:pPr>
              <w:spacing w:after="0" w:line="360" w:lineRule="auto"/>
              <w:jc w:val="right"/>
              <w:rPr>
                <w:rFonts w:ascii="Arial" w:eastAsia="Arial" w:hAnsi="Arial"/>
                <w:sz w:val="20"/>
                <w:szCs w:val="20"/>
              </w:rPr>
            </w:pPr>
            <w:r>
              <w:rPr>
                <w:rFonts w:ascii="Arial" w:eastAsia="Arial" w:hAnsi="Arial"/>
                <w:sz w:val="20"/>
                <w:szCs w:val="20"/>
              </w:rPr>
              <w:t>3</w:t>
            </w:r>
            <w:r w:rsidR="000F3F8A" w:rsidRPr="00F80299">
              <w:rPr>
                <w:rFonts w:ascii="Arial" w:eastAsia="Arial" w:hAnsi="Arial"/>
                <w:sz w:val="20"/>
                <w:szCs w:val="20"/>
              </w:rPr>
              <w:t>.00</w:t>
            </w:r>
          </w:p>
        </w:tc>
      </w:tr>
      <w:tr w:rsidR="000F3F8A" w:rsidTr="000F3F8A">
        <w:tc>
          <w:tcPr>
            <w:tcW w:w="3730" w:type="pct"/>
          </w:tcPr>
          <w:p w:rsidR="000F3F8A" w:rsidRDefault="000F3F8A" w:rsidP="007717EE">
            <w:pPr>
              <w:spacing w:after="0" w:line="360" w:lineRule="auto"/>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Por cada constancia que expida el Ayuntamiento………………</w:t>
            </w:r>
            <w:r>
              <w:rPr>
                <w:rFonts w:ascii="Arial" w:eastAsia="Arial" w:hAnsi="Arial"/>
                <w:sz w:val="20"/>
                <w:szCs w:val="20"/>
              </w:rPr>
              <w:t>……….</w:t>
            </w:r>
          </w:p>
        </w:tc>
        <w:tc>
          <w:tcPr>
            <w:tcW w:w="389" w:type="pct"/>
          </w:tcPr>
          <w:p w:rsidR="000F3F8A" w:rsidRDefault="000F3F8A"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0F3F8A" w:rsidRDefault="000F3F8A" w:rsidP="007717EE">
            <w:pPr>
              <w:spacing w:after="0" w:line="360" w:lineRule="auto"/>
              <w:jc w:val="right"/>
              <w:rPr>
                <w:rFonts w:ascii="Arial" w:eastAsia="Arial" w:hAnsi="Arial"/>
                <w:sz w:val="20"/>
                <w:szCs w:val="20"/>
              </w:rPr>
            </w:pPr>
            <w:r w:rsidRPr="00F80299">
              <w:rPr>
                <w:rFonts w:ascii="Arial" w:eastAsia="Arial" w:hAnsi="Arial"/>
                <w:sz w:val="20"/>
                <w:szCs w:val="20"/>
              </w:rPr>
              <w:t>35.00</w:t>
            </w:r>
          </w:p>
        </w:tc>
      </w:tr>
    </w:tbl>
    <w:p w:rsidR="00F80299" w:rsidRPr="00F80299" w:rsidRDefault="00F80299" w:rsidP="00F80299">
      <w:pPr>
        <w:spacing w:after="0" w:line="36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w:t>
      </w:r>
      <w:proofErr w:type="spellStart"/>
      <w:r w:rsidRPr="00F80299">
        <w:rPr>
          <w:rFonts w:ascii="Arial" w:eastAsia="Arial" w:hAnsi="Arial"/>
          <w:b/>
          <w:sz w:val="20"/>
          <w:szCs w:val="20"/>
        </w:rPr>
        <w:t>Vl</w:t>
      </w:r>
      <w:proofErr w:type="spellEnd"/>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Derechos por Servicios de Mercados y Centrales de Abasto  </w:t>
      </w:r>
    </w:p>
    <w:p w:rsidR="00F80299" w:rsidRPr="00F80299" w:rsidRDefault="00F80299" w:rsidP="00F80299">
      <w:pPr>
        <w:spacing w:after="0" w:line="360" w:lineRule="auto"/>
        <w:jc w:val="center"/>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31.- </w:t>
      </w:r>
      <w:r w:rsidRPr="00F80299">
        <w:rPr>
          <w:rFonts w:ascii="Arial" w:eastAsia="Arial" w:hAnsi="Arial"/>
          <w:sz w:val="20"/>
          <w:szCs w:val="20"/>
        </w:rPr>
        <w:t xml:space="preserve">Los derechos por servicios de mercados se causarán y pagarán de conformidad con </w:t>
      </w:r>
      <w:r w:rsidR="000F3F8A" w:rsidRPr="00F80299">
        <w:rPr>
          <w:rFonts w:ascii="Arial" w:eastAsia="Arial" w:hAnsi="Arial"/>
          <w:sz w:val="20"/>
          <w:szCs w:val="20"/>
        </w:rPr>
        <w:t>las siguientes</w:t>
      </w:r>
      <w:r w:rsidRPr="00F80299">
        <w:rPr>
          <w:rFonts w:ascii="Arial" w:eastAsia="Arial" w:hAnsi="Arial"/>
          <w:sz w:val="20"/>
          <w:szCs w:val="20"/>
        </w:rPr>
        <w:t xml:space="preserve"> tarifas: </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567"/>
        <w:gridCol w:w="1749"/>
      </w:tblGrid>
      <w:tr w:rsidR="005D4224" w:rsidTr="005D4224">
        <w:tc>
          <w:tcPr>
            <w:tcW w:w="3730" w:type="pct"/>
          </w:tcPr>
          <w:p w:rsidR="005D4224" w:rsidRDefault="005D4224" w:rsidP="007717EE">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Locatarios fijos</w:t>
            </w:r>
            <w:proofErr w:type="gramStart"/>
            <w:r w:rsidRPr="00F80299">
              <w:rPr>
                <w:rFonts w:ascii="Arial" w:eastAsia="Arial" w:hAnsi="Arial"/>
                <w:sz w:val="20"/>
                <w:szCs w:val="20"/>
              </w:rPr>
              <w:t>………………………………………………………………..</w:t>
            </w:r>
            <w:proofErr w:type="gramEnd"/>
          </w:p>
        </w:tc>
        <w:tc>
          <w:tcPr>
            <w:tcW w:w="311" w:type="pct"/>
          </w:tcPr>
          <w:p w:rsidR="005D4224" w:rsidRDefault="005D4224" w:rsidP="007717EE">
            <w:pPr>
              <w:spacing w:after="0" w:line="360" w:lineRule="auto"/>
              <w:jc w:val="right"/>
              <w:rPr>
                <w:rFonts w:ascii="Arial" w:eastAsia="Arial" w:hAnsi="Arial"/>
                <w:sz w:val="20"/>
                <w:szCs w:val="20"/>
              </w:rPr>
            </w:pPr>
            <w:r>
              <w:rPr>
                <w:rFonts w:ascii="Arial" w:eastAsia="Arial" w:hAnsi="Arial"/>
                <w:sz w:val="20"/>
                <w:szCs w:val="20"/>
              </w:rPr>
              <w:t>$</w:t>
            </w:r>
          </w:p>
        </w:tc>
        <w:tc>
          <w:tcPr>
            <w:tcW w:w="959" w:type="pct"/>
          </w:tcPr>
          <w:p w:rsidR="005D4224" w:rsidRDefault="005D4224" w:rsidP="007717EE">
            <w:pPr>
              <w:spacing w:after="0" w:line="360" w:lineRule="auto"/>
              <w:jc w:val="right"/>
              <w:rPr>
                <w:rFonts w:ascii="Arial" w:eastAsia="Arial" w:hAnsi="Arial"/>
                <w:sz w:val="20"/>
                <w:szCs w:val="20"/>
              </w:rPr>
            </w:pPr>
            <w:r w:rsidRPr="00F80299">
              <w:rPr>
                <w:rFonts w:ascii="Arial" w:eastAsia="Arial" w:hAnsi="Arial"/>
                <w:sz w:val="20"/>
                <w:szCs w:val="20"/>
              </w:rPr>
              <w:t>70.00 mensuales</w:t>
            </w:r>
          </w:p>
        </w:tc>
      </w:tr>
      <w:tr w:rsidR="005D4224" w:rsidTr="005D4224">
        <w:tc>
          <w:tcPr>
            <w:tcW w:w="3730" w:type="pct"/>
          </w:tcPr>
          <w:p w:rsidR="005D4224" w:rsidRDefault="005D4224" w:rsidP="007717EE">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Locatarios semifijos…………………………………………………………</w:t>
            </w:r>
          </w:p>
        </w:tc>
        <w:tc>
          <w:tcPr>
            <w:tcW w:w="311" w:type="pct"/>
          </w:tcPr>
          <w:p w:rsidR="005D4224" w:rsidRDefault="005D4224" w:rsidP="007717EE">
            <w:pPr>
              <w:spacing w:after="0" w:line="360" w:lineRule="auto"/>
              <w:jc w:val="right"/>
              <w:rPr>
                <w:rFonts w:ascii="Arial" w:eastAsia="Arial" w:hAnsi="Arial"/>
                <w:sz w:val="20"/>
                <w:szCs w:val="20"/>
              </w:rPr>
            </w:pPr>
            <w:r>
              <w:rPr>
                <w:rFonts w:ascii="Arial" w:eastAsia="Arial" w:hAnsi="Arial"/>
                <w:sz w:val="20"/>
                <w:szCs w:val="20"/>
              </w:rPr>
              <w:t>$</w:t>
            </w:r>
          </w:p>
        </w:tc>
        <w:tc>
          <w:tcPr>
            <w:tcW w:w="959" w:type="pct"/>
          </w:tcPr>
          <w:p w:rsidR="005D4224" w:rsidRDefault="005D4224" w:rsidP="007717EE">
            <w:pPr>
              <w:spacing w:after="0" w:line="360" w:lineRule="auto"/>
              <w:jc w:val="right"/>
              <w:rPr>
                <w:rFonts w:ascii="Arial" w:eastAsia="Arial" w:hAnsi="Arial"/>
                <w:sz w:val="20"/>
                <w:szCs w:val="20"/>
              </w:rPr>
            </w:pPr>
            <w:r w:rsidRPr="00F80299">
              <w:rPr>
                <w:rFonts w:ascii="Arial" w:eastAsia="Arial" w:hAnsi="Arial"/>
                <w:sz w:val="20"/>
                <w:szCs w:val="20"/>
              </w:rPr>
              <w:t>25.00 diarios</w:t>
            </w:r>
          </w:p>
        </w:tc>
      </w:tr>
    </w:tbl>
    <w:p w:rsidR="005D4224" w:rsidRDefault="005D4224" w:rsidP="00F80299">
      <w:pPr>
        <w:spacing w:after="0" w:line="360" w:lineRule="auto"/>
        <w:rPr>
          <w:rFonts w:ascii="Arial" w:eastAsia="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VII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Derechos por Servicios de Cementerios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32.- </w:t>
      </w:r>
      <w:r w:rsidRPr="00F80299">
        <w:rPr>
          <w:rFonts w:ascii="Arial" w:eastAsia="Arial" w:hAnsi="Arial"/>
          <w:sz w:val="20"/>
          <w:szCs w:val="20"/>
        </w:rPr>
        <w:t xml:space="preserve">Los derechos a que se refiere este Capítulo, se causarán y pagarán conforme a </w:t>
      </w:r>
      <w:r w:rsidR="005D4224" w:rsidRPr="00F80299">
        <w:rPr>
          <w:rFonts w:ascii="Arial" w:eastAsia="Arial" w:hAnsi="Arial"/>
          <w:sz w:val="20"/>
          <w:szCs w:val="20"/>
        </w:rPr>
        <w:t>las siguientes</w:t>
      </w:r>
      <w:r w:rsidRPr="00F80299">
        <w:rPr>
          <w:rFonts w:ascii="Arial" w:eastAsia="Arial" w:hAnsi="Arial"/>
          <w:sz w:val="20"/>
          <w:szCs w:val="20"/>
        </w:rPr>
        <w:t xml:space="preserve"> cuotas: </w:t>
      </w:r>
    </w:p>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w:t>
      </w:r>
      <w:r w:rsidRPr="00F80299">
        <w:rPr>
          <w:rFonts w:ascii="Arial" w:eastAsia="Arial" w:hAnsi="Arial"/>
          <w:sz w:val="20"/>
          <w:szCs w:val="20"/>
        </w:rPr>
        <w:t xml:space="preserve"> Inhumaciones en fosas y criptas </w:t>
      </w:r>
    </w:p>
    <w:p w:rsid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sz w:val="20"/>
          <w:szCs w:val="20"/>
        </w:rPr>
        <w:t xml:space="preserve">ADULTOS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6"/>
        <w:gridCol w:w="1273"/>
        <w:gridCol w:w="1182"/>
      </w:tblGrid>
      <w:tr w:rsidR="00020D2A" w:rsidTr="00725B89">
        <w:tc>
          <w:tcPr>
            <w:tcW w:w="3654" w:type="pct"/>
          </w:tcPr>
          <w:p w:rsidR="00020D2A" w:rsidRDefault="00725B89" w:rsidP="00725B89">
            <w:pPr>
              <w:spacing w:after="0" w:line="360" w:lineRule="auto"/>
              <w:jc w:val="both"/>
              <w:rPr>
                <w:rFonts w:ascii="Arial" w:eastAsia="Arial" w:hAnsi="Arial"/>
                <w:sz w:val="20"/>
                <w:szCs w:val="20"/>
              </w:rPr>
            </w:pPr>
            <w:r>
              <w:rPr>
                <w:rFonts w:ascii="Arial" w:eastAsia="Arial" w:hAnsi="Arial"/>
                <w:b/>
                <w:sz w:val="20"/>
                <w:szCs w:val="20"/>
              </w:rPr>
              <w:t xml:space="preserve">a) </w:t>
            </w:r>
            <w:r w:rsidRPr="00F80299">
              <w:rPr>
                <w:rFonts w:ascii="Arial" w:eastAsia="Arial" w:hAnsi="Arial"/>
                <w:sz w:val="20"/>
                <w:szCs w:val="20"/>
              </w:rPr>
              <w:t>Por temporalidad de</w:t>
            </w:r>
            <w:r>
              <w:rPr>
                <w:rFonts w:ascii="Arial" w:eastAsia="Arial" w:hAnsi="Arial"/>
                <w:sz w:val="20"/>
                <w:szCs w:val="20"/>
              </w:rPr>
              <w:t xml:space="preserve"> 7 años……………………...…………………………</w:t>
            </w:r>
          </w:p>
        </w:tc>
        <w:tc>
          <w:tcPr>
            <w:tcW w:w="698" w:type="pct"/>
          </w:tcPr>
          <w:p w:rsidR="00020D2A" w:rsidRDefault="00725B89" w:rsidP="00725B89">
            <w:pPr>
              <w:spacing w:after="0" w:line="360" w:lineRule="auto"/>
              <w:jc w:val="right"/>
              <w:rPr>
                <w:rFonts w:ascii="Arial" w:eastAsia="Arial" w:hAnsi="Arial"/>
                <w:sz w:val="20"/>
                <w:szCs w:val="20"/>
              </w:rPr>
            </w:pPr>
            <w:r>
              <w:rPr>
                <w:rFonts w:ascii="Arial" w:eastAsia="Arial" w:hAnsi="Arial"/>
                <w:sz w:val="20"/>
                <w:szCs w:val="20"/>
              </w:rPr>
              <w:t>$</w:t>
            </w:r>
          </w:p>
        </w:tc>
        <w:tc>
          <w:tcPr>
            <w:tcW w:w="649" w:type="pct"/>
          </w:tcPr>
          <w:p w:rsidR="00020D2A" w:rsidRDefault="00725B89" w:rsidP="00725B89">
            <w:pPr>
              <w:spacing w:after="0" w:line="360" w:lineRule="auto"/>
              <w:jc w:val="right"/>
              <w:rPr>
                <w:rFonts w:ascii="Arial" w:eastAsia="Arial" w:hAnsi="Arial"/>
                <w:sz w:val="20"/>
                <w:szCs w:val="20"/>
              </w:rPr>
            </w:pPr>
            <w:r>
              <w:rPr>
                <w:rFonts w:ascii="Arial" w:eastAsia="Arial" w:hAnsi="Arial"/>
                <w:sz w:val="20"/>
                <w:szCs w:val="20"/>
              </w:rPr>
              <w:t>345.00</w:t>
            </w:r>
          </w:p>
        </w:tc>
      </w:tr>
      <w:tr w:rsidR="00020D2A" w:rsidTr="00725B89">
        <w:tc>
          <w:tcPr>
            <w:tcW w:w="3654" w:type="pct"/>
          </w:tcPr>
          <w:p w:rsidR="00020D2A" w:rsidRDefault="00725B89" w:rsidP="00F80299">
            <w:pPr>
              <w:spacing w:after="0" w:line="360" w:lineRule="auto"/>
              <w:jc w:val="both"/>
              <w:rPr>
                <w:rFonts w:ascii="Arial" w:eastAsia="Arial" w:hAnsi="Arial"/>
                <w:sz w:val="20"/>
                <w:szCs w:val="20"/>
              </w:rPr>
            </w:pPr>
            <w:r>
              <w:rPr>
                <w:rFonts w:ascii="Arial" w:eastAsia="Arial" w:hAnsi="Arial"/>
                <w:b/>
                <w:sz w:val="20"/>
                <w:szCs w:val="20"/>
              </w:rPr>
              <w:t xml:space="preserve">b) </w:t>
            </w:r>
            <w:r w:rsidRPr="00F80299">
              <w:rPr>
                <w:rFonts w:ascii="Arial" w:eastAsia="Arial" w:hAnsi="Arial"/>
                <w:sz w:val="20"/>
                <w:szCs w:val="20"/>
              </w:rPr>
              <w:t>Adquirid</w:t>
            </w:r>
            <w:r>
              <w:rPr>
                <w:rFonts w:ascii="Arial" w:eastAsia="Arial" w:hAnsi="Arial"/>
                <w:sz w:val="20"/>
                <w:szCs w:val="20"/>
              </w:rPr>
              <w:t>a a perpetuidad……………………………………….</w:t>
            </w:r>
            <w:r w:rsidRPr="00F80299">
              <w:rPr>
                <w:rFonts w:ascii="Arial" w:eastAsia="Arial" w:hAnsi="Arial"/>
                <w:sz w:val="20"/>
                <w:szCs w:val="20"/>
              </w:rPr>
              <w:t>……………</w:t>
            </w:r>
          </w:p>
        </w:tc>
        <w:tc>
          <w:tcPr>
            <w:tcW w:w="698" w:type="pct"/>
          </w:tcPr>
          <w:p w:rsidR="00020D2A" w:rsidRDefault="00725B89" w:rsidP="00725B89">
            <w:pPr>
              <w:spacing w:after="0" w:line="360" w:lineRule="auto"/>
              <w:jc w:val="right"/>
              <w:rPr>
                <w:rFonts w:ascii="Arial" w:eastAsia="Arial" w:hAnsi="Arial"/>
                <w:sz w:val="20"/>
                <w:szCs w:val="20"/>
              </w:rPr>
            </w:pPr>
            <w:r>
              <w:rPr>
                <w:rFonts w:ascii="Arial" w:eastAsia="Arial" w:hAnsi="Arial"/>
                <w:sz w:val="20"/>
                <w:szCs w:val="20"/>
              </w:rPr>
              <w:t>$</w:t>
            </w:r>
          </w:p>
        </w:tc>
        <w:tc>
          <w:tcPr>
            <w:tcW w:w="649" w:type="pct"/>
          </w:tcPr>
          <w:p w:rsidR="00020D2A" w:rsidRDefault="00725B89" w:rsidP="00725B89">
            <w:pPr>
              <w:spacing w:after="0" w:line="360" w:lineRule="auto"/>
              <w:jc w:val="right"/>
              <w:rPr>
                <w:rFonts w:ascii="Arial" w:eastAsia="Arial" w:hAnsi="Arial"/>
                <w:sz w:val="20"/>
                <w:szCs w:val="20"/>
              </w:rPr>
            </w:pPr>
            <w:r w:rsidRPr="00F80299">
              <w:rPr>
                <w:rFonts w:ascii="Arial" w:eastAsia="Arial" w:hAnsi="Arial"/>
                <w:sz w:val="20"/>
                <w:szCs w:val="20"/>
              </w:rPr>
              <w:t>555.00</w:t>
            </w:r>
          </w:p>
        </w:tc>
      </w:tr>
      <w:tr w:rsidR="00725B89" w:rsidTr="00725B89">
        <w:tc>
          <w:tcPr>
            <w:tcW w:w="3654" w:type="pct"/>
          </w:tcPr>
          <w:p w:rsidR="00725B89" w:rsidRPr="00725B89" w:rsidRDefault="00725B89" w:rsidP="00F80299">
            <w:pPr>
              <w:spacing w:after="0" w:line="360" w:lineRule="auto"/>
              <w:jc w:val="both"/>
              <w:rPr>
                <w:rFonts w:ascii="Arial" w:hAnsi="Arial"/>
                <w:sz w:val="20"/>
                <w:szCs w:val="20"/>
              </w:rPr>
            </w:pPr>
            <w:r>
              <w:rPr>
                <w:rFonts w:ascii="Arial" w:eastAsia="Arial" w:hAnsi="Arial"/>
                <w:b/>
                <w:sz w:val="20"/>
                <w:szCs w:val="20"/>
              </w:rPr>
              <w:t xml:space="preserve">c) </w:t>
            </w:r>
            <w:r w:rsidRPr="00725B89">
              <w:rPr>
                <w:rFonts w:ascii="Arial" w:eastAsia="Arial" w:hAnsi="Arial"/>
                <w:sz w:val="20"/>
                <w:szCs w:val="20"/>
              </w:rPr>
              <w:t>Refrendo por depósitos de restos a 7 año</w:t>
            </w:r>
            <w:r>
              <w:rPr>
                <w:rFonts w:ascii="Arial" w:eastAsia="Arial" w:hAnsi="Arial"/>
                <w:sz w:val="20"/>
                <w:szCs w:val="20"/>
              </w:rPr>
              <w:t>s………………………………</w:t>
            </w:r>
          </w:p>
        </w:tc>
        <w:tc>
          <w:tcPr>
            <w:tcW w:w="698" w:type="pct"/>
          </w:tcPr>
          <w:p w:rsidR="00725B89" w:rsidRDefault="00725B89" w:rsidP="00725B89">
            <w:pPr>
              <w:spacing w:after="0" w:line="360" w:lineRule="auto"/>
              <w:jc w:val="right"/>
              <w:rPr>
                <w:rFonts w:ascii="Arial" w:eastAsia="Arial" w:hAnsi="Arial"/>
                <w:sz w:val="20"/>
                <w:szCs w:val="20"/>
              </w:rPr>
            </w:pPr>
            <w:r>
              <w:rPr>
                <w:rFonts w:ascii="Arial" w:eastAsia="Arial" w:hAnsi="Arial"/>
                <w:sz w:val="20"/>
                <w:szCs w:val="20"/>
              </w:rPr>
              <w:t>$</w:t>
            </w:r>
          </w:p>
        </w:tc>
        <w:tc>
          <w:tcPr>
            <w:tcW w:w="649" w:type="pct"/>
          </w:tcPr>
          <w:p w:rsidR="00725B89" w:rsidRPr="00F80299" w:rsidRDefault="00725B89" w:rsidP="00725B89">
            <w:pPr>
              <w:spacing w:after="0" w:line="360" w:lineRule="auto"/>
              <w:jc w:val="right"/>
              <w:rPr>
                <w:rFonts w:ascii="Arial" w:eastAsia="Arial" w:hAnsi="Arial"/>
                <w:sz w:val="20"/>
                <w:szCs w:val="20"/>
              </w:rPr>
            </w:pPr>
            <w:r w:rsidRPr="00F80299">
              <w:rPr>
                <w:rFonts w:ascii="Arial" w:eastAsia="Arial" w:hAnsi="Arial"/>
                <w:sz w:val="20"/>
                <w:szCs w:val="20"/>
              </w:rPr>
              <w:t>240.00</w:t>
            </w:r>
          </w:p>
        </w:tc>
      </w:tr>
    </w:tbl>
    <w:p w:rsidR="00020D2A" w:rsidRDefault="00020D2A" w:rsidP="00F80299">
      <w:pPr>
        <w:spacing w:after="0" w:line="360" w:lineRule="auto"/>
        <w:ind w:hanging="10"/>
        <w:jc w:val="both"/>
        <w:rPr>
          <w:rFonts w:ascii="Arial" w:eastAsia="Arial" w:hAnsi="Arial"/>
          <w:sz w:val="20"/>
          <w:szCs w:val="20"/>
        </w:rPr>
      </w:pPr>
    </w:p>
    <w:p w:rsidR="00F80299" w:rsidRDefault="00F80299" w:rsidP="0073251F">
      <w:pPr>
        <w:spacing w:after="0" w:line="360" w:lineRule="auto"/>
        <w:ind w:hanging="10"/>
        <w:jc w:val="both"/>
        <w:rPr>
          <w:rFonts w:ascii="Arial" w:eastAsia="Arial" w:hAnsi="Arial"/>
          <w:sz w:val="20"/>
          <w:szCs w:val="20"/>
        </w:rPr>
      </w:pPr>
      <w:r w:rsidRPr="00F80299">
        <w:rPr>
          <w:rFonts w:ascii="Arial" w:eastAsia="Arial" w:hAnsi="Arial"/>
          <w:sz w:val="20"/>
          <w:szCs w:val="20"/>
        </w:rPr>
        <w:t xml:space="preserve">En las fosas o criptas para niños, las tarifas aplicadas a cada uno de los conceptos serán el 50% de </w:t>
      </w:r>
      <w:r w:rsidR="005D4224" w:rsidRPr="00F80299">
        <w:rPr>
          <w:rFonts w:ascii="Arial" w:eastAsia="Arial" w:hAnsi="Arial"/>
          <w:sz w:val="20"/>
          <w:szCs w:val="20"/>
        </w:rPr>
        <w:t>las aplicadas</w:t>
      </w:r>
      <w:r w:rsidRPr="00F80299">
        <w:rPr>
          <w:rFonts w:ascii="Arial" w:eastAsia="Arial" w:hAnsi="Arial"/>
          <w:sz w:val="20"/>
          <w:szCs w:val="20"/>
        </w:rPr>
        <w:t xml:space="preserve"> por los adultos.</w:t>
      </w:r>
    </w:p>
    <w:p w:rsidR="0073251F" w:rsidRDefault="0073251F" w:rsidP="00341416">
      <w:pPr>
        <w:spacing w:after="0" w:line="240" w:lineRule="auto"/>
        <w:ind w:hanging="10"/>
        <w:jc w:val="both"/>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09"/>
        <w:gridCol w:w="899"/>
      </w:tblGrid>
      <w:tr w:rsidR="0073251F" w:rsidTr="0073251F">
        <w:tc>
          <w:tcPr>
            <w:tcW w:w="7513" w:type="dxa"/>
          </w:tcPr>
          <w:p w:rsidR="0073251F" w:rsidRDefault="0073251F" w:rsidP="0073251F">
            <w:pPr>
              <w:spacing w:after="0" w:line="360" w:lineRule="auto"/>
              <w:ind w:hanging="10"/>
              <w:jc w:val="both"/>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Permiso de construcción de cripta o gaveta en cualquiera de las clases de los panteones Municipales………</w:t>
            </w:r>
            <w:r>
              <w:rPr>
                <w:rFonts w:ascii="Arial" w:eastAsia="Arial" w:hAnsi="Arial"/>
                <w:sz w:val="20"/>
                <w:szCs w:val="20"/>
              </w:rPr>
              <w:t>…………………..…………………………………..……</w:t>
            </w:r>
          </w:p>
        </w:tc>
        <w:tc>
          <w:tcPr>
            <w:tcW w:w="709" w:type="dxa"/>
          </w:tcPr>
          <w:p w:rsidR="0073251F" w:rsidRDefault="0073251F" w:rsidP="007717EE">
            <w:pPr>
              <w:spacing w:after="0" w:line="360" w:lineRule="auto"/>
              <w:jc w:val="right"/>
              <w:rPr>
                <w:rFonts w:ascii="Arial" w:eastAsia="Arial" w:hAnsi="Arial"/>
                <w:sz w:val="20"/>
                <w:szCs w:val="20"/>
              </w:rPr>
            </w:pPr>
          </w:p>
          <w:p w:rsidR="0073251F" w:rsidRDefault="0073251F" w:rsidP="007717EE">
            <w:pPr>
              <w:spacing w:after="0" w:line="360" w:lineRule="auto"/>
              <w:jc w:val="right"/>
              <w:rPr>
                <w:rFonts w:ascii="Arial" w:eastAsia="Arial" w:hAnsi="Arial"/>
                <w:sz w:val="20"/>
                <w:szCs w:val="20"/>
              </w:rPr>
            </w:pPr>
            <w:r>
              <w:rPr>
                <w:rFonts w:ascii="Arial" w:eastAsia="Arial" w:hAnsi="Arial"/>
                <w:sz w:val="20"/>
                <w:szCs w:val="20"/>
              </w:rPr>
              <w:t>$</w:t>
            </w:r>
          </w:p>
        </w:tc>
        <w:tc>
          <w:tcPr>
            <w:tcW w:w="899" w:type="dxa"/>
          </w:tcPr>
          <w:p w:rsidR="0073251F" w:rsidRDefault="0073251F" w:rsidP="007717EE">
            <w:pPr>
              <w:spacing w:after="0" w:line="360" w:lineRule="auto"/>
              <w:jc w:val="right"/>
              <w:rPr>
                <w:rFonts w:ascii="Arial" w:eastAsia="Arial" w:hAnsi="Arial"/>
                <w:sz w:val="20"/>
                <w:szCs w:val="20"/>
              </w:rPr>
            </w:pPr>
          </w:p>
          <w:p w:rsidR="0073251F" w:rsidRDefault="0073251F" w:rsidP="007717EE">
            <w:pPr>
              <w:spacing w:after="0" w:line="360" w:lineRule="auto"/>
              <w:jc w:val="right"/>
              <w:rPr>
                <w:rFonts w:ascii="Arial" w:eastAsia="Arial" w:hAnsi="Arial"/>
                <w:sz w:val="20"/>
                <w:szCs w:val="20"/>
              </w:rPr>
            </w:pPr>
            <w:r w:rsidRPr="00F80299">
              <w:rPr>
                <w:rFonts w:ascii="Arial" w:eastAsia="Arial" w:hAnsi="Arial"/>
                <w:sz w:val="20"/>
                <w:szCs w:val="20"/>
              </w:rPr>
              <w:t>135.00</w:t>
            </w:r>
          </w:p>
        </w:tc>
      </w:tr>
      <w:tr w:rsidR="0073251F" w:rsidTr="0073251F">
        <w:tc>
          <w:tcPr>
            <w:tcW w:w="7513" w:type="dxa"/>
          </w:tcPr>
          <w:p w:rsidR="0073251F" w:rsidRDefault="0073251F" w:rsidP="007717EE">
            <w:pPr>
              <w:spacing w:after="0" w:line="360" w:lineRule="auto"/>
              <w:jc w:val="both"/>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Exhumación después de transcurrido el término de Ley……………………</w:t>
            </w:r>
            <w:r>
              <w:rPr>
                <w:rFonts w:ascii="Arial" w:eastAsia="Arial" w:hAnsi="Arial"/>
                <w:sz w:val="20"/>
                <w:szCs w:val="20"/>
              </w:rPr>
              <w:t>...</w:t>
            </w:r>
            <w:r w:rsidRPr="00F80299">
              <w:rPr>
                <w:rFonts w:ascii="Arial" w:eastAsia="Arial" w:hAnsi="Arial"/>
                <w:sz w:val="20"/>
                <w:szCs w:val="20"/>
              </w:rPr>
              <w:t>……</w:t>
            </w:r>
          </w:p>
        </w:tc>
        <w:tc>
          <w:tcPr>
            <w:tcW w:w="709" w:type="dxa"/>
          </w:tcPr>
          <w:p w:rsidR="0073251F" w:rsidRDefault="0073251F" w:rsidP="007717EE">
            <w:pPr>
              <w:spacing w:after="0" w:line="360" w:lineRule="auto"/>
              <w:jc w:val="right"/>
              <w:rPr>
                <w:rFonts w:ascii="Arial" w:eastAsia="Arial" w:hAnsi="Arial"/>
                <w:sz w:val="20"/>
                <w:szCs w:val="20"/>
              </w:rPr>
            </w:pPr>
            <w:r>
              <w:rPr>
                <w:rFonts w:ascii="Arial" w:eastAsia="Arial" w:hAnsi="Arial"/>
                <w:sz w:val="20"/>
                <w:szCs w:val="20"/>
              </w:rPr>
              <w:t>$</w:t>
            </w:r>
          </w:p>
        </w:tc>
        <w:tc>
          <w:tcPr>
            <w:tcW w:w="899" w:type="dxa"/>
          </w:tcPr>
          <w:p w:rsidR="0073251F" w:rsidRDefault="0073251F" w:rsidP="007717EE">
            <w:pPr>
              <w:spacing w:after="0" w:line="360" w:lineRule="auto"/>
              <w:jc w:val="right"/>
              <w:rPr>
                <w:rFonts w:ascii="Arial" w:eastAsia="Arial" w:hAnsi="Arial"/>
                <w:sz w:val="20"/>
                <w:szCs w:val="20"/>
              </w:rPr>
            </w:pPr>
            <w:r w:rsidRPr="00F80299">
              <w:rPr>
                <w:rFonts w:ascii="Arial" w:eastAsia="Arial" w:hAnsi="Arial"/>
                <w:sz w:val="20"/>
                <w:szCs w:val="20"/>
              </w:rPr>
              <w:t>135.00</w:t>
            </w:r>
          </w:p>
        </w:tc>
      </w:tr>
      <w:tr w:rsidR="0073251F" w:rsidTr="0073251F">
        <w:tc>
          <w:tcPr>
            <w:tcW w:w="7513" w:type="dxa"/>
          </w:tcPr>
          <w:p w:rsidR="0073251F" w:rsidRPr="00725B89" w:rsidRDefault="0073251F" w:rsidP="007717EE">
            <w:pPr>
              <w:spacing w:after="0" w:line="360" w:lineRule="auto"/>
              <w:jc w:val="both"/>
              <w:rPr>
                <w:rFonts w:ascii="Arial" w:hAnsi="Arial"/>
                <w:sz w:val="20"/>
                <w:szCs w:val="20"/>
              </w:rPr>
            </w:pPr>
            <w:r w:rsidRPr="00F80299">
              <w:rPr>
                <w:rFonts w:ascii="Arial" w:eastAsia="Arial" w:hAnsi="Arial"/>
                <w:b/>
                <w:sz w:val="20"/>
                <w:szCs w:val="20"/>
              </w:rPr>
              <w:t xml:space="preserve">IV.- </w:t>
            </w:r>
            <w:r w:rsidRPr="00F80299">
              <w:rPr>
                <w:rFonts w:ascii="Arial" w:eastAsia="Arial" w:hAnsi="Arial"/>
                <w:sz w:val="20"/>
                <w:szCs w:val="20"/>
              </w:rPr>
              <w:t>A solicitud del interesado anualmente por mantenimiento se pagara</w:t>
            </w:r>
            <w:proofErr w:type="gramStart"/>
            <w:r w:rsidRPr="00F80299">
              <w:rPr>
                <w:rFonts w:ascii="Arial" w:eastAsia="Arial" w:hAnsi="Arial"/>
                <w:sz w:val="20"/>
                <w:szCs w:val="20"/>
              </w:rPr>
              <w:t>……</w:t>
            </w:r>
            <w:r>
              <w:rPr>
                <w:rFonts w:ascii="Arial" w:eastAsia="Arial" w:hAnsi="Arial"/>
                <w:sz w:val="20"/>
                <w:szCs w:val="20"/>
              </w:rPr>
              <w:t>….</w:t>
            </w:r>
            <w:r w:rsidRPr="00F80299">
              <w:rPr>
                <w:rFonts w:ascii="Arial" w:eastAsia="Arial" w:hAnsi="Arial"/>
                <w:sz w:val="20"/>
                <w:szCs w:val="20"/>
              </w:rPr>
              <w:t>……</w:t>
            </w:r>
            <w:proofErr w:type="gramEnd"/>
          </w:p>
        </w:tc>
        <w:tc>
          <w:tcPr>
            <w:tcW w:w="709" w:type="dxa"/>
          </w:tcPr>
          <w:p w:rsidR="0073251F" w:rsidRDefault="0073251F" w:rsidP="007717EE">
            <w:pPr>
              <w:spacing w:after="0" w:line="360" w:lineRule="auto"/>
              <w:jc w:val="right"/>
              <w:rPr>
                <w:rFonts w:ascii="Arial" w:eastAsia="Arial" w:hAnsi="Arial"/>
                <w:sz w:val="20"/>
                <w:szCs w:val="20"/>
              </w:rPr>
            </w:pPr>
            <w:r>
              <w:rPr>
                <w:rFonts w:ascii="Arial" w:eastAsia="Arial" w:hAnsi="Arial"/>
                <w:sz w:val="20"/>
                <w:szCs w:val="20"/>
              </w:rPr>
              <w:t>$</w:t>
            </w:r>
          </w:p>
        </w:tc>
        <w:tc>
          <w:tcPr>
            <w:tcW w:w="899" w:type="dxa"/>
          </w:tcPr>
          <w:p w:rsidR="0073251F" w:rsidRPr="00F80299" w:rsidRDefault="0073251F" w:rsidP="007717EE">
            <w:pPr>
              <w:spacing w:after="0" w:line="360" w:lineRule="auto"/>
              <w:jc w:val="right"/>
              <w:rPr>
                <w:rFonts w:ascii="Arial" w:eastAsia="Arial" w:hAnsi="Arial"/>
                <w:sz w:val="20"/>
                <w:szCs w:val="20"/>
              </w:rPr>
            </w:pPr>
            <w:r w:rsidRPr="00F80299">
              <w:rPr>
                <w:rFonts w:ascii="Arial" w:eastAsia="Arial" w:hAnsi="Arial"/>
                <w:sz w:val="20"/>
                <w:szCs w:val="20"/>
              </w:rPr>
              <w:t>135.00</w:t>
            </w:r>
          </w:p>
        </w:tc>
      </w:tr>
    </w:tbl>
    <w:p w:rsidR="00F80299" w:rsidRPr="00F80299" w:rsidRDefault="00F80299" w:rsidP="00341416">
      <w:pPr>
        <w:spacing w:after="0" w:line="240" w:lineRule="auto"/>
        <w:jc w:val="both"/>
        <w:rPr>
          <w:rFonts w:ascii="Arial" w:hAnsi="Arial"/>
          <w:sz w:val="20"/>
          <w:szCs w:val="20"/>
        </w:rPr>
      </w:pPr>
    </w:p>
    <w:p w:rsidR="00F80299" w:rsidRPr="00F80299" w:rsidRDefault="00F80299" w:rsidP="00F80299">
      <w:pPr>
        <w:spacing w:after="0" w:line="360" w:lineRule="auto"/>
        <w:jc w:val="center"/>
        <w:rPr>
          <w:rFonts w:ascii="Arial" w:hAnsi="Arial"/>
          <w:b/>
          <w:sz w:val="20"/>
          <w:szCs w:val="20"/>
        </w:rPr>
      </w:pPr>
      <w:r w:rsidRPr="00F80299">
        <w:rPr>
          <w:rFonts w:ascii="Arial" w:hAnsi="Arial"/>
          <w:b/>
          <w:sz w:val="20"/>
          <w:szCs w:val="20"/>
        </w:rPr>
        <w:t>CAPÍTULO VIII</w:t>
      </w:r>
    </w:p>
    <w:p w:rsidR="00F80299" w:rsidRDefault="00F80299" w:rsidP="00341416">
      <w:pPr>
        <w:spacing w:after="0" w:line="240" w:lineRule="auto"/>
        <w:jc w:val="center"/>
        <w:rPr>
          <w:rFonts w:ascii="Arial" w:hAnsi="Arial"/>
          <w:b/>
          <w:sz w:val="20"/>
          <w:szCs w:val="20"/>
        </w:rPr>
      </w:pPr>
      <w:r w:rsidRPr="00F80299">
        <w:rPr>
          <w:rFonts w:ascii="Arial" w:hAnsi="Arial"/>
          <w:b/>
          <w:sz w:val="20"/>
          <w:szCs w:val="20"/>
        </w:rPr>
        <w:t>Derechos por Servicios de la Unidad de Acceso a la Información Pública.</w:t>
      </w:r>
    </w:p>
    <w:p w:rsidR="0073251F" w:rsidRPr="00F80299" w:rsidRDefault="0073251F" w:rsidP="00341416">
      <w:pPr>
        <w:spacing w:after="0" w:line="240" w:lineRule="auto"/>
        <w:jc w:val="center"/>
        <w:rPr>
          <w:rFonts w:ascii="Arial" w:hAnsi="Arial"/>
          <w:b/>
          <w:sz w:val="20"/>
          <w:szCs w:val="20"/>
        </w:rPr>
      </w:pPr>
    </w:p>
    <w:p w:rsidR="00F80299" w:rsidRDefault="00F80299" w:rsidP="00F80299">
      <w:pPr>
        <w:spacing w:after="0" w:line="360" w:lineRule="auto"/>
        <w:jc w:val="both"/>
        <w:rPr>
          <w:rFonts w:ascii="Arial" w:hAnsi="Arial"/>
          <w:sz w:val="20"/>
          <w:szCs w:val="20"/>
        </w:rPr>
      </w:pPr>
      <w:r w:rsidRPr="00F80299">
        <w:rPr>
          <w:rFonts w:ascii="Arial" w:hAnsi="Arial"/>
          <w:b/>
          <w:sz w:val="20"/>
          <w:szCs w:val="20"/>
        </w:rPr>
        <w:t>Artículo 33.-</w:t>
      </w:r>
      <w:r w:rsidRPr="00F80299">
        <w:rPr>
          <w:rFonts w:ascii="Arial" w:hAnsi="Arial"/>
          <w:sz w:val="20"/>
          <w:szCs w:val="20"/>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73251F" w:rsidRPr="00F80299" w:rsidRDefault="0073251F" w:rsidP="00341416">
      <w:pPr>
        <w:spacing w:after="0" w:line="240" w:lineRule="auto"/>
        <w:jc w:val="both"/>
        <w:rPr>
          <w:rFonts w:ascii="Arial" w:hAnsi="Arial"/>
          <w:sz w:val="20"/>
          <w:szCs w:val="20"/>
        </w:rPr>
      </w:pPr>
    </w:p>
    <w:p w:rsidR="00F80299" w:rsidRDefault="00F80299" w:rsidP="00F80299">
      <w:pPr>
        <w:spacing w:after="0" w:line="360" w:lineRule="auto"/>
        <w:jc w:val="both"/>
        <w:rPr>
          <w:rFonts w:ascii="Arial" w:hAnsi="Arial"/>
          <w:sz w:val="20"/>
          <w:szCs w:val="20"/>
        </w:rPr>
      </w:pPr>
      <w:r w:rsidRPr="00F80299">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73251F" w:rsidRDefault="0073251F" w:rsidP="00341416">
      <w:pPr>
        <w:spacing w:after="0" w:line="24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6941"/>
        <w:gridCol w:w="1134"/>
        <w:gridCol w:w="747"/>
      </w:tblGrid>
      <w:tr w:rsidR="0073251F" w:rsidTr="0073251F">
        <w:tc>
          <w:tcPr>
            <w:tcW w:w="6941" w:type="dxa"/>
          </w:tcPr>
          <w:p w:rsidR="0073251F" w:rsidRDefault="0073251F" w:rsidP="0073251F">
            <w:pPr>
              <w:spacing w:after="0" w:line="360" w:lineRule="auto"/>
              <w:jc w:val="center"/>
              <w:rPr>
                <w:rFonts w:ascii="Arial" w:hAnsi="Arial"/>
                <w:sz w:val="20"/>
                <w:szCs w:val="20"/>
              </w:rPr>
            </w:pPr>
            <w:r w:rsidRPr="00F80299">
              <w:rPr>
                <w:rFonts w:ascii="Arial" w:hAnsi="Arial"/>
                <w:sz w:val="20"/>
                <w:szCs w:val="20"/>
              </w:rPr>
              <w:t>Medio de reproducción</w:t>
            </w:r>
          </w:p>
        </w:tc>
        <w:tc>
          <w:tcPr>
            <w:tcW w:w="1881" w:type="dxa"/>
            <w:gridSpan w:val="2"/>
          </w:tcPr>
          <w:p w:rsidR="0073251F" w:rsidRDefault="0073251F" w:rsidP="0073251F">
            <w:pPr>
              <w:spacing w:after="0" w:line="360" w:lineRule="auto"/>
              <w:jc w:val="center"/>
              <w:rPr>
                <w:rFonts w:ascii="Arial" w:hAnsi="Arial"/>
                <w:sz w:val="20"/>
                <w:szCs w:val="20"/>
              </w:rPr>
            </w:pPr>
            <w:r w:rsidRPr="00F80299">
              <w:rPr>
                <w:rFonts w:ascii="Arial" w:hAnsi="Arial"/>
                <w:sz w:val="20"/>
                <w:szCs w:val="20"/>
              </w:rPr>
              <w:t>Costo aplicable</w:t>
            </w:r>
          </w:p>
        </w:tc>
      </w:tr>
      <w:tr w:rsidR="00F24266" w:rsidTr="00F24266">
        <w:tc>
          <w:tcPr>
            <w:tcW w:w="6941" w:type="dxa"/>
          </w:tcPr>
          <w:p w:rsidR="00F24266" w:rsidRDefault="00F24266" w:rsidP="00F80299">
            <w:pPr>
              <w:spacing w:after="0" w:line="360" w:lineRule="auto"/>
              <w:jc w:val="both"/>
              <w:rPr>
                <w:rFonts w:ascii="Arial" w:hAnsi="Arial"/>
                <w:sz w:val="20"/>
                <w:szCs w:val="20"/>
              </w:rPr>
            </w:pPr>
            <w:r>
              <w:rPr>
                <w:rFonts w:ascii="Arial" w:hAnsi="Arial"/>
                <w:b/>
                <w:sz w:val="20"/>
                <w:szCs w:val="20"/>
              </w:rPr>
              <w:t xml:space="preserve">I.- </w:t>
            </w:r>
            <w:r w:rsidRPr="00F80299">
              <w:rPr>
                <w:rFonts w:ascii="Arial" w:hAnsi="Arial"/>
                <w:sz w:val="20"/>
                <w:szCs w:val="20"/>
              </w:rPr>
              <w:t>Copia simple o impresa a partir de la vigesimoprimera hoja proporcionada por la Unidad de Transparencia.</w:t>
            </w:r>
          </w:p>
        </w:tc>
        <w:tc>
          <w:tcPr>
            <w:tcW w:w="1134" w:type="dxa"/>
            <w:tcBorders>
              <w:right w:val="nil"/>
            </w:tcBorders>
          </w:tcPr>
          <w:p w:rsidR="00F24266" w:rsidRDefault="00F24266" w:rsidP="00F24266">
            <w:pPr>
              <w:spacing w:after="0" w:line="360" w:lineRule="auto"/>
              <w:jc w:val="right"/>
              <w:rPr>
                <w:rFonts w:ascii="Arial" w:hAnsi="Arial"/>
                <w:sz w:val="20"/>
                <w:szCs w:val="20"/>
              </w:rPr>
            </w:pPr>
            <w:r>
              <w:rPr>
                <w:rFonts w:ascii="Arial" w:hAnsi="Arial"/>
                <w:sz w:val="20"/>
                <w:szCs w:val="20"/>
              </w:rPr>
              <w:t>$</w:t>
            </w:r>
          </w:p>
        </w:tc>
        <w:tc>
          <w:tcPr>
            <w:tcW w:w="747" w:type="dxa"/>
            <w:tcBorders>
              <w:left w:val="nil"/>
            </w:tcBorders>
          </w:tcPr>
          <w:p w:rsidR="00F24266" w:rsidRDefault="00F24266" w:rsidP="0073251F">
            <w:pPr>
              <w:spacing w:after="0" w:line="360" w:lineRule="auto"/>
              <w:jc w:val="right"/>
              <w:rPr>
                <w:rFonts w:ascii="Arial" w:hAnsi="Arial"/>
                <w:sz w:val="20"/>
                <w:szCs w:val="20"/>
              </w:rPr>
            </w:pPr>
            <w:r w:rsidRPr="00F80299">
              <w:rPr>
                <w:rFonts w:ascii="Arial" w:hAnsi="Arial"/>
                <w:sz w:val="20"/>
                <w:szCs w:val="20"/>
              </w:rPr>
              <w:t>1.00</w:t>
            </w:r>
          </w:p>
        </w:tc>
      </w:tr>
      <w:tr w:rsidR="00F24266" w:rsidTr="00F24266">
        <w:tc>
          <w:tcPr>
            <w:tcW w:w="6941" w:type="dxa"/>
          </w:tcPr>
          <w:p w:rsidR="00F24266" w:rsidRDefault="00F24266" w:rsidP="0073251F">
            <w:pPr>
              <w:pStyle w:val="Prrafodelista"/>
              <w:numPr>
                <w:ilvl w:val="0"/>
                <w:numId w:val="20"/>
              </w:numPr>
              <w:spacing w:after="0" w:line="360" w:lineRule="auto"/>
              <w:ind w:left="0"/>
              <w:rPr>
                <w:rFonts w:ascii="Arial" w:hAnsi="Arial"/>
                <w:sz w:val="20"/>
                <w:szCs w:val="20"/>
              </w:rPr>
            </w:pPr>
            <w:r>
              <w:rPr>
                <w:rFonts w:ascii="Arial" w:hAnsi="Arial"/>
                <w:b/>
                <w:sz w:val="20"/>
                <w:szCs w:val="20"/>
              </w:rPr>
              <w:t xml:space="preserve">II.- </w:t>
            </w:r>
            <w:r w:rsidRPr="00F80299">
              <w:rPr>
                <w:rFonts w:ascii="Arial" w:hAnsi="Arial"/>
                <w:sz w:val="20"/>
                <w:szCs w:val="20"/>
              </w:rPr>
              <w:t>Copia certificada a partir de la vigesimoprimera hoja proporcionada por la Unidad de Transparencia.</w:t>
            </w:r>
          </w:p>
        </w:tc>
        <w:tc>
          <w:tcPr>
            <w:tcW w:w="1134" w:type="dxa"/>
            <w:tcBorders>
              <w:right w:val="nil"/>
            </w:tcBorders>
          </w:tcPr>
          <w:p w:rsidR="00F24266" w:rsidRDefault="00F24266" w:rsidP="00F24266">
            <w:pPr>
              <w:spacing w:after="0" w:line="360" w:lineRule="auto"/>
              <w:jc w:val="right"/>
              <w:rPr>
                <w:rFonts w:ascii="Arial" w:hAnsi="Arial"/>
                <w:sz w:val="20"/>
                <w:szCs w:val="20"/>
              </w:rPr>
            </w:pPr>
            <w:r>
              <w:rPr>
                <w:rFonts w:ascii="Arial" w:hAnsi="Arial"/>
                <w:sz w:val="20"/>
                <w:szCs w:val="20"/>
              </w:rPr>
              <w:t>$</w:t>
            </w:r>
          </w:p>
        </w:tc>
        <w:tc>
          <w:tcPr>
            <w:tcW w:w="747" w:type="dxa"/>
            <w:tcBorders>
              <w:left w:val="nil"/>
            </w:tcBorders>
          </w:tcPr>
          <w:p w:rsidR="00F24266" w:rsidRDefault="00F24266" w:rsidP="0073251F">
            <w:pPr>
              <w:spacing w:after="0" w:line="360" w:lineRule="auto"/>
              <w:jc w:val="right"/>
              <w:rPr>
                <w:rFonts w:ascii="Arial" w:hAnsi="Arial"/>
                <w:sz w:val="20"/>
                <w:szCs w:val="20"/>
              </w:rPr>
            </w:pPr>
            <w:r w:rsidRPr="00F80299">
              <w:rPr>
                <w:rFonts w:ascii="Arial" w:hAnsi="Arial"/>
                <w:sz w:val="20"/>
                <w:szCs w:val="20"/>
              </w:rPr>
              <w:t>2.00</w:t>
            </w:r>
          </w:p>
        </w:tc>
      </w:tr>
      <w:tr w:rsidR="00F24266" w:rsidTr="00F24266">
        <w:tc>
          <w:tcPr>
            <w:tcW w:w="6941" w:type="dxa"/>
          </w:tcPr>
          <w:p w:rsidR="00F24266" w:rsidRPr="00F80299" w:rsidRDefault="00F24266" w:rsidP="0073251F">
            <w:pPr>
              <w:pStyle w:val="Prrafodelista"/>
              <w:numPr>
                <w:ilvl w:val="0"/>
                <w:numId w:val="20"/>
              </w:numPr>
              <w:spacing w:after="0" w:line="360" w:lineRule="auto"/>
              <w:ind w:left="0"/>
              <w:rPr>
                <w:rFonts w:ascii="Arial" w:hAnsi="Arial"/>
                <w:sz w:val="20"/>
                <w:szCs w:val="20"/>
              </w:rPr>
            </w:pPr>
            <w:r>
              <w:rPr>
                <w:rFonts w:ascii="Arial" w:hAnsi="Arial"/>
                <w:b/>
                <w:sz w:val="20"/>
                <w:szCs w:val="20"/>
              </w:rPr>
              <w:t xml:space="preserve">III.- </w:t>
            </w:r>
            <w:r w:rsidRPr="00F80299">
              <w:rPr>
                <w:rFonts w:ascii="Arial" w:hAnsi="Arial"/>
                <w:sz w:val="20"/>
                <w:szCs w:val="20"/>
              </w:rPr>
              <w:t xml:space="preserve">Disco compacto o multimedia (CD </w:t>
            </w:r>
            <w:proofErr w:type="spellStart"/>
            <w:r w:rsidRPr="00F80299">
              <w:rPr>
                <w:rFonts w:ascii="Arial" w:hAnsi="Arial"/>
                <w:sz w:val="20"/>
                <w:szCs w:val="20"/>
              </w:rPr>
              <w:t>ó</w:t>
            </w:r>
            <w:proofErr w:type="spellEnd"/>
            <w:r w:rsidRPr="00F80299">
              <w:rPr>
                <w:rFonts w:ascii="Arial" w:hAnsi="Arial"/>
                <w:sz w:val="20"/>
                <w:szCs w:val="20"/>
              </w:rPr>
              <w:t xml:space="preserve"> DVD) proporcionada por la Unidad de Transparencia.</w:t>
            </w:r>
          </w:p>
        </w:tc>
        <w:tc>
          <w:tcPr>
            <w:tcW w:w="1134" w:type="dxa"/>
            <w:tcBorders>
              <w:right w:val="nil"/>
            </w:tcBorders>
          </w:tcPr>
          <w:p w:rsidR="00F24266" w:rsidRPr="00F80299" w:rsidRDefault="00F24266" w:rsidP="00F24266">
            <w:pPr>
              <w:spacing w:after="0" w:line="360" w:lineRule="auto"/>
              <w:jc w:val="right"/>
              <w:rPr>
                <w:rFonts w:ascii="Arial" w:hAnsi="Arial"/>
                <w:sz w:val="20"/>
                <w:szCs w:val="20"/>
              </w:rPr>
            </w:pPr>
            <w:r>
              <w:rPr>
                <w:rFonts w:ascii="Arial" w:hAnsi="Arial"/>
                <w:sz w:val="20"/>
                <w:szCs w:val="20"/>
              </w:rPr>
              <w:t>$</w:t>
            </w:r>
          </w:p>
        </w:tc>
        <w:tc>
          <w:tcPr>
            <w:tcW w:w="747" w:type="dxa"/>
            <w:tcBorders>
              <w:left w:val="nil"/>
            </w:tcBorders>
          </w:tcPr>
          <w:p w:rsidR="00F24266" w:rsidRPr="00F80299" w:rsidRDefault="00F24266" w:rsidP="0073251F">
            <w:pPr>
              <w:spacing w:after="0" w:line="360" w:lineRule="auto"/>
              <w:jc w:val="right"/>
              <w:rPr>
                <w:rFonts w:ascii="Arial" w:hAnsi="Arial"/>
                <w:sz w:val="20"/>
                <w:szCs w:val="20"/>
              </w:rPr>
            </w:pPr>
            <w:r w:rsidRPr="00F80299">
              <w:rPr>
                <w:rFonts w:ascii="Arial" w:hAnsi="Arial"/>
                <w:sz w:val="20"/>
                <w:szCs w:val="20"/>
              </w:rPr>
              <w:t>8.50</w:t>
            </w:r>
          </w:p>
        </w:tc>
      </w:tr>
    </w:tbl>
    <w:p w:rsidR="0073251F" w:rsidRDefault="0073251F" w:rsidP="00341416">
      <w:pPr>
        <w:spacing w:after="0" w:line="240" w:lineRule="auto"/>
        <w:jc w:val="both"/>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w:t>
      </w:r>
      <w:proofErr w:type="spellStart"/>
      <w:r w:rsidRPr="00F80299">
        <w:rPr>
          <w:rFonts w:ascii="Arial" w:eastAsia="Arial" w:hAnsi="Arial"/>
          <w:b/>
          <w:sz w:val="20"/>
          <w:szCs w:val="20"/>
        </w:rPr>
        <w:t>lX</w:t>
      </w:r>
      <w:proofErr w:type="spellEnd"/>
      <w:r w:rsidRPr="00F80299">
        <w:rPr>
          <w:rFonts w:ascii="Arial" w:eastAsia="Arial" w:hAnsi="Arial"/>
          <w:b/>
          <w:sz w:val="20"/>
          <w:szCs w:val="20"/>
        </w:rPr>
        <w:t xml:space="preserve"> </w:t>
      </w:r>
    </w:p>
    <w:p w:rsidR="00F80299" w:rsidRPr="00F80299" w:rsidRDefault="00F80299" w:rsidP="00341416">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por Servicio de Alumbrado Público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34.- </w:t>
      </w:r>
      <w:r w:rsidRPr="00F80299">
        <w:rPr>
          <w:rFonts w:ascii="Arial" w:eastAsia="Arial" w:hAnsi="Arial"/>
          <w:sz w:val="20"/>
          <w:szCs w:val="20"/>
        </w:rPr>
        <w:t xml:space="preserve">El Derecho por Servicio de Alumbrado Público será el que resulte de aplicar la tarifa </w:t>
      </w:r>
      <w:r w:rsidR="00091C05" w:rsidRPr="00F80299">
        <w:rPr>
          <w:rFonts w:ascii="Arial" w:eastAsia="Arial" w:hAnsi="Arial"/>
          <w:sz w:val="20"/>
          <w:szCs w:val="20"/>
        </w:rPr>
        <w:t>que se</w:t>
      </w:r>
      <w:r w:rsidRPr="00F80299">
        <w:rPr>
          <w:rFonts w:ascii="Arial" w:eastAsia="Arial" w:hAnsi="Arial"/>
          <w:sz w:val="20"/>
          <w:szCs w:val="20"/>
        </w:rPr>
        <w:t xml:space="preserve"> describe en la Ley de Hacienda Municipal del Estado de Yucatán. </w:t>
      </w:r>
    </w:p>
    <w:p w:rsidR="00F80299" w:rsidRPr="00F80299" w:rsidRDefault="00F80299" w:rsidP="00F80299">
      <w:pPr>
        <w:spacing w:after="0" w:line="360" w:lineRule="auto"/>
        <w:jc w:val="center"/>
        <w:rPr>
          <w:rFonts w:ascii="Arial" w:eastAsia="Arial" w:hAnsi="Arial"/>
          <w:b/>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X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Derechos por Servicios de Supervisión Sanitaria de Matanza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35.- </w:t>
      </w:r>
      <w:r w:rsidRPr="00F80299">
        <w:rPr>
          <w:rFonts w:ascii="Arial" w:eastAsia="Arial" w:hAnsi="Arial"/>
          <w:sz w:val="20"/>
          <w:szCs w:val="20"/>
        </w:rPr>
        <w:t xml:space="preserve">Los Derechos por la Supervisión Sanitaria de Matanza, se pagaran de acuerdo a </w:t>
      </w:r>
      <w:r w:rsidR="00091C05" w:rsidRPr="00F80299">
        <w:rPr>
          <w:rFonts w:ascii="Arial" w:eastAsia="Arial" w:hAnsi="Arial"/>
          <w:sz w:val="20"/>
          <w:szCs w:val="20"/>
        </w:rPr>
        <w:t>la siguiente</w:t>
      </w:r>
      <w:r w:rsidRPr="00F80299">
        <w:rPr>
          <w:rFonts w:ascii="Arial" w:eastAsia="Arial" w:hAnsi="Arial"/>
          <w:sz w:val="20"/>
          <w:szCs w:val="20"/>
        </w:rPr>
        <w:t xml:space="preserve"> tarifa: </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426"/>
        <w:gridCol w:w="1888"/>
      </w:tblGrid>
      <w:tr w:rsidR="00091C05" w:rsidTr="00091C05">
        <w:tc>
          <w:tcPr>
            <w:tcW w:w="6799" w:type="dxa"/>
          </w:tcPr>
          <w:p w:rsidR="00091C05" w:rsidRDefault="00091C05" w:rsidP="00091C05">
            <w:pPr>
              <w:spacing w:after="0" w:line="360" w:lineRule="auto"/>
              <w:rPr>
                <w:rFonts w:ascii="Arial" w:eastAsia="Arial" w:hAnsi="Arial"/>
                <w:sz w:val="20"/>
                <w:szCs w:val="20"/>
              </w:rPr>
            </w:pPr>
            <w:r w:rsidRPr="00F80299">
              <w:rPr>
                <w:rFonts w:ascii="Arial" w:eastAsia="Arial" w:hAnsi="Arial"/>
                <w:b/>
                <w:sz w:val="20"/>
                <w:szCs w:val="20"/>
              </w:rPr>
              <w:t xml:space="preserve">l.- </w:t>
            </w:r>
            <w:r w:rsidRPr="00F80299">
              <w:rPr>
                <w:rFonts w:ascii="Arial" w:eastAsia="Arial" w:hAnsi="Arial"/>
                <w:sz w:val="20"/>
                <w:szCs w:val="20"/>
              </w:rPr>
              <w:t>Ganado Vacuno……………………………………………………</w:t>
            </w:r>
            <w:r>
              <w:rPr>
                <w:rFonts w:ascii="Arial" w:eastAsia="Arial" w:hAnsi="Arial"/>
                <w:sz w:val="20"/>
                <w:szCs w:val="20"/>
              </w:rPr>
              <w:t>……</w:t>
            </w:r>
            <w:r w:rsidRPr="00F80299">
              <w:rPr>
                <w:rFonts w:ascii="Arial" w:eastAsia="Arial" w:hAnsi="Arial"/>
                <w:sz w:val="20"/>
                <w:szCs w:val="20"/>
              </w:rPr>
              <w:t>…</w:t>
            </w:r>
            <w:r>
              <w:rPr>
                <w:rFonts w:ascii="Arial" w:eastAsia="Arial" w:hAnsi="Arial"/>
                <w:sz w:val="20"/>
                <w:szCs w:val="20"/>
              </w:rPr>
              <w:t>..</w:t>
            </w:r>
            <w:r w:rsidRPr="00F80299">
              <w:rPr>
                <w:rFonts w:ascii="Arial" w:eastAsia="Arial" w:hAnsi="Arial"/>
                <w:sz w:val="20"/>
                <w:szCs w:val="20"/>
              </w:rPr>
              <w:t>…</w:t>
            </w:r>
          </w:p>
        </w:tc>
        <w:tc>
          <w:tcPr>
            <w:tcW w:w="426" w:type="dxa"/>
          </w:tcPr>
          <w:p w:rsidR="00091C05" w:rsidRDefault="00091C05" w:rsidP="00091C05">
            <w:pPr>
              <w:spacing w:after="0" w:line="360" w:lineRule="auto"/>
              <w:jc w:val="right"/>
              <w:rPr>
                <w:rFonts w:ascii="Arial" w:eastAsia="Arial" w:hAnsi="Arial"/>
                <w:sz w:val="20"/>
                <w:szCs w:val="20"/>
              </w:rPr>
            </w:pPr>
            <w:r>
              <w:rPr>
                <w:rFonts w:ascii="Arial" w:eastAsia="Arial" w:hAnsi="Arial"/>
                <w:sz w:val="20"/>
                <w:szCs w:val="20"/>
              </w:rPr>
              <w:t>$</w:t>
            </w:r>
          </w:p>
        </w:tc>
        <w:tc>
          <w:tcPr>
            <w:tcW w:w="1886" w:type="dxa"/>
          </w:tcPr>
          <w:p w:rsidR="00091C05" w:rsidRDefault="00091C05" w:rsidP="00091C05">
            <w:pPr>
              <w:spacing w:after="0" w:line="360" w:lineRule="auto"/>
              <w:jc w:val="right"/>
              <w:rPr>
                <w:rFonts w:ascii="Arial" w:eastAsia="Arial" w:hAnsi="Arial"/>
                <w:sz w:val="20"/>
                <w:szCs w:val="20"/>
              </w:rPr>
            </w:pPr>
            <w:r w:rsidRPr="00F80299">
              <w:rPr>
                <w:rFonts w:ascii="Arial" w:eastAsia="Arial" w:hAnsi="Arial"/>
                <w:sz w:val="20"/>
                <w:szCs w:val="20"/>
              </w:rPr>
              <w:t>50.00 por cabeza.</w:t>
            </w:r>
          </w:p>
        </w:tc>
      </w:tr>
      <w:tr w:rsidR="00091C05" w:rsidTr="00091C05">
        <w:tc>
          <w:tcPr>
            <w:tcW w:w="6799" w:type="dxa"/>
          </w:tcPr>
          <w:p w:rsidR="00091C05" w:rsidRDefault="00091C05" w:rsidP="00091C05">
            <w:pPr>
              <w:spacing w:after="0" w:line="360" w:lineRule="auto"/>
              <w:rPr>
                <w:rFonts w:ascii="Arial" w:eastAsia="Arial" w:hAnsi="Arial"/>
                <w:sz w:val="20"/>
                <w:szCs w:val="20"/>
              </w:rPr>
            </w:pPr>
            <w:r w:rsidRPr="00F80299">
              <w:rPr>
                <w:rFonts w:ascii="Arial" w:eastAsia="Arial" w:hAnsi="Arial"/>
                <w:b/>
                <w:sz w:val="20"/>
                <w:szCs w:val="20"/>
              </w:rPr>
              <w:t xml:space="preserve">ll.- </w:t>
            </w:r>
            <w:r w:rsidRPr="00F80299">
              <w:rPr>
                <w:rFonts w:ascii="Arial" w:eastAsia="Arial" w:hAnsi="Arial"/>
                <w:sz w:val="20"/>
                <w:szCs w:val="20"/>
              </w:rPr>
              <w:t>Ganado Porcino………………………………………………………...</w:t>
            </w:r>
            <w:r>
              <w:rPr>
                <w:rFonts w:ascii="Arial" w:eastAsia="Arial" w:hAnsi="Arial"/>
                <w:sz w:val="20"/>
                <w:szCs w:val="20"/>
              </w:rPr>
              <w:t>....</w:t>
            </w:r>
            <w:r w:rsidRPr="00F80299">
              <w:rPr>
                <w:rFonts w:ascii="Arial" w:eastAsia="Arial" w:hAnsi="Arial"/>
                <w:sz w:val="20"/>
                <w:szCs w:val="20"/>
              </w:rPr>
              <w:t>….</w:t>
            </w:r>
          </w:p>
        </w:tc>
        <w:tc>
          <w:tcPr>
            <w:tcW w:w="426" w:type="dxa"/>
          </w:tcPr>
          <w:p w:rsidR="00091C05" w:rsidRDefault="00091C05" w:rsidP="00091C05">
            <w:pPr>
              <w:spacing w:after="0" w:line="360" w:lineRule="auto"/>
              <w:jc w:val="right"/>
              <w:rPr>
                <w:rFonts w:ascii="Arial" w:eastAsia="Arial" w:hAnsi="Arial"/>
                <w:sz w:val="20"/>
                <w:szCs w:val="20"/>
              </w:rPr>
            </w:pPr>
            <w:r>
              <w:rPr>
                <w:rFonts w:ascii="Arial" w:eastAsia="Arial" w:hAnsi="Arial"/>
                <w:sz w:val="20"/>
                <w:szCs w:val="20"/>
              </w:rPr>
              <w:t>$</w:t>
            </w:r>
          </w:p>
        </w:tc>
        <w:tc>
          <w:tcPr>
            <w:tcW w:w="1886" w:type="dxa"/>
          </w:tcPr>
          <w:p w:rsidR="00091C05" w:rsidRDefault="00091C05" w:rsidP="00091C05">
            <w:pPr>
              <w:spacing w:after="0" w:line="360" w:lineRule="auto"/>
              <w:jc w:val="right"/>
              <w:rPr>
                <w:rFonts w:ascii="Arial" w:eastAsia="Arial" w:hAnsi="Arial"/>
                <w:sz w:val="20"/>
                <w:szCs w:val="20"/>
              </w:rPr>
            </w:pPr>
            <w:r w:rsidRPr="00F80299">
              <w:rPr>
                <w:rFonts w:ascii="Arial" w:eastAsia="Arial" w:hAnsi="Arial"/>
                <w:sz w:val="20"/>
                <w:szCs w:val="20"/>
              </w:rPr>
              <w:t>42.00 por cabeza.</w:t>
            </w:r>
          </w:p>
        </w:tc>
      </w:tr>
    </w:tbl>
    <w:p w:rsidR="00091C05" w:rsidRDefault="00091C05" w:rsidP="00F80299">
      <w:pPr>
        <w:spacing w:after="0" w:line="360" w:lineRule="auto"/>
        <w:rPr>
          <w:rFonts w:ascii="Arial" w:eastAsia="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CUARTO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CONTRIBUCIONES DE MEJORAS </w:t>
      </w:r>
    </w:p>
    <w:p w:rsidR="00F80299" w:rsidRPr="00F80299" w:rsidRDefault="00F80299" w:rsidP="00F80299">
      <w:pPr>
        <w:spacing w:after="0" w:line="36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ÚNICO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Contribuciones de Mejoras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36.-</w:t>
      </w:r>
      <w:r w:rsidRPr="00F80299">
        <w:rPr>
          <w:rFonts w:ascii="Arial" w:eastAsia="Arial" w:hAnsi="Arial"/>
          <w:sz w:val="20"/>
          <w:szCs w:val="20"/>
        </w:rPr>
        <w:t xml:space="preserve"> Son contribuciones Especiales las cantidades que la Hacienda Pública Municipal </w:t>
      </w:r>
      <w:r w:rsidR="00091C05" w:rsidRPr="00F80299">
        <w:rPr>
          <w:rFonts w:ascii="Arial" w:eastAsia="Arial" w:hAnsi="Arial"/>
          <w:sz w:val="20"/>
          <w:szCs w:val="20"/>
        </w:rPr>
        <w:t>tiene derecho</w:t>
      </w:r>
      <w:r w:rsidRPr="00F80299">
        <w:rPr>
          <w:rFonts w:ascii="Arial" w:eastAsia="Arial" w:hAnsi="Arial"/>
          <w:sz w:val="20"/>
          <w:szCs w:val="20"/>
        </w:rPr>
        <w:t xml:space="preserve"> de percibir como aportación a los gastos que ocasione la realización de obras de </w:t>
      </w:r>
      <w:r w:rsidR="00091C05" w:rsidRPr="00F80299">
        <w:rPr>
          <w:rFonts w:ascii="Arial" w:eastAsia="Arial" w:hAnsi="Arial"/>
          <w:sz w:val="20"/>
          <w:szCs w:val="20"/>
        </w:rPr>
        <w:t>mejoramiento o</w:t>
      </w:r>
      <w:r w:rsidRPr="00F80299">
        <w:rPr>
          <w:rFonts w:ascii="Arial" w:eastAsia="Arial" w:hAnsi="Arial"/>
          <w:sz w:val="20"/>
          <w:szCs w:val="20"/>
        </w:rPr>
        <w:t xml:space="preserve"> la prestación de un servicio de interés general, emprendidos para el beneficio común.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La cuota a pagar, se determinar</w:t>
      </w:r>
      <w:r w:rsidR="00597095">
        <w:rPr>
          <w:rFonts w:ascii="Arial" w:eastAsia="Arial" w:hAnsi="Arial"/>
          <w:sz w:val="20"/>
          <w:szCs w:val="20"/>
        </w:rPr>
        <w:t>á</w:t>
      </w:r>
      <w:r w:rsidRPr="00F80299">
        <w:rPr>
          <w:rFonts w:ascii="Arial" w:eastAsia="Arial" w:hAnsi="Arial"/>
          <w:sz w:val="20"/>
          <w:szCs w:val="20"/>
        </w:rPr>
        <w:t xml:space="preserve"> de conformidad con lo establecido la ley </w:t>
      </w:r>
      <w:r w:rsidR="00091C05" w:rsidRPr="00F80299">
        <w:rPr>
          <w:rFonts w:ascii="Arial" w:eastAsia="Arial" w:hAnsi="Arial"/>
          <w:sz w:val="20"/>
          <w:szCs w:val="20"/>
        </w:rPr>
        <w:t>de Hacienda</w:t>
      </w:r>
      <w:r w:rsidRPr="00F80299">
        <w:rPr>
          <w:rFonts w:ascii="Arial" w:eastAsia="Arial" w:hAnsi="Arial"/>
          <w:sz w:val="20"/>
          <w:szCs w:val="20"/>
        </w:rPr>
        <w:t xml:space="preserve"> Municipal del Estado de Yucatán. </w:t>
      </w:r>
    </w:p>
    <w:p w:rsidR="00F80299" w:rsidRPr="00F80299" w:rsidRDefault="00902086" w:rsidP="00F80299">
      <w:pPr>
        <w:spacing w:after="0" w:line="360" w:lineRule="auto"/>
        <w:ind w:hanging="10"/>
        <w:jc w:val="center"/>
        <w:rPr>
          <w:rFonts w:ascii="Arial" w:hAnsi="Arial"/>
          <w:sz w:val="20"/>
          <w:szCs w:val="20"/>
        </w:rPr>
      </w:pPr>
      <w:r>
        <w:rPr>
          <w:rFonts w:ascii="Arial" w:eastAsia="Arial" w:hAnsi="Arial"/>
          <w:b/>
          <w:sz w:val="20"/>
          <w:szCs w:val="20"/>
        </w:rPr>
        <w:br w:type="column"/>
      </w:r>
      <w:bookmarkStart w:id="4" w:name="_GoBack"/>
      <w:bookmarkEnd w:id="4"/>
      <w:r w:rsidR="00F80299" w:rsidRPr="00F80299">
        <w:rPr>
          <w:rFonts w:ascii="Arial" w:eastAsia="Arial" w:hAnsi="Arial"/>
          <w:b/>
          <w:sz w:val="20"/>
          <w:szCs w:val="20"/>
        </w:rPr>
        <w:t xml:space="preserve">TÍTULO QUINTO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PRODUCTOS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Productos Derivados de Bienes Inmuebles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37.- </w:t>
      </w:r>
      <w:r w:rsidRPr="00F80299">
        <w:rPr>
          <w:rFonts w:ascii="Arial" w:eastAsia="Arial" w:hAnsi="Arial"/>
          <w:sz w:val="20"/>
          <w:szCs w:val="20"/>
        </w:rPr>
        <w:t xml:space="preserve">Son productos las contraprestaciones por los servicios que preste el Municipio en sus funciones de derecho privado, así como por el uso, aprovechamiento o enajenación de bienes del dominio privado, que debe pagar las personas físicas y morales de acuerdo con lo previsto en los contratos, convenios o concesiones correspondientes.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 xml:space="preserve">El Municipio percibirá productos derivados de sus bienes inmuebles por los siguientes conceptos: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w:t>
      </w:r>
      <w:r w:rsidRPr="00F80299">
        <w:rPr>
          <w:rFonts w:ascii="Arial" w:eastAsia="Arial" w:hAnsi="Arial"/>
          <w:sz w:val="20"/>
          <w:szCs w:val="20"/>
        </w:rPr>
        <w:t xml:space="preserve"> Arrendamiento o enajenación de bienes inmuebles.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y  </w:t>
      </w:r>
    </w:p>
    <w:p w:rsidR="00F80299" w:rsidRPr="00F80299" w:rsidRDefault="00F80299" w:rsidP="00F80299">
      <w:pPr>
        <w:spacing w:after="0" w:line="360" w:lineRule="auto"/>
        <w:rPr>
          <w:rFonts w:ascii="Arial" w:hAnsi="Arial"/>
          <w:sz w:val="20"/>
          <w:szCs w:val="20"/>
        </w:rPr>
      </w:pPr>
    </w:p>
    <w:p w:rsid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Por concesión del uso del piso en la vía pública o en bienes destinados a un servicio público como mercados, unidades deportivas, plazas y otros bienes de dominio público. </w:t>
      </w:r>
    </w:p>
    <w:p w:rsidR="00091C05" w:rsidRPr="00F80299" w:rsidRDefault="00091C05" w:rsidP="000C59EE">
      <w:pPr>
        <w:spacing w:after="0" w:line="240" w:lineRule="auto"/>
        <w:ind w:hanging="10"/>
        <w:jc w:val="both"/>
        <w:rPr>
          <w:rFonts w:ascii="Arial" w:hAnsi="Arial"/>
          <w:sz w:val="20"/>
          <w:szCs w:val="20"/>
        </w:rPr>
      </w:pPr>
    </w:p>
    <w:p w:rsidR="00F80299" w:rsidRPr="00F80299" w:rsidRDefault="00F80299" w:rsidP="00091C05">
      <w:pPr>
        <w:numPr>
          <w:ilvl w:val="0"/>
          <w:numId w:val="15"/>
        </w:numPr>
        <w:spacing w:after="0" w:line="360" w:lineRule="auto"/>
        <w:ind w:left="567" w:hanging="141"/>
        <w:jc w:val="both"/>
        <w:rPr>
          <w:rFonts w:ascii="Arial" w:hAnsi="Arial"/>
          <w:sz w:val="20"/>
          <w:szCs w:val="20"/>
        </w:rPr>
      </w:pPr>
      <w:r w:rsidRPr="00F80299">
        <w:rPr>
          <w:rFonts w:ascii="Arial" w:eastAsia="Arial" w:hAnsi="Arial"/>
          <w:sz w:val="20"/>
          <w:szCs w:val="20"/>
        </w:rPr>
        <w:t xml:space="preserve">Por derecho de piso a vendedores con puestos semifijos se pagará una cuota de $ 50.00 diarios </w:t>
      </w:r>
    </w:p>
    <w:p w:rsidR="00F80299" w:rsidRPr="00F80299" w:rsidRDefault="00F80299" w:rsidP="00091C05">
      <w:pPr>
        <w:numPr>
          <w:ilvl w:val="0"/>
          <w:numId w:val="15"/>
        </w:numPr>
        <w:spacing w:after="0" w:line="360" w:lineRule="auto"/>
        <w:ind w:left="567" w:hanging="141"/>
        <w:jc w:val="both"/>
        <w:rPr>
          <w:rFonts w:ascii="Arial" w:hAnsi="Arial"/>
          <w:sz w:val="20"/>
          <w:szCs w:val="20"/>
        </w:rPr>
      </w:pPr>
      <w:r w:rsidRPr="00F80299">
        <w:rPr>
          <w:rFonts w:ascii="Arial" w:eastAsia="Arial" w:hAnsi="Arial"/>
          <w:sz w:val="20"/>
          <w:szCs w:val="20"/>
        </w:rPr>
        <w:t xml:space="preserve">En los casos de vendedores ambulantes se establecerá una cuota fija de $ 65.00 por día. </w:t>
      </w:r>
    </w:p>
    <w:p w:rsidR="00F80299" w:rsidRPr="00F80299" w:rsidRDefault="00F80299" w:rsidP="000C59EE">
      <w:pPr>
        <w:spacing w:after="0" w:line="24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Productos Derivados de Bienes Muebles </w:t>
      </w:r>
    </w:p>
    <w:p w:rsidR="00F80299" w:rsidRPr="00F80299" w:rsidRDefault="00F80299" w:rsidP="000C59EE">
      <w:pPr>
        <w:spacing w:after="0" w:line="24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38.-</w:t>
      </w:r>
      <w:r w:rsidRPr="00F80299">
        <w:rPr>
          <w:rFonts w:ascii="Arial" w:eastAsia="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w:t>
      </w:r>
    </w:p>
    <w:p w:rsidR="00F80299" w:rsidRPr="00F80299" w:rsidRDefault="00F80299" w:rsidP="00633CCE">
      <w:pPr>
        <w:spacing w:after="0" w:line="360" w:lineRule="auto"/>
        <w:rPr>
          <w:rFonts w:ascii="Arial" w:eastAsia="Arial" w:hAnsi="Arial"/>
          <w:b/>
          <w:sz w:val="20"/>
          <w:szCs w:val="20"/>
        </w:rPr>
      </w:pPr>
      <w:r w:rsidRPr="00F80299">
        <w:rPr>
          <w:rFonts w:ascii="Arial" w:eastAsia="Arial" w:hAnsi="Arial"/>
          <w:sz w:val="20"/>
          <w:szCs w:val="20"/>
        </w:rPr>
        <w:t xml:space="preserve"> </w:t>
      </w:r>
    </w:p>
    <w:p w:rsidR="00F80299" w:rsidRPr="00F80299" w:rsidRDefault="00F80299" w:rsidP="000C59EE">
      <w:pPr>
        <w:spacing w:after="0" w:line="240" w:lineRule="auto"/>
        <w:ind w:hanging="10"/>
        <w:jc w:val="center"/>
        <w:rPr>
          <w:rFonts w:ascii="Arial" w:hAnsi="Arial"/>
          <w:sz w:val="20"/>
          <w:szCs w:val="20"/>
        </w:rPr>
      </w:pPr>
      <w:r w:rsidRPr="00F80299">
        <w:rPr>
          <w:rFonts w:ascii="Arial" w:eastAsia="Arial" w:hAnsi="Arial"/>
          <w:b/>
          <w:sz w:val="20"/>
          <w:szCs w:val="20"/>
        </w:rPr>
        <w:t xml:space="preserve">CAPÍTULO III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Productos Financieros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39.-</w:t>
      </w:r>
      <w:r w:rsidRPr="00F80299">
        <w:rPr>
          <w:rFonts w:ascii="Arial" w:eastAsia="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rsidR="00F80299" w:rsidRPr="00F80299" w:rsidRDefault="00F80299" w:rsidP="00F80299">
      <w:pPr>
        <w:spacing w:after="0" w:line="360" w:lineRule="auto"/>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IV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Otros Productos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40- </w:t>
      </w:r>
      <w:r w:rsidRPr="00F80299">
        <w:rPr>
          <w:rFonts w:ascii="Arial" w:eastAsia="Arial" w:hAnsi="Arial"/>
          <w:sz w:val="20"/>
          <w:szCs w:val="20"/>
        </w:rPr>
        <w:t xml:space="preserve">El Municipio percibirá productos derivados de sus funciones de derecho privado, por el ejercicio de sus derechos sobre bienes ajenos y cualquier otro tipo de productos no comprendidos en los tres capítulos anteriores. </w:t>
      </w:r>
    </w:p>
    <w:p w:rsidR="00F80299" w:rsidRPr="00F80299" w:rsidRDefault="00F80299" w:rsidP="00F80299">
      <w:pPr>
        <w:spacing w:after="0" w:line="360" w:lineRule="auto"/>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SEXTO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APROVECHAMIENTOS </w:t>
      </w:r>
    </w:p>
    <w:p w:rsidR="00F80299" w:rsidRPr="00F80299" w:rsidRDefault="00F80299" w:rsidP="00F80299">
      <w:pPr>
        <w:spacing w:after="0" w:line="36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 </w:t>
      </w:r>
    </w:p>
    <w:p w:rsidR="00091C05" w:rsidRDefault="00F80299" w:rsidP="00F80299">
      <w:pPr>
        <w:spacing w:after="0" w:line="360" w:lineRule="auto"/>
        <w:ind w:hanging="10"/>
        <w:jc w:val="center"/>
        <w:rPr>
          <w:rFonts w:ascii="Arial" w:eastAsia="Arial" w:hAnsi="Arial"/>
          <w:b/>
          <w:sz w:val="20"/>
          <w:szCs w:val="20"/>
        </w:rPr>
      </w:pPr>
      <w:r w:rsidRPr="00F80299">
        <w:rPr>
          <w:rFonts w:ascii="Arial" w:eastAsia="Arial" w:hAnsi="Arial"/>
          <w:b/>
          <w:sz w:val="20"/>
          <w:szCs w:val="20"/>
        </w:rPr>
        <w:t xml:space="preserve">Aprovechamientos derivados por Infracciones, Faltas Administrativas o Fiscales de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Carácter Municipal </w:t>
      </w:r>
    </w:p>
    <w:p w:rsidR="00091C05" w:rsidRDefault="00091C05" w:rsidP="00F80299">
      <w:pPr>
        <w:spacing w:after="0" w:line="360" w:lineRule="auto"/>
        <w:ind w:hanging="10"/>
        <w:jc w:val="both"/>
        <w:rPr>
          <w:rFonts w:ascii="Arial" w:eastAsia="Arial" w:hAnsi="Arial"/>
          <w:b/>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41-</w:t>
      </w:r>
      <w:r w:rsidRPr="00F80299">
        <w:rPr>
          <w:rFonts w:ascii="Arial" w:eastAsia="Arial" w:hAnsi="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 </w:t>
      </w: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sz w:val="20"/>
          <w:szCs w:val="20"/>
        </w:rPr>
        <w:t>El Municipio percibirá aprovechamientos derivados de:</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w:t>
      </w:r>
      <w:r w:rsidRPr="00F80299">
        <w:rPr>
          <w:rFonts w:ascii="Arial" w:eastAsia="Arial" w:hAnsi="Arial"/>
          <w:sz w:val="20"/>
          <w:szCs w:val="20"/>
        </w:rPr>
        <w:t xml:space="preserve"> Infracciones por faltas administrativas: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 xml:space="preserve">Por violación a las disposiciones legales y reglamentarias contenidas en los ordenamientos jurídicos de la aplicación Municipal, se cobrarán las multas establecidas en cada uno de dichos ordenamientos.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II.</w:t>
      </w:r>
      <w:r w:rsidR="00091C05" w:rsidRPr="00F80299">
        <w:rPr>
          <w:rFonts w:ascii="Arial" w:eastAsia="Arial" w:hAnsi="Arial"/>
          <w:b/>
          <w:sz w:val="20"/>
          <w:szCs w:val="20"/>
        </w:rPr>
        <w:t>-</w:t>
      </w:r>
      <w:r w:rsidR="00091C05" w:rsidRPr="00F80299">
        <w:rPr>
          <w:rFonts w:ascii="Arial" w:eastAsia="Arial" w:hAnsi="Arial"/>
          <w:sz w:val="20"/>
          <w:szCs w:val="20"/>
        </w:rPr>
        <w:t xml:space="preserve"> Infracciones</w:t>
      </w:r>
      <w:r w:rsidRPr="00F80299">
        <w:rPr>
          <w:rFonts w:ascii="Arial" w:eastAsia="Arial" w:hAnsi="Arial"/>
          <w:sz w:val="20"/>
          <w:szCs w:val="20"/>
        </w:rPr>
        <w:t xml:space="preserve"> por faltas de carácter fiscal: </w:t>
      </w:r>
    </w:p>
    <w:p w:rsidR="00F80299" w:rsidRPr="00F80299" w:rsidRDefault="00F80299" w:rsidP="00091C05">
      <w:pPr>
        <w:numPr>
          <w:ilvl w:val="0"/>
          <w:numId w:val="17"/>
        </w:numPr>
        <w:spacing w:after="0" w:line="360" w:lineRule="auto"/>
        <w:ind w:left="568" w:hanging="284"/>
        <w:jc w:val="both"/>
        <w:rPr>
          <w:rFonts w:ascii="Arial" w:hAnsi="Arial"/>
          <w:sz w:val="20"/>
          <w:szCs w:val="20"/>
        </w:rPr>
      </w:pPr>
      <w:r w:rsidRPr="00F80299">
        <w:rPr>
          <w:rFonts w:ascii="Arial" w:eastAsia="Arial" w:hAnsi="Arial"/>
          <w:sz w:val="20"/>
          <w:szCs w:val="20"/>
        </w:rPr>
        <w:t>Por pagarse a requerimiento de la autoridad municipal cualquiera de las contribuciones a que  se refiere esta ley……</w:t>
      </w:r>
      <w:r w:rsidR="00091C05">
        <w:rPr>
          <w:rFonts w:ascii="Arial" w:eastAsia="Arial" w:hAnsi="Arial"/>
          <w:sz w:val="20"/>
          <w:szCs w:val="20"/>
        </w:rPr>
        <w:t>………………………</w:t>
      </w:r>
      <w:r w:rsidRPr="00F80299">
        <w:rPr>
          <w:rFonts w:ascii="Arial" w:eastAsia="Arial" w:hAnsi="Arial"/>
          <w:sz w:val="20"/>
          <w:szCs w:val="20"/>
        </w:rPr>
        <w:t xml:space="preserve">…. Multa de 15 a 25 Unidad de Medida y Actualización. </w:t>
      </w:r>
    </w:p>
    <w:p w:rsidR="00F80299" w:rsidRPr="00F80299" w:rsidRDefault="00F80299" w:rsidP="00091C05">
      <w:pPr>
        <w:numPr>
          <w:ilvl w:val="0"/>
          <w:numId w:val="17"/>
        </w:numPr>
        <w:spacing w:after="0" w:line="360" w:lineRule="auto"/>
        <w:ind w:left="568" w:hanging="284"/>
        <w:jc w:val="both"/>
        <w:rPr>
          <w:rFonts w:ascii="Arial" w:hAnsi="Arial"/>
          <w:sz w:val="20"/>
          <w:szCs w:val="20"/>
        </w:rPr>
      </w:pPr>
      <w:r w:rsidRPr="00F80299">
        <w:rPr>
          <w:rFonts w:ascii="Arial" w:eastAsia="Arial" w:hAnsi="Arial"/>
          <w:sz w:val="20"/>
          <w:szCs w:val="20"/>
        </w:rPr>
        <w:t xml:space="preserve">Por no presentar o proporcionar el contribuyente municipal los datos o informes que exijan las  leyes fiscales o proporcionarlos extemporáneamente o hacerlo con información alterada,  incompletos o con errores que traigan consigo la evasión de una prestación fiscal ……………… multa de 15 a 25 Unidad de Medida y Actualización. </w:t>
      </w:r>
    </w:p>
    <w:p w:rsidR="00F80299" w:rsidRPr="00F80299" w:rsidRDefault="00F80299" w:rsidP="00091C05">
      <w:pPr>
        <w:numPr>
          <w:ilvl w:val="0"/>
          <w:numId w:val="17"/>
        </w:numPr>
        <w:spacing w:after="0" w:line="360" w:lineRule="auto"/>
        <w:ind w:left="568" w:hanging="284"/>
        <w:jc w:val="both"/>
        <w:rPr>
          <w:rFonts w:ascii="Arial" w:hAnsi="Arial"/>
          <w:sz w:val="20"/>
          <w:szCs w:val="20"/>
        </w:rPr>
      </w:pPr>
      <w:r w:rsidRPr="00F80299">
        <w:rPr>
          <w:rFonts w:ascii="Arial" w:eastAsia="Arial" w:hAnsi="Arial"/>
          <w:sz w:val="20"/>
          <w:szCs w:val="20"/>
        </w:rPr>
        <w:t>Por no comparecer el contribuyente municipal ante la autoridad municipal para presentar,  comprobar o aclarar cualquier objeto que dicha autoridad esté facultada por las leyes fiscales  vigentes…</w:t>
      </w:r>
      <w:r w:rsidR="00091C05">
        <w:rPr>
          <w:rFonts w:ascii="Arial" w:eastAsia="Arial" w:hAnsi="Arial"/>
          <w:sz w:val="20"/>
          <w:szCs w:val="20"/>
        </w:rPr>
        <w:t>…………………………………</w:t>
      </w:r>
      <w:r w:rsidRPr="00F80299">
        <w:rPr>
          <w:rFonts w:ascii="Arial" w:eastAsia="Arial" w:hAnsi="Arial"/>
          <w:sz w:val="20"/>
          <w:szCs w:val="20"/>
        </w:rPr>
        <w:t xml:space="preserve">… Multa de 15 a 25 Unidad de Medida y Actualización. </w:t>
      </w:r>
    </w:p>
    <w:p w:rsidR="00F80299" w:rsidRPr="00F80299" w:rsidRDefault="00F80299" w:rsidP="00091C05">
      <w:pPr>
        <w:numPr>
          <w:ilvl w:val="0"/>
          <w:numId w:val="17"/>
        </w:numPr>
        <w:spacing w:after="0" w:line="360" w:lineRule="auto"/>
        <w:ind w:left="568" w:hanging="284"/>
        <w:jc w:val="both"/>
        <w:rPr>
          <w:rFonts w:ascii="Arial" w:hAnsi="Arial"/>
          <w:sz w:val="20"/>
          <w:szCs w:val="20"/>
        </w:rPr>
      </w:pPr>
      <w:r w:rsidRPr="00F80299">
        <w:rPr>
          <w:rFonts w:ascii="Arial" w:eastAsia="Arial" w:hAnsi="Arial"/>
          <w:sz w:val="20"/>
          <w:szCs w:val="20"/>
        </w:rPr>
        <w:t>Por infringir el infractor disposiciones fiscales en f</w:t>
      </w:r>
      <w:r w:rsidR="00091C05">
        <w:rPr>
          <w:rFonts w:ascii="Arial" w:eastAsia="Arial" w:hAnsi="Arial"/>
          <w:sz w:val="20"/>
          <w:szCs w:val="20"/>
        </w:rPr>
        <w:t xml:space="preserve">orma no prevista en fracciones </w:t>
      </w:r>
      <w:r w:rsidRPr="00F80299">
        <w:rPr>
          <w:rFonts w:ascii="Arial" w:eastAsia="Arial" w:hAnsi="Arial"/>
          <w:sz w:val="20"/>
          <w:szCs w:val="20"/>
        </w:rPr>
        <w:t>anteriores…</w:t>
      </w:r>
      <w:r w:rsidR="00091C05">
        <w:rPr>
          <w:rFonts w:ascii="Arial" w:eastAsia="Arial" w:hAnsi="Arial"/>
          <w:sz w:val="20"/>
          <w:szCs w:val="20"/>
        </w:rPr>
        <w:t>…………………………..</w:t>
      </w:r>
      <w:r w:rsidRPr="00F80299">
        <w:rPr>
          <w:rFonts w:ascii="Arial" w:eastAsia="Arial" w:hAnsi="Arial"/>
          <w:sz w:val="20"/>
          <w:szCs w:val="20"/>
        </w:rPr>
        <w:t>……… Multa de 15 a 25 Unidad de Medida y Actualización</w:t>
      </w:r>
    </w:p>
    <w:p w:rsidR="00F80299" w:rsidRPr="00F80299" w:rsidRDefault="00F80299" w:rsidP="00091C05">
      <w:pPr>
        <w:spacing w:after="0" w:line="360" w:lineRule="auto"/>
        <w:jc w:val="both"/>
        <w:rPr>
          <w:rFonts w:ascii="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Sanciones por falta de pago oportuno de créditos fiscales.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 xml:space="preserve">Por la falta de pago oportuno de los créditos fiscales a que tiene derecho el municipio por parte de </w:t>
      </w:r>
      <w:r w:rsidR="0066550C" w:rsidRPr="00F80299">
        <w:rPr>
          <w:rFonts w:ascii="Arial" w:eastAsia="Arial" w:hAnsi="Arial"/>
          <w:sz w:val="20"/>
          <w:szCs w:val="20"/>
        </w:rPr>
        <w:t>los contribuyentes</w:t>
      </w:r>
      <w:r w:rsidRPr="00F80299">
        <w:rPr>
          <w:rFonts w:ascii="Arial" w:eastAsia="Arial" w:hAnsi="Arial"/>
          <w:sz w:val="20"/>
          <w:szCs w:val="20"/>
        </w:rPr>
        <w:t xml:space="preserve"> municipales, en apego a lo dispuesto por la Ley de Hacienda Municipal del Estado </w:t>
      </w:r>
      <w:r w:rsidR="0066550C" w:rsidRPr="00F80299">
        <w:rPr>
          <w:rFonts w:ascii="Arial" w:eastAsia="Arial" w:hAnsi="Arial"/>
          <w:sz w:val="20"/>
          <w:szCs w:val="20"/>
        </w:rPr>
        <w:t>de Yucatán</w:t>
      </w:r>
      <w:r w:rsidRPr="00F80299">
        <w:rPr>
          <w:rFonts w:ascii="Arial" w:eastAsia="Arial" w:hAnsi="Arial"/>
          <w:sz w:val="20"/>
          <w:szCs w:val="20"/>
        </w:rPr>
        <w:t xml:space="preserve">, se causarán recargos en la forma establecidos en el Código Fiscal del Estado de Yucatán. </w:t>
      </w:r>
    </w:p>
    <w:p w:rsidR="00597095" w:rsidRDefault="00F80299" w:rsidP="002F76AD">
      <w:pPr>
        <w:spacing w:after="0" w:line="240" w:lineRule="auto"/>
        <w:rPr>
          <w:rFonts w:ascii="Arial" w:eastAsia="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 </w:t>
      </w:r>
    </w:p>
    <w:p w:rsidR="00F80299" w:rsidRPr="00F80299" w:rsidRDefault="00F80299" w:rsidP="002F76AD">
      <w:pPr>
        <w:spacing w:after="0" w:line="240" w:lineRule="auto"/>
        <w:ind w:hanging="10"/>
        <w:jc w:val="center"/>
        <w:rPr>
          <w:rFonts w:ascii="Arial" w:hAnsi="Arial"/>
          <w:sz w:val="20"/>
          <w:szCs w:val="20"/>
        </w:rPr>
      </w:pPr>
      <w:r w:rsidRPr="00F80299">
        <w:rPr>
          <w:rFonts w:ascii="Arial" w:eastAsia="Arial" w:hAnsi="Arial"/>
          <w:b/>
          <w:sz w:val="20"/>
          <w:szCs w:val="20"/>
        </w:rPr>
        <w:t xml:space="preserve">Aprovechamientos derivados de recursos Transferidos al municipio </w:t>
      </w:r>
    </w:p>
    <w:p w:rsidR="00F80299" w:rsidRPr="00F80299" w:rsidRDefault="00F80299" w:rsidP="002F76AD">
      <w:pPr>
        <w:spacing w:after="0" w:line="240" w:lineRule="auto"/>
        <w:jc w:val="center"/>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42.- </w:t>
      </w:r>
      <w:r w:rsidRPr="00F80299">
        <w:rPr>
          <w:rFonts w:ascii="Arial" w:eastAsia="Arial" w:hAnsi="Arial"/>
          <w:sz w:val="20"/>
          <w:szCs w:val="20"/>
        </w:rPr>
        <w:t xml:space="preserve">Corresponderán a este capítulo de ingresos, los que perciba el municipio por cuenta de: </w:t>
      </w:r>
    </w:p>
    <w:p w:rsidR="00F80299" w:rsidRPr="00F80299" w:rsidRDefault="00F80299" w:rsidP="002F76AD">
      <w:pPr>
        <w:spacing w:after="0" w:line="24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 xml:space="preserve">Cesiones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Herencias;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Legados;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IV.-</w:t>
      </w:r>
      <w:r w:rsidRPr="00F80299">
        <w:rPr>
          <w:rFonts w:ascii="Arial" w:eastAsia="Arial" w:hAnsi="Arial"/>
          <w:sz w:val="20"/>
          <w:szCs w:val="20"/>
        </w:rPr>
        <w:t xml:space="preserve"> Donaciones;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V.- </w:t>
      </w:r>
      <w:r w:rsidRPr="00F80299">
        <w:rPr>
          <w:rFonts w:ascii="Arial" w:eastAsia="Arial" w:hAnsi="Arial"/>
          <w:sz w:val="20"/>
          <w:szCs w:val="20"/>
        </w:rPr>
        <w:t xml:space="preserve">Adjudicaciones Judiciales;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VI.-</w:t>
      </w:r>
      <w:r w:rsidRPr="00F80299">
        <w:rPr>
          <w:rFonts w:ascii="Arial" w:eastAsia="Arial" w:hAnsi="Arial"/>
          <w:sz w:val="20"/>
          <w:szCs w:val="20"/>
        </w:rPr>
        <w:t xml:space="preserve"> Adjudicaciones Administrativas;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VII</w:t>
      </w:r>
      <w:r w:rsidRPr="00F80299">
        <w:rPr>
          <w:rFonts w:ascii="Arial" w:eastAsia="Arial" w:hAnsi="Arial"/>
          <w:sz w:val="20"/>
          <w:szCs w:val="20"/>
        </w:rPr>
        <w:t>.</w:t>
      </w:r>
      <w:r w:rsidRPr="00F80299">
        <w:rPr>
          <w:rFonts w:ascii="Arial" w:eastAsia="Arial" w:hAnsi="Arial"/>
          <w:b/>
          <w:sz w:val="20"/>
          <w:szCs w:val="20"/>
        </w:rPr>
        <w:t>-</w:t>
      </w:r>
      <w:r w:rsidRPr="00F80299">
        <w:rPr>
          <w:rFonts w:ascii="Arial" w:eastAsia="Arial" w:hAnsi="Arial"/>
          <w:sz w:val="20"/>
          <w:szCs w:val="20"/>
        </w:rPr>
        <w:t xml:space="preserve"> Subsidios de Otro Nivel de Gobierno;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VII</w:t>
      </w:r>
      <w:r w:rsidRPr="00F80299">
        <w:rPr>
          <w:rFonts w:ascii="Arial" w:eastAsia="Arial" w:hAnsi="Arial"/>
          <w:sz w:val="20"/>
          <w:szCs w:val="20"/>
        </w:rPr>
        <w:t>I.</w:t>
      </w:r>
      <w:r w:rsidRPr="00F80299">
        <w:rPr>
          <w:rFonts w:ascii="Arial" w:eastAsia="Arial" w:hAnsi="Arial"/>
          <w:b/>
          <w:sz w:val="20"/>
          <w:szCs w:val="20"/>
        </w:rPr>
        <w:t>-</w:t>
      </w:r>
      <w:r w:rsidRPr="00F80299">
        <w:rPr>
          <w:rFonts w:ascii="Arial" w:eastAsia="Arial" w:hAnsi="Arial"/>
          <w:sz w:val="20"/>
          <w:szCs w:val="20"/>
        </w:rPr>
        <w:t xml:space="preserve"> Subsidios de Organismos Públicos y Privados, y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IX.- </w:t>
      </w:r>
      <w:r w:rsidRPr="00F80299">
        <w:rPr>
          <w:rFonts w:ascii="Arial" w:eastAsia="Arial" w:hAnsi="Arial"/>
          <w:sz w:val="20"/>
          <w:szCs w:val="20"/>
        </w:rPr>
        <w:t xml:space="preserve">Multas Impuestas por Autoridades Administrativas Federales no Fiscales. </w:t>
      </w:r>
    </w:p>
    <w:p w:rsidR="00F80299" w:rsidRPr="00F80299" w:rsidRDefault="00F80299" w:rsidP="002F76AD">
      <w:pPr>
        <w:spacing w:after="0" w:line="240" w:lineRule="auto"/>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III </w:t>
      </w:r>
    </w:p>
    <w:p w:rsidR="00F80299" w:rsidRPr="00F80299" w:rsidRDefault="00F80299" w:rsidP="002F76AD">
      <w:pPr>
        <w:spacing w:after="0" w:line="240" w:lineRule="auto"/>
        <w:ind w:hanging="10"/>
        <w:jc w:val="center"/>
        <w:rPr>
          <w:rFonts w:ascii="Arial" w:hAnsi="Arial"/>
          <w:sz w:val="20"/>
          <w:szCs w:val="20"/>
        </w:rPr>
      </w:pPr>
      <w:r w:rsidRPr="00F80299">
        <w:rPr>
          <w:rFonts w:ascii="Arial" w:eastAsia="Arial" w:hAnsi="Arial"/>
          <w:b/>
          <w:sz w:val="20"/>
          <w:szCs w:val="20"/>
        </w:rPr>
        <w:t xml:space="preserve">Aprovechamientos Diversos </w:t>
      </w:r>
    </w:p>
    <w:p w:rsidR="00F80299" w:rsidRPr="00F80299" w:rsidRDefault="00F80299" w:rsidP="002F76AD">
      <w:pPr>
        <w:spacing w:after="0" w:line="240" w:lineRule="auto"/>
        <w:jc w:val="center"/>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43.-</w:t>
      </w:r>
      <w:r w:rsidRPr="00F80299">
        <w:rPr>
          <w:rFonts w:ascii="Arial" w:eastAsia="Arial" w:hAnsi="Arial"/>
          <w:sz w:val="20"/>
          <w:szCs w:val="20"/>
        </w:rPr>
        <w:t xml:space="preserve"> El Municipio percibirá aprovechamientos derivados de otros conceptos no previstos en </w:t>
      </w:r>
      <w:r w:rsidR="002F59B3" w:rsidRPr="00F80299">
        <w:rPr>
          <w:rFonts w:ascii="Arial" w:eastAsia="Arial" w:hAnsi="Arial"/>
          <w:sz w:val="20"/>
          <w:szCs w:val="20"/>
        </w:rPr>
        <w:t>los capítulos</w:t>
      </w:r>
      <w:r w:rsidRPr="00F80299">
        <w:rPr>
          <w:rFonts w:ascii="Arial" w:eastAsia="Arial" w:hAnsi="Arial"/>
          <w:sz w:val="20"/>
          <w:szCs w:val="20"/>
        </w:rPr>
        <w:t xml:space="preserve"> anteriores, cuyo rendimiento, ya sea en efectivo o en especie, deberá ser ingresado al </w:t>
      </w:r>
      <w:r w:rsidR="002F59B3" w:rsidRPr="00F80299">
        <w:rPr>
          <w:rFonts w:ascii="Arial" w:eastAsia="Arial" w:hAnsi="Arial"/>
          <w:sz w:val="20"/>
          <w:szCs w:val="20"/>
        </w:rPr>
        <w:t>erario Municipal</w:t>
      </w:r>
      <w:r w:rsidRPr="00F80299">
        <w:rPr>
          <w:rFonts w:ascii="Arial" w:eastAsia="Arial" w:hAnsi="Arial"/>
          <w:sz w:val="20"/>
          <w:szCs w:val="20"/>
        </w:rPr>
        <w:t xml:space="preserve">, expidiendo de inmediato el recibo oficial respectivo.  </w:t>
      </w:r>
    </w:p>
    <w:p w:rsidR="00F80299" w:rsidRPr="00F80299" w:rsidRDefault="000C59EE" w:rsidP="002F76AD">
      <w:pPr>
        <w:spacing w:after="0" w:line="240" w:lineRule="auto"/>
        <w:ind w:hanging="10"/>
        <w:jc w:val="center"/>
        <w:rPr>
          <w:rFonts w:ascii="Arial" w:eastAsia="Arial" w:hAnsi="Arial"/>
          <w:b/>
          <w:sz w:val="20"/>
          <w:szCs w:val="20"/>
        </w:rPr>
      </w:pPr>
      <w:r>
        <w:rPr>
          <w:rFonts w:ascii="Arial" w:eastAsia="Arial" w:hAnsi="Arial"/>
          <w:b/>
          <w:sz w:val="20"/>
          <w:szCs w:val="20"/>
        </w:rPr>
        <w:br w:type="column"/>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SÉPTIMO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PARTICIPACIONES Y APORTACIONES </w:t>
      </w:r>
    </w:p>
    <w:p w:rsidR="00F80299" w:rsidRPr="00F80299" w:rsidRDefault="00F80299" w:rsidP="002F76AD">
      <w:pPr>
        <w:spacing w:after="0" w:line="24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ÚNICO </w:t>
      </w:r>
    </w:p>
    <w:p w:rsidR="00F80299" w:rsidRPr="00F80299" w:rsidRDefault="00F80299" w:rsidP="002F76AD">
      <w:pPr>
        <w:spacing w:after="0" w:line="240" w:lineRule="auto"/>
        <w:ind w:hanging="10"/>
        <w:jc w:val="center"/>
        <w:rPr>
          <w:rFonts w:ascii="Arial" w:hAnsi="Arial"/>
          <w:sz w:val="20"/>
          <w:szCs w:val="20"/>
        </w:rPr>
      </w:pPr>
      <w:r w:rsidRPr="00F80299">
        <w:rPr>
          <w:rFonts w:ascii="Arial" w:eastAsia="Arial" w:hAnsi="Arial"/>
          <w:b/>
          <w:sz w:val="20"/>
          <w:szCs w:val="20"/>
        </w:rPr>
        <w:t xml:space="preserve">Participaciones Federales, Estatales y Aportaciones  </w:t>
      </w:r>
    </w:p>
    <w:p w:rsidR="00F80299" w:rsidRPr="00F80299" w:rsidRDefault="00F80299" w:rsidP="002F76AD">
      <w:pPr>
        <w:spacing w:after="0" w:line="24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44.</w:t>
      </w:r>
      <w:r w:rsidRPr="00F80299">
        <w:rPr>
          <w:rFonts w:ascii="Arial" w:eastAsia="Arial" w:hAnsi="Arial"/>
          <w:sz w:val="20"/>
          <w:szCs w:val="20"/>
        </w:rPr>
        <w:t xml:space="preserve">- Son participaciones y aportaciones, los ingresos provenientes de contribuciones y aprovechamientos o municipales que tienen derecho a percibir el Estado y sus Municipios, en virtud de su adhesión al Sistema Nacional de Coordinación Fiscal o de las leyes fiscales relativas y conforme a las normas que establezcan y regulen su distribución.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 xml:space="preserve">La Hacienda Pública Municipal percibirá las participaciones estatales y federales determinadas en </w:t>
      </w:r>
      <w:r w:rsidR="002F59B3" w:rsidRPr="00F80299">
        <w:rPr>
          <w:rFonts w:ascii="Arial" w:eastAsia="Arial" w:hAnsi="Arial"/>
          <w:sz w:val="20"/>
          <w:szCs w:val="20"/>
        </w:rPr>
        <w:t>los convenios</w:t>
      </w:r>
      <w:r w:rsidRPr="00F80299">
        <w:rPr>
          <w:rFonts w:ascii="Arial" w:eastAsia="Arial" w:hAnsi="Arial"/>
          <w:sz w:val="20"/>
          <w:szCs w:val="20"/>
        </w:rPr>
        <w:t xml:space="preserve"> relativos y en la Ley de Coordinación Fiscal del Estado de Yucatán.  </w:t>
      </w:r>
    </w:p>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OCTAVO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INGRESOS EXTRAORDINARIOS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ÚNICO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 los Empréstitos, Subsidios y los Provenientes del Estado o la Federación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45.- </w:t>
      </w:r>
      <w:r w:rsidRPr="00F80299">
        <w:rPr>
          <w:rFonts w:ascii="Arial" w:eastAsia="Arial" w:hAnsi="Arial"/>
          <w:sz w:val="20"/>
          <w:szCs w:val="20"/>
        </w:rPr>
        <w:t xml:space="preserve">Son ingresos extraordinarios los empréstitos, los subsidios o aquellos que el </w:t>
      </w:r>
      <w:r w:rsidR="002F59B3" w:rsidRPr="00F80299">
        <w:rPr>
          <w:rFonts w:ascii="Arial" w:eastAsia="Arial" w:hAnsi="Arial"/>
          <w:sz w:val="20"/>
          <w:szCs w:val="20"/>
        </w:rPr>
        <w:t>municipio reciba</w:t>
      </w:r>
      <w:r w:rsidRPr="00F80299">
        <w:rPr>
          <w:rFonts w:ascii="Arial" w:eastAsia="Arial" w:hAnsi="Arial"/>
          <w:sz w:val="20"/>
          <w:szCs w:val="20"/>
        </w:rPr>
        <w:t xml:space="preserve"> de la Federación o del Estado por conceptos diferentes a Participaciones o Aportaciones y </w:t>
      </w:r>
      <w:r w:rsidR="002F59B3" w:rsidRPr="00F80299">
        <w:rPr>
          <w:rFonts w:ascii="Arial" w:eastAsia="Arial" w:hAnsi="Arial"/>
          <w:sz w:val="20"/>
          <w:szCs w:val="20"/>
        </w:rPr>
        <w:t>los decretados</w:t>
      </w:r>
      <w:r w:rsidRPr="00F80299">
        <w:rPr>
          <w:rFonts w:ascii="Arial" w:eastAsia="Arial" w:hAnsi="Arial"/>
          <w:sz w:val="20"/>
          <w:szCs w:val="20"/>
        </w:rPr>
        <w:t xml:space="preserve"> excepcionalmente.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2F59B3" w:rsidP="00F80299">
      <w:pPr>
        <w:spacing w:after="0" w:line="360" w:lineRule="auto"/>
        <w:ind w:hanging="10"/>
        <w:jc w:val="center"/>
        <w:rPr>
          <w:rFonts w:ascii="Arial" w:hAnsi="Arial"/>
          <w:sz w:val="20"/>
          <w:szCs w:val="20"/>
          <w:lang w:val="en-US"/>
        </w:rPr>
      </w:pPr>
      <w:r>
        <w:rPr>
          <w:rFonts w:ascii="Arial" w:eastAsia="Arial" w:hAnsi="Arial"/>
          <w:b/>
          <w:sz w:val="20"/>
          <w:szCs w:val="20"/>
          <w:lang w:val="en-US"/>
        </w:rPr>
        <w:t xml:space="preserve">T r a n s </w:t>
      </w:r>
      <w:proofErr w:type="spellStart"/>
      <w:r>
        <w:rPr>
          <w:rFonts w:ascii="Arial" w:eastAsia="Arial" w:hAnsi="Arial"/>
          <w:b/>
          <w:sz w:val="20"/>
          <w:szCs w:val="20"/>
          <w:lang w:val="en-US"/>
        </w:rPr>
        <w:t>i</w:t>
      </w:r>
      <w:proofErr w:type="spellEnd"/>
      <w:r>
        <w:rPr>
          <w:rFonts w:ascii="Arial" w:eastAsia="Arial" w:hAnsi="Arial"/>
          <w:b/>
          <w:sz w:val="20"/>
          <w:szCs w:val="20"/>
          <w:lang w:val="en-US"/>
        </w:rPr>
        <w:t xml:space="preserve"> t o r </w:t>
      </w:r>
      <w:proofErr w:type="spellStart"/>
      <w:r>
        <w:rPr>
          <w:rFonts w:ascii="Arial" w:eastAsia="Arial" w:hAnsi="Arial"/>
          <w:b/>
          <w:sz w:val="20"/>
          <w:szCs w:val="20"/>
          <w:lang w:val="en-US"/>
        </w:rPr>
        <w:t>i</w:t>
      </w:r>
      <w:proofErr w:type="spellEnd"/>
      <w:r>
        <w:rPr>
          <w:rFonts w:ascii="Arial" w:eastAsia="Arial" w:hAnsi="Arial"/>
          <w:b/>
          <w:sz w:val="20"/>
          <w:szCs w:val="20"/>
          <w:lang w:val="en-US"/>
        </w:rPr>
        <w:t xml:space="preserve"> o</w:t>
      </w:r>
    </w:p>
    <w:p w:rsidR="00F80299" w:rsidRPr="00F80299" w:rsidRDefault="00F80299" w:rsidP="00F80299">
      <w:pPr>
        <w:spacing w:after="0" w:line="360" w:lineRule="auto"/>
        <w:rPr>
          <w:rFonts w:ascii="Arial" w:hAnsi="Arial"/>
          <w:sz w:val="20"/>
          <w:szCs w:val="20"/>
          <w:lang w:val="en-US"/>
        </w:rPr>
      </w:pPr>
      <w:r w:rsidRPr="00F80299">
        <w:rPr>
          <w:rFonts w:ascii="Arial" w:eastAsia="Arial" w:hAnsi="Arial"/>
          <w:sz w:val="20"/>
          <w:szCs w:val="20"/>
          <w:lang w:val="en-US"/>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w:t>
      </w:r>
      <w:r w:rsidR="00597095">
        <w:rPr>
          <w:rFonts w:ascii="Arial" w:eastAsia="Arial" w:hAnsi="Arial"/>
          <w:b/>
          <w:sz w:val="20"/>
          <w:szCs w:val="20"/>
        </w:rPr>
        <w:t>ú</w:t>
      </w:r>
      <w:r w:rsidRPr="00F80299">
        <w:rPr>
          <w:rFonts w:ascii="Arial" w:eastAsia="Arial" w:hAnsi="Arial"/>
          <w:b/>
          <w:sz w:val="20"/>
          <w:szCs w:val="20"/>
        </w:rPr>
        <w:t xml:space="preserve">nico.- </w:t>
      </w:r>
      <w:r w:rsidRPr="00F80299">
        <w:rPr>
          <w:rFonts w:ascii="Arial" w:eastAsia="Arial" w:hAnsi="Arial"/>
          <w:sz w:val="20"/>
          <w:szCs w:val="20"/>
        </w:rPr>
        <w:t xml:space="preserve">Para poder percibir aprovechamientos vía infracciones por faltas administrativas, </w:t>
      </w:r>
      <w:r w:rsidR="002F59B3" w:rsidRPr="00F80299">
        <w:rPr>
          <w:rFonts w:ascii="Arial" w:eastAsia="Arial" w:hAnsi="Arial"/>
          <w:sz w:val="20"/>
          <w:szCs w:val="20"/>
        </w:rPr>
        <w:t>el Ayuntamiento</w:t>
      </w:r>
      <w:r w:rsidRPr="00F80299">
        <w:rPr>
          <w:rFonts w:ascii="Arial" w:eastAsia="Arial" w:hAnsi="Arial"/>
          <w:sz w:val="20"/>
          <w:szCs w:val="20"/>
        </w:rPr>
        <w:t xml:space="preserve"> deberá contar con los reglamentos municipales respectivos, los que establecerán </w:t>
      </w:r>
      <w:r w:rsidR="002F59B3" w:rsidRPr="00F80299">
        <w:rPr>
          <w:rFonts w:ascii="Arial" w:eastAsia="Arial" w:hAnsi="Arial"/>
          <w:sz w:val="20"/>
          <w:szCs w:val="20"/>
        </w:rPr>
        <w:t>los montos</w:t>
      </w:r>
      <w:r w:rsidRPr="00F80299">
        <w:rPr>
          <w:rFonts w:ascii="Arial" w:eastAsia="Arial" w:hAnsi="Arial"/>
          <w:sz w:val="20"/>
          <w:szCs w:val="20"/>
        </w:rPr>
        <w:t xml:space="preserve"> de las sanciones correspondientes. </w:t>
      </w:r>
    </w:p>
    <w:p w:rsidR="00F80299" w:rsidRDefault="00F80299" w:rsidP="00F80299">
      <w:pPr>
        <w:spacing w:after="0" w:line="360" w:lineRule="auto"/>
        <w:rPr>
          <w:rFonts w:ascii="Arial" w:hAnsi="Arial"/>
          <w:sz w:val="20"/>
          <w:szCs w:val="20"/>
        </w:rPr>
      </w:pPr>
    </w:p>
    <w:p w:rsidR="00633CCE" w:rsidRPr="00633CCE" w:rsidRDefault="00633CCE" w:rsidP="00633CCE">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633CCE">
      <w:pPr>
        <w:widowControl w:val="0"/>
        <w:autoSpaceDE w:val="0"/>
        <w:autoSpaceDN w:val="0"/>
        <w:adjustRightInd w:val="0"/>
        <w:spacing w:after="0" w:line="24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633CCE">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633CCE">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Lic. Mauricio Vila </w:t>
      </w:r>
      <w:proofErr w:type="spellStart"/>
      <w:r w:rsidRPr="00633CCE">
        <w:rPr>
          <w:rFonts w:ascii="Arial" w:eastAsia="Times New Roman" w:hAnsi="Arial"/>
          <w:b/>
          <w:color w:val="000000"/>
          <w:sz w:val="20"/>
          <w:szCs w:val="20"/>
          <w:lang w:val="es-ES" w:eastAsia="es-ES"/>
        </w:rPr>
        <w:t>Dosal</w:t>
      </w:r>
      <w:proofErr w:type="spellEnd"/>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633CCE">
        <w:rPr>
          <w:rFonts w:ascii="Arial" w:eastAsia="Times New Roman" w:hAnsi="Arial"/>
          <w:b/>
          <w:color w:val="000000"/>
          <w:sz w:val="20"/>
          <w:szCs w:val="20"/>
          <w:lang w:val="es-ES" w:eastAsia="es-ES"/>
        </w:rPr>
        <w:t>Abog</w:t>
      </w:r>
      <w:proofErr w:type="spellEnd"/>
      <w:r w:rsidRPr="00633CCE">
        <w:rPr>
          <w:rFonts w:ascii="Arial" w:eastAsia="Times New Roman" w:hAnsi="Arial"/>
          <w:b/>
          <w:color w:val="000000"/>
          <w:sz w:val="20"/>
          <w:szCs w:val="20"/>
          <w:lang w:val="es-ES" w:eastAsia="es-ES"/>
        </w:rPr>
        <w:t xml:space="preserve">.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7"/>
      <w:footerReference w:type="default" r:id="rId1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913" w:rsidRDefault="001C1913">
      <w:pPr>
        <w:spacing w:after="0" w:line="240" w:lineRule="auto"/>
      </w:pPr>
      <w:r>
        <w:separator/>
      </w:r>
    </w:p>
  </w:endnote>
  <w:endnote w:type="continuationSeparator" w:id="0">
    <w:p w:rsidR="001C1913" w:rsidRDefault="001C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913" w:rsidRDefault="001C1913"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1913" w:rsidRDefault="001C191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913" w:rsidRDefault="001C1913"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02086">
      <w:rPr>
        <w:rStyle w:val="Nmerodepgina"/>
        <w:noProof/>
      </w:rPr>
      <w:t>1</w:t>
    </w:r>
    <w:r>
      <w:rPr>
        <w:rStyle w:val="Nmerodepgina"/>
      </w:rPr>
      <w:fldChar w:fldCharType="end"/>
    </w:r>
  </w:p>
  <w:p w:rsidR="001C1913" w:rsidRDefault="001C191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913" w:rsidRPr="009C3E88" w:rsidRDefault="001C191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902086" w:rsidRPr="00902086">
      <w:rPr>
        <w:rFonts w:ascii="Arial" w:hAnsi="Arial"/>
        <w:noProof/>
        <w:sz w:val="20"/>
        <w:szCs w:val="20"/>
        <w:lang w:val="es-ES"/>
      </w:rPr>
      <w:t>36</w:t>
    </w:r>
    <w:r w:rsidRPr="009C3E88">
      <w:rPr>
        <w:rFonts w:ascii="Arial" w:hAnsi="Arial"/>
        <w:sz w:val="20"/>
        <w:szCs w:val="20"/>
      </w:rPr>
      <w:fldChar w:fldCharType="end"/>
    </w:r>
  </w:p>
  <w:p w:rsidR="001C1913" w:rsidRDefault="001C19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913" w:rsidRDefault="001C1913">
      <w:pPr>
        <w:spacing w:after="0" w:line="240" w:lineRule="auto"/>
      </w:pPr>
      <w:r>
        <w:separator/>
      </w:r>
    </w:p>
  </w:footnote>
  <w:footnote w:type="continuationSeparator" w:id="0">
    <w:p w:rsidR="001C1913" w:rsidRDefault="001C1913">
      <w:pPr>
        <w:spacing w:after="0" w:line="240" w:lineRule="auto"/>
      </w:pPr>
      <w:r>
        <w:continuationSeparator/>
      </w:r>
    </w:p>
  </w:footnote>
  <w:footnote w:id="1">
    <w:p w:rsidR="001C1913" w:rsidRPr="003B7CC4" w:rsidRDefault="001C1913"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1C1913" w:rsidRDefault="001C1913"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1C1913" w:rsidRPr="0055215F" w:rsidRDefault="001C1913" w:rsidP="00B20FF4">
      <w:pPr>
        <w:pStyle w:val="Textonotapie"/>
        <w:rPr>
          <w:lang w:val="es-MX"/>
        </w:rPr>
      </w:pPr>
    </w:p>
  </w:footnote>
  <w:footnote w:id="3">
    <w:p w:rsidR="001C1913" w:rsidRPr="00A33CFF" w:rsidRDefault="001C1913"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C1913" w:rsidRPr="00713177" w:rsidRDefault="001C1913"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1C1913" w:rsidRPr="00713177" w:rsidRDefault="001C1913"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1C1913" w:rsidRDefault="001C1913"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1C1913" w:rsidRPr="00777624" w:rsidRDefault="001C1913" w:rsidP="00B20FF4">
      <w:pPr>
        <w:pStyle w:val="Textonotapie"/>
        <w:rPr>
          <w:rFonts w:ascii="Arial" w:hAnsi="Arial" w:cs="Arial"/>
          <w:sz w:val="16"/>
          <w:szCs w:val="16"/>
        </w:rPr>
      </w:pPr>
    </w:p>
  </w:footnote>
  <w:footnote w:id="7">
    <w:p w:rsidR="001C1913" w:rsidRPr="00777624" w:rsidRDefault="001C1913"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1C1913" w:rsidRPr="00777624" w:rsidRDefault="001C1913"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1C1913" w:rsidRPr="008F19C7" w:rsidRDefault="001C1913"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C1913" w:rsidTr="001C1913">
      <w:trPr>
        <w:cantSplit/>
        <w:trHeight w:val="329"/>
      </w:trPr>
      <w:tc>
        <w:tcPr>
          <w:tcW w:w="1260" w:type="dxa"/>
          <w:vMerge w:val="restart"/>
          <w:vAlign w:val="center"/>
        </w:tcPr>
        <w:p w:rsidR="001C1913" w:rsidRDefault="001C1913"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6999422" r:id="rId2"/>
            </w:object>
          </w:r>
        </w:p>
      </w:tc>
      <w:tc>
        <w:tcPr>
          <w:tcW w:w="9000" w:type="dxa"/>
          <w:gridSpan w:val="2"/>
          <w:tcBorders>
            <w:bottom w:val="double" w:sz="4" w:space="0" w:color="auto"/>
          </w:tcBorders>
          <w:vAlign w:val="bottom"/>
        </w:tcPr>
        <w:p w:rsidR="001C1913" w:rsidRDefault="001C1913"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1C1913" w:rsidTr="001C1913">
      <w:trPr>
        <w:cantSplit/>
        <w:trHeight w:val="49"/>
      </w:trPr>
      <w:tc>
        <w:tcPr>
          <w:tcW w:w="1260" w:type="dxa"/>
          <w:vMerge/>
        </w:tcPr>
        <w:p w:rsidR="001C1913" w:rsidRDefault="001C1913" w:rsidP="001C1913">
          <w:pPr>
            <w:pStyle w:val="Encabezado"/>
            <w:rPr>
              <w:rFonts w:ascii="CG Omega" w:hAnsi="CG Omega" w:cs="CG Omega"/>
              <w:sz w:val="16"/>
              <w:szCs w:val="16"/>
            </w:rPr>
          </w:pPr>
        </w:p>
      </w:tc>
      <w:tc>
        <w:tcPr>
          <w:tcW w:w="9000" w:type="dxa"/>
          <w:gridSpan w:val="2"/>
          <w:tcBorders>
            <w:top w:val="double" w:sz="4" w:space="0" w:color="auto"/>
          </w:tcBorders>
        </w:tcPr>
        <w:p w:rsidR="001C1913" w:rsidRDefault="001C1913" w:rsidP="001C1913">
          <w:pPr>
            <w:pStyle w:val="Encabezado"/>
            <w:ind w:left="-70"/>
            <w:jc w:val="right"/>
            <w:rPr>
              <w:rFonts w:ascii="Arial Narrow" w:hAnsi="Arial Narrow" w:cs="Arial Narrow"/>
              <w:sz w:val="4"/>
              <w:szCs w:val="4"/>
            </w:rPr>
          </w:pPr>
        </w:p>
      </w:tc>
    </w:tr>
    <w:tr w:rsidR="001C1913" w:rsidTr="001C1913">
      <w:trPr>
        <w:cantSplit/>
        <w:trHeight w:val="291"/>
      </w:trPr>
      <w:tc>
        <w:tcPr>
          <w:tcW w:w="1260" w:type="dxa"/>
          <w:vMerge/>
        </w:tcPr>
        <w:p w:rsidR="001C1913" w:rsidRDefault="001C1913" w:rsidP="001C1913">
          <w:pPr>
            <w:pStyle w:val="Encabezado"/>
            <w:rPr>
              <w:rFonts w:ascii="CG Omega" w:hAnsi="CG Omega" w:cs="CG Omega"/>
              <w:sz w:val="16"/>
              <w:szCs w:val="16"/>
            </w:rPr>
          </w:pPr>
        </w:p>
      </w:tc>
      <w:tc>
        <w:tcPr>
          <w:tcW w:w="4212" w:type="dxa"/>
        </w:tcPr>
        <w:p w:rsidR="001C1913" w:rsidRPr="004048C7" w:rsidRDefault="001C1913"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1C1913" w:rsidRPr="004048C7" w:rsidRDefault="001C1913" w:rsidP="001C1913">
          <w:pPr>
            <w:pStyle w:val="Encabezado"/>
            <w:ind w:left="110"/>
            <w:rPr>
              <w:rFonts w:ascii="Arial" w:hAnsi="Arial"/>
              <w:sz w:val="17"/>
              <w:szCs w:val="17"/>
            </w:rPr>
          </w:pPr>
          <w:r>
            <w:rPr>
              <w:rFonts w:ascii="Arial" w:hAnsi="Arial"/>
              <w:sz w:val="17"/>
              <w:szCs w:val="17"/>
            </w:rPr>
            <w:t>Secretaría General del Poder Legislativo</w:t>
          </w:r>
        </w:p>
        <w:p w:rsidR="001C1913" w:rsidRPr="004048C7" w:rsidRDefault="001C1913" w:rsidP="001C1913">
          <w:pPr>
            <w:pStyle w:val="Encabezado"/>
            <w:ind w:left="110"/>
            <w:rPr>
              <w:rFonts w:ascii="Arial" w:hAnsi="Arial"/>
              <w:sz w:val="17"/>
              <w:szCs w:val="17"/>
            </w:rPr>
          </w:pPr>
          <w:r w:rsidRPr="004048C7">
            <w:rPr>
              <w:rFonts w:ascii="Arial" w:hAnsi="Arial"/>
              <w:sz w:val="17"/>
              <w:szCs w:val="17"/>
            </w:rPr>
            <w:t>Unidad de Servicios Técnico-Legislativos</w:t>
          </w:r>
        </w:p>
        <w:p w:rsidR="001C1913" w:rsidRDefault="001C1913" w:rsidP="001C1913">
          <w:pPr>
            <w:pStyle w:val="Encabezado"/>
            <w:ind w:left="-70"/>
            <w:rPr>
              <w:rFonts w:ascii="Arial Narrow" w:hAnsi="Arial Narrow" w:cs="Arial Narrow"/>
              <w:sz w:val="4"/>
              <w:szCs w:val="4"/>
            </w:rPr>
          </w:pPr>
        </w:p>
      </w:tc>
      <w:tc>
        <w:tcPr>
          <w:tcW w:w="4788" w:type="dxa"/>
        </w:tcPr>
        <w:p w:rsidR="001C1913" w:rsidRDefault="001C1913"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1C1913" w:rsidRPr="001D52AB" w:rsidRDefault="001C1913" w:rsidP="001C1913">
          <w:pPr>
            <w:pStyle w:val="Encabezado"/>
            <w:ind w:left="-70"/>
            <w:jc w:val="right"/>
            <w:rPr>
              <w:rFonts w:ascii="Arial" w:hAnsi="Arial"/>
              <w:i/>
              <w:iCs/>
              <w:sz w:val="18"/>
              <w:szCs w:val="18"/>
            </w:rPr>
          </w:pPr>
        </w:p>
      </w:tc>
    </w:tr>
  </w:tbl>
  <w:p w:rsidR="001C1913" w:rsidRDefault="001C19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C1913" w:rsidTr="001C1913">
      <w:trPr>
        <w:cantSplit/>
        <w:trHeight w:val="329"/>
      </w:trPr>
      <w:tc>
        <w:tcPr>
          <w:tcW w:w="1260" w:type="dxa"/>
          <w:vMerge w:val="restart"/>
          <w:vAlign w:val="center"/>
        </w:tcPr>
        <w:p w:rsidR="001C1913" w:rsidRDefault="001C1913"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6999423" r:id="rId2"/>
            </w:object>
          </w:r>
        </w:p>
      </w:tc>
      <w:tc>
        <w:tcPr>
          <w:tcW w:w="9000" w:type="dxa"/>
          <w:gridSpan w:val="2"/>
          <w:tcBorders>
            <w:bottom w:val="double" w:sz="4" w:space="0" w:color="auto"/>
          </w:tcBorders>
          <w:vAlign w:val="bottom"/>
        </w:tcPr>
        <w:p w:rsidR="001C1913" w:rsidRDefault="001C1913"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2024.</w:t>
          </w:r>
        </w:p>
      </w:tc>
    </w:tr>
    <w:tr w:rsidR="001C1913" w:rsidTr="001C1913">
      <w:trPr>
        <w:cantSplit/>
        <w:trHeight w:val="49"/>
      </w:trPr>
      <w:tc>
        <w:tcPr>
          <w:tcW w:w="1260" w:type="dxa"/>
          <w:vMerge/>
        </w:tcPr>
        <w:p w:rsidR="001C1913" w:rsidRDefault="001C1913" w:rsidP="00B20FF4">
          <w:pPr>
            <w:pStyle w:val="Encabezado"/>
            <w:rPr>
              <w:rFonts w:ascii="CG Omega" w:hAnsi="CG Omega" w:cs="CG Omega"/>
              <w:sz w:val="16"/>
              <w:szCs w:val="16"/>
            </w:rPr>
          </w:pPr>
        </w:p>
      </w:tc>
      <w:tc>
        <w:tcPr>
          <w:tcW w:w="9000" w:type="dxa"/>
          <w:gridSpan w:val="2"/>
          <w:tcBorders>
            <w:top w:val="double" w:sz="4" w:space="0" w:color="auto"/>
          </w:tcBorders>
        </w:tcPr>
        <w:p w:rsidR="001C1913" w:rsidRDefault="001C1913" w:rsidP="00B20FF4">
          <w:pPr>
            <w:pStyle w:val="Encabezado"/>
            <w:ind w:left="-70"/>
            <w:jc w:val="right"/>
            <w:rPr>
              <w:rFonts w:ascii="Arial Narrow" w:hAnsi="Arial Narrow" w:cs="Arial Narrow"/>
              <w:sz w:val="4"/>
              <w:szCs w:val="4"/>
            </w:rPr>
          </w:pPr>
        </w:p>
      </w:tc>
    </w:tr>
    <w:tr w:rsidR="001C1913" w:rsidRPr="001D52AB" w:rsidTr="001C1913">
      <w:trPr>
        <w:cantSplit/>
        <w:trHeight w:val="291"/>
      </w:trPr>
      <w:tc>
        <w:tcPr>
          <w:tcW w:w="1260" w:type="dxa"/>
          <w:vMerge/>
        </w:tcPr>
        <w:p w:rsidR="001C1913" w:rsidRDefault="001C1913" w:rsidP="00B20FF4">
          <w:pPr>
            <w:pStyle w:val="Encabezado"/>
            <w:rPr>
              <w:rFonts w:ascii="CG Omega" w:hAnsi="CG Omega" w:cs="CG Omega"/>
              <w:sz w:val="16"/>
              <w:szCs w:val="16"/>
            </w:rPr>
          </w:pPr>
        </w:p>
      </w:tc>
      <w:tc>
        <w:tcPr>
          <w:tcW w:w="4212" w:type="dxa"/>
        </w:tcPr>
        <w:p w:rsidR="001C1913" w:rsidRPr="004048C7" w:rsidRDefault="001C1913"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1C1913" w:rsidRPr="004048C7" w:rsidRDefault="001C1913" w:rsidP="00B20FF4">
          <w:pPr>
            <w:pStyle w:val="Encabezado"/>
            <w:ind w:left="110"/>
            <w:rPr>
              <w:rFonts w:ascii="Arial" w:hAnsi="Arial"/>
              <w:sz w:val="17"/>
              <w:szCs w:val="17"/>
            </w:rPr>
          </w:pPr>
          <w:r>
            <w:rPr>
              <w:rFonts w:ascii="Arial" w:hAnsi="Arial"/>
              <w:sz w:val="17"/>
              <w:szCs w:val="17"/>
            </w:rPr>
            <w:t>Secretaría General del Poder Legislativo</w:t>
          </w:r>
        </w:p>
        <w:p w:rsidR="001C1913" w:rsidRPr="004048C7" w:rsidRDefault="001C1913"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1C1913" w:rsidRDefault="001C1913" w:rsidP="00B20FF4">
          <w:pPr>
            <w:pStyle w:val="Encabezado"/>
            <w:ind w:left="-70"/>
            <w:rPr>
              <w:rFonts w:ascii="Arial Narrow" w:hAnsi="Arial Narrow" w:cs="Arial Narrow"/>
              <w:sz w:val="4"/>
              <w:szCs w:val="4"/>
            </w:rPr>
          </w:pPr>
        </w:p>
      </w:tc>
      <w:tc>
        <w:tcPr>
          <w:tcW w:w="4788" w:type="dxa"/>
        </w:tcPr>
        <w:p w:rsidR="001C1913" w:rsidRDefault="001C1913"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1C1913" w:rsidRPr="001D52AB" w:rsidRDefault="001C1913" w:rsidP="00B20FF4">
          <w:pPr>
            <w:pStyle w:val="Encabezado"/>
            <w:ind w:left="-70"/>
            <w:jc w:val="right"/>
            <w:rPr>
              <w:rFonts w:ascii="Arial" w:hAnsi="Arial"/>
              <w:i/>
              <w:iCs/>
              <w:sz w:val="18"/>
              <w:szCs w:val="18"/>
            </w:rPr>
          </w:pPr>
        </w:p>
      </w:tc>
    </w:tr>
  </w:tbl>
  <w:p w:rsidR="001C1913" w:rsidRDefault="001C19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3">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4">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5">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8">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2"/>
  </w:num>
  <w:num w:numId="8">
    <w:abstractNumId w:val="1"/>
  </w:num>
  <w:num w:numId="9">
    <w:abstractNumId w:val="0"/>
  </w:num>
  <w:num w:numId="10">
    <w:abstractNumId w:val="14"/>
  </w:num>
  <w:num w:numId="11">
    <w:abstractNumId w:val="8"/>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7"/>
  </w:num>
  <w:num w:numId="20">
    <w:abstractNumId w:val="19"/>
  </w:num>
  <w:num w:numId="21">
    <w:abstractNumId w:val="6"/>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35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5"/>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5D2A-6273-4D56-A2D9-58799D2A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37</Pages>
  <Words>11215</Words>
  <Characters>61686</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Arlethe</cp:lastModifiedBy>
  <cp:revision>39</cp:revision>
  <cp:lastPrinted>2024-01-17T16:31:00Z</cp:lastPrinted>
  <dcterms:created xsi:type="dcterms:W3CDTF">2023-11-23T17:10:00Z</dcterms:created>
  <dcterms:modified xsi:type="dcterms:W3CDTF">2024-01-17T18:22:00Z</dcterms:modified>
</cp:coreProperties>
</file>